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3E3D" w14:textId="77777777" w:rsidR="000B138A" w:rsidRDefault="000B138A" w:rsidP="00FB192A">
      <w:pPr>
        <w:pageBreakBefore/>
        <w:suppressAutoHyphens w:val="0"/>
        <w:rPr>
          <w:noProof/>
          <w:szCs w:val="24"/>
          <w:lang w:eastAsia="hu-HU"/>
        </w:rPr>
      </w:pPr>
      <w:bookmarkStart w:id="0" w:name="_GoBack"/>
      <w:bookmarkEnd w:id="0"/>
    </w:p>
    <w:p w14:paraId="1A25881F" w14:textId="77777777" w:rsidR="00961954" w:rsidRPr="009B6019" w:rsidRDefault="00961954" w:rsidP="00FE41C5">
      <w:pPr>
        <w:pStyle w:val="Listaszerbekezds"/>
        <w:widowControl w:val="0"/>
        <w:numPr>
          <w:ilvl w:val="0"/>
          <w:numId w:val="6"/>
        </w:numPr>
        <w:spacing w:after="0" w:line="240" w:lineRule="auto"/>
        <w:ind w:left="714" w:hanging="357"/>
        <w:jc w:val="right"/>
        <w:rPr>
          <w:rFonts w:ascii="Times New Roman" w:hAnsi="Times New Roman"/>
        </w:rPr>
      </w:pPr>
      <w:r w:rsidRPr="009B6019">
        <w:rPr>
          <w:rFonts w:ascii="Times New Roman" w:hAnsi="Times New Roman"/>
          <w:b/>
        </w:rPr>
        <w:t>sz</w:t>
      </w:r>
      <w:r w:rsidR="00E250CE" w:rsidRPr="009B6019">
        <w:rPr>
          <w:rFonts w:ascii="Times New Roman" w:hAnsi="Times New Roman"/>
          <w:b/>
        </w:rPr>
        <w:t>ámú</w:t>
      </w:r>
      <w:r w:rsidRPr="009B6019">
        <w:rPr>
          <w:rFonts w:ascii="Times New Roman" w:hAnsi="Times New Roman"/>
          <w:b/>
        </w:rPr>
        <w:t xml:space="preserve"> melléklet</w:t>
      </w:r>
    </w:p>
    <w:p w14:paraId="2CE3DE8F" w14:textId="77777777" w:rsidR="00635011" w:rsidRPr="009B6019" w:rsidRDefault="00635011" w:rsidP="00760318">
      <w:pPr>
        <w:widowControl w:val="0"/>
        <w:jc w:val="both"/>
        <w:rPr>
          <w:b/>
          <w:sz w:val="22"/>
          <w:szCs w:val="22"/>
        </w:rPr>
      </w:pPr>
    </w:p>
    <w:p w14:paraId="3CDDF0DC" w14:textId="77777777" w:rsidR="00697192" w:rsidRPr="009B6019" w:rsidRDefault="00697192" w:rsidP="00697192">
      <w:pPr>
        <w:suppressAutoHyphens w:val="0"/>
        <w:overflowPunct/>
        <w:autoSpaceDE/>
        <w:jc w:val="center"/>
        <w:textAlignment w:val="auto"/>
        <w:rPr>
          <w:rFonts w:eastAsiaTheme="minorHAnsi"/>
          <w:b/>
          <w:bCs/>
          <w:szCs w:val="24"/>
          <w:lang w:eastAsia="en-US"/>
        </w:rPr>
      </w:pPr>
      <w:r w:rsidRPr="009B6019">
        <w:rPr>
          <w:rFonts w:eastAsiaTheme="minorHAnsi"/>
          <w:b/>
          <w:bCs/>
          <w:szCs w:val="24"/>
          <w:lang w:eastAsia="en-US"/>
        </w:rPr>
        <w:t>Műszaki leírás</w:t>
      </w:r>
    </w:p>
    <w:p w14:paraId="296E0AC1" w14:textId="77777777" w:rsidR="00760318" w:rsidRPr="009B6019" w:rsidRDefault="00760318" w:rsidP="00760318">
      <w:pPr>
        <w:suppressAutoHyphens w:val="0"/>
        <w:overflowPunct/>
        <w:autoSpaceDE/>
        <w:jc w:val="center"/>
        <w:textAlignment w:val="auto"/>
        <w:rPr>
          <w:rFonts w:eastAsiaTheme="minorHAnsi"/>
          <w:b/>
          <w:bCs/>
          <w:szCs w:val="24"/>
          <w:lang w:eastAsia="en-US"/>
        </w:rPr>
      </w:pPr>
    </w:p>
    <w:p w14:paraId="7D9F57FD" w14:textId="77777777" w:rsidR="00293575" w:rsidRPr="009B6019" w:rsidRDefault="00293575" w:rsidP="00293575">
      <w:pPr>
        <w:widowControl w:val="0"/>
        <w:suppressAutoHyphens w:val="0"/>
        <w:jc w:val="center"/>
        <w:rPr>
          <w:b/>
          <w:szCs w:val="24"/>
        </w:rPr>
      </w:pPr>
      <w:r w:rsidRPr="009B6019">
        <w:rPr>
          <w:b/>
          <w:szCs w:val="24"/>
        </w:rPr>
        <w:t>„</w:t>
      </w:r>
      <w:r w:rsidR="009B6019" w:rsidRPr="009B6019">
        <w:rPr>
          <w:b/>
          <w:szCs w:val="24"/>
        </w:rPr>
        <w:t>Burkolati jelek felfestése</w:t>
      </w:r>
      <w:r w:rsidRPr="009B6019">
        <w:rPr>
          <w:b/>
          <w:szCs w:val="24"/>
        </w:rPr>
        <w:t>”</w:t>
      </w:r>
    </w:p>
    <w:p w14:paraId="64FF88DB" w14:textId="77777777" w:rsidR="008F59BC" w:rsidRPr="00F175AE" w:rsidRDefault="00697192" w:rsidP="00697192">
      <w:pPr>
        <w:suppressAutoHyphens w:val="0"/>
        <w:overflowPunct/>
        <w:autoSpaceDE/>
        <w:jc w:val="center"/>
        <w:textAlignment w:val="auto"/>
        <w:rPr>
          <w:b/>
          <w:szCs w:val="24"/>
          <w:highlight w:val="yellow"/>
        </w:rPr>
      </w:pPr>
      <w:r w:rsidRPr="00F175AE">
        <w:rPr>
          <w:b/>
          <w:szCs w:val="24"/>
          <w:highlight w:val="yellow"/>
        </w:rPr>
        <w:t xml:space="preserve"> </w:t>
      </w:r>
    </w:p>
    <w:p w14:paraId="3A3234D1" w14:textId="77777777" w:rsidR="00555DF6" w:rsidRPr="00F175AE" w:rsidRDefault="00555DF6" w:rsidP="00986CB7">
      <w:pPr>
        <w:jc w:val="both"/>
        <w:rPr>
          <w:szCs w:val="24"/>
          <w:highlight w:val="yellow"/>
          <w:u w:val="single"/>
        </w:rPr>
      </w:pPr>
    </w:p>
    <w:p w14:paraId="3321080C" w14:textId="77777777" w:rsidR="00696618" w:rsidRDefault="009B6019" w:rsidP="00696618">
      <w:pPr>
        <w:spacing w:line="276" w:lineRule="auto"/>
        <w:jc w:val="both"/>
        <w:rPr>
          <w:sz w:val="22"/>
          <w:szCs w:val="22"/>
        </w:rPr>
      </w:pPr>
      <w:r w:rsidRPr="009B6019">
        <w:rPr>
          <w:sz w:val="22"/>
          <w:szCs w:val="22"/>
        </w:rPr>
        <w:t>A MÁV Zrt. vasútvonal hálózatán utas peronok elsodrási határjelének -, valamint burkolati jelek felfestése fehér/sárga  kopásálló festékkel, továbbá vakok és gyengénlátók részére peronaluljárókban a kezdő, pihenő és végső lépcsőfokon láthatósági sávok festése  sárga fényvisszaverő festékkel vagy  ragasztása sárga  burkolati szalaggal.</w:t>
      </w:r>
    </w:p>
    <w:p w14:paraId="153E9133" w14:textId="77777777" w:rsidR="009B6019" w:rsidRDefault="009B6019" w:rsidP="00696618">
      <w:pPr>
        <w:spacing w:line="276" w:lineRule="auto"/>
        <w:jc w:val="both"/>
        <w:rPr>
          <w:sz w:val="22"/>
          <w:szCs w:val="22"/>
        </w:rPr>
      </w:pPr>
    </w:p>
    <w:p w14:paraId="1C550707" w14:textId="77777777" w:rsidR="0014359C" w:rsidRDefault="0014359C" w:rsidP="0069661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Részek:</w:t>
      </w:r>
    </w:p>
    <w:p w14:paraId="04FB658C" w14:textId="77777777" w:rsidR="009C6B90" w:rsidRPr="0085066C" w:rsidRDefault="009C6B90" w:rsidP="00A51916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</w:rPr>
      </w:pPr>
      <w:r w:rsidRPr="0085066C">
        <w:rPr>
          <w:rFonts w:ascii="Times New Roman" w:hAnsi="Times New Roman"/>
        </w:rPr>
        <w:t>Pályavasúti Területi Igazgatóság Budapest területe</w:t>
      </w:r>
    </w:p>
    <w:p w14:paraId="3B7362B5" w14:textId="77777777" w:rsidR="009C6B90" w:rsidRPr="0085066C" w:rsidRDefault="009C6B90" w:rsidP="00A51916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</w:rPr>
      </w:pPr>
      <w:r w:rsidRPr="0085066C">
        <w:rPr>
          <w:rFonts w:ascii="Times New Roman" w:hAnsi="Times New Roman"/>
        </w:rPr>
        <w:t>Pályavasúti Területi Igazgatóság Debrecen területe</w:t>
      </w:r>
    </w:p>
    <w:p w14:paraId="549E9218" w14:textId="77777777" w:rsidR="009C6B90" w:rsidRPr="0085066C" w:rsidRDefault="009C6B90" w:rsidP="00A51916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</w:rPr>
      </w:pPr>
      <w:r w:rsidRPr="0085066C">
        <w:rPr>
          <w:rFonts w:ascii="Times New Roman" w:hAnsi="Times New Roman"/>
        </w:rPr>
        <w:t>Pályavasúti Területi Igazgatóság Miskolc területe</w:t>
      </w:r>
    </w:p>
    <w:p w14:paraId="6257827A" w14:textId="77777777" w:rsidR="009C6B90" w:rsidRPr="0085066C" w:rsidRDefault="009C6B90" w:rsidP="00A51916">
      <w:pPr>
        <w:pStyle w:val="Listaszerbekezds"/>
        <w:numPr>
          <w:ilvl w:val="0"/>
          <w:numId w:val="22"/>
        </w:numPr>
        <w:jc w:val="both"/>
        <w:rPr>
          <w:rFonts w:ascii="Times New Roman" w:hAnsi="Times New Roman"/>
        </w:rPr>
      </w:pPr>
      <w:r w:rsidRPr="0085066C">
        <w:rPr>
          <w:rFonts w:ascii="Times New Roman" w:hAnsi="Times New Roman"/>
        </w:rPr>
        <w:t>Pályavasúti Területi Igazgatóság Szombathely területe</w:t>
      </w:r>
    </w:p>
    <w:p w14:paraId="52356167" w14:textId="77777777" w:rsidR="0014359C" w:rsidRDefault="0014359C" w:rsidP="00696618">
      <w:pPr>
        <w:spacing w:line="276" w:lineRule="auto"/>
        <w:jc w:val="both"/>
        <w:rPr>
          <w:sz w:val="22"/>
          <w:szCs w:val="22"/>
        </w:rPr>
      </w:pPr>
    </w:p>
    <w:p w14:paraId="64E69983" w14:textId="77777777" w:rsidR="009B6019" w:rsidRDefault="009B6019" w:rsidP="009B6019">
      <w:pPr>
        <w:spacing w:before="240"/>
        <w:rPr>
          <w:sz w:val="22"/>
          <w:szCs w:val="22"/>
        </w:rPr>
      </w:pPr>
      <w:r w:rsidRPr="009B6019">
        <w:rPr>
          <w:sz w:val="22"/>
          <w:szCs w:val="22"/>
        </w:rPr>
        <w:t>Az árajánlat tartalmazza:</w:t>
      </w:r>
    </w:p>
    <w:p w14:paraId="7D9C2269" w14:textId="77777777" w:rsidR="009B6019" w:rsidRPr="009B6019" w:rsidRDefault="009B6019" w:rsidP="009B6019">
      <w:pPr>
        <w:spacing w:before="240"/>
        <w:rPr>
          <w:sz w:val="22"/>
          <w:szCs w:val="22"/>
        </w:rPr>
      </w:pPr>
    </w:p>
    <w:tbl>
      <w:tblPr>
        <w:tblStyle w:val="Rcsostblzat"/>
        <w:tblW w:w="8046" w:type="dxa"/>
        <w:tblLayout w:type="fixed"/>
        <w:tblLook w:val="04A0" w:firstRow="1" w:lastRow="0" w:firstColumn="1" w:lastColumn="0" w:noHBand="0" w:noVBand="1"/>
      </w:tblPr>
      <w:tblGrid>
        <w:gridCol w:w="5382"/>
        <w:gridCol w:w="1247"/>
        <w:gridCol w:w="1417"/>
      </w:tblGrid>
      <w:tr w:rsidR="009B6019" w:rsidRPr="009B6019" w14:paraId="1F70B6FF" w14:textId="77777777" w:rsidTr="009B6019">
        <w:tc>
          <w:tcPr>
            <w:tcW w:w="5382" w:type="dxa"/>
            <w:vAlign w:val="center"/>
          </w:tcPr>
          <w:p w14:paraId="69E0FE98" w14:textId="77777777" w:rsidR="009B6019" w:rsidRPr="009B6019" w:rsidRDefault="009B6019" w:rsidP="007A6145">
            <w:pPr>
              <w:jc w:val="center"/>
              <w:rPr>
                <w:sz w:val="22"/>
                <w:szCs w:val="22"/>
              </w:rPr>
            </w:pPr>
            <w:r w:rsidRPr="009B6019">
              <w:rPr>
                <w:sz w:val="22"/>
                <w:szCs w:val="22"/>
              </w:rPr>
              <w:t>Tevékenység megnevezése</w:t>
            </w:r>
          </w:p>
        </w:tc>
        <w:tc>
          <w:tcPr>
            <w:tcW w:w="1247" w:type="dxa"/>
            <w:vAlign w:val="center"/>
          </w:tcPr>
          <w:p w14:paraId="7793EF26" w14:textId="77777777" w:rsidR="009B6019" w:rsidRPr="009B6019" w:rsidRDefault="009B6019" w:rsidP="007A6145">
            <w:pPr>
              <w:jc w:val="center"/>
              <w:rPr>
                <w:sz w:val="22"/>
                <w:szCs w:val="22"/>
              </w:rPr>
            </w:pPr>
            <w:r w:rsidRPr="009B6019">
              <w:rPr>
                <w:sz w:val="22"/>
                <w:szCs w:val="22"/>
              </w:rPr>
              <w:t>Me</w:t>
            </w:r>
          </w:p>
        </w:tc>
        <w:tc>
          <w:tcPr>
            <w:tcW w:w="1417" w:type="dxa"/>
            <w:vAlign w:val="center"/>
          </w:tcPr>
          <w:p w14:paraId="014A6E28" w14:textId="77777777" w:rsidR="009B6019" w:rsidRPr="009B6019" w:rsidRDefault="009B6019" w:rsidP="007A6145">
            <w:pPr>
              <w:jc w:val="center"/>
              <w:rPr>
                <w:sz w:val="22"/>
                <w:szCs w:val="22"/>
              </w:rPr>
            </w:pPr>
            <w:r w:rsidRPr="009B6019">
              <w:rPr>
                <w:sz w:val="22"/>
                <w:szCs w:val="22"/>
              </w:rPr>
              <w:t>Ft/m2</w:t>
            </w:r>
          </w:p>
        </w:tc>
      </w:tr>
      <w:tr w:rsidR="009B6019" w:rsidRPr="009B6019" w14:paraId="68AE8836" w14:textId="77777777" w:rsidTr="009B6019">
        <w:tc>
          <w:tcPr>
            <w:tcW w:w="5382" w:type="dxa"/>
            <w:vAlign w:val="center"/>
          </w:tcPr>
          <w:p w14:paraId="42290C89" w14:textId="77777777" w:rsidR="009B6019" w:rsidRDefault="009B6019" w:rsidP="007A6145">
            <w:pPr>
              <w:rPr>
                <w:sz w:val="22"/>
                <w:szCs w:val="22"/>
              </w:rPr>
            </w:pPr>
            <w:r w:rsidRPr="009B6019">
              <w:rPr>
                <w:sz w:val="22"/>
                <w:szCs w:val="22"/>
              </w:rPr>
              <w:t>Peron elsodrási határjel-, burkolati jelek festése (fehér/sárga) színnel</w:t>
            </w:r>
          </w:p>
          <w:p w14:paraId="3BD2B614" w14:textId="77777777" w:rsidR="009B6019" w:rsidRPr="009B6019" w:rsidRDefault="009B6019" w:rsidP="007A6145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1D9FF861" w14:textId="77777777" w:rsidR="009B6019" w:rsidRPr="009B6019" w:rsidRDefault="009B6019" w:rsidP="007A6145">
            <w:pPr>
              <w:jc w:val="center"/>
              <w:rPr>
                <w:sz w:val="22"/>
                <w:szCs w:val="22"/>
              </w:rPr>
            </w:pPr>
            <w:r w:rsidRPr="009B6019">
              <w:rPr>
                <w:sz w:val="22"/>
                <w:szCs w:val="22"/>
              </w:rPr>
              <w:t>m2</w:t>
            </w:r>
          </w:p>
        </w:tc>
        <w:tc>
          <w:tcPr>
            <w:tcW w:w="1417" w:type="dxa"/>
            <w:vAlign w:val="center"/>
          </w:tcPr>
          <w:p w14:paraId="1D087649" w14:textId="77777777" w:rsidR="009B6019" w:rsidRPr="009B6019" w:rsidRDefault="009B6019" w:rsidP="007A6145">
            <w:pPr>
              <w:jc w:val="center"/>
              <w:rPr>
                <w:sz w:val="22"/>
                <w:szCs w:val="22"/>
              </w:rPr>
            </w:pPr>
          </w:p>
        </w:tc>
      </w:tr>
      <w:tr w:rsidR="009B6019" w:rsidRPr="009B6019" w14:paraId="01DB4351" w14:textId="77777777" w:rsidTr="009B6019">
        <w:tc>
          <w:tcPr>
            <w:tcW w:w="5382" w:type="dxa"/>
          </w:tcPr>
          <w:p w14:paraId="0AAC7A94" w14:textId="77777777" w:rsidR="009B6019" w:rsidRDefault="009B6019" w:rsidP="007A6145">
            <w:pPr>
              <w:rPr>
                <w:sz w:val="22"/>
                <w:szCs w:val="22"/>
              </w:rPr>
            </w:pPr>
            <w:r w:rsidRPr="009B6019">
              <w:rPr>
                <w:sz w:val="22"/>
                <w:szCs w:val="22"/>
              </w:rPr>
              <w:t>Peron aluljárókban láthatósági sávok készítése sárga fényvisszaverő festékkel</w:t>
            </w:r>
          </w:p>
          <w:p w14:paraId="15E73604" w14:textId="77777777" w:rsidR="009B6019" w:rsidRPr="009B6019" w:rsidRDefault="009B6019" w:rsidP="007A6145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14:paraId="620FFE69" w14:textId="77777777" w:rsidR="009B6019" w:rsidRPr="009B6019" w:rsidRDefault="009B6019" w:rsidP="007A6145">
            <w:pPr>
              <w:jc w:val="center"/>
              <w:rPr>
                <w:sz w:val="22"/>
                <w:szCs w:val="22"/>
              </w:rPr>
            </w:pPr>
            <w:r w:rsidRPr="009B6019">
              <w:rPr>
                <w:sz w:val="22"/>
                <w:szCs w:val="22"/>
              </w:rPr>
              <w:t>m2</w:t>
            </w:r>
          </w:p>
        </w:tc>
        <w:tc>
          <w:tcPr>
            <w:tcW w:w="1417" w:type="dxa"/>
            <w:vAlign w:val="center"/>
          </w:tcPr>
          <w:p w14:paraId="1A9FDC83" w14:textId="77777777" w:rsidR="009B6019" w:rsidRPr="009B6019" w:rsidRDefault="009B6019" w:rsidP="007A6145">
            <w:pPr>
              <w:jc w:val="center"/>
              <w:rPr>
                <w:sz w:val="22"/>
                <w:szCs w:val="22"/>
              </w:rPr>
            </w:pPr>
          </w:p>
        </w:tc>
      </w:tr>
      <w:tr w:rsidR="009B6019" w:rsidRPr="009B6019" w14:paraId="686DFA04" w14:textId="77777777" w:rsidTr="009B6019">
        <w:trPr>
          <w:trHeight w:val="847"/>
        </w:trPr>
        <w:tc>
          <w:tcPr>
            <w:tcW w:w="5382" w:type="dxa"/>
          </w:tcPr>
          <w:p w14:paraId="53B236F8" w14:textId="77777777" w:rsidR="009B6019" w:rsidRPr="009B6019" w:rsidRDefault="009B6019" w:rsidP="009B6019">
            <w:pPr>
              <w:pStyle w:val="Cmsor1"/>
              <w:numPr>
                <w:ilvl w:val="0"/>
                <w:numId w:val="0"/>
              </w:numPr>
              <w:shd w:val="clear" w:color="auto" w:fill="F6F6F6"/>
              <w:spacing w:after="225" w:line="360" w:lineRule="atLeast"/>
              <w:outlineLvl w:val="0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9B6019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Peron aluljárókban láthatósági sávok készítése sárga burkolati szalaggal („sárga ragasztószalaggal”)</w:t>
            </w:r>
          </w:p>
        </w:tc>
        <w:tc>
          <w:tcPr>
            <w:tcW w:w="1247" w:type="dxa"/>
            <w:vAlign w:val="center"/>
          </w:tcPr>
          <w:p w14:paraId="76F398F1" w14:textId="77777777" w:rsidR="009B6019" w:rsidRPr="009B6019" w:rsidRDefault="009B6019" w:rsidP="007A6145">
            <w:pPr>
              <w:jc w:val="center"/>
              <w:rPr>
                <w:sz w:val="22"/>
                <w:szCs w:val="22"/>
              </w:rPr>
            </w:pPr>
            <w:r w:rsidRPr="009B6019">
              <w:rPr>
                <w:sz w:val="22"/>
                <w:szCs w:val="22"/>
              </w:rPr>
              <w:t>m2</w:t>
            </w:r>
          </w:p>
        </w:tc>
        <w:tc>
          <w:tcPr>
            <w:tcW w:w="1417" w:type="dxa"/>
            <w:vAlign w:val="center"/>
          </w:tcPr>
          <w:p w14:paraId="7A3F4604" w14:textId="77777777" w:rsidR="009B6019" w:rsidRPr="009B6019" w:rsidRDefault="009B6019" w:rsidP="007A614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1D6150" w14:textId="77777777" w:rsidR="009B6019" w:rsidRPr="009B6019" w:rsidRDefault="009B6019" w:rsidP="009B6019">
      <w:pPr>
        <w:rPr>
          <w:sz w:val="22"/>
          <w:szCs w:val="22"/>
        </w:rPr>
      </w:pPr>
    </w:p>
    <w:p w14:paraId="282B2F8D" w14:textId="77777777" w:rsidR="009B6019" w:rsidRPr="009B6019" w:rsidRDefault="009B6019" w:rsidP="009B6019">
      <w:pPr>
        <w:jc w:val="both"/>
        <w:rPr>
          <w:sz w:val="22"/>
          <w:szCs w:val="22"/>
        </w:rPr>
      </w:pPr>
      <w:r w:rsidRPr="009B6019">
        <w:rPr>
          <w:sz w:val="22"/>
          <w:szCs w:val="22"/>
        </w:rPr>
        <w:t>Műszaki előírás:</w:t>
      </w:r>
    </w:p>
    <w:p w14:paraId="1BCC06DF" w14:textId="77777777" w:rsidR="009B6019" w:rsidRPr="009B6019" w:rsidRDefault="009B6019" w:rsidP="009B6019">
      <w:pPr>
        <w:jc w:val="both"/>
        <w:rPr>
          <w:color w:val="FF0000"/>
          <w:sz w:val="22"/>
          <w:szCs w:val="22"/>
        </w:rPr>
      </w:pPr>
    </w:p>
    <w:p w14:paraId="7D3059E5" w14:textId="77777777" w:rsidR="009B6019" w:rsidRPr="009B6019" w:rsidRDefault="009B6019" w:rsidP="009B6019">
      <w:pPr>
        <w:contextualSpacing/>
        <w:jc w:val="both"/>
        <w:rPr>
          <w:sz w:val="22"/>
          <w:szCs w:val="22"/>
        </w:rPr>
      </w:pPr>
      <w:r w:rsidRPr="009B6019">
        <w:rPr>
          <w:sz w:val="22"/>
          <w:szCs w:val="22"/>
        </w:rPr>
        <w:t xml:space="preserve">A MÁV Zrt. rendelkezésében foglaltak szerint a biztonsági sáv határát (az elsodrási határt) jól látható jelzéssel kell megjelölni a peronon a vágánytengelytől az adott sebességtartománynak megfelelően. A látható jelzésnek elütő színű, csúszásmentes 100 – 150 mm széles sávnak kell lennie. </w:t>
      </w:r>
    </w:p>
    <w:p w14:paraId="42F5B1EF" w14:textId="77777777" w:rsidR="009B6019" w:rsidRPr="009B6019" w:rsidRDefault="009B6019" w:rsidP="009B6019">
      <w:pPr>
        <w:contextualSpacing/>
        <w:jc w:val="both"/>
        <w:rPr>
          <w:sz w:val="22"/>
          <w:szCs w:val="22"/>
        </w:rPr>
      </w:pPr>
    </w:p>
    <w:p w14:paraId="66B7EE85" w14:textId="77777777" w:rsidR="009B6019" w:rsidRPr="009B6019" w:rsidRDefault="009B6019" w:rsidP="009B6019">
      <w:pPr>
        <w:jc w:val="both"/>
        <w:rPr>
          <w:sz w:val="22"/>
          <w:szCs w:val="22"/>
        </w:rPr>
      </w:pPr>
      <w:r w:rsidRPr="009B6019">
        <w:rPr>
          <w:sz w:val="22"/>
          <w:szCs w:val="22"/>
        </w:rPr>
        <w:t>- A festék minőségi követelménye: kopásálló, csúszásmentes legyen és Magyarországi alkalmazási engedéllyel rendelkezzen</w:t>
      </w:r>
    </w:p>
    <w:p w14:paraId="39465635" w14:textId="77777777" w:rsidR="009B6019" w:rsidRPr="009B6019" w:rsidRDefault="009B6019" w:rsidP="009B6019">
      <w:pPr>
        <w:jc w:val="both"/>
        <w:rPr>
          <w:sz w:val="22"/>
          <w:szCs w:val="22"/>
        </w:rPr>
      </w:pPr>
      <w:r w:rsidRPr="009B6019">
        <w:rPr>
          <w:sz w:val="22"/>
          <w:szCs w:val="22"/>
        </w:rPr>
        <w:t>- Lehetőség szerint a munkálatokat április 15. és október 15. között kell elvégezni. Ebben az esetben 1 rétegben kell felvinni a festéket.</w:t>
      </w:r>
    </w:p>
    <w:p w14:paraId="5A660CB0" w14:textId="77777777" w:rsidR="009B6019" w:rsidRPr="009B6019" w:rsidRDefault="009B6019" w:rsidP="009B6019">
      <w:pPr>
        <w:jc w:val="both"/>
        <w:rPr>
          <w:sz w:val="22"/>
          <w:szCs w:val="22"/>
        </w:rPr>
      </w:pPr>
      <w:r w:rsidRPr="009B6019">
        <w:rPr>
          <w:sz w:val="22"/>
          <w:szCs w:val="22"/>
        </w:rPr>
        <w:t xml:space="preserve"> - A festés / leragasztás munkálata előtt csiszolás nem, viszont por és zsírtalanítás szükséges.</w:t>
      </w:r>
    </w:p>
    <w:p w14:paraId="1801A930" w14:textId="77777777" w:rsidR="009B6019" w:rsidRPr="009B6019" w:rsidRDefault="009B6019" w:rsidP="009B6019">
      <w:pPr>
        <w:jc w:val="both"/>
        <w:rPr>
          <w:sz w:val="22"/>
          <w:szCs w:val="22"/>
        </w:rPr>
      </w:pPr>
      <w:r w:rsidRPr="009B6019">
        <w:rPr>
          <w:sz w:val="22"/>
          <w:szCs w:val="22"/>
        </w:rPr>
        <w:t>- Az elsodrási határjel pontos helye valamint pontos szélessége az eseti megrendelés során kerül meghatározásra.</w:t>
      </w:r>
    </w:p>
    <w:p w14:paraId="12C44379" w14:textId="77777777" w:rsidR="009B6019" w:rsidRPr="009B6019" w:rsidRDefault="009B6019" w:rsidP="00696618">
      <w:pPr>
        <w:spacing w:line="276" w:lineRule="auto"/>
        <w:jc w:val="both"/>
        <w:rPr>
          <w:sz w:val="22"/>
          <w:szCs w:val="22"/>
          <w:highlight w:val="yellow"/>
        </w:rPr>
      </w:pPr>
    </w:p>
    <w:p w14:paraId="0E5D32CE" w14:textId="77777777" w:rsidR="00696618" w:rsidRPr="00F175AE" w:rsidRDefault="00696618" w:rsidP="00696618">
      <w:pPr>
        <w:spacing w:after="200" w:line="276" w:lineRule="auto"/>
        <w:rPr>
          <w:szCs w:val="24"/>
          <w:highlight w:val="yellow"/>
        </w:rPr>
      </w:pPr>
      <w:r w:rsidRPr="00F175AE">
        <w:rPr>
          <w:szCs w:val="24"/>
          <w:highlight w:val="yellow"/>
        </w:rPr>
        <w:br w:type="page"/>
      </w:r>
    </w:p>
    <w:p w14:paraId="2872C501" w14:textId="77777777" w:rsidR="0053334E" w:rsidRPr="00F175AE" w:rsidRDefault="0053334E" w:rsidP="00FB192A">
      <w:pPr>
        <w:pageBreakBefore/>
        <w:suppressAutoHyphens w:val="0"/>
        <w:overflowPunct/>
        <w:autoSpaceDN w:val="0"/>
        <w:adjustRightInd w:val="0"/>
        <w:textAlignment w:val="auto"/>
        <w:rPr>
          <w:iCs/>
          <w:szCs w:val="24"/>
          <w:highlight w:val="yellow"/>
          <w:lang w:eastAsia="hu-HU"/>
        </w:rPr>
      </w:pPr>
    </w:p>
    <w:p w14:paraId="55FC8BBB" w14:textId="77777777" w:rsidR="00E41CB4" w:rsidRPr="00217E92" w:rsidRDefault="00090C9D" w:rsidP="004F5AC2">
      <w:pPr>
        <w:pStyle w:val="Listaszerbekezds"/>
        <w:ind w:left="1080"/>
        <w:jc w:val="right"/>
        <w:rPr>
          <w:rFonts w:ascii="Times New Roman" w:hAnsi="Times New Roman"/>
          <w:b/>
        </w:rPr>
      </w:pPr>
      <w:r w:rsidRPr="00217E92">
        <w:rPr>
          <w:rFonts w:ascii="Times New Roman" w:hAnsi="Times New Roman"/>
          <w:b/>
        </w:rPr>
        <w:t>2</w:t>
      </w:r>
      <w:r w:rsidR="004F5AC2" w:rsidRPr="00217E92">
        <w:rPr>
          <w:rFonts w:ascii="Times New Roman" w:hAnsi="Times New Roman"/>
          <w:b/>
        </w:rPr>
        <w:t>. s</w:t>
      </w:r>
      <w:r w:rsidR="00BE3F75" w:rsidRPr="00217E92">
        <w:rPr>
          <w:rFonts w:ascii="Times New Roman" w:hAnsi="Times New Roman"/>
          <w:b/>
        </w:rPr>
        <w:t>zámú melléklet</w:t>
      </w:r>
    </w:p>
    <w:p w14:paraId="54897301" w14:textId="77777777" w:rsidR="0076120E" w:rsidRPr="00217E92" w:rsidRDefault="0076120E" w:rsidP="0076120E">
      <w:pPr>
        <w:tabs>
          <w:tab w:val="left" w:pos="426"/>
        </w:tabs>
        <w:ind w:left="360"/>
        <w:jc w:val="center"/>
        <w:rPr>
          <w:b/>
          <w:sz w:val="22"/>
          <w:szCs w:val="22"/>
        </w:rPr>
      </w:pPr>
      <w:r w:rsidRPr="00217E92">
        <w:rPr>
          <w:b/>
          <w:sz w:val="22"/>
          <w:szCs w:val="22"/>
        </w:rPr>
        <w:t>Ajánlattételi nyilatkozat minta</w:t>
      </w:r>
    </w:p>
    <w:p w14:paraId="380DC0AF" w14:textId="77777777" w:rsidR="0076120E" w:rsidRPr="00217E92" w:rsidRDefault="0076120E" w:rsidP="0076120E">
      <w:pPr>
        <w:ind w:left="360"/>
        <w:jc w:val="both"/>
        <w:rPr>
          <w:sz w:val="22"/>
          <w:szCs w:val="22"/>
        </w:rPr>
      </w:pPr>
    </w:p>
    <w:p w14:paraId="02A5D2D1" w14:textId="77777777" w:rsidR="0076120E" w:rsidRPr="00217E92" w:rsidRDefault="0076120E" w:rsidP="0076120E">
      <w:pPr>
        <w:ind w:left="360"/>
        <w:jc w:val="both"/>
        <w:rPr>
          <w:sz w:val="22"/>
          <w:szCs w:val="22"/>
        </w:rPr>
      </w:pPr>
    </w:p>
    <w:p w14:paraId="2E955C37" w14:textId="77777777" w:rsidR="0076120E" w:rsidRPr="00217E92" w:rsidRDefault="0076120E" w:rsidP="0076120E">
      <w:pPr>
        <w:ind w:left="360"/>
        <w:jc w:val="center"/>
        <w:rPr>
          <w:b/>
          <w:smallCaps/>
          <w:sz w:val="22"/>
          <w:szCs w:val="22"/>
        </w:rPr>
      </w:pPr>
      <w:r w:rsidRPr="00217E92">
        <w:rPr>
          <w:b/>
          <w:smallCaps/>
          <w:sz w:val="22"/>
          <w:szCs w:val="22"/>
        </w:rPr>
        <w:t>A j á n l a t t e v ő i n y i l a t k o z a t</w:t>
      </w:r>
    </w:p>
    <w:p w14:paraId="32FF7DFB" w14:textId="77777777" w:rsidR="0076120E" w:rsidRPr="00217E92" w:rsidRDefault="0076120E" w:rsidP="0076120E">
      <w:pPr>
        <w:spacing w:line="360" w:lineRule="auto"/>
        <w:ind w:left="360"/>
        <w:jc w:val="both"/>
        <w:rPr>
          <w:b/>
          <w:sz w:val="22"/>
          <w:szCs w:val="22"/>
        </w:rPr>
      </w:pPr>
    </w:p>
    <w:p w14:paraId="0E90C20E" w14:textId="77777777" w:rsidR="0076120E" w:rsidRPr="00217E92" w:rsidRDefault="0076120E" w:rsidP="0076120E">
      <w:pPr>
        <w:spacing w:line="360" w:lineRule="auto"/>
        <w:ind w:left="360"/>
        <w:jc w:val="both"/>
        <w:rPr>
          <w:b/>
          <w:sz w:val="22"/>
          <w:szCs w:val="22"/>
        </w:rPr>
      </w:pPr>
    </w:p>
    <w:p w14:paraId="62714B95" w14:textId="77777777" w:rsidR="0076120E" w:rsidRPr="00217E92" w:rsidRDefault="0076120E" w:rsidP="0076120E">
      <w:pPr>
        <w:spacing w:line="360" w:lineRule="auto"/>
        <w:ind w:left="357"/>
        <w:jc w:val="both"/>
        <w:rPr>
          <w:b/>
          <w:szCs w:val="24"/>
        </w:rPr>
      </w:pPr>
      <w:r w:rsidRPr="00217E92">
        <w:rPr>
          <w:szCs w:val="24"/>
        </w:rPr>
        <w:t xml:space="preserve">Alulírott …………………………, mint a(z) …………………….…(cégnév, székhely)…………. cégjegyzésre jogosult képviselője - az ajánlatkérésben foglalt valamennyi formai és tartalmi követelmény gondos áttekintése után - kijelentem, hogy </w:t>
      </w:r>
      <w:r w:rsidRPr="00217E92">
        <w:rPr>
          <w:b/>
          <w:szCs w:val="24"/>
        </w:rPr>
        <w:t>az ajánlatkérésben és a szerződéses feltételekben foglalt valamennyi feltételt, a kivitelezés helyszínét szakértőtől elvárható gondossággal megismertük, megértettük, valamint, hogy azokat jelen nyilatkozattal elfogad</w:t>
      </w:r>
      <w:r w:rsidR="00FF15A1" w:rsidRPr="00217E92">
        <w:rPr>
          <w:b/>
          <w:szCs w:val="24"/>
        </w:rPr>
        <w:t>juk, és nyertességünk esetén a S</w:t>
      </w:r>
      <w:r w:rsidRPr="00217E92">
        <w:rPr>
          <w:b/>
          <w:szCs w:val="24"/>
        </w:rPr>
        <w:t>zerződést a konkrétumokkal kiegészítve aláírjuk.</w:t>
      </w:r>
    </w:p>
    <w:p w14:paraId="2F6D6B52" w14:textId="77777777" w:rsidR="0076120E" w:rsidRPr="00217E92" w:rsidRDefault="0076120E" w:rsidP="0076120E">
      <w:pPr>
        <w:spacing w:line="360" w:lineRule="auto"/>
        <w:ind w:left="360"/>
        <w:jc w:val="both"/>
        <w:rPr>
          <w:szCs w:val="24"/>
        </w:rPr>
      </w:pPr>
    </w:p>
    <w:p w14:paraId="13BAFA9D" w14:textId="77777777" w:rsidR="0076120E" w:rsidRPr="00217E92" w:rsidRDefault="0076120E" w:rsidP="0076120E">
      <w:pPr>
        <w:spacing w:line="360" w:lineRule="auto"/>
        <w:ind w:left="360"/>
        <w:jc w:val="both"/>
        <w:rPr>
          <w:szCs w:val="24"/>
        </w:rPr>
      </w:pPr>
      <w:r w:rsidRPr="00217E92">
        <w:rPr>
          <w:szCs w:val="24"/>
        </w:rPr>
        <w:t xml:space="preserve">Kijelentem, hogy ajánlatomhoz az ajánlattételi határidőtől számított </w:t>
      </w:r>
      <w:r w:rsidR="00F93AB0" w:rsidRPr="00217E92">
        <w:rPr>
          <w:szCs w:val="24"/>
        </w:rPr>
        <w:t xml:space="preserve">90 </w:t>
      </w:r>
      <w:r w:rsidRPr="00217E92">
        <w:rPr>
          <w:szCs w:val="24"/>
        </w:rPr>
        <w:t>napig kötve vagyok.</w:t>
      </w:r>
    </w:p>
    <w:p w14:paraId="072D1A00" w14:textId="77777777" w:rsidR="0076120E" w:rsidRPr="00217E92" w:rsidRDefault="0076120E" w:rsidP="0076120E">
      <w:pPr>
        <w:spacing w:line="360" w:lineRule="auto"/>
        <w:ind w:left="360"/>
        <w:jc w:val="both"/>
        <w:rPr>
          <w:szCs w:val="24"/>
        </w:rPr>
      </w:pPr>
    </w:p>
    <w:p w14:paraId="684B37FB" w14:textId="4D25A361" w:rsidR="0076120E" w:rsidRPr="00217E92" w:rsidRDefault="0076120E" w:rsidP="001B1049">
      <w:pPr>
        <w:widowControl w:val="0"/>
        <w:suppressAutoHyphens w:val="0"/>
        <w:ind w:left="426"/>
        <w:jc w:val="both"/>
        <w:rPr>
          <w:b/>
          <w:szCs w:val="24"/>
        </w:rPr>
      </w:pPr>
      <w:r w:rsidRPr="00217E92">
        <w:rPr>
          <w:szCs w:val="24"/>
        </w:rPr>
        <w:t>Jelen nyilatkozatot a MÁV Zrt.</w:t>
      </w:r>
      <w:r w:rsidR="00384550" w:rsidRPr="00217E92">
        <w:rPr>
          <w:szCs w:val="24"/>
        </w:rPr>
        <w:t xml:space="preserve">, mint Ajánlatkérő által a </w:t>
      </w:r>
      <w:r w:rsidR="00217E92" w:rsidRPr="00217E92">
        <w:rPr>
          <w:szCs w:val="24"/>
        </w:rPr>
        <w:t>26060/2020/MAV</w:t>
      </w:r>
      <w:r w:rsidRPr="00217E92">
        <w:rPr>
          <w:szCs w:val="24"/>
        </w:rPr>
        <w:t xml:space="preserve">. sz. </w:t>
      </w:r>
      <w:r w:rsidR="005E72C3" w:rsidRPr="00217E92">
        <w:rPr>
          <w:b/>
          <w:szCs w:val="24"/>
        </w:rPr>
        <w:t>„</w:t>
      </w:r>
      <w:r w:rsidR="00217E92" w:rsidRPr="00217E92">
        <w:rPr>
          <w:b/>
          <w:szCs w:val="24"/>
        </w:rPr>
        <w:t>Burkolati jelek felfestése</w:t>
      </w:r>
      <w:r w:rsidR="00F4786F">
        <w:rPr>
          <w:b/>
          <w:szCs w:val="24"/>
        </w:rPr>
        <w:t xml:space="preserve">” </w:t>
      </w:r>
      <w:r w:rsidRPr="00217E92">
        <w:rPr>
          <w:szCs w:val="24"/>
        </w:rPr>
        <w:t>tárgyú ajánlatkérésben, az ajánlat részeként teszem.</w:t>
      </w:r>
    </w:p>
    <w:p w14:paraId="28AF8B0D" w14:textId="77777777" w:rsidR="0076120E" w:rsidRPr="00217E92" w:rsidRDefault="0076120E" w:rsidP="005E72C3">
      <w:pPr>
        <w:pStyle w:val="Szvegtrzs3"/>
        <w:ind w:left="360"/>
        <w:jc w:val="both"/>
        <w:rPr>
          <w:sz w:val="22"/>
          <w:szCs w:val="22"/>
        </w:rPr>
      </w:pPr>
    </w:p>
    <w:p w14:paraId="717636A7" w14:textId="77777777" w:rsidR="0076120E" w:rsidRPr="00217E92" w:rsidRDefault="0076120E" w:rsidP="0076120E">
      <w:pPr>
        <w:spacing w:line="360" w:lineRule="auto"/>
        <w:ind w:left="360"/>
        <w:jc w:val="both"/>
        <w:rPr>
          <w:sz w:val="22"/>
          <w:szCs w:val="22"/>
        </w:rPr>
      </w:pPr>
    </w:p>
    <w:p w14:paraId="5F1BA911" w14:textId="77777777" w:rsidR="0076120E" w:rsidRPr="00217E92" w:rsidRDefault="0076120E" w:rsidP="0076120E">
      <w:pPr>
        <w:spacing w:line="360" w:lineRule="auto"/>
        <w:ind w:left="360"/>
        <w:jc w:val="both"/>
        <w:rPr>
          <w:sz w:val="22"/>
          <w:szCs w:val="22"/>
        </w:rPr>
      </w:pPr>
      <w:r w:rsidRPr="00217E92">
        <w:rPr>
          <w:sz w:val="22"/>
          <w:szCs w:val="22"/>
        </w:rPr>
        <w:t>Keltezés (helység, év, hónap, nap)</w:t>
      </w:r>
    </w:p>
    <w:p w14:paraId="4331C984" w14:textId="77777777" w:rsidR="0076120E" w:rsidRPr="00217E92" w:rsidRDefault="0076120E" w:rsidP="0076120E">
      <w:pPr>
        <w:spacing w:line="360" w:lineRule="auto"/>
        <w:ind w:left="360"/>
        <w:jc w:val="both"/>
      </w:pPr>
    </w:p>
    <w:p w14:paraId="680CACB6" w14:textId="77777777" w:rsidR="0076120E" w:rsidRPr="00217E92" w:rsidRDefault="0076120E" w:rsidP="0076120E">
      <w:pPr>
        <w:spacing w:line="360" w:lineRule="auto"/>
        <w:ind w:left="360"/>
        <w:jc w:val="both"/>
      </w:pPr>
    </w:p>
    <w:p w14:paraId="494AA133" w14:textId="77777777" w:rsidR="0076120E" w:rsidRPr="00217E92" w:rsidRDefault="0076120E" w:rsidP="0076120E">
      <w:pPr>
        <w:spacing w:line="360" w:lineRule="auto"/>
        <w:ind w:left="360"/>
        <w:jc w:val="center"/>
      </w:pPr>
      <w:r w:rsidRPr="00217E92">
        <w:t>………..……………….</w:t>
      </w:r>
    </w:p>
    <w:p w14:paraId="4F170E9F" w14:textId="77777777" w:rsidR="0076120E" w:rsidRPr="00217E92" w:rsidRDefault="0076120E" w:rsidP="0076120E">
      <w:pPr>
        <w:spacing w:line="360" w:lineRule="auto"/>
        <w:ind w:left="360"/>
        <w:jc w:val="center"/>
      </w:pPr>
      <w:r w:rsidRPr="00217E92">
        <w:t>(cégszerű aláírás)</w:t>
      </w:r>
    </w:p>
    <w:p w14:paraId="4298D595" w14:textId="77777777" w:rsidR="0039313F" w:rsidRPr="00660260" w:rsidRDefault="0039313F" w:rsidP="00FB192A">
      <w:pPr>
        <w:pageBreakBefore/>
        <w:rPr>
          <w:b/>
          <w:szCs w:val="24"/>
        </w:rPr>
      </w:pPr>
    </w:p>
    <w:p w14:paraId="7C469D93" w14:textId="77777777" w:rsidR="008C75D2" w:rsidRPr="00660260" w:rsidRDefault="00090C9D" w:rsidP="00BE1F69">
      <w:pPr>
        <w:pStyle w:val="Listaszerbekezds"/>
        <w:jc w:val="right"/>
        <w:rPr>
          <w:rFonts w:ascii="Times New Roman" w:hAnsi="Times New Roman"/>
          <w:b/>
        </w:rPr>
      </w:pPr>
      <w:r w:rsidRPr="00660260">
        <w:rPr>
          <w:rFonts w:ascii="Times New Roman" w:hAnsi="Times New Roman"/>
          <w:b/>
        </w:rPr>
        <w:t>3</w:t>
      </w:r>
      <w:r w:rsidR="00BE1F69" w:rsidRPr="00660260">
        <w:rPr>
          <w:rFonts w:ascii="Times New Roman" w:hAnsi="Times New Roman"/>
          <w:b/>
        </w:rPr>
        <w:t xml:space="preserve">. </w:t>
      </w:r>
      <w:r w:rsidR="004F5AC2" w:rsidRPr="00660260">
        <w:rPr>
          <w:rFonts w:ascii="Times New Roman" w:hAnsi="Times New Roman"/>
          <w:b/>
        </w:rPr>
        <w:t xml:space="preserve">számú </w:t>
      </w:r>
      <w:r w:rsidR="008C75D2" w:rsidRPr="00660260">
        <w:rPr>
          <w:rFonts w:ascii="Times New Roman" w:hAnsi="Times New Roman"/>
          <w:b/>
        </w:rPr>
        <w:t>melléklet</w:t>
      </w:r>
    </w:p>
    <w:p w14:paraId="3C18188C" w14:textId="77777777" w:rsidR="008C75D2" w:rsidRPr="00660260" w:rsidRDefault="008C75D2" w:rsidP="008C75D2">
      <w:pPr>
        <w:ind w:left="360"/>
        <w:jc w:val="right"/>
        <w:rPr>
          <w:b/>
          <w:szCs w:val="24"/>
        </w:rPr>
      </w:pPr>
    </w:p>
    <w:p w14:paraId="03728E5A" w14:textId="77777777" w:rsidR="008C75D2" w:rsidRPr="00660260" w:rsidRDefault="008C75D2" w:rsidP="008C75D2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660260">
        <w:rPr>
          <w:b/>
          <w:smallCaps/>
          <w:sz w:val="22"/>
          <w:szCs w:val="22"/>
        </w:rPr>
        <w:t xml:space="preserve">A J Á N L A T T É T E L I  L A P </w:t>
      </w:r>
    </w:p>
    <w:p w14:paraId="5CCBBDDA" w14:textId="77777777" w:rsidR="008C75D2" w:rsidRPr="00660260" w:rsidRDefault="008C75D2" w:rsidP="008C75D2">
      <w:pPr>
        <w:widowControl w:val="0"/>
        <w:suppressAutoHyphens w:val="0"/>
        <w:ind w:left="180"/>
        <w:jc w:val="center"/>
        <w:rPr>
          <w:b/>
          <w:szCs w:val="24"/>
        </w:rPr>
      </w:pPr>
    </w:p>
    <w:p w14:paraId="0F3F4604" w14:textId="77777777" w:rsidR="0076120E" w:rsidRPr="00660260" w:rsidRDefault="00E8515C" w:rsidP="00E8515C">
      <w:pPr>
        <w:widowControl w:val="0"/>
        <w:suppressAutoHyphens w:val="0"/>
        <w:jc w:val="center"/>
        <w:rPr>
          <w:b/>
          <w:sz w:val="22"/>
          <w:szCs w:val="22"/>
        </w:rPr>
      </w:pPr>
      <w:r w:rsidRPr="00660260">
        <w:rPr>
          <w:b/>
          <w:sz w:val="22"/>
          <w:szCs w:val="22"/>
        </w:rPr>
        <w:t>„</w:t>
      </w:r>
      <w:r w:rsidR="00660260" w:rsidRPr="00660260">
        <w:rPr>
          <w:b/>
        </w:rPr>
        <w:t>Burkolati jelek felfestése</w:t>
      </w:r>
      <w:r w:rsidRPr="00660260">
        <w:rPr>
          <w:b/>
          <w:sz w:val="22"/>
          <w:szCs w:val="22"/>
        </w:rPr>
        <w:t>”</w:t>
      </w:r>
    </w:p>
    <w:p w14:paraId="096DB790" w14:textId="77777777" w:rsidR="000149B8" w:rsidRPr="00F175AE" w:rsidRDefault="000149B8" w:rsidP="00510951">
      <w:pPr>
        <w:widowControl w:val="0"/>
        <w:suppressAutoHyphens w:val="0"/>
        <w:jc w:val="both"/>
        <w:rPr>
          <w:b/>
          <w:sz w:val="22"/>
          <w:szCs w:val="22"/>
          <w:highlight w:val="yellow"/>
        </w:rPr>
      </w:pPr>
    </w:p>
    <w:p w14:paraId="5127B3F4" w14:textId="77777777" w:rsidR="000149B8" w:rsidRPr="00660260" w:rsidRDefault="000149B8" w:rsidP="00510951">
      <w:pPr>
        <w:widowControl w:val="0"/>
        <w:suppressAutoHyphens w:val="0"/>
        <w:jc w:val="both"/>
        <w:rPr>
          <w:b/>
          <w:sz w:val="22"/>
          <w:szCs w:val="22"/>
        </w:rPr>
      </w:pPr>
    </w:p>
    <w:p w14:paraId="7B2F6AA8" w14:textId="77777777" w:rsidR="008C75D2" w:rsidRPr="00660260" w:rsidRDefault="008C75D2" w:rsidP="00510951">
      <w:pPr>
        <w:widowControl w:val="0"/>
        <w:suppressAutoHyphens w:val="0"/>
        <w:jc w:val="both"/>
        <w:rPr>
          <w:b/>
          <w:sz w:val="22"/>
          <w:szCs w:val="22"/>
        </w:rPr>
      </w:pPr>
      <w:r w:rsidRPr="00660260">
        <w:rPr>
          <w:b/>
          <w:sz w:val="22"/>
          <w:szCs w:val="22"/>
        </w:rPr>
        <w:t>Ajánlattevő neve:</w:t>
      </w:r>
    </w:p>
    <w:p w14:paraId="651BB91F" w14:textId="77777777" w:rsidR="000149B8" w:rsidRPr="00660260" w:rsidRDefault="000149B8" w:rsidP="00510951">
      <w:pPr>
        <w:widowControl w:val="0"/>
        <w:suppressAutoHyphens w:val="0"/>
        <w:jc w:val="both"/>
        <w:rPr>
          <w:b/>
          <w:sz w:val="22"/>
          <w:szCs w:val="22"/>
        </w:rPr>
      </w:pPr>
    </w:p>
    <w:p w14:paraId="7399D178" w14:textId="77777777" w:rsidR="008C75D2" w:rsidRPr="00660260" w:rsidRDefault="008C75D2" w:rsidP="00510951">
      <w:pPr>
        <w:widowControl w:val="0"/>
        <w:suppressAutoHyphens w:val="0"/>
        <w:jc w:val="both"/>
        <w:rPr>
          <w:b/>
          <w:sz w:val="22"/>
          <w:szCs w:val="22"/>
        </w:rPr>
      </w:pPr>
      <w:r w:rsidRPr="00660260">
        <w:rPr>
          <w:b/>
          <w:sz w:val="22"/>
          <w:szCs w:val="22"/>
        </w:rPr>
        <w:t>Ajánlattevő székhelye (lakóhelye):</w:t>
      </w:r>
    </w:p>
    <w:p w14:paraId="6F05E86B" w14:textId="77777777" w:rsidR="000149B8" w:rsidRPr="00660260" w:rsidRDefault="000149B8" w:rsidP="00510951">
      <w:pPr>
        <w:widowControl w:val="0"/>
        <w:suppressAutoHyphens w:val="0"/>
        <w:jc w:val="both"/>
        <w:rPr>
          <w:b/>
          <w:sz w:val="22"/>
          <w:szCs w:val="22"/>
        </w:rPr>
      </w:pPr>
    </w:p>
    <w:p w14:paraId="50B24C94" w14:textId="77777777" w:rsidR="008C75D2" w:rsidRPr="00660260" w:rsidRDefault="008C75D2" w:rsidP="00510951">
      <w:pPr>
        <w:widowControl w:val="0"/>
        <w:suppressAutoHyphens w:val="0"/>
        <w:jc w:val="both"/>
        <w:rPr>
          <w:b/>
          <w:sz w:val="22"/>
          <w:szCs w:val="22"/>
        </w:rPr>
      </w:pPr>
      <w:r w:rsidRPr="00660260">
        <w:rPr>
          <w:b/>
          <w:sz w:val="22"/>
          <w:szCs w:val="22"/>
        </w:rPr>
        <w:t>Levelezési címe:</w:t>
      </w:r>
    </w:p>
    <w:p w14:paraId="63309F68" w14:textId="77777777" w:rsidR="000149B8" w:rsidRPr="00660260" w:rsidRDefault="000149B8" w:rsidP="00510951">
      <w:pPr>
        <w:widowControl w:val="0"/>
        <w:suppressAutoHyphens w:val="0"/>
        <w:jc w:val="both"/>
        <w:rPr>
          <w:b/>
          <w:sz w:val="22"/>
          <w:szCs w:val="22"/>
        </w:rPr>
      </w:pPr>
    </w:p>
    <w:p w14:paraId="5B604A39" w14:textId="77777777" w:rsidR="00510951" w:rsidRPr="00660260" w:rsidRDefault="008C75D2" w:rsidP="00510951">
      <w:pPr>
        <w:widowControl w:val="0"/>
        <w:suppressAutoHyphens w:val="0"/>
        <w:jc w:val="both"/>
        <w:rPr>
          <w:b/>
          <w:sz w:val="22"/>
          <w:szCs w:val="22"/>
        </w:rPr>
      </w:pPr>
      <w:r w:rsidRPr="00660260">
        <w:rPr>
          <w:b/>
          <w:sz w:val="22"/>
          <w:szCs w:val="22"/>
        </w:rPr>
        <w:t xml:space="preserve">Telefon:   </w:t>
      </w:r>
    </w:p>
    <w:p w14:paraId="180C46B3" w14:textId="77777777" w:rsidR="008C75D2" w:rsidRPr="00660260" w:rsidRDefault="008C75D2" w:rsidP="00510951">
      <w:pPr>
        <w:widowControl w:val="0"/>
        <w:suppressAutoHyphens w:val="0"/>
        <w:jc w:val="both"/>
        <w:rPr>
          <w:b/>
          <w:sz w:val="22"/>
          <w:szCs w:val="22"/>
        </w:rPr>
      </w:pPr>
      <w:r w:rsidRPr="00660260">
        <w:rPr>
          <w:b/>
          <w:sz w:val="22"/>
          <w:szCs w:val="22"/>
        </w:rPr>
        <w:t xml:space="preserve">                                            </w:t>
      </w:r>
    </w:p>
    <w:p w14:paraId="2A00FA46" w14:textId="77777777" w:rsidR="00510951" w:rsidRPr="00660260" w:rsidRDefault="008C75D2" w:rsidP="00510951">
      <w:pPr>
        <w:widowControl w:val="0"/>
        <w:suppressAutoHyphens w:val="0"/>
        <w:jc w:val="both"/>
        <w:rPr>
          <w:b/>
          <w:sz w:val="22"/>
          <w:szCs w:val="22"/>
        </w:rPr>
      </w:pPr>
      <w:r w:rsidRPr="00660260">
        <w:rPr>
          <w:b/>
          <w:sz w:val="22"/>
          <w:szCs w:val="22"/>
        </w:rPr>
        <w:t xml:space="preserve">Telefax: </w:t>
      </w:r>
    </w:p>
    <w:p w14:paraId="028E2095" w14:textId="77777777" w:rsidR="008C75D2" w:rsidRPr="00660260" w:rsidRDefault="008C75D2" w:rsidP="00510951">
      <w:pPr>
        <w:widowControl w:val="0"/>
        <w:suppressAutoHyphens w:val="0"/>
        <w:jc w:val="both"/>
        <w:rPr>
          <w:b/>
          <w:sz w:val="22"/>
          <w:szCs w:val="22"/>
        </w:rPr>
      </w:pPr>
      <w:r w:rsidRPr="00660260">
        <w:rPr>
          <w:b/>
          <w:sz w:val="22"/>
          <w:szCs w:val="22"/>
        </w:rPr>
        <w:tab/>
      </w:r>
      <w:r w:rsidRPr="00660260">
        <w:rPr>
          <w:b/>
          <w:sz w:val="22"/>
          <w:szCs w:val="22"/>
        </w:rPr>
        <w:tab/>
        <w:t xml:space="preserve">              </w:t>
      </w:r>
    </w:p>
    <w:p w14:paraId="21849CBE" w14:textId="77777777" w:rsidR="008C75D2" w:rsidRPr="00660260" w:rsidRDefault="008C75D2" w:rsidP="00510951">
      <w:pPr>
        <w:widowControl w:val="0"/>
        <w:suppressAutoHyphens w:val="0"/>
        <w:jc w:val="both"/>
        <w:rPr>
          <w:b/>
          <w:sz w:val="22"/>
          <w:szCs w:val="22"/>
        </w:rPr>
      </w:pPr>
      <w:r w:rsidRPr="00660260">
        <w:rPr>
          <w:b/>
          <w:sz w:val="22"/>
          <w:szCs w:val="22"/>
        </w:rPr>
        <w:t>E-mail:</w:t>
      </w:r>
    </w:p>
    <w:p w14:paraId="777DE9BB" w14:textId="77777777" w:rsidR="000149B8" w:rsidRPr="00660260" w:rsidRDefault="000149B8" w:rsidP="000149B8">
      <w:pPr>
        <w:widowControl w:val="0"/>
        <w:suppressAutoHyphens w:val="0"/>
        <w:rPr>
          <w:sz w:val="22"/>
          <w:szCs w:val="22"/>
        </w:rPr>
      </w:pPr>
    </w:p>
    <w:p w14:paraId="347CB16E" w14:textId="77777777" w:rsidR="00F56DF5" w:rsidRPr="00660260" w:rsidRDefault="00F56DF5" w:rsidP="00FC5185">
      <w:pPr>
        <w:widowControl w:val="0"/>
        <w:numPr>
          <w:ilvl w:val="0"/>
          <w:numId w:val="1"/>
        </w:numPr>
        <w:suppressAutoHyphens w:val="0"/>
        <w:ind w:left="431" w:hanging="431"/>
        <w:rPr>
          <w:sz w:val="22"/>
          <w:szCs w:val="22"/>
        </w:rPr>
      </w:pPr>
    </w:p>
    <w:p w14:paraId="2EAFA49A" w14:textId="77777777" w:rsidR="00E8515C" w:rsidRPr="00660260" w:rsidRDefault="00FC5185" w:rsidP="00FC5185">
      <w:pPr>
        <w:pStyle w:val="Cmsor1"/>
        <w:rPr>
          <w:rFonts w:ascii="Times New Roman" w:hAnsi="Times New Roman"/>
          <w:sz w:val="22"/>
          <w:szCs w:val="22"/>
        </w:rPr>
      </w:pPr>
      <w:r w:rsidRPr="00660260">
        <w:rPr>
          <w:rFonts w:ascii="Times New Roman" w:hAnsi="Times New Roman"/>
          <w:i w:val="0"/>
          <w:spacing w:val="0"/>
          <w:sz w:val="22"/>
          <w:szCs w:val="22"/>
        </w:rPr>
        <w:t>Értékelésre kerülő tartalmi elem:</w:t>
      </w:r>
    </w:p>
    <w:p w14:paraId="234A610B" w14:textId="77777777" w:rsidR="00F56DF5" w:rsidRPr="00660260" w:rsidRDefault="00F56DF5" w:rsidP="00F56DF5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tbl>
      <w:tblPr>
        <w:tblStyle w:val="Rcsostblzat"/>
        <w:tblW w:w="9634" w:type="dxa"/>
        <w:jc w:val="center"/>
        <w:tblLook w:val="04A0" w:firstRow="1" w:lastRow="0" w:firstColumn="1" w:lastColumn="0" w:noHBand="0" w:noVBand="1"/>
      </w:tblPr>
      <w:tblGrid>
        <w:gridCol w:w="6232"/>
        <w:gridCol w:w="3402"/>
      </w:tblGrid>
      <w:tr w:rsidR="00660260" w:rsidRPr="00660260" w14:paraId="7F6CE3EA" w14:textId="77777777" w:rsidTr="00660260">
        <w:trPr>
          <w:trHeight w:val="933"/>
          <w:jc w:val="center"/>
        </w:trPr>
        <w:tc>
          <w:tcPr>
            <w:tcW w:w="6232" w:type="dxa"/>
            <w:noWrap/>
            <w:vAlign w:val="center"/>
          </w:tcPr>
          <w:p w14:paraId="7779A634" w14:textId="77777777" w:rsidR="00660260" w:rsidRPr="00D66B0B" w:rsidRDefault="00660260" w:rsidP="00660260">
            <w:pPr>
              <w:keepLines/>
              <w:tabs>
                <w:tab w:val="left" w:leader="dot" w:pos="8789"/>
              </w:tabs>
              <w:rPr>
                <w:bCs/>
                <w:iCs/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 xml:space="preserve">Peron elsodrási határjel-, burkolati jelek festése (fehér/sárga) színnel </w:t>
            </w:r>
          </w:p>
        </w:tc>
        <w:tc>
          <w:tcPr>
            <w:tcW w:w="3402" w:type="dxa"/>
            <w:noWrap/>
            <w:vAlign w:val="center"/>
          </w:tcPr>
          <w:p w14:paraId="10EA1679" w14:textId="5A6C0EDC" w:rsidR="00660260" w:rsidRPr="00660260" w:rsidRDefault="00660260" w:rsidP="007A6145">
            <w:pPr>
              <w:pStyle w:val="Listaszerbekezds"/>
              <w:keepLines/>
              <w:tabs>
                <w:tab w:val="left" w:leader="dot" w:pos="8789"/>
              </w:tabs>
              <w:ind w:left="3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0260">
              <w:rPr>
                <w:rFonts w:ascii="Times New Roman" w:hAnsi="Times New Roman"/>
                <w:b/>
                <w:bCs/>
                <w:i/>
                <w:iCs/>
              </w:rPr>
              <w:t xml:space="preserve">............ nettó </w:t>
            </w:r>
            <w:r w:rsidR="007A6145">
              <w:rPr>
                <w:rFonts w:ascii="Times New Roman" w:hAnsi="Times New Roman"/>
                <w:b/>
                <w:bCs/>
                <w:i/>
                <w:iCs/>
              </w:rPr>
              <w:t>F</w:t>
            </w:r>
            <w:r w:rsidRPr="00660260">
              <w:rPr>
                <w:rFonts w:ascii="Times New Roman" w:hAnsi="Times New Roman"/>
                <w:b/>
                <w:bCs/>
                <w:i/>
                <w:iCs/>
              </w:rPr>
              <w:t>t/m2</w:t>
            </w:r>
          </w:p>
        </w:tc>
      </w:tr>
      <w:tr w:rsidR="00660260" w:rsidRPr="00660260" w14:paraId="2693C11F" w14:textId="77777777" w:rsidTr="00660260">
        <w:trPr>
          <w:trHeight w:val="986"/>
          <w:jc w:val="center"/>
        </w:trPr>
        <w:tc>
          <w:tcPr>
            <w:tcW w:w="6232" w:type="dxa"/>
            <w:noWrap/>
            <w:vAlign w:val="center"/>
          </w:tcPr>
          <w:p w14:paraId="0F707E8C" w14:textId="77777777" w:rsidR="00660260" w:rsidRPr="00D66B0B" w:rsidRDefault="00660260" w:rsidP="00660260">
            <w:pPr>
              <w:keepLines/>
              <w:tabs>
                <w:tab w:val="left" w:leader="dot" w:pos="8789"/>
              </w:tabs>
              <w:rPr>
                <w:bCs/>
                <w:iCs/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 xml:space="preserve">Peron aluljárókban láthatósági sávok készítése sárga fényvisszaverő festékkel </w:t>
            </w:r>
          </w:p>
        </w:tc>
        <w:tc>
          <w:tcPr>
            <w:tcW w:w="3402" w:type="dxa"/>
            <w:noWrap/>
            <w:vAlign w:val="center"/>
          </w:tcPr>
          <w:p w14:paraId="69B3821F" w14:textId="77777777" w:rsidR="00660260" w:rsidRPr="00660260" w:rsidRDefault="00660260" w:rsidP="007A6145">
            <w:pPr>
              <w:pStyle w:val="Listaszerbekezds"/>
              <w:keepLines/>
              <w:tabs>
                <w:tab w:val="left" w:leader="dot" w:pos="8789"/>
              </w:tabs>
              <w:ind w:left="3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0260">
              <w:rPr>
                <w:rFonts w:ascii="Times New Roman" w:hAnsi="Times New Roman"/>
                <w:b/>
                <w:bCs/>
                <w:i/>
                <w:iCs/>
              </w:rPr>
              <w:t>............ nettó Ft/m2</w:t>
            </w:r>
          </w:p>
        </w:tc>
      </w:tr>
      <w:tr w:rsidR="00660260" w:rsidRPr="00660260" w14:paraId="28FFAECE" w14:textId="77777777" w:rsidTr="00660260">
        <w:trPr>
          <w:trHeight w:val="969"/>
          <w:jc w:val="center"/>
        </w:trPr>
        <w:tc>
          <w:tcPr>
            <w:tcW w:w="6232" w:type="dxa"/>
            <w:noWrap/>
            <w:vAlign w:val="center"/>
          </w:tcPr>
          <w:p w14:paraId="0D647E48" w14:textId="77777777" w:rsidR="00660260" w:rsidRPr="00D66B0B" w:rsidRDefault="00660260" w:rsidP="00660260">
            <w:pPr>
              <w:keepLines/>
              <w:tabs>
                <w:tab w:val="left" w:leader="dot" w:pos="8789"/>
              </w:tabs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 xml:space="preserve">Peron aluljárókban láthatósági sávok készítése sárga burkolati szalaggal („sárga ragasztószalaggal”) </w:t>
            </w:r>
          </w:p>
        </w:tc>
        <w:tc>
          <w:tcPr>
            <w:tcW w:w="3402" w:type="dxa"/>
            <w:noWrap/>
            <w:vAlign w:val="center"/>
          </w:tcPr>
          <w:p w14:paraId="634D5696" w14:textId="77777777" w:rsidR="00660260" w:rsidRPr="00660260" w:rsidRDefault="00660260" w:rsidP="007A6145">
            <w:pPr>
              <w:pStyle w:val="Listaszerbekezds"/>
              <w:keepLines/>
              <w:tabs>
                <w:tab w:val="left" w:leader="dot" w:pos="8789"/>
              </w:tabs>
              <w:ind w:left="31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660260">
              <w:rPr>
                <w:rFonts w:ascii="Times New Roman" w:hAnsi="Times New Roman"/>
                <w:b/>
                <w:bCs/>
                <w:i/>
                <w:iCs/>
              </w:rPr>
              <w:t>............ nettó Ft/m2</w:t>
            </w:r>
          </w:p>
        </w:tc>
      </w:tr>
    </w:tbl>
    <w:p w14:paraId="73E1E767" w14:textId="77777777" w:rsidR="00696618" w:rsidRDefault="00696618" w:rsidP="00F56DF5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14:paraId="3C776111" w14:textId="77777777" w:rsidR="00D66B0B" w:rsidRPr="00D66B0B" w:rsidRDefault="00D66B0B" w:rsidP="00D66B0B">
      <w:pPr>
        <w:spacing w:line="360" w:lineRule="auto"/>
        <w:jc w:val="both"/>
        <w:rPr>
          <w:sz w:val="22"/>
          <w:szCs w:val="22"/>
        </w:rPr>
      </w:pPr>
      <w:r w:rsidRPr="00D66B0B">
        <w:rPr>
          <w:sz w:val="22"/>
          <w:szCs w:val="22"/>
        </w:rPr>
        <w:t>A megpályázni kívánt részt kérjük „X”-szel megjelölni: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1984"/>
      </w:tblGrid>
      <w:tr w:rsidR="00D66B0B" w:rsidRPr="00D66B0B" w14:paraId="4BEFED71" w14:textId="77777777" w:rsidTr="007A6145">
        <w:trPr>
          <w:trHeight w:val="227"/>
          <w:jc w:val="center"/>
        </w:trPr>
        <w:tc>
          <w:tcPr>
            <w:tcW w:w="704" w:type="dxa"/>
          </w:tcPr>
          <w:p w14:paraId="4AD38C63" w14:textId="77777777" w:rsidR="00D66B0B" w:rsidRDefault="00D66B0B" w:rsidP="007A6145">
            <w:pPr>
              <w:keepLines/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14:paraId="30BD892F" w14:textId="77777777" w:rsidR="00D66B0B" w:rsidRPr="00D66B0B" w:rsidRDefault="00D66B0B" w:rsidP="007A6145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D66B0B">
              <w:rPr>
                <w:b/>
                <w:sz w:val="22"/>
                <w:szCs w:val="22"/>
              </w:rPr>
              <w:t>Rész</w:t>
            </w:r>
          </w:p>
        </w:tc>
        <w:tc>
          <w:tcPr>
            <w:tcW w:w="1984" w:type="dxa"/>
            <w:vAlign w:val="center"/>
          </w:tcPr>
          <w:p w14:paraId="72449408" w14:textId="77777777" w:rsidR="00D66B0B" w:rsidRPr="00D66B0B" w:rsidRDefault="00D66B0B" w:rsidP="007A6145">
            <w:pPr>
              <w:keepLines/>
              <w:jc w:val="center"/>
              <w:rPr>
                <w:b/>
                <w:sz w:val="22"/>
                <w:szCs w:val="22"/>
              </w:rPr>
            </w:pPr>
            <w:r w:rsidRPr="00D66B0B">
              <w:rPr>
                <w:b/>
                <w:sz w:val="22"/>
                <w:szCs w:val="22"/>
              </w:rPr>
              <w:t>PTI</w:t>
            </w:r>
          </w:p>
        </w:tc>
      </w:tr>
      <w:tr w:rsidR="00D66B0B" w:rsidRPr="00D66B0B" w14:paraId="6CB56A6F" w14:textId="77777777" w:rsidTr="007A6145">
        <w:trPr>
          <w:trHeight w:val="227"/>
          <w:jc w:val="center"/>
        </w:trPr>
        <w:tc>
          <w:tcPr>
            <w:tcW w:w="704" w:type="dxa"/>
          </w:tcPr>
          <w:p w14:paraId="4E74EFAD" w14:textId="77777777" w:rsidR="00D66B0B" w:rsidRDefault="00D66B0B" w:rsidP="007A6145">
            <w:pPr>
              <w:keepLines/>
              <w:jc w:val="center"/>
            </w:pPr>
          </w:p>
        </w:tc>
        <w:tc>
          <w:tcPr>
            <w:tcW w:w="1985" w:type="dxa"/>
          </w:tcPr>
          <w:p w14:paraId="771BA1B3" w14:textId="77777777" w:rsidR="00D66B0B" w:rsidRPr="00D66B0B" w:rsidRDefault="00D66B0B" w:rsidP="007A6145">
            <w:pPr>
              <w:keepLines/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1. rész</w:t>
            </w:r>
          </w:p>
        </w:tc>
        <w:tc>
          <w:tcPr>
            <w:tcW w:w="1984" w:type="dxa"/>
            <w:vAlign w:val="center"/>
          </w:tcPr>
          <w:p w14:paraId="7A1758C5" w14:textId="77777777" w:rsidR="00D66B0B" w:rsidRPr="00D66B0B" w:rsidRDefault="00D66B0B" w:rsidP="007A6145">
            <w:pPr>
              <w:keepLines/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Budapest</w:t>
            </w:r>
          </w:p>
        </w:tc>
      </w:tr>
      <w:tr w:rsidR="00D66B0B" w:rsidRPr="00D66B0B" w14:paraId="3CB3EC6C" w14:textId="77777777" w:rsidTr="007A6145">
        <w:trPr>
          <w:trHeight w:val="227"/>
          <w:jc w:val="center"/>
        </w:trPr>
        <w:tc>
          <w:tcPr>
            <w:tcW w:w="704" w:type="dxa"/>
          </w:tcPr>
          <w:p w14:paraId="06C121AF" w14:textId="77777777" w:rsidR="00D66B0B" w:rsidRDefault="00D66B0B" w:rsidP="007A6145">
            <w:pPr>
              <w:keepLines/>
              <w:jc w:val="center"/>
            </w:pPr>
          </w:p>
        </w:tc>
        <w:tc>
          <w:tcPr>
            <w:tcW w:w="1985" w:type="dxa"/>
          </w:tcPr>
          <w:p w14:paraId="3A35E5B4" w14:textId="77777777" w:rsidR="00D66B0B" w:rsidRPr="00D66B0B" w:rsidRDefault="00D66B0B" w:rsidP="007A6145">
            <w:pPr>
              <w:keepLines/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2. rész</w:t>
            </w:r>
          </w:p>
        </w:tc>
        <w:tc>
          <w:tcPr>
            <w:tcW w:w="1984" w:type="dxa"/>
            <w:vAlign w:val="center"/>
          </w:tcPr>
          <w:p w14:paraId="40BA0DE5" w14:textId="77777777" w:rsidR="00D66B0B" w:rsidRPr="00D66B0B" w:rsidRDefault="00D66B0B" w:rsidP="007A6145">
            <w:pPr>
              <w:keepLines/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Debrecen</w:t>
            </w:r>
          </w:p>
        </w:tc>
      </w:tr>
      <w:tr w:rsidR="00D66B0B" w:rsidRPr="00D66B0B" w14:paraId="3B4EEA8F" w14:textId="77777777" w:rsidTr="007A6145">
        <w:trPr>
          <w:trHeight w:val="227"/>
          <w:jc w:val="center"/>
        </w:trPr>
        <w:tc>
          <w:tcPr>
            <w:tcW w:w="704" w:type="dxa"/>
          </w:tcPr>
          <w:p w14:paraId="5D81CA18" w14:textId="77777777" w:rsidR="00D66B0B" w:rsidRDefault="00D66B0B" w:rsidP="007A6145">
            <w:pPr>
              <w:keepLines/>
              <w:jc w:val="center"/>
            </w:pPr>
          </w:p>
        </w:tc>
        <w:tc>
          <w:tcPr>
            <w:tcW w:w="1985" w:type="dxa"/>
          </w:tcPr>
          <w:p w14:paraId="5732D2E9" w14:textId="77777777" w:rsidR="00D66B0B" w:rsidRPr="00D66B0B" w:rsidRDefault="00D66B0B" w:rsidP="007A6145">
            <w:pPr>
              <w:keepLines/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3. rész</w:t>
            </w:r>
          </w:p>
        </w:tc>
        <w:tc>
          <w:tcPr>
            <w:tcW w:w="1984" w:type="dxa"/>
            <w:vAlign w:val="center"/>
          </w:tcPr>
          <w:p w14:paraId="53D20677" w14:textId="77777777" w:rsidR="00D66B0B" w:rsidRPr="00D66B0B" w:rsidRDefault="00D66B0B" w:rsidP="007A6145">
            <w:pPr>
              <w:keepLines/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Miskolc</w:t>
            </w:r>
          </w:p>
        </w:tc>
      </w:tr>
      <w:tr w:rsidR="00D66B0B" w:rsidRPr="00D66B0B" w14:paraId="4B0076D0" w14:textId="77777777" w:rsidTr="007A6145">
        <w:trPr>
          <w:trHeight w:val="227"/>
          <w:jc w:val="center"/>
        </w:trPr>
        <w:tc>
          <w:tcPr>
            <w:tcW w:w="704" w:type="dxa"/>
          </w:tcPr>
          <w:p w14:paraId="5D8935EE" w14:textId="77777777" w:rsidR="00D66B0B" w:rsidRDefault="00D66B0B" w:rsidP="007A6145">
            <w:pPr>
              <w:keepLines/>
              <w:jc w:val="center"/>
            </w:pPr>
          </w:p>
        </w:tc>
        <w:tc>
          <w:tcPr>
            <w:tcW w:w="1985" w:type="dxa"/>
          </w:tcPr>
          <w:p w14:paraId="73E6DE53" w14:textId="77777777" w:rsidR="00D66B0B" w:rsidRPr="00D66B0B" w:rsidRDefault="00D66B0B" w:rsidP="007A6145">
            <w:pPr>
              <w:keepLines/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4. rész</w:t>
            </w:r>
          </w:p>
        </w:tc>
        <w:tc>
          <w:tcPr>
            <w:tcW w:w="1984" w:type="dxa"/>
            <w:vAlign w:val="center"/>
          </w:tcPr>
          <w:p w14:paraId="7AEC0172" w14:textId="77777777" w:rsidR="00D66B0B" w:rsidRPr="00D66B0B" w:rsidRDefault="00D66B0B" w:rsidP="007A6145">
            <w:pPr>
              <w:keepLines/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Szombathely</w:t>
            </w:r>
          </w:p>
        </w:tc>
      </w:tr>
      <w:tr w:rsidR="00D66B0B" w:rsidRPr="00D66B0B" w14:paraId="7310A04C" w14:textId="77777777" w:rsidTr="007A6145">
        <w:trPr>
          <w:trHeight w:val="227"/>
          <w:jc w:val="center"/>
        </w:trPr>
        <w:tc>
          <w:tcPr>
            <w:tcW w:w="704" w:type="dxa"/>
          </w:tcPr>
          <w:p w14:paraId="6BDAE1E7" w14:textId="77777777" w:rsidR="00D66B0B" w:rsidRDefault="00D66B0B" w:rsidP="007A6145">
            <w:pPr>
              <w:keepLines/>
              <w:jc w:val="center"/>
            </w:pPr>
          </w:p>
        </w:tc>
        <w:tc>
          <w:tcPr>
            <w:tcW w:w="1985" w:type="dxa"/>
          </w:tcPr>
          <w:p w14:paraId="47193AAD" w14:textId="77777777" w:rsidR="00D66B0B" w:rsidRPr="00D66B0B" w:rsidRDefault="00D66B0B" w:rsidP="007A6145">
            <w:pPr>
              <w:keepLines/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Mind a 4. rész</w:t>
            </w:r>
          </w:p>
        </w:tc>
        <w:tc>
          <w:tcPr>
            <w:tcW w:w="1984" w:type="dxa"/>
            <w:vAlign w:val="center"/>
          </w:tcPr>
          <w:p w14:paraId="2DECDE15" w14:textId="77777777" w:rsidR="00D66B0B" w:rsidRPr="00D66B0B" w:rsidRDefault="00D66B0B" w:rsidP="007A6145">
            <w:pPr>
              <w:keepLines/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Összes</w:t>
            </w:r>
          </w:p>
        </w:tc>
      </w:tr>
    </w:tbl>
    <w:p w14:paraId="5FE26730" w14:textId="77777777" w:rsidR="00D66B0B" w:rsidRPr="00660260" w:rsidRDefault="00D66B0B" w:rsidP="00F56DF5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14:paraId="0B9D85B7" w14:textId="77777777" w:rsidR="00526277" w:rsidRPr="00660260" w:rsidRDefault="00526277" w:rsidP="00696618">
      <w:pPr>
        <w:widowControl w:val="0"/>
        <w:numPr>
          <w:ilvl w:val="0"/>
          <w:numId w:val="1"/>
        </w:numPr>
        <w:suppressAutoHyphens w:val="0"/>
        <w:ind w:left="431" w:hanging="431"/>
        <w:rPr>
          <w:sz w:val="22"/>
          <w:szCs w:val="22"/>
        </w:rPr>
      </w:pPr>
    </w:p>
    <w:p w14:paraId="351F78D3" w14:textId="77777777" w:rsidR="008C75D2" w:rsidRPr="00660260" w:rsidRDefault="008C75D2" w:rsidP="008C75D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60260">
        <w:rPr>
          <w:sz w:val="22"/>
          <w:szCs w:val="22"/>
        </w:rPr>
        <w:t>Keltezés (helység, év, hónap, nap)</w:t>
      </w:r>
    </w:p>
    <w:p w14:paraId="136B0B19" w14:textId="77777777" w:rsidR="008C75D2" w:rsidRPr="00660260" w:rsidRDefault="008C75D2" w:rsidP="008C75D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0C958CC3" w14:textId="77777777" w:rsidR="008C75D2" w:rsidRPr="00660260" w:rsidRDefault="008C75D2" w:rsidP="008C75D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60260">
        <w:rPr>
          <w:sz w:val="22"/>
          <w:szCs w:val="22"/>
        </w:rPr>
        <w:t>…………………….</w:t>
      </w:r>
    </w:p>
    <w:p w14:paraId="6045BDAD" w14:textId="77777777" w:rsidR="00A15FF3" w:rsidRPr="00660260" w:rsidRDefault="008C75D2" w:rsidP="008C75D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60260">
        <w:rPr>
          <w:sz w:val="22"/>
          <w:szCs w:val="22"/>
        </w:rPr>
        <w:t>(cégszerű aláírás)</w:t>
      </w:r>
    </w:p>
    <w:p w14:paraId="6E8A6F76" w14:textId="77777777" w:rsidR="00A15FF3" w:rsidRPr="00D66B0B" w:rsidRDefault="00090C9D" w:rsidP="00D66B0B">
      <w:pPr>
        <w:pageBreakBefore/>
        <w:jc w:val="right"/>
        <w:rPr>
          <w:b/>
          <w:sz w:val="22"/>
          <w:szCs w:val="22"/>
        </w:rPr>
      </w:pPr>
      <w:r w:rsidRPr="00D66B0B">
        <w:rPr>
          <w:b/>
          <w:sz w:val="22"/>
          <w:szCs w:val="22"/>
        </w:rPr>
        <w:lastRenderedPageBreak/>
        <w:t>4</w:t>
      </w:r>
      <w:r w:rsidR="00511BB9" w:rsidRPr="00D66B0B">
        <w:rPr>
          <w:b/>
          <w:sz w:val="22"/>
          <w:szCs w:val="22"/>
        </w:rPr>
        <w:t>.</w:t>
      </w:r>
      <w:r w:rsidR="00A15FF3" w:rsidRPr="00D66B0B">
        <w:rPr>
          <w:b/>
          <w:sz w:val="22"/>
          <w:szCs w:val="22"/>
        </w:rPr>
        <w:t xml:space="preserve"> számú melléklet</w:t>
      </w:r>
    </w:p>
    <w:p w14:paraId="4FE2E4FF" w14:textId="77777777" w:rsidR="00A15FF3" w:rsidRPr="00D66B0B" w:rsidRDefault="00A15FF3" w:rsidP="00D66B0B">
      <w:pPr>
        <w:rPr>
          <w:b/>
          <w:sz w:val="22"/>
          <w:szCs w:val="22"/>
        </w:rPr>
      </w:pPr>
    </w:p>
    <w:p w14:paraId="4E77F077" w14:textId="77777777" w:rsidR="00A15FF3" w:rsidRPr="00D66B0B" w:rsidRDefault="002D6E54" w:rsidP="00D66B0B">
      <w:pPr>
        <w:pStyle w:val="Listaszerbekezds"/>
        <w:jc w:val="right"/>
        <w:rPr>
          <w:rFonts w:ascii="Times New Roman" w:hAnsi="Times New Roman"/>
        </w:rPr>
      </w:pPr>
      <w:r w:rsidRPr="00D66B0B">
        <w:rPr>
          <w:rFonts w:ascii="Times New Roman" w:hAnsi="Times New Roman"/>
        </w:rPr>
        <w:t>1. számú dokumentum</w:t>
      </w:r>
    </w:p>
    <w:p w14:paraId="6A50D94C" w14:textId="77777777" w:rsidR="00A15FF3" w:rsidRPr="00D66B0B" w:rsidRDefault="00A15FF3" w:rsidP="00D66B0B">
      <w:pPr>
        <w:jc w:val="center"/>
        <w:rPr>
          <w:b/>
          <w:sz w:val="22"/>
          <w:szCs w:val="22"/>
        </w:rPr>
      </w:pPr>
      <w:r w:rsidRPr="00D66B0B">
        <w:rPr>
          <w:b/>
          <w:sz w:val="22"/>
          <w:szCs w:val="22"/>
        </w:rPr>
        <w:t>R e f e r e n c i a n y i l a t k o z a t</w:t>
      </w:r>
    </w:p>
    <w:p w14:paraId="3AAD312B" w14:textId="77777777" w:rsidR="00A15FF3" w:rsidRDefault="00A15FF3" w:rsidP="004C2019">
      <w:pPr>
        <w:jc w:val="center"/>
        <w:rPr>
          <w:b/>
          <w:sz w:val="22"/>
          <w:szCs w:val="22"/>
        </w:rPr>
      </w:pPr>
    </w:p>
    <w:p w14:paraId="2144226E" w14:textId="77777777" w:rsidR="0014359C" w:rsidRPr="00D66B0B" w:rsidRDefault="0014359C" w:rsidP="004C20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Rész(ek) szám:</w:t>
      </w:r>
    </w:p>
    <w:p w14:paraId="4DE98757" w14:textId="77777777" w:rsidR="00A15FF3" w:rsidRPr="00D66B0B" w:rsidRDefault="00A15FF3" w:rsidP="00D66B0B">
      <w:pPr>
        <w:rPr>
          <w:sz w:val="22"/>
          <w:szCs w:val="22"/>
        </w:rPr>
      </w:pPr>
    </w:p>
    <w:p w14:paraId="12F9E2FC" w14:textId="77777777" w:rsidR="005E72C3" w:rsidRPr="00D66B0B" w:rsidRDefault="00A15FF3" w:rsidP="00D66B0B">
      <w:pPr>
        <w:widowControl w:val="0"/>
        <w:suppressAutoHyphens w:val="0"/>
        <w:jc w:val="both"/>
        <w:rPr>
          <w:b/>
          <w:sz w:val="22"/>
          <w:szCs w:val="22"/>
        </w:rPr>
      </w:pPr>
      <w:r w:rsidRPr="00D66B0B">
        <w:rPr>
          <w:sz w:val="22"/>
          <w:szCs w:val="22"/>
        </w:rPr>
        <w:t>Alulírott &lt;képviselő / meghatalmazott neve&gt; a</w:t>
      </w:r>
      <w:r w:rsidR="00EF3105" w:rsidRPr="00D66B0B">
        <w:rPr>
          <w:sz w:val="22"/>
          <w:szCs w:val="22"/>
        </w:rPr>
        <w:t>(z) &lt;cégnév&gt; (&lt;székhely&gt;) mint A</w:t>
      </w:r>
      <w:r w:rsidRPr="00D66B0B">
        <w:rPr>
          <w:sz w:val="22"/>
          <w:szCs w:val="22"/>
        </w:rPr>
        <w:t>jánlattevő képviseletéb</w:t>
      </w:r>
      <w:r w:rsidR="00D76887" w:rsidRPr="00D66B0B">
        <w:rPr>
          <w:sz w:val="22"/>
          <w:szCs w:val="22"/>
        </w:rPr>
        <w:t>en a MÁV Zrt. mint A</w:t>
      </w:r>
      <w:r w:rsidRPr="00D66B0B">
        <w:rPr>
          <w:sz w:val="22"/>
          <w:szCs w:val="22"/>
        </w:rPr>
        <w:t xml:space="preserve">jánlatkérő által </w:t>
      </w:r>
      <w:r w:rsidR="005E72C3" w:rsidRPr="00D66B0B">
        <w:rPr>
          <w:b/>
          <w:sz w:val="22"/>
          <w:szCs w:val="22"/>
        </w:rPr>
        <w:t>„</w:t>
      </w:r>
      <w:r w:rsidR="00660260" w:rsidRPr="00D66B0B">
        <w:rPr>
          <w:b/>
        </w:rPr>
        <w:t>Burkolati jelek felfestése</w:t>
      </w:r>
      <w:r w:rsidR="005E72C3" w:rsidRPr="00D66B0B">
        <w:rPr>
          <w:b/>
          <w:sz w:val="22"/>
          <w:szCs w:val="22"/>
        </w:rPr>
        <w:t>”</w:t>
      </w:r>
    </w:p>
    <w:p w14:paraId="178590E0" w14:textId="77777777" w:rsidR="00A15FF3" w:rsidRPr="00D66B0B" w:rsidRDefault="00A15FF3" w:rsidP="00D66B0B">
      <w:pPr>
        <w:spacing w:line="360" w:lineRule="auto"/>
        <w:jc w:val="both"/>
        <w:rPr>
          <w:sz w:val="22"/>
          <w:szCs w:val="22"/>
        </w:rPr>
      </w:pPr>
      <w:r w:rsidRPr="00D66B0B">
        <w:rPr>
          <w:sz w:val="22"/>
          <w:szCs w:val="22"/>
        </w:rPr>
        <w:t>tárgyú eljárásban ezúton nyilatkozom, hogy az a</w:t>
      </w:r>
      <w:r w:rsidR="00F56DF5" w:rsidRPr="00D66B0B">
        <w:rPr>
          <w:sz w:val="22"/>
          <w:szCs w:val="22"/>
        </w:rPr>
        <w:t xml:space="preserve">jánlatkérés tárgyából származó, </w:t>
      </w:r>
      <w:r w:rsidRPr="00D66B0B">
        <w:rPr>
          <w:sz w:val="22"/>
          <w:szCs w:val="22"/>
        </w:rPr>
        <w:t>megvalósult legjelentősebb szolgáltatásai az alábbiak</w:t>
      </w:r>
    </w:p>
    <w:p w14:paraId="7A13A51B" w14:textId="77777777" w:rsidR="00A15FF3" w:rsidRPr="00D66B0B" w:rsidRDefault="00A15FF3" w:rsidP="00D66B0B">
      <w:pPr>
        <w:rPr>
          <w:b/>
          <w:sz w:val="22"/>
          <w:szCs w:val="22"/>
        </w:rPr>
      </w:pPr>
    </w:p>
    <w:tbl>
      <w:tblPr>
        <w:tblW w:w="96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2725"/>
        <w:gridCol w:w="1819"/>
        <w:gridCol w:w="1498"/>
        <w:gridCol w:w="1876"/>
      </w:tblGrid>
      <w:tr w:rsidR="00A15FF3" w:rsidRPr="00D66B0B" w14:paraId="3E19F906" w14:textId="77777777" w:rsidTr="00E138CF">
        <w:trPr>
          <w:trHeight w:val="1343"/>
        </w:trPr>
        <w:tc>
          <w:tcPr>
            <w:tcW w:w="426" w:type="dxa"/>
            <w:vAlign w:val="center"/>
          </w:tcPr>
          <w:p w14:paraId="5EB204CD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E6F2062" w14:textId="77777777" w:rsidR="00A15FF3" w:rsidRPr="00D66B0B" w:rsidRDefault="00A15FF3" w:rsidP="00D66B0B">
            <w:pPr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A szerződést kötő másik fél megneve-zése</w:t>
            </w:r>
            <w:r w:rsidR="00635011" w:rsidRPr="00D66B0B">
              <w:rPr>
                <w:sz w:val="22"/>
                <w:szCs w:val="22"/>
              </w:rPr>
              <w:t>:</w:t>
            </w:r>
          </w:p>
        </w:tc>
        <w:tc>
          <w:tcPr>
            <w:tcW w:w="2725" w:type="dxa"/>
            <w:vAlign w:val="center"/>
          </w:tcPr>
          <w:p w14:paraId="383A4FBB" w14:textId="77777777" w:rsidR="00A15FF3" w:rsidRPr="00D66B0B" w:rsidRDefault="00A15FF3" w:rsidP="00D66B0B">
            <w:pPr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Referencia megnevezése, melyből az alkalmasság egyértelműen megállapítható</w:t>
            </w:r>
            <w:r w:rsidR="00E138CF" w:rsidRPr="00D66B0B">
              <w:rPr>
                <w:sz w:val="22"/>
                <w:szCs w:val="22"/>
              </w:rPr>
              <w:t>:</w:t>
            </w:r>
          </w:p>
        </w:tc>
        <w:tc>
          <w:tcPr>
            <w:tcW w:w="1819" w:type="dxa"/>
            <w:vAlign w:val="center"/>
          </w:tcPr>
          <w:p w14:paraId="301183CA" w14:textId="77777777" w:rsidR="00A15FF3" w:rsidRPr="00D66B0B" w:rsidRDefault="00A15FF3" w:rsidP="00D66B0B">
            <w:pPr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Ellenszolgáltatás nettó összege</w:t>
            </w:r>
            <w:r w:rsidR="00635011" w:rsidRPr="00D66B0B">
              <w:rPr>
                <w:sz w:val="22"/>
                <w:szCs w:val="22"/>
              </w:rPr>
              <w:t>:</w:t>
            </w:r>
          </w:p>
        </w:tc>
        <w:tc>
          <w:tcPr>
            <w:tcW w:w="1498" w:type="dxa"/>
            <w:vAlign w:val="center"/>
          </w:tcPr>
          <w:p w14:paraId="2AF9A178" w14:textId="77777777" w:rsidR="00635011" w:rsidRPr="00D66B0B" w:rsidRDefault="00A15FF3" w:rsidP="00D66B0B">
            <w:pPr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Teljesítés ideje</w:t>
            </w:r>
            <w:r w:rsidR="00635011" w:rsidRPr="00D66B0B">
              <w:rPr>
                <w:sz w:val="22"/>
                <w:szCs w:val="22"/>
              </w:rPr>
              <w:t>:</w:t>
            </w:r>
          </w:p>
          <w:p w14:paraId="45B43E34" w14:textId="77777777" w:rsidR="00A15FF3" w:rsidRPr="00D66B0B" w:rsidRDefault="00A15FF3" w:rsidP="00D66B0B">
            <w:pPr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(év)</w:t>
            </w:r>
          </w:p>
        </w:tc>
        <w:tc>
          <w:tcPr>
            <w:tcW w:w="1876" w:type="dxa"/>
            <w:vAlign w:val="center"/>
          </w:tcPr>
          <w:p w14:paraId="2EC320EA" w14:textId="77777777" w:rsidR="00A15FF3" w:rsidRPr="00D66B0B" w:rsidRDefault="00A15FF3" w:rsidP="00D66B0B">
            <w:pPr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A teljesítés az előírásoknak és a szerződés-nek megfelelően történt-e</w:t>
            </w:r>
            <w:r w:rsidR="00635011" w:rsidRPr="00D66B0B">
              <w:rPr>
                <w:sz w:val="22"/>
                <w:szCs w:val="22"/>
              </w:rPr>
              <w:t>?</w:t>
            </w:r>
          </w:p>
          <w:p w14:paraId="0ED28A8D" w14:textId="77777777" w:rsidR="00A15FF3" w:rsidRPr="00D66B0B" w:rsidRDefault="00A15FF3" w:rsidP="00D66B0B">
            <w:pPr>
              <w:jc w:val="center"/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(igen / nem)</w:t>
            </w:r>
          </w:p>
        </w:tc>
      </w:tr>
      <w:tr w:rsidR="00A15FF3" w:rsidRPr="00D66B0B" w14:paraId="6D256B7C" w14:textId="77777777" w:rsidTr="00E138CF">
        <w:trPr>
          <w:trHeight w:val="420"/>
        </w:trPr>
        <w:tc>
          <w:tcPr>
            <w:tcW w:w="426" w:type="dxa"/>
          </w:tcPr>
          <w:p w14:paraId="05731EB2" w14:textId="77777777" w:rsidR="00A15FF3" w:rsidRPr="00D66B0B" w:rsidRDefault="00A15FF3" w:rsidP="00D66B0B">
            <w:pPr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1.</w:t>
            </w:r>
          </w:p>
        </w:tc>
        <w:tc>
          <w:tcPr>
            <w:tcW w:w="1276" w:type="dxa"/>
          </w:tcPr>
          <w:p w14:paraId="2C6D3907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14:paraId="75319B61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14:paraId="0B22D047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519CE6F8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0B559442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</w:tr>
      <w:tr w:rsidR="00A15FF3" w:rsidRPr="00D66B0B" w14:paraId="6254078A" w14:textId="77777777" w:rsidTr="00E138CF">
        <w:trPr>
          <w:trHeight w:val="404"/>
        </w:trPr>
        <w:tc>
          <w:tcPr>
            <w:tcW w:w="426" w:type="dxa"/>
          </w:tcPr>
          <w:p w14:paraId="4F996723" w14:textId="77777777" w:rsidR="00A15FF3" w:rsidRPr="00D66B0B" w:rsidRDefault="00A15FF3" w:rsidP="00D66B0B">
            <w:pPr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2.</w:t>
            </w:r>
          </w:p>
        </w:tc>
        <w:tc>
          <w:tcPr>
            <w:tcW w:w="1276" w:type="dxa"/>
          </w:tcPr>
          <w:p w14:paraId="4B16838E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14:paraId="39C1B042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14:paraId="5693AD5D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7A6EBD5F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0563D7A2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</w:tr>
      <w:tr w:rsidR="00A15FF3" w:rsidRPr="00D66B0B" w14:paraId="08268F86" w14:textId="77777777" w:rsidTr="00E138CF">
        <w:trPr>
          <w:trHeight w:val="420"/>
        </w:trPr>
        <w:tc>
          <w:tcPr>
            <w:tcW w:w="426" w:type="dxa"/>
          </w:tcPr>
          <w:p w14:paraId="4CB220FC" w14:textId="77777777" w:rsidR="00A15FF3" w:rsidRPr="00D66B0B" w:rsidRDefault="00A15FF3" w:rsidP="00D66B0B">
            <w:pPr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3.</w:t>
            </w:r>
          </w:p>
        </w:tc>
        <w:tc>
          <w:tcPr>
            <w:tcW w:w="1276" w:type="dxa"/>
          </w:tcPr>
          <w:p w14:paraId="68A833F1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14:paraId="17DDA0EF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14:paraId="2C73B862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6E754CFC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25174108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</w:tr>
      <w:tr w:rsidR="00A15FF3" w:rsidRPr="00D66B0B" w14:paraId="4A8F9FFD" w14:textId="77777777" w:rsidTr="00E138CF">
        <w:trPr>
          <w:trHeight w:val="420"/>
        </w:trPr>
        <w:tc>
          <w:tcPr>
            <w:tcW w:w="426" w:type="dxa"/>
          </w:tcPr>
          <w:p w14:paraId="4A5CC353" w14:textId="77777777" w:rsidR="00A15FF3" w:rsidRPr="00D66B0B" w:rsidRDefault="00A15FF3" w:rsidP="00D66B0B">
            <w:pPr>
              <w:rPr>
                <w:sz w:val="22"/>
                <w:szCs w:val="22"/>
              </w:rPr>
            </w:pPr>
            <w:r w:rsidRPr="00D66B0B">
              <w:rPr>
                <w:sz w:val="22"/>
                <w:szCs w:val="22"/>
              </w:rPr>
              <w:t>4.</w:t>
            </w:r>
          </w:p>
        </w:tc>
        <w:tc>
          <w:tcPr>
            <w:tcW w:w="1276" w:type="dxa"/>
          </w:tcPr>
          <w:p w14:paraId="63BE111B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14:paraId="0DA31D5E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14:paraId="45AA497C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</w:tcPr>
          <w:p w14:paraId="30D1E593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  <w:tc>
          <w:tcPr>
            <w:tcW w:w="1876" w:type="dxa"/>
          </w:tcPr>
          <w:p w14:paraId="7F6115D6" w14:textId="77777777" w:rsidR="00A15FF3" w:rsidRPr="00D66B0B" w:rsidRDefault="00A15FF3" w:rsidP="00D66B0B">
            <w:pPr>
              <w:rPr>
                <w:sz w:val="22"/>
                <w:szCs w:val="22"/>
              </w:rPr>
            </w:pPr>
          </w:p>
        </w:tc>
      </w:tr>
    </w:tbl>
    <w:p w14:paraId="02F98076" w14:textId="77777777" w:rsidR="00A15FF3" w:rsidRPr="00D66B0B" w:rsidRDefault="00A15FF3" w:rsidP="00D66B0B">
      <w:pPr>
        <w:rPr>
          <w:sz w:val="22"/>
          <w:szCs w:val="22"/>
        </w:rPr>
      </w:pPr>
    </w:p>
    <w:p w14:paraId="7E605ACF" w14:textId="7E82FE3C" w:rsidR="00660260" w:rsidRPr="00D66B0B" w:rsidRDefault="00A15FF3" w:rsidP="0014359C">
      <w:pPr>
        <w:widowControl w:val="0"/>
        <w:suppressAutoHyphens w:val="0"/>
        <w:jc w:val="both"/>
        <w:rPr>
          <w:bCs/>
          <w:sz w:val="22"/>
          <w:szCs w:val="22"/>
        </w:rPr>
      </w:pPr>
      <w:r w:rsidRPr="00D66B0B">
        <w:rPr>
          <w:sz w:val="22"/>
          <w:szCs w:val="22"/>
        </w:rPr>
        <w:t xml:space="preserve">Jelen nyilatkozatot a MÁV Zrt., mint Ajánlatkérő által </w:t>
      </w:r>
      <w:r w:rsidR="005E72C3" w:rsidRPr="00D66B0B">
        <w:rPr>
          <w:b/>
          <w:sz w:val="22"/>
          <w:szCs w:val="22"/>
        </w:rPr>
        <w:t>„</w:t>
      </w:r>
      <w:r w:rsidR="00660260" w:rsidRPr="00D66B0B">
        <w:rPr>
          <w:b/>
        </w:rPr>
        <w:t>Burkolati jelek felfestése</w:t>
      </w:r>
      <w:r w:rsidR="005E72C3" w:rsidRPr="00D66B0B">
        <w:rPr>
          <w:b/>
          <w:sz w:val="22"/>
          <w:szCs w:val="22"/>
        </w:rPr>
        <w:t>”</w:t>
      </w:r>
      <w:r w:rsidR="0014359C">
        <w:rPr>
          <w:b/>
          <w:sz w:val="22"/>
          <w:szCs w:val="22"/>
        </w:rPr>
        <w:t xml:space="preserve"> </w:t>
      </w:r>
      <w:r w:rsidR="005E72C3" w:rsidRPr="00D66B0B">
        <w:rPr>
          <w:b/>
          <w:sz w:val="22"/>
          <w:szCs w:val="22"/>
        </w:rPr>
        <w:t xml:space="preserve"> </w:t>
      </w:r>
      <w:r w:rsidRPr="00D66B0B">
        <w:rPr>
          <w:sz w:val="22"/>
          <w:szCs w:val="22"/>
        </w:rPr>
        <w:t>tárgyú ajánlatkérésben, az ajánlat részeként teszem.</w:t>
      </w:r>
      <w:r w:rsidR="00660260" w:rsidRPr="00D66B0B">
        <w:rPr>
          <w:sz w:val="22"/>
          <w:szCs w:val="22"/>
        </w:rPr>
        <w:t xml:space="preserve"> </w:t>
      </w:r>
    </w:p>
    <w:p w14:paraId="5188A352" w14:textId="77777777" w:rsidR="00A15FF3" w:rsidRPr="00D66B0B" w:rsidRDefault="00A15FF3" w:rsidP="00D66B0B">
      <w:pPr>
        <w:spacing w:line="360" w:lineRule="auto"/>
        <w:rPr>
          <w:sz w:val="22"/>
          <w:szCs w:val="22"/>
        </w:rPr>
      </w:pPr>
    </w:p>
    <w:p w14:paraId="01EE5ED4" w14:textId="77777777" w:rsidR="00A15FF3" w:rsidRPr="00D66B0B" w:rsidRDefault="00A15FF3" w:rsidP="00D66B0B">
      <w:pPr>
        <w:spacing w:line="360" w:lineRule="auto"/>
        <w:rPr>
          <w:sz w:val="22"/>
          <w:szCs w:val="22"/>
        </w:rPr>
      </w:pPr>
      <w:r w:rsidRPr="00D66B0B">
        <w:rPr>
          <w:sz w:val="22"/>
          <w:szCs w:val="22"/>
        </w:rPr>
        <w:t>Keltezés (helység, év, hónap, nap)</w:t>
      </w:r>
    </w:p>
    <w:p w14:paraId="30B89CEB" w14:textId="77777777" w:rsidR="00A15FF3" w:rsidRPr="00D66B0B" w:rsidRDefault="00A15FF3" w:rsidP="00D66B0B">
      <w:pPr>
        <w:spacing w:line="360" w:lineRule="auto"/>
        <w:rPr>
          <w:sz w:val="22"/>
          <w:szCs w:val="22"/>
        </w:rPr>
      </w:pPr>
    </w:p>
    <w:p w14:paraId="3568BC2A" w14:textId="77777777" w:rsidR="00A15FF3" w:rsidRPr="00D66B0B" w:rsidRDefault="00A15FF3" w:rsidP="00D66B0B">
      <w:pPr>
        <w:spacing w:line="360" w:lineRule="auto"/>
        <w:jc w:val="center"/>
        <w:rPr>
          <w:sz w:val="22"/>
          <w:szCs w:val="22"/>
        </w:rPr>
      </w:pPr>
      <w:r w:rsidRPr="00D66B0B">
        <w:rPr>
          <w:sz w:val="22"/>
          <w:szCs w:val="22"/>
        </w:rPr>
        <w:t>………………………….</w:t>
      </w:r>
    </w:p>
    <w:p w14:paraId="0E076B1B" w14:textId="77777777" w:rsidR="00A15FF3" w:rsidRPr="00D66B0B" w:rsidRDefault="00A15FF3" w:rsidP="00D66B0B">
      <w:pPr>
        <w:spacing w:line="360" w:lineRule="auto"/>
        <w:jc w:val="center"/>
        <w:rPr>
          <w:sz w:val="22"/>
          <w:szCs w:val="22"/>
        </w:rPr>
      </w:pPr>
      <w:r w:rsidRPr="00D66B0B">
        <w:rPr>
          <w:sz w:val="22"/>
          <w:szCs w:val="22"/>
        </w:rPr>
        <w:t>(cégszerű aláírás)</w:t>
      </w:r>
    </w:p>
    <w:p w14:paraId="43CF2D52" w14:textId="77777777" w:rsidR="00D4153F" w:rsidRPr="00F175AE" w:rsidRDefault="00D4153F">
      <w:pPr>
        <w:suppressAutoHyphens w:val="0"/>
        <w:overflowPunct/>
        <w:autoSpaceDE/>
        <w:spacing w:after="200" w:line="276" w:lineRule="auto"/>
        <w:textAlignment w:val="auto"/>
        <w:rPr>
          <w:sz w:val="22"/>
          <w:szCs w:val="22"/>
          <w:highlight w:val="yellow"/>
        </w:rPr>
      </w:pPr>
      <w:r w:rsidRPr="00F175AE">
        <w:rPr>
          <w:sz w:val="22"/>
          <w:szCs w:val="22"/>
          <w:highlight w:val="yellow"/>
        </w:rPr>
        <w:br w:type="page"/>
      </w:r>
    </w:p>
    <w:p w14:paraId="73D79899" w14:textId="77777777" w:rsidR="00376CFC" w:rsidRPr="00F175AE" w:rsidRDefault="00376CFC" w:rsidP="00F62820">
      <w:pPr>
        <w:jc w:val="right"/>
        <w:rPr>
          <w:sz w:val="22"/>
          <w:szCs w:val="22"/>
          <w:highlight w:val="yellow"/>
        </w:rPr>
      </w:pPr>
    </w:p>
    <w:p w14:paraId="31060DA9" w14:textId="77777777" w:rsidR="00376CFC" w:rsidRPr="00F175AE" w:rsidRDefault="00376CFC" w:rsidP="00F62820">
      <w:pPr>
        <w:jc w:val="right"/>
        <w:rPr>
          <w:sz w:val="22"/>
          <w:szCs w:val="22"/>
          <w:highlight w:val="yellow"/>
        </w:rPr>
      </w:pPr>
    </w:p>
    <w:p w14:paraId="46F64BC4" w14:textId="77777777" w:rsidR="00376CFC" w:rsidRPr="00F175AE" w:rsidRDefault="00376CFC" w:rsidP="001B1049">
      <w:pPr>
        <w:widowControl w:val="0"/>
        <w:rPr>
          <w:b/>
          <w:highlight w:val="yellow"/>
        </w:rPr>
      </w:pPr>
    </w:p>
    <w:p w14:paraId="71C58920" w14:textId="77777777" w:rsidR="009843FC" w:rsidRPr="00163F9C" w:rsidRDefault="00090C9D" w:rsidP="007F2E45">
      <w:pPr>
        <w:pStyle w:val="Listaszerbekezds"/>
        <w:widowControl w:val="0"/>
        <w:jc w:val="right"/>
        <w:rPr>
          <w:rFonts w:ascii="Times New Roman" w:hAnsi="Times New Roman"/>
          <w:b/>
          <w:sz w:val="24"/>
          <w:szCs w:val="24"/>
        </w:rPr>
      </w:pPr>
      <w:r w:rsidRPr="00163F9C">
        <w:rPr>
          <w:rFonts w:ascii="Times New Roman" w:hAnsi="Times New Roman"/>
          <w:b/>
        </w:rPr>
        <w:t>5</w:t>
      </w:r>
      <w:r w:rsidR="00E16024" w:rsidRPr="00163F9C">
        <w:rPr>
          <w:rFonts w:ascii="Times New Roman" w:hAnsi="Times New Roman"/>
          <w:b/>
          <w:sz w:val="24"/>
          <w:szCs w:val="24"/>
        </w:rPr>
        <w:t xml:space="preserve">. </w:t>
      </w:r>
      <w:r w:rsidR="00E16024" w:rsidRPr="00163F9C">
        <w:rPr>
          <w:rFonts w:ascii="Times New Roman" w:hAnsi="Times New Roman"/>
          <w:b/>
        </w:rPr>
        <w:t>s</w:t>
      </w:r>
      <w:r w:rsidR="007F2E45" w:rsidRPr="00163F9C">
        <w:rPr>
          <w:rFonts w:ascii="Times New Roman" w:hAnsi="Times New Roman"/>
          <w:b/>
        </w:rPr>
        <w:t>zámú melléklet</w:t>
      </w:r>
    </w:p>
    <w:p w14:paraId="422A722F" w14:textId="77777777" w:rsidR="009843FC" w:rsidRPr="00163F9C" w:rsidRDefault="009843FC" w:rsidP="009210CF">
      <w:pPr>
        <w:widowControl w:val="0"/>
        <w:suppressAutoHyphens w:val="0"/>
        <w:jc w:val="center"/>
        <w:rPr>
          <w:b/>
          <w:caps/>
          <w:szCs w:val="24"/>
        </w:rPr>
      </w:pPr>
    </w:p>
    <w:p w14:paraId="716B3BBB" w14:textId="77777777" w:rsidR="009843FC" w:rsidRPr="00163F9C" w:rsidRDefault="009843FC" w:rsidP="009210CF">
      <w:pPr>
        <w:widowControl w:val="0"/>
        <w:suppressAutoHyphens w:val="0"/>
        <w:jc w:val="center"/>
        <w:rPr>
          <w:b/>
          <w:caps/>
          <w:szCs w:val="24"/>
        </w:rPr>
      </w:pPr>
    </w:p>
    <w:p w14:paraId="39DF59CA" w14:textId="77777777" w:rsidR="009210CF" w:rsidRPr="00163F9C" w:rsidRDefault="009210CF" w:rsidP="009210CF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163F9C">
        <w:rPr>
          <w:b/>
          <w:caps/>
          <w:sz w:val="22"/>
          <w:szCs w:val="22"/>
        </w:rPr>
        <w:t>Ajánlattevői nyilatkozat az összeférhetetlenségről</w:t>
      </w:r>
    </w:p>
    <w:p w14:paraId="488460BE" w14:textId="77777777" w:rsidR="0014359C" w:rsidRDefault="0014359C" w:rsidP="0014359C">
      <w:pPr>
        <w:jc w:val="center"/>
        <w:rPr>
          <w:b/>
          <w:sz w:val="22"/>
          <w:szCs w:val="22"/>
        </w:rPr>
      </w:pPr>
    </w:p>
    <w:p w14:paraId="19802202" w14:textId="77777777" w:rsidR="0014359C" w:rsidRPr="00D66B0B" w:rsidRDefault="0014359C" w:rsidP="001435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Rész(ek) szám:</w:t>
      </w:r>
    </w:p>
    <w:p w14:paraId="63A5570E" w14:textId="77777777" w:rsidR="009210CF" w:rsidRPr="00163F9C" w:rsidRDefault="009210CF" w:rsidP="009210CF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14:paraId="590993FE" w14:textId="77777777" w:rsidR="009210CF" w:rsidRPr="00163F9C" w:rsidRDefault="009210CF" w:rsidP="009210CF">
      <w:pPr>
        <w:widowControl w:val="0"/>
        <w:suppressAutoHyphens w:val="0"/>
        <w:jc w:val="center"/>
        <w:rPr>
          <w:sz w:val="22"/>
          <w:szCs w:val="22"/>
        </w:rPr>
      </w:pPr>
    </w:p>
    <w:p w14:paraId="5F7F644B" w14:textId="77777777" w:rsidR="009210CF" w:rsidRPr="00163F9C" w:rsidRDefault="009210CF" w:rsidP="009210CF">
      <w:pPr>
        <w:widowControl w:val="0"/>
        <w:suppressAutoHyphens w:val="0"/>
        <w:jc w:val="center"/>
        <w:rPr>
          <w:sz w:val="22"/>
          <w:szCs w:val="22"/>
        </w:rPr>
      </w:pPr>
    </w:p>
    <w:p w14:paraId="3537761A" w14:textId="77777777" w:rsidR="009210CF" w:rsidRPr="00163F9C" w:rsidRDefault="009210CF" w:rsidP="0051095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F9C">
        <w:rPr>
          <w:sz w:val="22"/>
          <w:szCs w:val="22"/>
        </w:rPr>
        <w:t xml:space="preserve">Alulírott </w:t>
      </w:r>
      <w:r w:rsidR="00EA79BA" w:rsidRPr="00163F9C">
        <w:rPr>
          <w:sz w:val="22"/>
          <w:szCs w:val="22"/>
        </w:rPr>
        <w:t>……………., mint a  …………………… Ajánlattevő nyilatkozattételre jogosult képviselője nyilatkozom</w:t>
      </w:r>
      <w:r w:rsidRPr="00163F9C">
        <w:rPr>
          <w:sz w:val="22"/>
          <w:szCs w:val="22"/>
        </w:rPr>
        <w:t xml:space="preserve">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a Ptk. 8:1. § (1) bekezdés 1. pontja szerint értelmezett közeli hozzátartozójával. </w:t>
      </w:r>
    </w:p>
    <w:p w14:paraId="2BBA89A8" w14:textId="77777777" w:rsidR="009210CF" w:rsidRPr="00163F9C" w:rsidRDefault="009210CF" w:rsidP="0051095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14:paraId="2E3FAD13" w14:textId="77777777" w:rsidR="009210CF" w:rsidRPr="00163F9C" w:rsidRDefault="009210CF" w:rsidP="00510951">
      <w:pPr>
        <w:widowControl w:val="0"/>
        <w:suppressAutoHyphens w:val="0"/>
        <w:spacing w:line="360" w:lineRule="auto"/>
        <w:jc w:val="both"/>
        <w:rPr>
          <w:bCs/>
          <w:sz w:val="22"/>
          <w:szCs w:val="22"/>
        </w:rPr>
      </w:pPr>
      <w:r w:rsidRPr="00163F9C">
        <w:rPr>
          <w:sz w:val="22"/>
          <w:szCs w:val="22"/>
        </w:rPr>
        <w:t xml:space="preserve">Jelen nyilatkozatot a MÁV Zrt., mint Ajánlatkérő által </w:t>
      </w:r>
      <w:r w:rsidR="005E72C3" w:rsidRPr="00163F9C">
        <w:rPr>
          <w:b/>
          <w:sz w:val="22"/>
          <w:szCs w:val="22"/>
        </w:rPr>
        <w:t>„</w:t>
      </w:r>
      <w:r w:rsidR="00D66B0B" w:rsidRPr="00163F9C">
        <w:rPr>
          <w:b/>
        </w:rPr>
        <w:t>Burkolati jelek felfestése</w:t>
      </w:r>
      <w:r w:rsidR="005E72C3" w:rsidRPr="00163F9C">
        <w:rPr>
          <w:b/>
          <w:sz w:val="22"/>
          <w:szCs w:val="22"/>
        </w:rPr>
        <w:t>”</w:t>
      </w:r>
      <w:r w:rsidR="00424BA6" w:rsidRPr="00163F9C">
        <w:rPr>
          <w:b/>
          <w:sz w:val="22"/>
          <w:szCs w:val="22"/>
        </w:rPr>
        <w:t xml:space="preserve"> </w:t>
      </w:r>
      <w:r w:rsidRPr="00163F9C">
        <w:rPr>
          <w:sz w:val="22"/>
          <w:szCs w:val="22"/>
        </w:rPr>
        <w:t>tárgyú ajánlatkérésben, az ajánlat részeként teszem.</w:t>
      </w:r>
    </w:p>
    <w:p w14:paraId="5BDF90D6" w14:textId="77777777" w:rsidR="009210CF" w:rsidRPr="00163F9C" w:rsidRDefault="009210CF" w:rsidP="009210C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2AC440E7" w14:textId="77777777" w:rsidR="009210CF" w:rsidRPr="00163F9C" w:rsidRDefault="009210CF" w:rsidP="009210C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F9C">
        <w:rPr>
          <w:sz w:val="22"/>
          <w:szCs w:val="22"/>
        </w:rPr>
        <w:t>Keltezés (helység, év, hónap, nap)</w:t>
      </w:r>
    </w:p>
    <w:p w14:paraId="45FAAB9E" w14:textId="77777777" w:rsidR="009210CF" w:rsidRPr="00163F9C" w:rsidRDefault="009210CF" w:rsidP="009210C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3C96B41A" w14:textId="77777777" w:rsidR="009210CF" w:rsidRPr="00163F9C" w:rsidRDefault="009210CF" w:rsidP="009210C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F9C">
        <w:rPr>
          <w:sz w:val="22"/>
          <w:szCs w:val="22"/>
        </w:rPr>
        <w:t>………………………….</w:t>
      </w:r>
    </w:p>
    <w:p w14:paraId="7C880BE7" w14:textId="77777777" w:rsidR="009210CF" w:rsidRPr="00163F9C" w:rsidRDefault="009210CF" w:rsidP="009210C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F9C">
        <w:rPr>
          <w:sz w:val="22"/>
          <w:szCs w:val="22"/>
        </w:rPr>
        <w:t>(cégszerű aláírás)</w:t>
      </w:r>
    </w:p>
    <w:p w14:paraId="0A3DA18B" w14:textId="77777777" w:rsidR="009210CF" w:rsidRPr="00163F9C" w:rsidRDefault="00F56DF5" w:rsidP="00760318">
      <w:pPr>
        <w:suppressAutoHyphens w:val="0"/>
        <w:overflowPunct/>
        <w:autoSpaceDE/>
        <w:spacing w:after="200" w:line="276" w:lineRule="auto"/>
        <w:textAlignment w:val="auto"/>
        <w:rPr>
          <w:b/>
          <w:szCs w:val="24"/>
        </w:rPr>
      </w:pPr>
      <w:r w:rsidRPr="00163F9C">
        <w:rPr>
          <w:b/>
          <w:szCs w:val="24"/>
        </w:rPr>
        <w:br w:type="page"/>
      </w:r>
    </w:p>
    <w:p w14:paraId="796B1873" w14:textId="77777777" w:rsidR="009210CF" w:rsidRPr="00163F9C" w:rsidRDefault="00090C9D" w:rsidP="00F748BA">
      <w:pPr>
        <w:tabs>
          <w:tab w:val="left" w:pos="426"/>
        </w:tabs>
        <w:jc w:val="right"/>
        <w:rPr>
          <w:b/>
          <w:sz w:val="22"/>
          <w:szCs w:val="22"/>
        </w:rPr>
      </w:pPr>
      <w:r w:rsidRPr="00163F9C">
        <w:rPr>
          <w:b/>
          <w:sz w:val="22"/>
          <w:szCs w:val="22"/>
        </w:rPr>
        <w:lastRenderedPageBreak/>
        <w:t>6</w:t>
      </w:r>
      <w:r w:rsidR="00F748BA" w:rsidRPr="00163F9C">
        <w:rPr>
          <w:b/>
          <w:sz w:val="22"/>
          <w:szCs w:val="22"/>
        </w:rPr>
        <w:t xml:space="preserve">. </w:t>
      </w:r>
      <w:r w:rsidR="00601CA1" w:rsidRPr="00163F9C">
        <w:rPr>
          <w:b/>
          <w:sz w:val="22"/>
          <w:szCs w:val="22"/>
        </w:rPr>
        <w:t>számú melléklet</w:t>
      </w:r>
    </w:p>
    <w:p w14:paraId="1C95F482" w14:textId="77777777" w:rsidR="009210CF" w:rsidRPr="00163F9C" w:rsidRDefault="009210CF" w:rsidP="0017661C">
      <w:pPr>
        <w:tabs>
          <w:tab w:val="left" w:pos="426"/>
        </w:tabs>
        <w:jc w:val="center"/>
        <w:rPr>
          <w:b/>
          <w:szCs w:val="24"/>
        </w:rPr>
      </w:pPr>
    </w:p>
    <w:p w14:paraId="3FD1D51A" w14:textId="77777777" w:rsidR="00601CA1" w:rsidRPr="00163F9C" w:rsidRDefault="00601CA1" w:rsidP="00601CA1">
      <w:pPr>
        <w:widowControl w:val="0"/>
        <w:shd w:val="clear" w:color="auto" w:fill="FFFFFF"/>
        <w:suppressAutoHyphens w:val="0"/>
        <w:overflowPunct/>
        <w:autoSpaceDE/>
        <w:autoSpaceDN w:val="0"/>
        <w:spacing w:line="288" w:lineRule="auto"/>
        <w:jc w:val="center"/>
        <w:rPr>
          <w:b/>
          <w:sz w:val="22"/>
          <w:szCs w:val="22"/>
          <w:lang w:eastAsia="hu-HU"/>
        </w:rPr>
      </w:pPr>
      <w:r w:rsidRPr="00163F9C">
        <w:rPr>
          <w:b/>
          <w:sz w:val="22"/>
          <w:szCs w:val="22"/>
          <w:lang w:eastAsia="hu-HU"/>
        </w:rPr>
        <w:t>Nyilatkozat kizáró okokról</w:t>
      </w:r>
    </w:p>
    <w:p w14:paraId="6FE910EC" w14:textId="77777777" w:rsidR="00601CA1" w:rsidRPr="00163F9C" w:rsidRDefault="00601CA1" w:rsidP="00601CA1">
      <w:pPr>
        <w:widowControl w:val="0"/>
        <w:shd w:val="clear" w:color="auto" w:fill="FFFFFF"/>
        <w:suppressAutoHyphens w:val="0"/>
        <w:overflowPunct/>
        <w:autoSpaceDE/>
        <w:autoSpaceDN w:val="0"/>
        <w:spacing w:line="240" w:lineRule="exact"/>
        <w:rPr>
          <w:i/>
          <w:sz w:val="22"/>
          <w:szCs w:val="22"/>
          <w:lang w:eastAsia="hu-HU"/>
        </w:rPr>
      </w:pPr>
    </w:p>
    <w:p w14:paraId="05C8FFAF" w14:textId="02604EB8" w:rsidR="00601CA1" w:rsidRPr="00163F9C" w:rsidRDefault="00601CA1" w:rsidP="001B1049">
      <w:pPr>
        <w:widowControl w:val="0"/>
        <w:suppressAutoHyphens w:val="0"/>
        <w:jc w:val="both"/>
        <w:rPr>
          <w:b/>
          <w:sz w:val="22"/>
          <w:szCs w:val="22"/>
        </w:rPr>
      </w:pPr>
      <w:r w:rsidRPr="00163F9C">
        <w:rPr>
          <w:sz w:val="22"/>
          <w:szCs w:val="22"/>
          <w:lang w:eastAsia="hu-HU"/>
        </w:rPr>
        <w:t xml:space="preserve">Alulírott ………………………………, mint a ……………………...………… (székhely: ……………………………) Ajánlattevő nyilatkozattételre jogosult képviselője a </w:t>
      </w:r>
      <w:r w:rsidR="00293575" w:rsidRPr="00163F9C">
        <w:rPr>
          <w:b/>
          <w:sz w:val="22"/>
          <w:szCs w:val="22"/>
        </w:rPr>
        <w:t>„</w:t>
      </w:r>
      <w:r w:rsidR="00163F9C" w:rsidRPr="00163F9C">
        <w:rPr>
          <w:b/>
        </w:rPr>
        <w:t>Burkolati jelek felfestése</w:t>
      </w:r>
      <w:r w:rsidR="00293575" w:rsidRPr="00163F9C">
        <w:rPr>
          <w:b/>
          <w:sz w:val="22"/>
          <w:szCs w:val="22"/>
        </w:rPr>
        <w:t>”</w:t>
      </w:r>
      <w:r w:rsidR="00424BA6" w:rsidRPr="00163F9C">
        <w:rPr>
          <w:b/>
          <w:sz w:val="22"/>
          <w:szCs w:val="22"/>
        </w:rPr>
        <w:t xml:space="preserve"> </w:t>
      </w:r>
      <w:r w:rsidR="00293575" w:rsidRPr="00163F9C">
        <w:rPr>
          <w:b/>
          <w:sz w:val="22"/>
          <w:szCs w:val="22"/>
        </w:rPr>
        <w:t xml:space="preserve"> </w:t>
      </w:r>
      <w:r w:rsidRPr="00163F9C">
        <w:rPr>
          <w:sz w:val="22"/>
          <w:szCs w:val="22"/>
          <w:lang w:eastAsia="hu-HU"/>
        </w:rPr>
        <w:t>tárgyú beszerzési eljárásban az alábbi nyilatkozatot teszem:</w:t>
      </w:r>
    </w:p>
    <w:p w14:paraId="0B058B55" w14:textId="77777777" w:rsidR="00601CA1" w:rsidRPr="00163F9C" w:rsidRDefault="00601CA1" w:rsidP="006D1C8F">
      <w:pPr>
        <w:widowControl w:val="0"/>
        <w:shd w:val="clear" w:color="auto" w:fill="FFFFFF"/>
        <w:suppressAutoHyphens w:val="0"/>
        <w:overflowPunct/>
        <w:autoSpaceDE/>
        <w:autoSpaceDN w:val="0"/>
        <w:spacing w:line="280" w:lineRule="exact"/>
        <w:rPr>
          <w:b/>
          <w:spacing w:val="40"/>
          <w:sz w:val="22"/>
          <w:szCs w:val="22"/>
          <w:lang w:eastAsia="hu-HU"/>
        </w:rPr>
      </w:pPr>
    </w:p>
    <w:p w14:paraId="6EBEFC8A" w14:textId="77777777" w:rsidR="00601CA1" w:rsidRPr="00163F9C" w:rsidRDefault="00601CA1" w:rsidP="00601CA1">
      <w:pPr>
        <w:widowControl w:val="0"/>
        <w:shd w:val="clear" w:color="auto" w:fill="FFFFFF"/>
        <w:suppressAutoHyphens w:val="0"/>
        <w:overflowPunct/>
        <w:autoSpaceDE/>
        <w:autoSpaceDN w:val="0"/>
        <w:spacing w:line="280" w:lineRule="exact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Nem állnak fenn velünk szemben az alábbiakban részletezett kizáró okok:</w:t>
      </w:r>
    </w:p>
    <w:p w14:paraId="2FEB30F8" w14:textId="77777777" w:rsidR="00475C69" w:rsidRPr="00163F9C" w:rsidRDefault="00475C69" w:rsidP="00601CA1">
      <w:pPr>
        <w:widowControl w:val="0"/>
        <w:shd w:val="clear" w:color="auto" w:fill="FFFFFF"/>
        <w:suppressAutoHyphens w:val="0"/>
        <w:overflowPunct/>
        <w:autoSpaceDE/>
        <w:autoSpaceDN w:val="0"/>
        <w:spacing w:line="280" w:lineRule="exact"/>
        <w:rPr>
          <w:sz w:val="22"/>
          <w:szCs w:val="22"/>
          <w:lang w:eastAsia="hu-HU"/>
        </w:rPr>
      </w:pPr>
    </w:p>
    <w:p w14:paraId="6CC2773A" w14:textId="77777777" w:rsidR="00475C69" w:rsidRPr="00163F9C" w:rsidRDefault="00601CA1" w:rsidP="00305E8A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overflowPunct/>
        <w:autoSpaceDE/>
        <w:ind w:left="924" w:hanging="357"/>
        <w:jc w:val="both"/>
        <w:textAlignment w:val="auto"/>
        <w:rPr>
          <w:sz w:val="22"/>
          <w:szCs w:val="22"/>
        </w:rPr>
      </w:pPr>
      <w:r w:rsidRPr="00163F9C">
        <w:rPr>
          <w:sz w:val="22"/>
          <w:szCs w:val="22"/>
        </w:rPr>
        <w:t>végelszámolás alatt áll, vagy az ellene indított csődeljárás vagy felszámolási eljárás folyamatban van;</w:t>
      </w:r>
    </w:p>
    <w:p w14:paraId="7B64E3CD" w14:textId="77777777" w:rsidR="00601CA1" w:rsidRPr="00163F9C" w:rsidRDefault="00601CA1" w:rsidP="00305E8A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overflowPunct/>
        <w:autoSpaceDE/>
        <w:ind w:left="924" w:hanging="357"/>
        <w:jc w:val="both"/>
        <w:textAlignment w:val="auto"/>
        <w:rPr>
          <w:sz w:val="22"/>
          <w:szCs w:val="22"/>
        </w:rPr>
      </w:pPr>
      <w:r w:rsidRPr="00163F9C">
        <w:rPr>
          <w:sz w:val="22"/>
          <w:szCs w:val="22"/>
        </w:rPr>
        <w:t>tevékenységét felfüggesztette vagy akinek tevékenységét felfüggesztették;</w:t>
      </w:r>
    </w:p>
    <w:p w14:paraId="688439DD" w14:textId="77777777" w:rsidR="00601CA1" w:rsidRPr="00163F9C" w:rsidRDefault="00601CA1" w:rsidP="00305E8A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overflowPunct/>
        <w:autoSpaceDE/>
        <w:ind w:left="924" w:hanging="357"/>
        <w:jc w:val="both"/>
        <w:textAlignment w:val="auto"/>
        <w:rPr>
          <w:sz w:val="22"/>
          <w:szCs w:val="22"/>
        </w:rPr>
      </w:pPr>
      <w:r w:rsidRPr="00163F9C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</w:t>
      </w:r>
      <w:r w:rsidR="00EF3105" w:rsidRPr="00163F9C">
        <w:rPr>
          <w:sz w:val="22"/>
          <w:szCs w:val="22"/>
        </w:rPr>
        <w:t>s ideje alatt, illetőleg ha az A</w:t>
      </w:r>
      <w:r w:rsidRPr="00163F9C">
        <w:rPr>
          <w:sz w:val="22"/>
          <w:szCs w:val="22"/>
        </w:rPr>
        <w:t>jánlattevő tevékenységét más bíróság hasonló okból és módon jogerősen korlátozta;</w:t>
      </w:r>
    </w:p>
    <w:p w14:paraId="33ACC002" w14:textId="77777777" w:rsidR="00601CA1" w:rsidRPr="00163F9C" w:rsidRDefault="00601CA1" w:rsidP="00305E8A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overflowPunct/>
        <w:autoSpaceDE/>
        <w:ind w:left="924" w:hanging="357"/>
        <w:jc w:val="both"/>
        <w:textAlignment w:val="auto"/>
        <w:rPr>
          <w:sz w:val="22"/>
          <w:szCs w:val="22"/>
        </w:rPr>
      </w:pPr>
      <w:r w:rsidRPr="00163F9C">
        <w:rPr>
          <w:sz w:val="22"/>
          <w:szCs w:val="22"/>
        </w:rPr>
        <w:t>egy évnél régebben lejárt adó-, vámfizetési vagy társadalombiztosítási járulékfizetési kötelezettségének - a letele</w:t>
      </w:r>
      <w:r w:rsidR="00D76887" w:rsidRPr="00163F9C">
        <w:rPr>
          <w:sz w:val="22"/>
          <w:szCs w:val="22"/>
        </w:rPr>
        <w:t>pedése szerinti ország vagy az A</w:t>
      </w:r>
      <w:r w:rsidRPr="00163F9C">
        <w:rPr>
          <w:sz w:val="22"/>
          <w:szCs w:val="22"/>
        </w:rPr>
        <w:t>jánlatkérő székhelye szerinti ország jogszabályai alapján - nem tett eleget, kivéve, ha megfizetésére halasztást kapott;</w:t>
      </w:r>
    </w:p>
    <w:p w14:paraId="67BCDFF1" w14:textId="77777777" w:rsidR="00D13837" w:rsidRPr="00A67686" w:rsidRDefault="00D13837" w:rsidP="006337FB">
      <w:pPr>
        <w:numPr>
          <w:ilvl w:val="0"/>
          <w:numId w:val="12"/>
        </w:numPr>
        <w:shd w:val="clear" w:color="auto" w:fill="FFFFFF"/>
        <w:suppressAutoHyphens w:val="0"/>
        <w:ind w:left="851"/>
        <w:jc w:val="both"/>
        <w:textAlignment w:val="auto"/>
        <w:rPr>
          <w:sz w:val="22"/>
          <w:szCs w:val="22"/>
        </w:rPr>
      </w:pPr>
      <w:r w:rsidRPr="00872E94">
        <w:rPr>
          <w:sz w:val="22"/>
          <w:szCs w:val="22"/>
        </w:rPr>
        <w:t xml:space="preserve">a 2013. június 30-ig hatályban volt, a Büntető Törvénykönyvről szóló 2012. évi C. törvény szerinti bűnszervezetben részvétel – ideértve a bűncselekmény bűnszervezetben történő elkövetését is –, vesztegetés, , hűtlen kezelés, hanyag kezelés, költségvetési csalás, </w:t>
      </w:r>
      <w:r w:rsidRPr="00A67686">
        <w:rPr>
          <w:sz w:val="22"/>
          <w:szCs w:val="22"/>
        </w:rPr>
        <w:t>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14:paraId="3C695772" w14:textId="77777777" w:rsidR="006D1C8F" w:rsidRPr="00163F9C" w:rsidRDefault="00601CA1" w:rsidP="00305E8A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overflowPunct/>
        <w:autoSpaceDE/>
        <w:ind w:left="924" w:hanging="357"/>
        <w:jc w:val="both"/>
        <w:textAlignment w:val="auto"/>
        <w:rPr>
          <w:sz w:val="22"/>
          <w:szCs w:val="22"/>
        </w:rPr>
      </w:pPr>
      <w:r w:rsidRPr="00163F9C">
        <w:rPr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14:paraId="304C9053" w14:textId="77777777" w:rsidR="00601CA1" w:rsidRPr="00163F9C" w:rsidRDefault="00601CA1" w:rsidP="00305E8A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overflowPunct/>
        <w:autoSpaceDE/>
        <w:ind w:left="924" w:hanging="357"/>
        <w:jc w:val="both"/>
        <w:textAlignment w:val="auto"/>
        <w:rPr>
          <w:sz w:val="22"/>
          <w:szCs w:val="22"/>
        </w:rPr>
      </w:pPr>
      <w:r w:rsidRPr="00163F9C">
        <w:rPr>
          <w:sz w:val="22"/>
          <w:szCs w:val="22"/>
        </w:rPr>
        <w:t>korábbi közbeszerzési eljárás alapján vállalt szerződéses kötelezettségének megszegését két éven belül kelt jogerős közigazgatási vagy bírósági határozat megállapította.</w:t>
      </w:r>
    </w:p>
    <w:p w14:paraId="044986D0" w14:textId="77777777" w:rsidR="00D8259F" w:rsidRPr="00163F9C" w:rsidRDefault="00D8259F" w:rsidP="00601CA1">
      <w:pPr>
        <w:widowControl w:val="0"/>
        <w:suppressAutoHyphens w:val="0"/>
        <w:jc w:val="both"/>
        <w:rPr>
          <w:sz w:val="22"/>
          <w:szCs w:val="22"/>
        </w:rPr>
      </w:pPr>
    </w:p>
    <w:p w14:paraId="13C5980E" w14:textId="77777777" w:rsidR="00601CA1" w:rsidRPr="00163F9C" w:rsidRDefault="00601CA1" w:rsidP="00601CA1">
      <w:pPr>
        <w:widowControl w:val="0"/>
        <w:suppressAutoHyphens w:val="0"/>
        <w:jc w:val="both"/>
        <w:rPr>
          <w:bCs/>
          <w:sz w:val="22"/>
          <w:szCs w:val="22"/>
        </w:rPr>
      </w:pPr>
      <w:r w:rsidRPr="00163F9C">
        <w:rPr>
          <w:sz w:val="22"/>
          <w:szCs w:val="22"/>
        </w:rPr>
        <w:t xml:space="preserve">Jelen nyilatkozatot a MÁV Zrt., mint Ajánlatkérő által </w:t>
      </w:r>
      <w:r w:rsidR="00D8259F" w:rsidRPr="00163F9C">
        <w:rPr>
          <w:b/>
          <w:sz w:val="22"/>
          <w:szCs w:val="22"/>
        </w:rPr>
        <w:t>„</w:t>
      </w:r>
      <w:r w:rsidR="00163F9C" w:rsidRPr="00163F9C">
        <w:rPr>
          <w:b/>
          <w:sz w:val="22"/>
          <w:szCs w:val="22"/>
        </w:rPr>
        <w:t>Burkolati jelek felfestése</w:t>
      </w:r>
      <w:r w:rsidR="00D8259F" w:rsidRPr="00163F9C">
        <w:rPr>
          <w:b/>
          <w:sz w:val="22"/>
          <w:szCs w:val="22"/>
        </w:rPr>
        <w:t xml:space="preserve">” </w:t>
      </w:r>
      <w:r w:rsidRPr="00163F9C">
        <w:rPr>
          <w:b/>
          <w:iCs/>
          <w:sz w:val="22"/>
          <w:szCs w:val="22"/>
        </w:rPr>
        <w:t xml:space="preserve"> </w:t>
      </w:r>
      <w:r w:rsidRPr="00163F9C">
        <w:rPr>
          <w:sz w:val="22"/>
          <w:szCs w:val="22"/>
        </w:rPr>
        <w:t>tárgyú ajánlatkérésben, az ajánlat részeként teszem.</w:t>
      </w:r>
    </w:p>
    <w:p w14:paraId="1E67174C" w14:textId="77777777" w:rsidR="00601CA1" w:rsidRPr="00163F9C" w:rsidRDefault="00601CA1" w:rsidP="00601CA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3F579A6" w14:textId="77777777" w:rsidR="00601CA1" w:rsidRPr="00163F9C" w:rsidRDefault="00601CA1" w:rsidP="00601CA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F9C">
        <w:rPr>
          <w:sz w:val="22"/>
          <w:szCs w:val="22"/>
        </w:rPr>
        <w:t>Kel</w:t>
      </w:r>
      <w:r w:rsidR="00F56DF5" w:rsidRPr="00163F9C">
        <w:rPr>
          <w:sz w:val="22"/>
          <w:szCs w:val="22"/>
        </w:rPr>
        <w:t>tezés (helység, év, hónap, nap)</w:t>
      </w:r>
    </w:p>
    <w:p w14:paraId="2B48DA9B" w14:textId="77777777" w:rsidR="00601CA1" w:rsidRPr="00163F9C" w:rsidRDefault="00601CA1" w:rsidP="00601CA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F9C">
        <w:rPr>
          <w:sz w:val="22"/>
          <w:szCs w:val="22"/>
        </w:rPr>
        <w:t>………………………….</w:t>
      </w:r>
    </w:p>
    <w:p w14:paraId="24F7252E" w14:textId="77777777" w:rsidR="00601CA1" w:rsidRPr="00163F9C" w:rsidRDefault="00601CA1" w:rsidP="00601CA1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F9C">
        <w:rPr>
          <w:sz w:val="22"/>
          <w:szCs w:val="22"/>
        </w:rPr>
        <w:t>(cégszerű aláírás)</w:t>
      </w:r>
    </w:p>
    <w:p w14:paraId="385A2A61" w14:textId="77777777" w:rsidR="00601CA1" w:rsidRPr="00163F9C" w:rsidRDefault="00601CA1" w:rsidP="00760318">
      <w:pPr>
        <w:pageBreakBefore/>
        <w:tabs>
          <w:tab w:val="left" w:pos="426"/>
        </w:tabs>
        <w:rPr>
          <w:b/>
          <w:szCs w:val="24"/>
        </w:rPr>
      </w:pPr>
    </w:p>
    <w:p w14:paraId="7618AED1" w14:textId="77777777" w:rsidR="00601CA1" w:rsidRPr="00163F9C" w:rsidRDefault="00090C9D" w:rsidP="00F748BA">
      <w:pPr>
        <w:tabs>
          <w:tab w:val="left" w:pos="426"/>
        </w:tabs>
        <w:jc w:val="right"/>
        <w:rPr>
          <w:b/>
          <w:sz w:val="22"/>
          <w:szCs w:val="22"/>
        </w:rPr>
      </w:pPr>
      <w:r w:rsidRPr="00163F9C">
        <w:rPr>
          <w:b/>
          <w:sz w:val="22"/>
          <w:szCs w:val="22"/>
        </w:rPr>
        <w:t>7</w:t>
      </w:r>
      <w:r w:rsidR="00F748BA" w:rsidRPr="00163F9C">
        <w:rPr>
          <w:b/>
          <w:sz w:val="22"/>
          <w:szCs w:val="22"/>
        </w:rPr>
        <w:t xml:space="preserve">. </w:t>
      </w:r>
      <w:r w:rsidR="00601CA1" w:rsidRPr="00163F9C">
        <w:rPr>
          <w:b/>
          <w:sz w:val="22"/>
          <w:szCs w:val="22"/>
        </w:rPr>
        <w:t>számú melléklet</w:t>
      </w:r>
    </w:p>
    <w:p w14:paraId="2BF77120" w14:textId="77777777" w:rsidR="009E7EC3" w:rsidRPr="00163F9C" w:rsidRDefault="009E7EC3" w:rsidP="00961954">
      <w:pPr>
        <w:widowControl w:val="0"/>
        <w:suppressAutoHyphens w:val="0"/>
        <w:spacing w:before="120"/>
        <w:ind w:left="360"/>
        <w:jc w:val="center"/>
        <w:rPr>
          <w:b/>
          <w:szCs w:val="24"/>
        </w:rPr>
      </w:pPr>
    </w:p>
    <w:p w14:paraId="4EBBB35D" w14:textId="77777777" w:rsidR="00961954" w:rsidRPr="00163F9C" w:rsidRDefault="00961954" w:rsidP="00961954">
      <w:pPr>
        <w:widowControl w:val="0"/>
        <w:suppressAutoHyphens w:val="0"/>
        <w:spacing w:before="120"/>
        <w:ind w:left="360"/>
        <w:jc w:val="center"/>
        <w:rPr>
          <w:b/>
          <w:szCs w:val="24"/>
        </w:rPr>
      </w:pPr>
      <w:r w:rsidRPr="00163F9C">
        <w:rPr>
          <w:b/>
          <w:szCs w:val="24"/>
        </w:rPr>
        <w:t>Teljességi nyilatkozat</w:t>
      </w:r>
    </w:p>
    <w:p w14:paraId="11DCCF5B" w14:textId="77777777" w:rsidR="00961954" w:rsidRPr="00163F9C" w:rsidRDefault="00961954" w:rsidP="00961954">
      <w:pPr>
        <w:widowControl w:val="0"/>
        <w:suppressAutoHyphens w:val="0"/>
        <w:spacing w:before="120"/>
        <w:ind w:left="360"/>
        <w:jc w:val="both"/>
        <w:rPr>
          <w:b/>
          <w:szCs w:val="24"/>
        </w:rPr>
      </w:pPr>
    </w:p>
    <w:p w14:paraId="5F0B7DFE" w14:textId="77777777" w:rsidR="00961954" w:rsidRPr="00163F9C" w:rsidRDefault="00961954" w:rsidP="00961954">
      <w:pPr>
        <w:widowControl w:val="0"/>
        <w:suppressAutoHyphens w:val="0"/>
        <w:spacing w:before="120"/>
        <w:ind w:left="360"/>
        <w:jc w:val="both"/>
        <w:rPr>
          <w:b/>
          <w:szCs w:val="24"/>
        </w:rPr>
      </w:pPr>
    </w:p>
    <w:p w14:paraId="56ED725B" w14:textId="77777777" w:rsidR="00961954" w:rsidRPr="00163F9C" w:rsidRDefault="00961954" w:rsidP="00293575">
      <w:pPr>
        <w:widowControl w:val="0"/>
        <w:suppressAutoHyphens w:val="0"/>
        <w:jc w:val="both"/>
        <w:rPr>
          <w:szCs w:val="24"/>
        </w:rPr>
      </w:pPr>
      <w:r w:rsidRPr="00163F9C">
        <w:rPr>
          <w:szCs w:val="24"/>
        </w:rPr>
        <w:t>melyben a Vállalkozó alulírott ……………………………. (név), cégjegyzésre jogosult képviselője kijelen</w:t>
      </w:r>
      <w:r w:rsidR="006525F4" w:rsidRPr="00163F9C">
        <w:rPr>
          <w:szCs w:val="24"/>
        </w:rPr>
        <w:t xml:space="preserve">ti, hogy a </w:t>
      </w:r>
      <w:r w:rsidR="00293575" w:rsidRPr="00163F9C">
        <w:rPr>
          <w:b/>
          <w:szCs w:val="24"/>
        </w:rPr>
        <w:t>„</w:t>
      </w:r>
      <w:r w:rsidR="00163F9C" w:rsidRPr="00163F9C">
        <w:rPr>
          <w:b/>
          <w:szCs w:val="24"/>
        </w:rPr>
        <w:t>Burkolati jelek felfestése</w:t>
      </w:r>
      <w:r w:rsidR="00293575" w:rsidRPr="00163F9C">
        <w:rPr>
          <w:b/>
          <w:szCs w:val="24"/>
        </w:rPr>
        <w:t>”</w:t>
      </w:r>
      <w:r w:rsidR="00D8259F" w:rsidRPr="00163F9C">
        <w:rPr>
          <w:b/>
          <w:szCs w:val="24"/>
        </w:rPr>
        <w:t xml:space="preserve"> </w:t>
      </w:r>
      <w:r w:rsidR="006525F4" w:rsidRPr="00163F9C">
        <w:rPr>
          <w:szCs w:val="24"/>
        </w:rPr>
        <w:t xml:space="preserve">tárgyú, </w:t>
      </w:r>
      <w:r w:rsidRPr="00163F9C">
        <w:rPr>
          <w:szCs w:val="24"/>
        </w:rPr>
        <w:t>a MÁV</w:t>
      </w:r>
      <w:r w:rsidR="00D8259F" w:rsidRPr="00163F9C">
        <w:rPr>
          <w:szCs w:val="24"/>
        </w:rPr>
        <w:t> </w:t>
      </w:r>
      <w:r w:rsidRPr="00163F9C">
        <w:rPr>
          <w:szCs w:val="24"/>
        </w:rPr>
        <w:t xml:space="preserve">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14:paraId="6E48FB47" w14:textId="77777777" w:rsidR="00961954" w:rsidRPr="00163F9C" w:rsidRDefault="00961954" w:rsidP="00961954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00DCB40E" w14:textId="77777777" w:rsidR="001F6362" w:rsidRPr="00163F9C" w:rsidRDefault="001F6362" w:rsidP="00D8259F">
      <w:pPr>
        <w:widowControl w:val="0"/>
        <w:suppressAutoHyphens w:val="0"/>
        <w:spacing w:line="360" w:lineRule="auto"/>
        <w:ind w:firstLine="360"/>
        <w:jc w:val="both"/>
        <w:rPr>
          <w:sz w:val="22"/>
          <w:szCs w:val="22"/>
        </w:rPr>
      </w:pPr>
      <w:r w:rsidRPr="00163F9C">
        <w:rPr>
          <w:sz w:val="22"/>
          <w:szCs w:val="22"/>
        </w:rPr>
        <w:t>Keltezés (helység, év, hónap, nap)</w:t>
      </w:r>
    </w:p>
    <w:p w14:paraId="2DF427DF" w14:textId="77777777" w:rsidR="00961954" w:rsidRPr="00163F9C" w:rsidRDefault="00961954" w:rsidP="00961954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0AAA64FE" w14:textId="77777777" w:rsidR="00961954" w:rsidRPr="00163F9C" w:rsidRDefault="00961954" w:rsidP="00961954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45F10E1F" w14:textId="77777777" w:rsidR="00961954" w:rsidRPr="00163F9C" w:rsidRDefault="00961954" w:rsidP="00961954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</w:p>
    <w:p w14:paraId="4BB7930A" w14:textId="77777777" w:rsidR="00961954" w:rsidRPr="00163F9C" w:rsidRDefault="00961954" w:rsidP="00961954">
      <w:pPr>
        <w:widowControl w:val="0"/>
        <w:suppressAutoHyphens w:val="0"/>
        <w:spacing w:before="120" w:line="360" w:lineRule="auto"/>
        <w:ind w:left="360"/>
        <w:jc w:val="both"/>
        <w:rPr>
          <w:sz w:val="22"/>
          <w:szCs w:val="22"/>
        </w:rPr>
      </w:pP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  <w:t>………….………………………</w:t>
      </w:r>
    </w:p>
    <w:p w14:paraId="5C90CBA2" w14:textId="77777777" w:rsidR="00961954" w:rsidRPr="00163F9C" w:rsidRDefault="00961954" w:rsidP="00E33177">
      <w:pPr>
        <w:widowControl w:val="0"/>
        <w:suppressAutoHyphens w:val="0"/>
        <w:spacing w:line="360" w:lineRule="auto"/>
        <w:jc w:val="center"/>
        <w:rPr>
          <w:szCs w:val="24"/>
        </w:rPr>
        <w:sectPr w:rsidR="00961954" w:rsidRPr="00163F9C" w:rsidSect="0099412C">
          <w:headerReference w:type="default" r:id="rId8"/>
          <w:headerReference w:type="first" r:id="rId9"/>
          <w:pgSz w:w="11906" w:h="16838"/>
          <w:pgMar w:top="1134" w:right="1418" w:bottom="1418" w:left="1418" w:header="709" w:footer="709" w:gutter="0"/>
          <w:cols w:space="708"/>
          <w:titlePg/>
          <w:docGrid w:linePitch="360"/>
        </w:sectPr>
      </w:pP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</w:r>
      <w:r w:rsidRPr="00163F9C">
        <w:rPr>
          <w:sz w:val="22"/>
          <w:szCs w:val="22"/>
        </w:rPr>
        <w:tab/>
        <w:t>(cégszerű aláírás)</w:t>
      </w:r>
    </w:p>
    <w:p w14:paraId="39E1005C" w14:textId="77777777" w:rsidR="006C4D61" w:rsidRPr="00F175AE" w:rsidRDefault="006C4D61" w:rsidP="00FB192A">
      <w:pPr>
        <w:pageBreakBefore/>
        <w:suppressAutoHyphens w:val="0"/>
        <w:overflowPunct/>
        <w:autoSpaceDN w:val="0"/>
        <w:adjustRightInd w:val="0"/>
        <w:jc w:val="both"/>
        <w:textAlignment w:val="auto"/>
        <w:rPr>
          <w:rFonts w:ascii="Calibri" w:hAnsi="Calibri" w:cs="Calibri"/>
          <w:color w:val="000000"/>
          <w:sz w:val="20"/>
          <w:highlight w:val="yellow"/>
          <w:lang w:eastAsia="hu-HU"/>
        </w:rPr>
      </w:pPr>
    </w:p>
    <w:p w14:paraId="07D7A297" w14:textId="77777777" w:rsidR="001067B6" w:rsidRPr="00163F9C" w:rsidRDefault="00090C9D" w:rsidP="00F748BA">
      <w:pPr>
        <w:widowControl w:val="0"/>
        <w:spacing w:line="360" w:lineRule="auto"/>
        <w:ind w:left="1080"/>
        <w:jc w:val="right"/>
        <w:rPr>
          <w:b/>
          <w:sz w:val="22"/>
          <w:szCs w:val="22"/>
        </w:rPr>
      </w:pPr>
      <w:r w:rsidRPr="00163F9C">
        <w:rPr>
          <w:b/>
          <w:sz w:val="22"/>
          <w:szCs w:val="22"/>
        </w:rPr>
        <w:t>8</w:t>
      </w:r>
      <w:r w:rsidR="00F748BA" w:rsidRPr="00163F9C">
        <w:rPr>
          <w:b/>
          <w:sz w:val="22"/>
          <w:szCs w:val="22"/>
        </w:rPr>
        <w:t xml:space="preserve">. </w:t>
      </w:r>
      <w:r w:rsidR="001D0A01" w:rsidRPr="00163F9C">
        <w:rPr>
          <w:b/>
          <w:sz w:val="22"/>
          <w:szCs w:val="22"/>
        </w:rPr>
        <w:t>számú melléklet</w:t>
      </w:r>
    </w:p>
    <w:p w14:paraId="7685342C" w14:textId="77777777" w:rsidR="001067B6" w:rsidRDefault="001067B6" w:rsidP="001067B6">
      <w:pPr>
        <w:pStyle w:val="Cmsor2"/>
        <w:spacing w:before="600" w:after="480"/>
        <w:jc w:val="center"/>
        <w:rPr>
          <w:rFonts w:ascii="Times New Roman" w:hAnsi="Times New Roman"/>
          <w:i w:val="0"/>
          <w:sz w:val="22"/>
          <w:szCs w:val="22"/>
        </w:rPr>
      </w:pPr>
      <w:r w:rsidRPr="00163F9C">
        <w:rPr>
          <w:rFonts w:ascii="Times New Roman" w:hAnsi="Times New Roman"/>
          <w:i w:val="0"/>
          <w:sz w:val="22"/>
          <w:szCs w:val="22"/>
        </w:rPr>
        <w:t>NYILATKOZAT ALVÁLLALKOZÓ IGÉNYBEVÉTELÉRŐL</w:t>
      </w:r>
    </w:p>
    <w:p w14:paraId="6F2F7A76" w14:textId="77777777" w:rsidR="0014359C" w:rsidRPr="00D66B0B" w:rsidRDefault="0014359C" w:rsidP="001435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Rész(ek) szám:</w:t>
      </w:r>
    </w:p>
    <w:p w14:paraId="0B79F216" w14:textId="77777777" w:rsidR="0014359C" w:rsidRPr="004C2019" w:rsidRDefault="0014359C" w:rsidP="004C2019">
      <w:pPr>
        <w:rPr>
          <w:i/>
        </w:rPr>
      </w:pPr>
    </w:p>
    <w:p w14:paraId="6048FB26" w14:textId="77777777" w:rsidR="001067B6" w:rsidRPr="00163F9C" w:rsidRDefault="001067B6" w:rsidP="00951EE1">
      <w:pPr>
        <w:tabs>
          <w:tab w:val="left" w:leader="dot" w:pos="9072"/>
        </w:tabs>
        <w:jc w:val="both"/>
        <w:rPr>
          <w:sz w:val="22"/>
          <w:szCs w:val="22"/>
          <w:lang w:eastAsia="hu-HU"/>
        </w:rPr>
      </w:pPr>
      <w:r w:rsidRPr="00163F9C">
        <w:rPr>
          <w:color w:val="000000"/>
          <w:sz w:val="22"/>
          <w:szCs w:val="22"/>
          <w:lang w:eastAsia="hu-HU"/>
        </w:rPr>
        <w:t xml:space="preserve">Alulírott ……………………….……, </w:t>
      </w:r>
      <w:r w:rsidRPr="00163F9C">
        <w:rPr>
          <w:sz w:val="22"/>
          <w:szCs w:val="22"/>
        </w:rPr>
        <w:t>mint a(z) ……….……..………………. (cégnév) …</w:t>
      </w:r>
      <w:r w:rsidR="00EF3105" w:rsidRPr="00163F9C">
        <w:rPr>
          <w:sz w:val="22"/>
          <w:szCs w:val="22"/>
        </w:rPr>
        <w:t>……………….……………………..…… (székhely) A</w:t>
      </w:r>
      <w:r w:rsidRPr="00163F9C">
        <w:rPr>
          <w:sz w:val="22"/>
          <w:szCs w:val="22"/>
        </w:rPr>
        <w:t xml:space="preserve">jánlattevő </w:t>
      </w:r>
      <w:r w:rsidRPr="00163F9C">
        <w:rPr>
          <w:sz w:val="22"/>
          <w:szCs w:val="22"/>
          <w:lang w:eastAsia="hu-HU"/>
        </w:rPr>
        <w:t>cégjegyzésre jogosult képviselője/meghatalmazottja</w:t>
      </w:r>
      <w:r w:rsidRPr="00163F9C">
        <w:rPr>
          <w:rStyle w:val="Lbjegyzet-hivatkozs"/>
          <w:sz w:val="22"/>
          <w:szCs w:val="22"/>
          <w:lang w:eastAsia="hu-HU"/>
        </w:rPr>
        <w:footnoteReference w:id="1"/>
      </w:r>
      <w:r w:rsidRPr="00163F9C">
        <w:rPr>
          <w:sz w:val="22"/>
          <w:szCs w:val="22"/>
          <w:lang w:eastAsia="hu-HU"/>
        </w:rPr>
        <w:t>, kijelentem, hogy tá</w:t>
      </w:r>
      <w:r w:rsidR="00FF15A1" w:rsidRPr="00163F9C">
        <w:rPr>
          <w:sz w:val="22"/>
          <w:szCs w:val="22"/>
          <w:lang w:eastAsia="hu-HU"/>
        </w:rPr>
        <w:t>rsaságunk nyertessége esetén a S</w:t>
      </w:r>
      <w:r w:rsidRPr="00163F9C">
        <w:rPr>
          <w:sz w:val="22"/>
          <w:szCs w:val="22"/>
          <w:lang w:eastAsia="hu-HU"/>
        </w:rPr>
        <w:t>zerződés teljesítéséhez</w:t>
      </w:r>
    </w:p>
    <w:p w14:paraId="6AD7D3BE" w14:textId="77777777" w:rsidR="00951EE1" w:rsidRPr="00163F9C" w:rsidRDefault="00951EE1" w:rsidP="00951EE1">
      <w:pPr>
        <w:tabs>
          <w:tab w:val="left" w:leader="dot" w:pos="9072"/>
        </w:tabs>
        <w:jc w:val="both"/>
        <w:rPr>
          <w:color w:val="000000"/>
          <w:sz w:val="22"/>
          <w:szCs w:val="22"/>
          <w:lang w:eastAsia="hu-HU"/>
        </w:rPr>
      </w:pPr>
    </w:p>
    <w:p w14:paraId="74E31249" w14:textId="77777777" w:rsidR="001067B6" w:rsidRPr="00163F9C" w:rsidRDefault="001067B6" w:rsidP="00FE41C5">
      <w:pPr>
        <w:numPr>
          <w:ilvl w:val="0"/>
          <w:numId w:val="7"/>
        </w:numPr>
        <w:overflowPunct/>
        <w:autoSpaceDE/>
        <w:ind w:left="284" w:hanging="284"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az alábbiakban megjelölt alvállalkozót kívánja igénybe venni:</w:t>
      </w:r>
    </w:p>
    <w:p w14:paraId="46417ADF" w14:textId="77777777" w:rsidR="00A24DFE" w:rsidRPr="00163F9C" w:rsidRDefault="00A24DFE" w:rsidP="00A24DFE">
      <w:pPr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14:paraId="59139CB2" w14:textId="77777777" w:rsidR="00A24DFE" w:rsidRPr="00163F9C" w:rsidRDefault="00A24DFE" w:rsidP="00A24DFE">
      <w:pPr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Az alvállalkozó neve:</w:t>
      </w:r>
    </w:p>
    <w:p w14:paraId="606F30C7" w14:textId="77777777" w:rsidR="00A24DFE" w:rsidRPr="00163F9C" w:rsidRDefault="00A24DFE" w:rsidP="00A24DFE">
      <w:pPr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14:paraId="24AF3383" w14:textId="77777777" w:rsidR="001067B6" w:rsidRPr="00163F9C" w:rsidRDefault="001067B6" w:rsidP="001067B6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ab/>
      </w:r>
    </w:p>
    <w:p w14:paraId="7057EDAC" w14:textId="77777777" w:rsidR="00A24DFE" w:rsidRPr="00163F9C" w:rsidRDefault="00A24DFE" w:rsidP="00A24DFE">
      <w:pPr>
        <w:tabs>
          <w:tab w:val="left" w:leader="dot" w:pos="9072"/>
        </w:tabs>
        <w:jc w:val="both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Az alvállalkozó címe:</w:t>
      </w:r>
    </w:p>
    <w:p w14:paraId="7845CB74" w14:textId="77777777" w:rsidR="00A24DFE" w:rsidRPr="00163F9C" w:rsidRDefault="00A24DFE" w:rsidP="00A24DFE">
      <w:pPr>
        <w:tabs>
          <w:tab w:val="left" w:leader="dot" w:pos="9072"/>
        </w:tabs>
        <w:jc w:val="both"/>
        <w:rPr>
          <w:sz w:val="22"/>
          <w:szCs w:val="22"/>
          <w:lang w:eastAsia="hu-HU"/>
        </w:rPr>
      </w:pPr>
    </w:p>
    <w:p w14:paraId="289B179B" w14:textId="77777777" w:rsidR="001067B6" w:rsidRPr="00163F9C" w:rsidRDefault="001067B6" w:rsidP="001067B6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ab/>
      </w:r>
    </w:p>
    <w:p w14:paraId="60E54F87" w14:textId="77777777" w:rsidR="001067B6" w:rsidRPr="00163F9C" w:rsidRDefault="001067B6" w:rsidP="001067B6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</w:p>
    <w:p w14:paraId="5828CD0D" w14:textId="77777777" w:rsidR="001067B6" w:rsidRPr="00163F9C" w:rsidRDefault="001067B6" w:rsidP="001067B6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 xml:space="preserve">b) alvállalkozót </w:t>
      </w:r>
      <w:r w:rsidR="00951EE1" w:rsidRPr="00163F9C">
        <w:rPr>
          <w:sz w:val="22"/>
          <w:szCs w:val="22"/>
          <w:lang w:eastAsia="hu-HU"/>
        </w:rPr>
        <w:t xml:space="preserve">nem kíván </w:t>
      </w:r>
      <w:r w:rsidRPr="00163F9C">
        <w:rPr>
          <w:sz w:val="22"/>
          <w:szCs w:val="22"/>
          <w:lang w:eastAsia="hu-HU"/>
        </w:rPr>
        <w:t>igénybe venni.</w:t>
      </w:r>
    </w:p>
    <w:p w14:paraId="304F51DA" w14:textId="77777777" w:rsidR="001067B6" w:rsidRPr="00163F9C" w:rsidRDefault="001067B6" w:rsidP="001067B6">
      <w:pPr>
        <w:tabs>
          <w:tab w:val="left" w:leader="dot" w:pos="9072"/>
        </w:tabs>
        <w:spacing w:line="360" w:lineRule="auto"/>
        <w:jc w:val="both"/>
        <w:rPr>
          <w:sz w:val="22"/>
          <w:szCs w:val="22"/>
          <w:lang w:eastAsia="hu-HU"/>
        </w:rPr>
      </w:pPr>
    </w:p>
    <w:p w14:paraId="6E03E1C6" w14:textId="77777777" w:rsidR="001067B6" w:rsidRPr="00163F9C" w:rsidRDefault="001067B6" w:rsidP="00293575">
      <w:pPr>
        <w:widowControl w:val="0"/>
        <w:suppressAutoHyphens w:val="0"/>
        <w:jc w:val="both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 xml:space="preserve">Jelen nyilatkozatot a </w:t>
      </w:r>
      <w:r w:rsidRPr="00163F9C">
        <w:rPr>
          <w:sz w:val="22"/>
          <w:szCs w:val="22"/>
        </w:rPr>
        <w:t>MÁV</w:t>
      </w:r>
      <w:r w:rsidRPr="00163F9C">
        <w:rPr>
          <w:b/>
          <w:sz w:val="22"/>
          <w:szCs w:val="22"/>
          <w:lang w:eastAsia="hu-HU"/>
        </w:rPr>
        <w:t xml:space="preserve"> </w:t>
      </w:r>
      <w:r w:rsidR="00D76887" w:rsidRPr="00163F9C">
        <w:rPr>
          <w:sz w:val="22"/>
          <w:szCs w:val="22"/>
          <w:lang w:eastAsia="hu-HU"/>
        </w:rPr>
        <w:t>Zrt. mint A</w:t>
      </w:r>
      <w:r w:rsidRPr="00163F9C">
        <w:rPr>
          <w:sz w:val="22"/>
          <w:szCs w:val="22"/>
          <w:lang w:eastAsia="hu-HU"/>
        </w:rPr>
        <w:t xml:space="preserve">jánlatkérő által </w:t>
      </w:r>
      <w:r w:rsidR="00293575" w:rsidRPr="00163F9C">
        <w:rPr>
          <w:b/>
          <w:sz w:val="22"/>
          <w:szCs w:val="22"/>
        </w:rPr>
        <w:t>„</w:t>
      </w:r>
      <w:r w:rsidR="00163F9C" w:rsidRPr="00163F9C">
        <w:rPr>
          <w:b/>
        </w:rPr>
        <w:t>Burkolati jelek felfestése</w:t>
      </w:r>
      <w:r w:rsidR="00293575" w:rsidRPr="00163F9C">
        <w:rPr>
          <w:b/>
          <w:sz w:val="22"/>
          <w:szCs w:val="22"/>
        </w:rPr>
        <w:t xml:space="preserve">” </w:t>
      </w:r>
      <w:r w:rsidRPr="00163F9C">
        <w:rPr>
          <w:sz w:val="22"/>
          <w:szCs w:val="22"/>
          <w:lang w:eastAsia="hu-HU"/>
        </w:rPr>
        <w:t>tárgyban megindított beszerzési eljárásban benyújtott ajánlat részeként teszem.</w:t>
      </w:r>
    </w:p>
    <w:p w14:paraId="25F95102" w14:textId="77777777" w:rsidR="001067B6" w:rsidRPr="00163F9C" w:rsidRDefault="001067B6" w:rsidP="001067B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68A578BD" w14:textId="77777777" w:rsidR="001067B6" w:rsidRPr="00163F9C" w:rsidRDefault="001067B6" w:rsidP="001067B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F9C">
        <w:rPr>
          <w:sz w:val="22"/>
          <w:szCs w:val="22"/>
        </w:rPr>
        <w:t>Keltezés (helység, év, hónap, nap)</w:t>
      </w:r>
    </w:p>
    <w:p w14:paraId="2F15E1A6" w14:textId="77777777" w:rsidR="001067B6" w:rsidRPr="00163F9C" w:rsidRDefault="001067B6" w:rsidP="00951EE1">
      <w:pPr>
        <w:spacing w:before="840"/>
        <w:ind w:left="2835"/>
        <w:jc w:val="center"/>
        <w:rPr>
          <w:sz w:val="22"/>
          <w:szCs w:val="22"/>
        </w:rPr>
      </w:pPr>
      <w:r w:rsidRPr="00163F9C">
        <w:rPr>
          <w:sz w:val="22"/>
          <w:szCs w:val="22"/>
        </w:rPr>
        <w:t>…………..………………….</w:t>
      </w:r>
    </w:p>
    <w:p w14:paraId="757E61DC" w14:textId="77777777" w:rsidR="001067B6" w:rsidRPr="00163F9C" w:rsidRDefault="001067B6" w:rsidP="00951EE1">
      <w:pPr>
        <w:ind w:left="2836"/>
        <w:jc w:val="center"/>
        <w:rPr>
          <w:sz w:val="22"/>
          <w:szCs w:val="22"/>
        </w:rPr>
      </w:pPr>
      <w:r w:rsidRPr="00163F9C">
        <w:rPr>
          <w:sz w:val="22"/>
          <w:szCs w:val="22"/>
        </w:rPr>
        <w:t>(cégszerű aláírás)</w:t>
      </w:r>
    </w:p>
    <w:p w14:paraId="0C7D3CD8" w14:textId="77777777" w:rsidR="00951EE1" w:rsidRPr="00163F9C" w:rsidRDefault="00951EE1" w:rsidP="00FB192A">
      <w:pPr>
        <w:pageBreakBefore/>
        <w:ind w:left="2835"/>
        <w:jc w:val="center"/>
        <w:rPr>
          <w:sz w:val="22"/>
          <w:szCs w:val="22"/>
        </w:rPr>
      </w:pPr>
    </w:p>
    <w:p w14:paraId="3B93F120" w14:textId="77777777" w:rsidR="00951EE1" w:rsidRPr="00163F9C" w:rsidRDefault="00090C9D" w:rsidP="00951EE1">
      <w:pPr>
        <w:ind w:left="2836"/>
        <w:jc w:val="right"/>
        <w:rPr>
          <w:b/>
          <w:sz w:val="22"/>
          <w:szCs w:val="22"/>
        </w:rPr>
      </w:pPr>
      <w:r w:rsidRPr="00163F9C">
        <w:rPr>
          <w:b/>
          <w:sz w:val="22"/>
          <w:szCs w:val="22"/>
        </w:rPr>
        <w:t>9</w:t>
      </w:r>
      <w:r w:rsidR="00951EE1" w:rsidRPr="00163F9C">
        <w:rPr>
          <w:b/>
          <w:sz w:val="22"/>
          <w:szCs w:val="22"/>
        </w:rPr>
        <w:t>. számú melléklet</w:t>
      </w:r>
    </w:p>
    <w:p w14:paraId="35963D7B" w14:textId="77777777" w:rsidR="00951EE1" w:rsidRDefault="00951EE1" w:rsidP="00951EE1">
      <w:pPr>
        <w:spacing w:before="600" w:after="480"/>
        <w:jc w:val="center"/>
        <w:rPr>
          <w:b/>
          <w:sz w:val="22"/>
          <w:szCs w:val="22"/>
        </w:rPr>
      </w:pPr>
      <w:r w:rsidRPr="00163F9C">
        <w:rPr>
          <w:b/>
          <w:sz w:val="22"/>
          <w:szCs w:val="22"/>
        </w:rPr>
        <w:t>NYILATKOZAT AZ ALVÁLLALKOZÓ VONATKOZÁSÁBAN</w:t>
      </w:r>
    </w:p>
    <w:p w14:paraId="183BD53D" w14:textId="373CF3CC" w:rsidR="0014359C" w:rsidRDefault="0014359C" w:rsidP="004C20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Rész(ek) szám:</w:t>
      </w:r>
    </w:p>
    <w:p w14:paraId="4A703DBB" w14:textId="77777777" w:rsidR="0014359C" w:rsidRPr="00163F9C" w:rsidRDefault="0014359C" w:rsidP="004C2019">
      <w:pPr>
        <w:jc w:val="center"/>
        <w:rPr>
          <w:b/>
          <w:sz w:val="22"/>
          <w:szCs w:val="22"/>
        </w:rPr>
      </w:pPr>
    </w:p>
    <w:p w14:paraId="4EFD0E18" w14:textId="77777777" w:rsidR="00951EE1" w:rsidRPr="00163F9C" w:rsidRDefault="00951EE1" w:rsidP="00951EE1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  <w:lang w:eastAsia="hu-HU"/>
        </w:rPr>
      </w:pPr>
      <w:r w:rsidRPr="00163F9C">
        <w:rPr>
          <w:color w:val="000000"/>
          <w:sz w:val="22"/>
          <w:szCs w:val="22"/>
          <w:lang w:eastAsia="hu-HU"/>
        </w:rPr>
        <w:t xml:space="preserve">Alulírott …………………………………….., </w:t>
      </w:r>
      <w:r w:rsidRPr="00163F9C">
        <w:rPr>
          <w:sz w:val="22"/>
          <w:szCs w:val="22"/>
        </w:rPr>
        <w:t>mint a(z) ……….……….……….. (c</w:t>
      </w:r>
      <w:r w:rsidR="00EF3105" w:rsidRPr="00163F9C">
        <w:rPr>
          <w:sz w:val="22"/>
          <w:szCs w:val="22"/>
        </w:rPr>
        <w:t>égnév) ……………………………… (székhely) A</w:t>
      </w:r>
      <w:r w:rsidRPr="00163F9C">
        <w:rPr>
          <w:sz w:val="22"/>
          <w:szCs w:val="22"/>
        </w:rPr>
        <w:t xml:space="preserve">jánlattevő </w:t>
      </w:r>
      <w:r w:rsidRPr="00163F9C">
        <w:rPr>
          <w:sz w:val="22"/>
          <w:szCs w:val="22"/>
          <w:lang w:eastAsia="hu-HU"/>
        </w:rPr>
        <w:t>cégjegyzésre jogosult képviselője</w:t>
      </w:r>
      <w:r w:rsidR="00401523" w:rsidRPr="00163F9C">
        <w:rPr>
          <w:sz w:val="22"/>
          <w:szCs w:val="22"/>
          <w:lang w:eastAsia="hu-HU"/>
        </w:rPr>
        <w:t xml:space="preserve"> </w:t>
      </w:r>
      <w:r w:rsidRPr="00163F9C">
        <w:rPr>
          <w:sz w:val="22"/>
          <w:szCs w:val="22"/>
          <w:lang w:eastAsia="hu-HU"/>
        </w:rPr>
        <w:t>/</w:t>
      </w:r>
      <w:r w:rsidR="00401523" w:rsidRPr="00163F9C">
        <w:rPr>
          <w:sz w:val="22"/>
          <w:szCs w:val="22"/>
          <w:lang w:eastAsia="hu-HU"/>
        </w:rPr>
        <w:t xml:space="preserve"> </w:t>
      </w:r>
      <w:r w:rsidRPr="00163F9C">
        <w:rPr>
          <w:sz w:val="22"/>
          <w:szCs w:val="22"/>
          <w:lang w:eastAsia="hu-HU"/>
        </w:rPr>
        <w:t>meghatalmazottja</w:t>
      </w:r>
      <w:r w:rsidRPr="00163F9C">
        <w:rPr>
          <w:rStyle w:val="Lbjegyzet-hivatkozs"/>
          <w:sz w:val="22"/>
          <w:szCs w:val="22"/>
          <w:lang w:eastAsia="hu-HU"/>
        </w:rPr>
        <w:footnoteReference w:id="2"/>
      </w:r>
      <w:r w:rsidRPr="00163F9C">
        <w:rPr>
          <w:sz w:val="22"/>
          <w:szCs w:val="22"/>
          <w:lang w:eastAsia="hu-HU"/>
        </w:rPr>
        <w:t xml:space="preserve"> </w:t>
      </w:r>
      <w:r w:rsidR="00FF15A1" w:rsidRPr="00163F9C">
        <w:rPr>
          <w:sz w:val="22"/>
          <w:szCs w:val="22"/>
          <w:lang w:eastAsia="hu-HU"/>
        </w:rPr>
        <w:t>kijelentem, hogy társaságunk a S</w:t>
      </w:r>
      <w:r w:rsidRPr="00163F9C">
        <w:rPr>
          <w:sz w:val="22"/>
          <w:szCs w:val="22"/>
          <w:lang w:eastAsia="hu-HU"/>
        </w:rPr>
        <w:t>zerződés teljesítéséhez nem vesz igénybe az ajánlat</w:t>
      </w:r>
      <w:r w:rsidR="00A24DFE" w:rsidRPr="00163F9C">
        <w:rPr>
          <w:sz w:val="22"/>
          <w:szCs w:val="22"/>
          <w:lang w:eastAsia="hu-HU"/>
        </w:rPr>
        <w:t>tételi felhívás 5.3</w:t>
      </w:r>
      <w:r w:rsidRPr="00163F9C">
        <w:rPr>
          <w:sz w:val="22"/>
          <w:szCs w:val="22"/>
          <w:lang w:eastAsia="hu-HU"/>
        </w:rPr>
        <w:t>. pontjában meghatározott kizáró okok hatálya alá tartozó alvállalkozót.</w:t>
      </w:r>
    </w:p>
    <w:p w14:paraId="5D127C6B" w14:textId="77777777" w:rsidR="00951EE1" w:rsidRPr="00163F9C" w:rsidRDefault="00951EE1" w:rsidP="00293575">
      <w:pPr>
        <w:widowControl w:val="0"/>
        <w:suppressAutoHyphens w:val="0"/>
        <w:jc w:val="both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 xml:space="preserve">Jelen nyilatkozatot a </w:t>
      </w:r>
      <w:r w:rsidRPr="00163F9C">
        <w:rPr>
          <w:sz w:val="22"/>
          <w:szCs w:val="22"/>
        </w:rPr>
        <w:t>MÁV Zrt.</w:t>
      </w:r>
      <w:r w:rsidR="00D76887" w:rsidRPr="00163F9C">
        <w:rPr>
          <w:sz w:val="22"/>
          <w:szCs w:val="22"/>
          <w:lang w:eastAsia="hu-HU"/>
        </w:rPr>
        <w:t>, mint A</w:t>
      </w:r>
      <w:r w:rsidRPr="00163F9C">
        <w:rPr>
          <w:sz w:val="22"/>
          <w:szCs w:val="22"/>
          <w:lang w:eastAsia="hu-HU"/>
        </w:rPr>
        <w:t xml:space="preserve">jánlatkérő által </w:t>
      </w:r>
      <w:r w:rsidR="00293575" w:rsidRPr="00163F9C">
        <w:rPr>
          <w:b/>
          <w:sz w:val="22"/>
          <w:szCs w:val="22"/>
        </w:rPr>
        <w:t>„</w:t>
      </w:r>
      <w:r w:rsidR="00163F9C" w:rsidRPr="00163F9C">
        <w:rPr>
          <w:b/>
          <w:sz w:val="22"/>
          <w:szCs w:val="22"/>
        </w:rPr>
        <w:t>Burkolati jelek felfestése</w:t>
      </w:r>
      <w:r w:rsidR="00293575" w:rsidRPr="00163F9C">
        <w:rPr>
          <w:b/>
          <w:sz w:val="22"/>
          <w:szCs w:val="22"/>
        </w:rPr>
        <w:t xml:space="preserve">” </w:t>
      </w:r>
      <w:r w:rsidRPr="00163F9C">
        <w:rPr>
          <w:sz w:val="22"/>
          <w:szCs w:val="22"/>
          <w:lang w:eastAsia="hu-HU"/>
        </w:rPr>
        <w:t>tárgyban megindított beszerzési eljárásban benyújtott ajánlat részeként teszem.</w:t>
      </w:r>
    </w:p>
    <w:p w14:paraId="293BFC93" w14:textId="77777777" w:rsidR="00951EE1" w:rsidRPr="00163F9C" w:rsidRDefault="00951EE1" w:rsidP="00293575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D5555DC" w14:textId="77777777" w:rsidR="00951EE1" w:rsidRPr="00163F9C" w:rsidRDefault="00951EE1" w:rsidP="00951EE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4DCBDD8B" w14:textId="77777777" w:rsidR="00951EE1" w:rsidRPr="00163F9C" w:rsidRDefault="00951EE1" w:rsidP="00951EE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F9C">
        <w:rPr>
          <w:sz w:val="22"/>
          <w:szCs w:val="22"/>
        </w:rPr>
        <w:t>Keltezés (helység, év, hónap, nap)</w:t>
      </w:r>
    </w:p>
    <w:p w14:paraId="20FF0AD2" w14:textId="77777777" w:rsidR="009775A7" w:rsidRPr="00163F9C" w:rsidRDefault="009775A7" w:rsidP="00951EE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734ECE49" w14:textId="77777777" w:rsidR="009775A7" w:rsidRPr="00163F9C" w:rsidRDefault="009775A7" w:rsidP="00951EE1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14:paraId="314CC8F9" w14:textId="77777777" w:rsidR="00951EE1" w:rsidRPr="00163F9C" w:rsidRDefault="00951EE1" w:rsidP="00951EE1">
      <w:pPr>
        <w:ind w:left="2836"/>
        <w:jc w:val="center"/>
        <w:rPr>
          <w:sz w:val="22"/>
          <w:szCs w:val="22"/>
        </w:rPr>
      </w:pPr>
    </w:p>
    <w:p w14:paraId="69C6B512" w14:textId="77777777" w:rsidR="009775A7" w:rsidRPr="00163F9C" w:rsidRDefault="009775A7" w:rsidP="009775A7">
      <w:pPr>
        <w:ind w:left="2836"/>
        <w:jc w:val="center"/>
        <w:rPr>
          <w:sz w:val="22"/>
          <w:szCs w:val="22"/>
        </w:rPr>
      </w:pPr>
      <w:r w:rsidRPr="00163F9C">
        <w:rPr>
          <w:sz w:val="22"/>
          <w:szCs w:val="22"/>
        </w:rPr>
        <w:t>…………..………………….</w:t>
      </w:r>
    </w:p>
    <w:p w14:paraId="071D71B9" w14:textId="77777777" w:rsidR="009775A7" w:rsidRPr="00163F9C" w:rsidRDefault="009775A7" w:rsidP="009775A7">
      <w:pPr>
        <w:ind w:left="2836"/>
        <w:jc w:val="center"/>
        <w:rPr>
          <w:sz w:val="22"/>
          <w:szCs w:val="22"/>
        </w:rPr>
      </w:pPr>
      <w:r w:rsidRPr="00163F9C">
        <w:rPr>
          <w:sz w:val="22"/>
          <w:szCs w:val="22"/>
        </w:rPr>
        <w:t>(cégszerű aláírás)</w:t>
      </w:r>
    </w:p>
    <w:p w14:paraId="0FA07531" w14:textId="77777777" w:rsidR="00CE4EDD" w:rsidRPr="00F175AE" w:rsidRDefault="00CE4EDD" w:rsidP="00FB192A">
      <w:pPr>
        <w:pageBreakBefore/>
        <w:ind w:left="2835"/>
        <w:jc w:val="center"/>
        <w:rPr>
          <w:szCs w:val="24"/>
          <w:highlight w:val="yellow"/>
        </w:rPr>
      </w:pPr>
    </w:p>
    <w:p w14:paraId="19BC8802" w14:textId="77777777" w:rsidR="00CE4EDD" w:rsidRPr="00163F9C" w:rsidRDefault="00CE4EDD" w:rsidP="00163F9C">
      <w:pPr>
        <w:ind w:left="2836"/>
        <w:jc w:val="right"/>
        <w:rPr>
          <w:b/>
          <w:sz w:val="22"/>
          <w:szCs w:val="22"/>
        </w:rPr>
      </w:pPr>
      <w:r w:rsidRPr="00163F9C">
        <w:rPr>
          <w:b/>
          <w:sz w:val="22"/>
          <w:szCs w:val="22"/>
        </w:rPr>
        <w:t>1</w:t>
      </w:r>
      <w:r w:rsidR="00090C9D" w:rsidRPr="00163F9C">
        <w:rPr>
          <w:b/>
          <w:sz w:val="22"/>
          <w:szCs w:val="22"/>
        </w:rPr>
        <w:t>0</w:t>
      </w:r>
      <w:r w:rsidRPr="00163F9C">
        <w:rPr>
          <w:b/>
          <w:sz w:val="22"/>
          <w:szCs w:val="22"/>
        </w:rPr>
        <w:t>. számú melléklet</w:t>
      </w:r>
    </w:p>
    <w:p w14:paraId="70BA78D5" w14:textId="77777777" w:rsidR="007D4C1D" w:rsidRPr="00163F9C" w:rsidRDefault="007D4C1D" w:rsidP="00163F9C">
      <w:pPr>
        <w:ind w:left="2836"/>
        <w:jc w:val="center"/>
        <w:rPr>
          <w:szCs w:val="24"/>
        </w:rPr>
      </w:pPr>
    </w:p>
    <w:p w14:paraId="3CBA87DA" w14:textId="77777777" w:rsidR="00816748" w:rsidRPr="00163F9C" w:rsidRDefault="005919E9" w:rsidP="00163F9C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F9C">
        <w:rPr>
          <w:b/>
          <w:sz w:val="22"/>
          <w:szCs w:val="22"/>
        </w:rPr>
        <w:t>ELLENŐRZŐ LISTA</w:t>
      </w:r>
    </w:p>
    <w:p w14:paraId="5AFA956E" w14:textId="77777777" w:rsidR="00816748" w:rsidRPr="00163F9C" w:rsidRDefault="00816748" w:rsidP="00163F9C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14:paraId="5A4371A1" w14:textId="77777777" w:rsidR="00816748" w:rsidRPr="00163F9C" w:rsidRDefault="00816748" w:rsidP="00163F9C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p w14:paraId="686B1111" w14:textId="77777777" w:rsidR="00816748" w:rsidRPr="00163F9C" w:rsidRDefault="00816748" w:rsidP="00163F9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F9C">
        <w:rPr>
          <w:b/>
          <w:sz w:val="22"/>
          <w:szCs w:val="22"/>
        </w:rPr>
        <w:t>1. Tartalmi követelmények</w:t>
      </w:r>
      <w:r w:rsidR="005919E9" w:rsidRPr="00163F9C">
        <w:rPr>
          <w:b/>
          <w:sz w:val="22"/>
          <w:szCs w:val="22"/>
        </w:rPr>
        <w:t>:</w:t>
      </w:r>
    </w:p>
    <w:p w14:paraId="6E7AA25F" w14:textId="77777777" w:rsidR="00816748" w:rsidRPr="00163F9C" w:rsidRDefault="00816748" w:rsidP="00163F9C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816748" w:rsidRPr="00163F9C" w14:paraId="41D85431" w14:textId="77777777" w:rsidTr="00FC2F86">
        <w:tc>
          <w:tcPr>
            <w:tcW w:w="6771" w:type="dxa"/>
          </w:tcPr>
          <w:p w14:paraId="71B4179C" w14:textId="77777777" w:rsidR="00816748" w:rsidRPr="00163F9C" w:rsidRDefault="00EF3105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>Fedőlap (eljárás tárgya, A</w:t>
            </w:r>
            <w:r w:rsidR="00816748" w:rsidRPr="00163F9C">
              <w:rPr>
                <w:sz w:val="22"/>
                <w:szCs w:val="22"/>
              </w:rPr>
              <w:t>jánlattevő megnevezése)</w:t>
            </w:r>
          </w:p>
        </w:tc>
        <w:tc>
          <w:tcPr>
            <w:tcW w:w="1646" w:type="dxa"/>
          </w:tcPr>
          <w:p w14:paraId="24FABAAD" w14:textId="77777777" w:rsidR="00816748" w:rsidRPr="00163F9C" w:rsidRDefault="00816748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816748" w:rsidRPr="00163F9C" w14:paraId="37DDAADF" w14:textId="77777777" w:rsidTr="003044FD">
        <w:tc>
          <w:tcPr>
            <w:tcW w:w="6771" w:type="dxa"/>
            <w:shd w:val="clear" w:color="auto" w:fill="auto"/>
          </w:tcPr>
          <w:p w14:paraId="2322B15F" w14:textId="77777777" w:rsidR="00816748" w:rsidRPr="00163F9C" w:rsidRDefault="007F2E45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>Ajánlattevői nyilatkozat (</w:t>
            </w:r>
            <w:r w:rsidR="00F56DF5" w:rsidRPr="00163F9C">
              <w:rPr>
                <w:sz w:val="22"/>
                <w:szCs w:val="22"/>
              </w:rPr>
              <w:t>2</w:t>
            </w:r>
            <w:r w:rsidR="00437598" w:rsidRPr="00163F9C">
              <w:rPr>
                <w:sz w:val="22"/>
                <w:szCs w:val="22"/>
              </w:rPr>
              <w:t>. számú</w:t>
            </w:r>
            <w:r w:rsidRPr="00163F9C">
              <w:rPr>
                <w:sz w:val="22"/>
                <w:szCs w:val="22"/>
              </w:rPr>
              <w:t xml:space="preserve"> melléklet)</w:t>
            </w:r>
          </w:p>
        </w:tc>
        <w:tc>
          <w:tcPr>
            <w:tcW w:w="1646" w:type="dxa"/>
          </w:tcPr>
          <w:p w14:paraId="04FB4DA0" w14:textId="77777777" w:rsidR="00816748" w:rsidRPr="00163F9C" w:rsidRDefault="00816748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7F2E45" w:rsidRPr="00163F9C" w14:paraId="5C95A82A" w14:textId="77777777" w:rsidTr="00FC2F86">
        <w:tc>
          <w:tcPr>
            <w:tcW w:w="6771" w:type="dxa"/>
          </w:tcPr>
          <w:p w14:paraId="4DF10C3F" w14:textId="77777777" w:rsidR="007F2E45" w:rsidRPr="00163F9C" w:rsidRDefault="007F2E45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>Ajánlattételi lap (</w:t>
            </w:r>
            <w:r w:rsidR="00F56DF5" w:rsidRPr="00163F9C">
              <w:rPr>
                <w:sz w:val="22"/>
                <w:szCs w:val="22"/>
              </w:rPr>
              <w:t>3</w:t>
            </w:r>
            <w:r w:rsidR="00437598" w:rsidRPr="00163F9C">
              <w:rPr>
                <w:sz w:val="22"/>
                <w:szCs w:val="22"/>
              </w:rPr>
              <w:t>. számú</w:t>
            </w:r>
            <w:r w:rsidRPr="00163F9C">
              <w:rPr>
                <w:sz w:val="22"/>
                <w:szCs w:val="22"/>
              </w:rPr>
              <w:t xml:space="preserve"> melléklet)</w:t>
            </w:r>
          </w:p>
        </w:tc>
        <w:tc>
          <w:tcPr>
            <w:tcW w:w="1646" w:type="dxa"/>
          </w:tcPr>
          <w:p w14:paraId="336FA18F" w14:textId="77777777" w:rsidR="007F2E45" w:rsidRPr="00163F9C" w:rsidRDefault="007F2E45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F748BA" w:rsidRPr="00163F9C" w14:paraId="65763629" w14:textId="77777777" w:rsidTr="003044FD">
        <w:tc>
          <w:tcPr>
            <w:tcW w:w="6771" w:type="dxa"/>
            <w:shd w:val="clear" w:color="auto" w:fill="auto"/>
          </w:tcPr>
          <w:p w14:paraId="74613C74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>Referencianyilatkozat (</w:t>
            </w:r>
            <w:r w:rsidR="00F56DF5" w:rsidRPr="00163F9C">
              <w:rPr>
                <w:sz w:val="22"/>
                <w:szCs w:val="22"/>
              </w:rPr>
              <w:t>4</w:t>
            </w:r>
            <w:r w:rsidRPr="00163F9C">
              <w:rPr>
                <w:sz w:val="22"/>
                <w:szCs w:val="22"/>
              </w:rPr>
              <w:t>. sz. melléklet</w:t>
            </w:r>
            <w:r w:rsidR="000A7986" w:rsidRPr="00163F9C">
              <w:rPr>
                <w:sz w:val="22"/>
                <w:szCs w:val="22"/>
              </w:rPr>
              <w:t>, 1. sz. dokumentum</w:t>
            </w:r>
            <w:r w:rsidRPr="00163F9C">
              <w:rPr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14:paraId="51592F3E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F748BA" w:rsidRPr="00163F9C" w14:paraId="759EF52C" w14:textId="77777777" w:rsidTr="00FC2F86">
        <w:tc>
          <w:tcPr>
            <w:tcW w:w="6771" w:type="dxa"/>
          </w:tcPr>
          <w:p w14:paraId="0308BE88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>Nyilatkozat az összeférhetetlenségről (</w:t>
            </w:r>
            <w:r w:rsidR="00F56DF5" w:rsidRPr="00163F9C">
              <w:rPr>
                <w:sz w:val="22"/>
                <w:szCs w:val="22"/>
              </w:rPr>
              <w:t>5</w:t>
            </w:r>
            <w:r w:rsidR="00437598" w:rsidRPr="00163F9C">
              <w:rPr>
                <w:sz w:val="22"/>
                <w:szCs w:val="22"/>
              </w:rPr>
              <w:t>. számú</w:t>
            </w:r>
            <w:r w:rsidRPr="00163F9C">
              <w:rPr>
                <w:sz w:val="22"/>
                <w:szCs w:val="22"/>
              </w:rPr>
              <w:t xml:space="preserve"> melléklet)</w:t>
            </w:r>
          </w:p>
        </w:tc>
        <w:tc>
          <w:tcPr>
            <w:tcW w:w="1646" w:type="dxa"/>
          </w:tcPr>
          <w:p w14:paraId="01820FA6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F748BA" w:rsidRPr="00163F9C" w14:paraId="05361D6F" w14:textId="77777777" w:rsidTr="00FC2F86">
        <w:tc>
          <w:tcPr>
            <w:tcW w:w="6771" w:type="dxa"/>
          </w:tcPr>
          <w:p w14:paraId="6E308DB7" w14:textId="77777777" w:rsidR="00F748BA" w:rsidRPr="00163F9C" w:rsidRDefault="00F748BA" w:rsidP="00163F9C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>Nyilatkozat kizáró okokról (</w:t>
            </w:r>
            <w:r w:rsidR="00F56DF5" w:rsidRPr="00163F9C">
              <w:rPr>
                <w:sz w:val="22"/>
                <w:szCs w:val="22"/>
              </w:rPr>
              <w:t>6</w:t>
            </w:r>
            <w:r w:rsidR="00437598" w:rsidRPr="00163F9C">
              <w:rPr>
                <w:sz w:val="22"/>
                <w:szCs w:val="22"/>
              </w:rPr>
              <w:t>. számú</w:t>
            </w:r>
            <w:r w:rsidRPr="00163F9C">
              <w:rPr>
                <w:sz w:val="22"/>
                <w:szCs w:val="22"/>
              </w:rPr>
              <w:t xml:space="preserve"> melléklet)</w:t>
            </w:r>
          </w:p>
        </w:tc>
        <w:tc>
          <w:tcPr>
            <w:tcW w:w="1646" w:type="dxa"/>
          </w:tcPr>
          <w:p w14:paraId="57B99280" w14:textId="77777777" w:rsidR="00F748BA" w:rsidRPr="00163F9C" w:rsidRDefault="00F748BA" w:rsidP="00163F9C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F748BA" w:rsidRPr="00163F9C" w14:paraId="4862ED4F" w14:textId="77777777" w:rsidTr="00FC2F86">
        <w:tc>
          <w:tcPr>
            <w:tcW w:w="6771" w:type="dxa"/>
          </w:tcPr>
          <w:p w14:paraId="0813D224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>Teljességi nyilatkozat (</w:t>
            </w:r>
            <w:r w:rsidR="00F56DF5" w:rsidRPr="00163F9C">
              <w:rPr>
                <w:sz w:val="22"/>
                <w:szCs w:val="22"/>
              </w:rPr>
              <w:t>7</w:t>
            </w:r>
            <w:r w:rsidR="00BA1454" w:rsidRPr="00163F9C">
              <w:rPr>
                <w:sz w:val="22"/>
                <w:szCs w:val="22"/>
              </w:rPr>
              <w:t>. számú</w:t>
            </w:r>
            <w:r w:rsidRPr="00163F9C">
              <w:rPr>
                <w:sz w:val="22"/>
                <w:szCs w:val="22"/>
              </w:rPr>
              <w:t xml:space="preserve"> melléklet)</w:t>
            </w:r>
          </w:p>
        </w:tc>
        <w:tc>
          <w:tcPr>
            <w:tcW w:w="1646" w:type="dxa"/>
          </w:tcPr>
          <w:p w14:paraId="7B7165FF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F748BA" w:rsidRPr="00163F9C" w14:paraId="2033999B" w14:textId="77777777" w:rsidTr="00FC2F86">
        <w:tc>
          <w:tcPr>
            <w:tcW w:w="6771" w:type="dxa"/>
          </w:tcPr>
          <w:p w14:paraId="1636CB57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jc w:val="both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>Nyilatkozat az alvállalkozó igénybevételéről (</w:t>
            </w:r>
            <w:r w:rsidR="00F56DF5" w:rsidRPr="00163F9C">
              <w:rPr>
                <w:sz w:val="22"/>
                <w:szCs w:val="22"/>
              </w:rPr>
              <w:t>8</w:t>
            </w:r>
            <w:r w:rsidRPr="00163F9C">
              <w:rPr>
                <w:sz w:val="22"/>
                <w:szCs w:val="22"/>
              </w:rPr>
              <w:t xml:space="preserve">. és </w:t>
            </w:r>
            <w:r w:rsidR="00F56DF5" w:rsidRPr="00163F9C">
              <w:rPr>
                <w:sz w:val="22"/>
                <w:szCs w:val="22"/>
              </w:rPr>
              <w:t>9</w:t>
            </w:r>
            <w:r w:rsidRPr="00163F9C">
              <w:rPr>
                <w:sz w:val="22"/>
                <w:szCs w:val="22"/>
              </w:rPr>
              <w:t>. számú melléklet)</w:t>
            </w:r>
          </w:p>
        </w:tc>
        <w:tc>
          <w:tcPr>
            <w:tcW w:w="1646" w:type="dxa"/>
          </w:tcPr>
          <w:p w14:paraId="4F2381B3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85066C" w:rsidRPr="00163F9C" w14:paraId="6AE468A1" w14:textId="77777777" w:rsidTr="00FC2F86">
        <w:tc>
          <w:tcPr>
            <w:tcW w:w="6771" w:type="dxa"/>
          </w:tcPr>
          <w:p w14:paraId="6FD92603" w14:textId="336B086D" w:rsidR="0085066C" w:rsidRPr="00163F9C" w:rsidRDefault="0085066C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közös ajánlattételről és Együttműködési megállapodás (12. és 13. számú melléklet)</w:t>
            </w:r>
          </w:p>
        </w:tc>
        <w:tc>
          <w:tcPr>
            <w:tcW w:w="1646" w:type="dxa"/>
          </w:tcPr>
          <w:p w14:paraId="7894433D" w14:textId="77777777" w:rsidR="0085066C" w:rsidRPr="00163F9C" w:rsidRDefault="0085066C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F748BA" w:rsidRPr="00163F9C" w14:paraId="79782797" w14:textId="77777777" w:rsidTr="00FC2F86">
        <w:tc>
          <w:tcPr>
            <w:tcW w:w="6771" w:type="dxa"/>
          </w:tcPr>
          <w:p w14:paraId="76988029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jc w:val="both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14:paraId="53798F38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F748BA" w:rsidRPr="00163F9C" w14:paraId="338D8F4E" w14:textId="77777777" w:rsidTr="00FC2F86">
        <w:tc>
          <w:tcPr>
            <w:tcW w:w="6771" w:type="dxa"/>
          </w:tcPr>
          <w:p w14:paraId="1193BA4E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 xml:space="preserve">Aláírási címpéldány/aláírás minta </w:t>
            </w:r>
            <w:r w:rsidRPr="00163F9C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14:paraId="6B5EEBEB" w14:textId="77777777" w:rsidR="00F748BA" w:rsidRPr="00163F9C" w:rsidRDefault="00F748B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58BF83C4" w14:textId="77777777" w:rsidR="00816748" w:rsidRPr="00163F9C" w:rsidRDefault="00816748" w:rsidP="00163F9C">
      <w:pPr>
        <w:widowControl w:val="0"/>
        <w:tabs>
          <w:tab w:val="left" w:pos="426"/>
        </w:tabs>
        <w:suppressAutoHyphens w:val="0"/>
        <w:rPr>
          <w:szCs w:val="24"/>
        </w:rPr>
      </w:pPr>
    </w:p>
    <w:p w14:paraId="462EEDA4" w14:textId="77777777" w:rsidR="00816748" w:rsidRPr="00163F9C" w:rsidRDefault="00816748" w:rsidP="00163F9C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F9C">
        <w:rPr>
          <w:b/>
          <w:sz w:val="22"/>
          <w:szCs w:val="22"/>
        </w:rPr>
        <w:t>2. Formai követelmények</w:t>
      </w:r>
      <w:r w:rsidR="00DB3860" w:rsidRPr="00163F9C">
        <w:rPr>
          <w:b/>
          <w:sz w:val="22"/>
          <w:szCs w:val="22"/>
        </w:rPr>
        <w:t xml:space="preserve"> (adott esetben – papír alapú megküldés esetén)</w:t>
      </w:r>
      <w:r w:rsidR="00054B2D" w:rsidRPr="00163F9C">
        <w:rPr>
          <w:b/>
          <w:sz w:val="22"/>
          <w:szCs w:val="22"/>
        </w:rPr>
        <w:t>:</w:t>
      </w:r>
    </w:p>
    <w:p w14:paraId="115F7496" w14:textId="77777777" w:rsidR="00816748" w:rsidRPr="00163F9C" w:rsidRDefault="00816748" w:rsidP="00163F9C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816748" w:rsidRPr="00163F9C" w14:paraId="0B4CE36F" w14:textId="77777777" w:rsidTr="00FC2F86">
        <w:tc>
          <w:tcPr>
            <w:tcW w:w="6771" w:type="dxa"/>
          </w:tcPr>
          <w:p w14:paraId="16086753" w14:textId="77777777" w:rsidR="00816748" w:rsidRPr="00163F9C" w:rsidRDefault="0063577A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 xml:space="preserve">2 példány: </w:t>
            </w:r>
            <w:r w:rsidR="00816748" w:rsidRPr="00163F9C">
              <w:rPr>
                <w:sz w:val="22"/>
                <w:szCs w:val="22"/>
              </w:rPr>
              <w:t xml:space="preserve">1 eredeti </w:t>
            </w:r>
            <w:r w:rsidRPr="00163F9C">
              <w:rPr>
                <w:sz w:val="22"/>
                <w:szCs w:val="22"/>
              </w:rPr>
              <w:t>(materiális) és 1 digitális</w:t>
            </w:r>
          </w:p>
        </w:tc>
        <w:tc>
          <w:tcPr>
            <w:tcW w:w="1701" w:type="dxa"/>
          </w:tcPr>
          <w:p w14:paraId="5B70A3E8" w14:textId="77777777" w:rsidR="00816748" w:rsidRPr="00163F9C" w:rsidRDefault="00816748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816748" w:rsidRPr="00163F9C" w14:paraId="27AA73F0" w14:textId="77777777" w:rsidTr="00FC2F86">
        <w:tc>
          <w:tcPr>
            <w:tcW w:w="6771" w:type="dxa"/>
          </w:tcPr>
          <w:p w14:paraId="1FBDDF3C" w14:textId="77777777" w:rsidR="00816748" w:rsidRPr="00163F9C" w:rsidRDefault="00816748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jc w:val="both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>Ajánlat egybefűzve került beadásra, olyan módon, hogy abból állagsérelem nélkül lapot kivenni ne lehessen</w:t>
            </w:r>
            <w:r w:rsidR="007F2E45" w:rsidRPr="00163F9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229C654" w14:textId="77777777" w:rsidR="00816748" w:rsidRPr="00163F9C" w:rsidRDefault="00816748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816748" w:rsidRPr="00163F9C" w14:paraId="751365C5" w14:textId="77777777" w:rsidTr="00FC2F86">
        <w:tc>
          <w:tcPr>
            <w:tcW w:w="6771" w:type="dxa"/>
          </w:tcPr>
          <w:p w14:paraId="512E757C" w14:textId="77777777" w:rsidR="00816748" w:rsidRPr="00163F9C" w:rsidRDefault="00816748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jc w:val="both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>Az ajánlat valamennyi oldalát folyamatos sorszámozással kell ellátni</w:t>
            </w:r>
            <w:r w:rsidR="007F2E45" w:rsidRPr="00163F9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7E5DF1D5" w14:textId="77777777" w:rsidR="00816748" w:rsidRPr="00163F9C" w:rsidRDefault="00816748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816748" w:rsidRPr="00163F9C" w14:paraId="78C23B7C" w14:textId="77777777" w:rsidTr="00FC2F86">
        <w:tc>
          <w:tcPr>
            <w:tcW w:w="6771" w:type="dxa"/>
          </w:tcPr>
          <w:p w14:paraId="04343E44" w14:textId="77777777" w:rsidR="00816748" w:rsidRPr="00163F9C" w:rsidRDefault="00816748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jc w:val="both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>Az ajánlat oldalait (az ajánlat minden, szöveget tartalmazó oldalát) pedig az aláírásra jogosult személyeknek, vagy az általa erre felhatalmazott személy(ek)nek szignálnia kell</w:t>
            </w:r>
            <w:r w:rsidR="007F2E45" w:rsidRPr="00163F9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63456861" w14:textId="77777777" w:rsidR="00816748" w:rsidRPr="00163F9C" w:rsidRDefault="00816748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  <w:tr w:rsidR="00816748" w:rsidRPr="00F175AE" w14:paraId="27672F45" w14:textId="77777777" w:rsidTr="00FC2F86">
        <w:tc>
          <w:tcPr>
            <w:tcW w:w="6771" w:type="dxa"/>
          </w:tcPr>
          <w:p w14:paraId="4E70F39D" w14:textId="77777777" w:rsidR="00816748" w:rsidRPr="00163F9C" w:rsidRDefault="00816748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  <w:r w:rsidRPr="00163F9C">
              <w:rPr>
                <w:sz w:val="22"/>
                <w:szCs w:val="22"/>
              </w:rPr>
              <w:t xml:space="preserve">1 db </w:t>
            </w:r>
            <w:r w:rsidRPr="00163F9C">
              <w:rPr>
                <w:sz w:val="22"/>
                <w:szCs w:val="22"/>
                <w:u w:val="single"/>
              </w:rPr>
              <w:t>zárt,</w:t>
            </w:r>
            <w:r w:rsidRPr="00163F9C">
              <w:rPr>
                <w:sz w:val="22"/>
                <w:szCs w:val="22"/>
              </w:rPr>
              <w:t xml:space="preserve"> cégjelzéses boríték, címmel ellátva</w:t>
            </w:r>
            <w:r w:rsidR="007F2E45" w:rsidRPr="00163F9C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5E3EB9B5" w14:textId="77777777" w:rsidR="00816748" w:rsidRPr="00163F9C" w:rsidRDefault="00816748" w:rsidP="00163F9C">
            <w:pPr>
              <w:widowControl w:val="0"/>
              <w:tabs>
                <w:tab w:val="left" w:pos="426"/>
              </w:tabs>
              <w:suppressAutoHyphens w:val="0"/>
              <w:spacing w:before="60" w:after="60"/>
              <w:rPr>
                <w:sz w:val="22"/>
                <w:szCs w:val="22"/>
              </w:rPr>
            </w:pPr>
          </w:p>
        </w:tc>
      </w:tr>
    </w:tbl>
    <w:p w14:paraId="3C8D2DBA" w14:textId="77777777" w:rsidR="007D4C1D" w:rsidRPr="00F175AE" w:rsidRDefault="007D4C1D" w:rsidP="00FB192A">
      <w:pPr>
        <w:rPr>
          <w:szCs w:val="24"/>
          <w:highlight w:val="yellow"/>
        </w:rPr>
      </w:pPr>
    </w:p>
    <w:p w14:paraId="0F20133D" w14:textId="77777777" w:rsidR="00376CFC" w:rsidRPr="00F175AE" w:rsidRDefault="00376CFC">
      <w:pPr>
        <w:suppressAutoHyphens w:val="0"/>
        <w:overflowPunct/>
        <w:autoSpaceDE/>
        <w:spacing w:after="200" w:line="276" w:lineRule="auto"/>
        <w:textAlignment w:val="auto"/>
        <w:rPr>
          <w:szCs w:val="24"/>
          <w:highlight w:val="yellow"/>
        </w:rPr>
      </w:pPr>
      <w:r w:rsidRPr="00F175AE">
        <w:rPr>
          <w:szCs w:val="24"/>
          <w:highlight w:val="yellow"/>
        </w:rPr>
        <w:br w:type="page"/>
      </w:r>
    </w:p>
    <w:p w14:paraId="5C8EB664" w14:textId="77777777" w:rsidR="00376CFC" w:rsidRPr="00163F9C" w:rsidRDefault="00376CFC" w:rsidP="001B1049">
      <w:pPr>
        <w:tabs>
          <w:tab w:val="left" w:pos="6804"/>
        </w:tabs>
        <w:rPr>
          <w:i/>
          <w:szCs w:val="24"/>
        </w:rPr>
      </w:pPr>
      <w:r w:rsidRPr="00163F9C">
        <w:rPr>
          <w:szCs w:val="24"/>
        </w:rPr>
        <w:lastRenderedPageBreak/>
        <w:tab/>
      </w:r>
      <w:r w:rsidRPr="00163F9C">
        <w:rPr>
          <w:i/>
          <w:szCs w:val="24"/>
        </w:rPr>
        <w:t>11. sz. melléklet</w:t>
      </w:r>
    </w:p>
    <w:p w14:paraId="69F8131C" w14:textId="77777777" w:rsidR="00376CFC" w:rsidRPr="00163F9C" w:rsidRDefault="00376CFC" w:rsidP="00FB192A">
      <w:pPr>
        <w:rPr>
          <w:szCs w:val="24"/>
        </w:rPr>
      </w:pPr>
    </w:p>
    <w:p w14:paraId="6D0211E1" w14:textId="77777777" w:rsidR="00376CFC" w:rsidRPr="00163F9C" w:rsidRDefault="00376CFC" w:rsidP="00376CFC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163F9C">
        <w:rPr>
          <w:b/>
          <w:sz w:val="22"/>
          <w:szCs w:val="22"/>
          <w:lang w:eastAsia="hu-HU"/>
        </w:rPr>
        <w:t>Ajánlattevői nyilatkozat a szerződés kitöltéséhez</w:t>
      </w:r>
    </w:p>
    <w:p w14:paraId="0374D67C" w14:textId="77777777" w:rsidR="00376CFC" w:rsidRPr="00163F9C" w:rsidRDefault="00376CFC" w:rsidP="00376CFC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14:paraId="3454FC55" w14:textId="77777777" w:rsidR="00376CFC" w:rsidRPr="00163F9C" w:rsidRDefault="00376CFC" w:rsidP="00376CFC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 xml:space="preserve">Alulírott &lt;képviselő / meghatalmazott neve&gt; a(z) &lt;cégnév&gt; (&lt;székhely&gt;) mint ajánlattevő képviseletében a MÁV Zrt. mint Ajánlatkérő által </w:t>
      </w:r>
      <w:r w:rsidRPr="00163F9C">
        <w:rPr>
          <w:b/>
          <w:sz w:val="22"/>
          <w:szCs w:val="22"/>
          <w:lang w:eastAsia="hu-HU"/>
        </w:rPr>
        <w:t>„</w:t>
      </w:r>
      <w:r w:rsidR="00163F9C" w:rsidRPr="00163F9C">
        <w:rPr>
          <w:b/>
          <w:sz w:val="22"/>
          <w:szCs w:val="22"/>
          <w:lang w:eastAsia="hu-HU"/>
        </w:rPr>
        <w:t>Burkolati jelek felfestése</w:t>
      </w:r>
      <w:r w:rsidRPr="00163F9C">
        <w:rPr>
          <w:b/>
          <w:sz w:val="22"/>
          <w:szCs w:val="22"/>
          <w:lang w:eastAsia="hu-HU"/>
        </w:rPr>
        <w:t xml:space="preserve">” </w:t>
      </w:r>
      <w:r w:rsidRPr="00163F9C">
        <w:rPr>
          <w:sz w:val="22"/>
          <w:szCs w:val="22"/>
          <w:lang w:eastAsia="hu-HU"/>
        </w:rPr>
        <w:t>tárgyú eljárásban ezúton nyilatkozom, hogy az ajánlatkérésben foglalt valamennyi formai és tartalmi követelmény, utasítás, kikötés és műszaki dokumentáció gondos áttekintése után az alábbiak szerint adom meg a szerződés kitöltéséhez szükséges adatokat:</w:t>
      </w:r>
    </w:p>
    <w:p w14:paraId="3B6125F1" w14:textId="77777777" w:rsidR="00376CFC" w:rsidRPr="00163F9C" w:rsidRDefault="00376CFC" w:rsidP="00376CFC">
      <w:pPr>
        <w:keepNext/>
        <w:keepLines/>
        <w:numPr>
          <w:ilvl w:val="0"/>
          <w:numId w:val="17"/>
        </w:num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 xml:space="preserve">cégnév: </w:t>
      </w:r>
    </w:p>
    <w:p w14:paraId="18F958F5" w14:textId="77777777" w:rsidR="00376CFC" w:rsidRPr="00163F9C" w:rsidRDefault="00376CFC" w:rsidP="00376CFC">
      <w:pPr>
        <w:keepNext/>
        <w:keepLines/>
        <w:numPr>
          <w:ilvl w:val="0"/>
          <w:numId w:val="1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székhely:</w:t>
      </w:r>
    </w:p>
    <w:p w14:paraId="30D670A4" w14:textId="77777777" w:rsidR="00376CFC" w:rsidRPr="00163F9C" w:rsidRDefault="00376CFC" w:rsidP="00376CFC">
      <w:pPr>
        <w:keepNext/>
        <w:keepLines/>
        <w:numPr>
          <w:ilvl w:val="0"/>
          <w:numId w:val="1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ab/>
        <w:t>levelezési címe:</w:t>
      </w:r>
    </w:p>
    <w:p w14:paraId="2DAC21EA" w14:textId="77777777" w:rsidR="00376CFC" w:rsidRPr="00163F9C" w:rsidRDefault="00376CFC" w:rsidP="00376CFC">
      <w:pPr>
        <w:keepNext/>
        <w:keepLines/>
        <w:numPr>
          <w:ilvl w:val="0"/>
          <w:numId w:val="1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ab/>
        <w:t>cégbíróság és cégj. száma:</w:t>
      </w:r>
      <w:r w:rsidRPr="00163F9C">
        <w:rPr>
          <w:sz w:val="22"/>
          <w:szCs w:val="22"/>
          <w:lang w:eastAsia="hu-HU"/>
        </w:rPr>
        <w:tab/>
      </w:r>
    </w:p>
    <w:p w14:paraId="3F9DDBC9" w14:textId="77777777" w:rsidR="00376CFC" w:rsidRPr="00163F9C" w:rsidRDefault="00376CFC" w:rsidP="00376CFC">
      <w:pPr>
        <w:keepNext/>
        <w:keepLines/>
        <w:numPr>
          <w:ilvl w:val="0"/>
          <w:numId w:val="1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adószám:</w:t>
      </w:r>
      <w:r w:rsidRPr="00163F9C">
        <w:rPr>
          <w:sz w:val="22"/>
          <w:szCs w:val="22"/>
          <w:lang w:eastAsia="hu-HU"/>
        </w:rPr>
        <w:tab/>
      </w:r>
    </w:p>
    <w:p w14:paraId="26057654" w14:textId="77777777" w:rsidR="00376CFC" w:rsidRPr="00163F9C" w:rsidRDefault="00376CFC" w:rsidP="00376CFC">
      <w:pPr>
        <w:keepNext/>
        <w:keepLines/>
        <w:numPr>
          <w:ilvl w:val="0"/>
          <w:numId w:val="1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ab/>
        <w:t>KSH besorolási száma:</w:t>
      </w:r>
      <w:r w:rsidRPr="00163F9C">
        <w:rPr>
          <w:sz w:val="22"/>
          <w:szCs w:val="22"/>
          <w:lang w:eastAsia="hu-HU"/>
        </w:rPr>
        <w:tab/>
      </w:r>
      <w:r w:rsidRPr="00163F9C">
        <w:rPr>
          <w:sz w:val="22"/>
          <w:szCs w:val="22"/>
          <w:lang w:eastAsia="hu-HU"/>
        </w:rPr>
        <w:tab/>
      </w:r>
    </w:p>
    <w:p w14:paraId="3A9932DB" w14:textId="77777777" w:rsidR="00376CFC" w:rsidRPr="00163F9C" w:rsidRDefault="00376CFC" w:rsidP="00376CFC">
      <w:pPr>
        <w:keepNext/>
        <w:keepLines/>
        <w:numPr>
          <w:ilvl w:val="0"/>
          <w:numId w:val="1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számlavezető pénzintézet elnevezése:</w:t>
      </w:r>
      <w:r w:rsidRPr="00163F9C">
        <w:rPr>
          <w:sz w:val="22"/>
          <w:szCs w:val="22"/>
          <w:lang w:eastAsia="hu-HU"/>
        </w:rPr>
        <w:tab/>
      </w:r>
    </w:p>
    <w:p w14:paraId="2240DA32" w14:textId="77777777" w:rsidR="00376CFC" w:rsidRPr="00163F9C" w:rsidRDefault="00376CFC" w:rsidP="00376CFC">
      <w:pPr>
        <w:keepNext/>
        <w:keepLines/>
        <w:numPr>
          <w:ilvl w:val="0"/>
          <w:numId w:val="1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bankszámlaszám:</w:t>
      </w:r>
    </w:p>
    <w:p w14:paraId="2CFF7373" w14:textId="77777777" w:rsidR="00376CFC" w:rsidRPr="00163F9C" w:rsidRDefault="00376CFC" w:rsidP="00376CFC">
      <w:pPr>
        <w:keepNext/>
        <w:keepLines/>
        <w:numPr>
          <w:ilvl w:val="0"/>
          <w:numId w:val="17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ab/>
        <w:t>számlázási cím:</w:t>
      </w:r>
      <w:r w:rsidRPr="00163F9C">
        <w:rPr>
          <w:sz w:val="22"/>
          <w:szCs w:val="22"/>
          <w:lang w:eastAsia="hu-HU"/>
        </w:rPr>
        <w:tab/>
      </w:r>
    </w:p>
    <w:p w14:paraId="5EFCE0F6" w14:textId="77777777" w:rsidR="00376CFC" w:rsidRPr="00163F9C" w:rsidRDefault="00376CFC" w:rsidP="00376CFC">
      <w:pPr>
        <w:keepNext/>
        <w:keepLines/>
        <w:numPr>
          <w:ilvl w:val="0"/>
          <w:numId w:val="17"/>
        </w:num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képviseli:</w:t>
      </w:r>
    </w:p>
    <w:p w14:paraId="264F2392" w14:textId="77777777" w:rsidR="00376CFC" w:rsidRPr="00163F9C" w:rsidRDefault="00376CFC" w:rsidP="00376CFC">
      <w:pPr>
        <w:keepNext/>
        <w:keepLines/>
        <w:suppressAutoHyphens w:val="0"/>
        <w:overflowPunct/>
        <w:autoSpaceDE/>
        <w:ind w:left="720"/>
        <w:textAlignment w:val="auto"/>
        <w:rPr>
          <w:b/>
          <w:bCs/>
          <w:sz w:val="22"/>
          <w:szCs w:val="22"/>
          <w:lang w:eastAsia="hu-HU"/>
        </w:rPr>
      </w:pPr>
    </w:p>
    <w:p w14:paraId="45146896" w14:textId="77777777" w:rsidR="00376CFC" w:rsidRPr="00163F9C" w:rsidRDefault="00376CFC" w:rsidP="00376CFC">
      <w:pPr>
        <w:keepNext/>
        <w:keepLines/>
        <w:tabs>
          <w:tab w:val="left" w:pos="1985"/>
        </w:tabs>
        <w:suppressAutoHyphens w:val="0"/>
        <w:overflowPunct/>
        <w:autoSpaceDE/>
        <w:ind w:left="2976" w:hanging="2976"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A szerződés teljesítése során a Vállalkozó részéről kapcsolattartó:</w:t>
      </w:r>
    </w:p>
    <w:p w14:paraId="3AFD2672" w14:textId="77777777" w:rsidR="00376CFC" w:rsidRPr="00163F9C" w:rsidRDefault="00376CFC" w:rsidP="00376CFC">
      <w:pPr>
        <w:keepNext/>
        <w:keepLines/>
        <w:numPr>
          <w:ilvl w:val="0"/>
          <w:numId w:val="18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 xml:space="preserve">Név: </w:t>
      </w:r>
      <w:r w:rsidRPr="00163F9C">
        <w:rPr>
          <w:sz w:val="22"/>
          <w:szCs w:val="22"/>
          <w:lang w:eastAsia="hu-HU"/>
        </w:rPr>
        <w:tab/>
      </w:r>
    </w:p>
    <w:p w14:paraId="1CB8C918" w14:textId="77777777" w:rsidR="00376CFC" w:rsidRPr="00163F9C" w:rsidRDefault="00376CFC" w:rsidP="00376CFC">
      <w:pPr>
        <w:keepNext/>
        <w:keepLines/>
        <w:numPr>
          <w:ilvl w:val="0"/>
          <w:numId w:val="18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Cím:</w:t>
      </w:r>
    </w:p>
    <w:p w14:paraId="780763D9" w14:textId="77777777" w:rsidR="00376CFC" w:rsidRPr="00163F9C" w:rsidRDefault="00376CFC" w:rsidP="00376CFC">
      <w:pPr>
        <w:keepNext/>
        <w:keepLines/>
        <w:numPr>
          <w:ilvl w:val="0"/>
          <w:numId w:val="18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Telefon:</w:t>
      </w:r>
    </w:p>
    <w:p w14:paraId="4E8E7CA2" w14:textId="77777777" w:rsidR="00376CFC" w:rsidRPr="00163F9C" w:rsidRDefault="00376CFC" w:rsidP="00376CFC">
      <w:pPr>
        <w:keepNext/>
        <w:keepLines/>
        <w:numPr>
          <w:ilvl w:val="0"/>
          <w:numId w:val="18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Fax:</w:t>
      </w:r>
      <w:r w:rsidRPr="00163F9C">
        <w:rPr>
          <w:sz w:val="22"/>
          <w:szCs w:val="22"/>
          <w:lang w:eastAsia="hu-HU"/>
        </w:rPr>
        <w:tab/>
      </w:r>
    </w:p>
    <w:p w14:paraId="4B5035FB" w14:textId="77777777" w:rsidR="00376CFC" w:rsidRPr="00163F9C" w:rsidRDefault="00376CFC" w:rsidP="00376CFC">
      <w:pPr>
        <w:keepNext/>
        <w:keepLines/>
        <w:numPr>
          <w:ilvl w:val="0"/>
          <w:numId w:val="18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E-mail:</w:t>
      </w:r>
      <w:r w:rsidRPr="00163F9C">
        <w:rPr>
          <w:sz w:val="22"/>
          <w:szCs w:val="22"/>
          <w:lang w:eastAsia="hu-HU"/>
        </w:rPr>
        <w:tab/>
        <w:t xml:space="preserve"> </w:t>
      </w:r>
    </w:p>
    <w:p w14:paraId="5F33C3EF" w14:textId="77777777" w:rsidR="00376CFC" w:rsidRPr="00163F9C" w:rsidRDefault="00376CFC" w:rsidP="00376CFC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14:paraId="5FF09B49" w14:textId="77777777" w:rsidR="00376CFC" w:rsidRPr="00163F9C" w:rsidRDefault="00376CFC" w:rsidP="00376CFC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14:paraId="2C823C34" w14:textId="77777777" w:rsidR="00376CFC" w:rsidRPr="00163F9C" w:rsidRDefault="00376CFC" w:rsidP="00376CFC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Fenti adatok a valóságnak megfelelnek, jelen ajánlatkérésben nyertesség esetén ezen adatok alapján a szerződés kitölthető.</w:t>
      </w:r>
    </w:p>
    <w:p w14:paraId="1B4C53F6" w14:textId="77777777" w:rsidR="00376CFC" w:rsidRPr="00163F9C" w:rsidRDefault="00376CFC" w:rsidP="00376CFC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14:paraId="5A3DB944" w14:textId="77777777" w:rsidR="00376CFC" w:rsidRPr="00163F9C" w:rsidRDefault="00376CFC" w:rsidP="00376CFC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Kelt:</w:t>
      </w:r>
    </w:p>
    <w:p w14:paraId="0CF948B0" w14:textId="77777777" w:rsidR="00376CFC" w:rsidRPr="00163F9C" w:rsidRDefault="00376CFC" w:rsidP="00376CFC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14:paraId="52663964" w14:textId="77777777" w:rsidR="00376CFC" w:rsidRPr="00163F9C" w:rsidRDefault="00376CFC" w:rsidP="00376CFC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163F9C">
        <w:rPr>
          <w:b/>
          <w:sz w:val="22"/>
          <w:szCs w:val="22"/>
          <w:lang w:eastAsia="hu-HU"/>
        </w:rPr>
        <w:t>…………………………..</w:t>
      </w:r>
    </w:p>
    <w:p w14:paraId="36B486AC" w14:textId="77777777" w:rsidR="00376CFC" w:rsidRPr="00163F9C" w:rsidRDefault="00376CFC" w:rsidP="00376CFC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163F9C">
        <w:rPr>
          <w:spacing w:val="4"/>
          <w:sz w:val="22"/>
          <w:szCs w:val="22"/>
          <w:lang w:eastAsia="hu-HU"/>
        </w:rPr>
        <w:t>(Cégszerű aláírás a kötelezettségvállalásra</w:t>
      </w:r>
    </w:p>
    <w:p w14:paraId="469F4A0D" w14:textId="77777777" w:rsidR="00376CFC" w:rsidRPr="00163F9C" w:rsidRDefault="00376CFC" w:rsidP="00376CFC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163F9C">
        <w:rPr>
          <w:spacing w:val="4"/>
          <w:sz w:val="22"/>
          <w:szCs w:val="22"/>
          <w:lang w:eastAsia="hu-HU"/>
        </w:rPr>
        <w:t>jogosult/jogosultak, vagy aláírás</w:t>
      </w:r>
    </w:p>
    <w:p w14:paraId="67E8BF32" w14:textId="77777777" w:rsidR="00376CFC" w:rsidRPr="006164F1" w:rsidRDefault="00376CFC" w:rsidP="00376CFC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163F9C">
        <w:rPr>
          <w:sz w:val="22"/>
          <w:szCs w:val="22"/>
          <w:lang w:eastAsia="hu-HU"/>
        </w:rPr>
        <w:t>a meghatalmazott/meghatalmazottak részéről)</w:t>
      </w:r>
    </w:p>
    <w:p w14:paraId="66FBBF46" w14:textId="0ABB4D25" w:rsidR="0085066C" w:rsidRDefault="0085066C">
      <w:pPr>
        <w:suppressAutoHyphens w:val="0"/>
        <w:overflowPunct/>
        <w:autoSpaceDE/>
        <w:spacing w:after="200" w:line="276" w:lineRule="auto"/>
        <w:textAlignment w:val="auto"/>
        <w:rPr>
          <w:szCs w:val="24"/>
        </w:rPr>
      </w:pPr>
      <w:r>
        <w:rPr>
          <w:szCs w:val="24"/>
        </w:rPr>
        <w:br w:type="page"/>
      </w:r>
    </w:p>
    <w:p w14:paraId="5128DECC" w14:textId="672847A8" w:rsidR="0085066C" w:rsidRPr="004A1A77" w:rsidRDefault="0085066C" w:rsidP="0085066C">
      <w:pPr>
        <w:widowControl w:val="0"/>
        <w:jc w:val="right"/>
        <w:rPr>
          <w:i/>
          <w:sz w:val="22"/>
          <w:szCs w:val="22"/>
          <w:lang w:val="x-none" w:eastAsia="x-none"/>
        </w:rPr>
      </w:pPr>
      <w:bookmarkStart w:id="1" w:name="_Toc316895573"/>
      <w:bookmarkStart w:id="2" w:name="_Toc445284725"/>
      <w:r>
        <w:rPr>
          <w:i/>
          <w:sz w:val="22"/>
          <w:szCs w:val="22"/>
          <w:lang w:val="x-none" w:eastAsia="x-none"/>
        </w:rPr>
        <w:lastRenderedPageBreak/>
        <w:t>12</w:t>
      </w:r>
      <w:r w:rsidRPr="004A1A77">
        <w:rPr>
          <w:i/>
          <w:sz w:val="22"/>
          <w:szCs w:val="22"/>
          <w:lang w:val="x-none" w:eastAsia="x-none"/>
        </w:rPr>
        <w:t>. számú melléklet</w:t>
      </w:r>
    </w:p>
    <w:p w14:paraId="27F813E6" w14:textId="77777777" w:rsidR="0085066C" w:rsidRDefault="0085066C" w:rsidP="0085066C">
      <w:pPr>
        <w:widowControl w:val="0"/>
        <w:jc w:val="center"/>
        <w:rPr>
          <w:b/>
          <w:sz w:val="22"/>
          <w:szCs w:val="22"/>
          <w:lang w:val="x-none" w:eastAsia="x-none"/>
        </w:rPr>
      </w:pPr>
    </w:p>
    <w:p w14:paraId="73202595" w14:textId="77777777" w:rsidR="0085066C" w:rsidRDefault="0085066C" w:rsidP="0085066C">
      <w:pPr>
        <w:widowControl w:val="0"/>
        <w:jc w:val="center"/>
        <w:rPr>
          <w:b/>
          <w:sz w:val="22"/>
          <w:szCs w:val="22"/>
          <w:lang w:val="x-none" w:eastAsia="x-none"/>
        </w:rPr>
      </w:pPr>
      <w:r w:rsidRPr="00241684">
        <w:rPr>
          <w:b/>
          <w:sz w:val="22"/>
          <w:szCs w:val="22"/>
          <w:lang w:val="x-none" w:eastAsia="x-none"/>
        </w:rPr>
        <w:t>Nyilatkozat közös ajánlattételről</w:t>
      </w:r>
      <w:r w:rsidRPr="00241684">
        <w:rPr>
          <w:b/>
          <w:iCs/>
          <w:sz w:val="22"/>
          <w:szCs w:val="22"/>
          <w:vertAlign w:val="superscript"/>
          <w:lang w:val="x-none" w:eastAsia="x-none"/>
        </w:rPr>
        <w:footnoteReference w:id="3"/>
      </w:r>
    </w:p>
    <w:p w14:paraId="334ECCD3" w14:textId="77777777" w:rsidR="0085066C" w:rsidRPr="00852B3A" w:rsidRDefault="0085066C" w:rsidP="0085066C">
      <w:pPr>
        <w:widowControl w:val="0"/>
        <w:jc w:val="center"/>
        <w:rPr>
          <w:b/>
          <w:i/>
          <w:sz w:val="22"/>
          <w:szCs w:val="22"/>
          <w:lang w:eastAsia="x-none"/>
        </w:rPr>
      </w:pPr>
      <w:r w:rsidRPr="00852B3A">
        <w:rPr>
          <w:b/>
          <w:i/>
          <w:sz w:val="22"/>
          <w:szCs w:val="22"/>
          <w:lang w:eastAsia="x-none"/>
        </w:rPr>
        <w:t>(adott esetben)</w:t>
      </w:r>
    </w:p>
    <w:p w14:paraId="711492B1" w14:textId="77777777" w:rsidR="0085066C" w:rsidRPr="00241684" w:rsidRDefault="0085066C" w:rsidP="0085066C">
      <w:pPr>
        <w:widowControl w:val="0"/>
        <w:jc w:val="center"/>
        <w:rPr>
          <w:b/>
          <w:sz w:val="22"/>
          <w:szCs w:val="22"/>
          <w:lang w:eastAsia="x-none"/>
        </w:rPr>
      </w:pPr>
    </w:p>
    <w:p w14:paraId="3D4C7A8D" w14:textId="77777777" w:rsidR="0085066C" w:rsidRPr="00241684" w:rsidRDefault="0085066C" w:rsidP="0085066C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14:paraId="3A063C94" w14:textId="77777777" w:rsidR="0085066C" w:rsidRPr="00241684" w:rsidRDefault="0085066C" w:rsidP="0085066C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Alulírottak &lt;képviselő / meghatalmazott neve&gt;  mint a(z) &lt;cégnév&gt; (&lt;székhely&gt;) ajánlattevő és &lt;képviselő / meghatalmazott neve&gt; mint a(z) &lt;cégnév&gt; (&lt;székhely&gt;) ajánlattevő képviselői nyilatkozunk, hogy a MÁV Zrt. mint ajánlatkérő által </w:t>
      </w:r>
      <w:r w:rsidRPr="0004640E">
        <w:rPr>
          <w:b/>
          <w:bCs/>
          <w:iCs/>
          <w:sz w:val="22"/>
          <w:szCs w:val="22"/>
        </w:rPr>
        <w:t>„</w:t>
      </w:r>
      <w:r>
        <w:rPr>
          <w:b/>
          <w:bCs/>
          <w:iCs/>
          <w:sz w:val="22"/>
          <w:szCs w:val="22"/>
        </w:rPr>
        <w:t>………………………</w:t>
      </w:r>
      <w:r w:rsidRPr="00835A8F">
        <w:rPr>
          <w:b/>
          <w:bCs/>
          <w:iCs/>
          <w:sz w:val="22"/>
          <w:szCs w:val="22"/>
        </w:rPr>
        <w:t>”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tárgyban indított </w:t>
      </w:r>
      <w:r w:rsidRPr="00241684">
        <w:rPr>
          <w:rFonts w:eastAsia="Calibri"/>
          <w:sz w:val="22"/>
          <w:szCs w:val="22"/>
          <w:lang w:eastAsia="en-US"/>
        </w:rPr>
        <w:t>beszerzési eljárásban a(z) &lt;cégnév&gt; (&lt;székhely&gt;), valamint a(z) &lt;cégnév&gt; (&lt;székhely&gt;) közös ajánlatot nyújt be.</w:t>
      </w:r>
    </w:p>
    <w:p w14:paraId="1C4ECCF0" w14:textId="77777777" w:rsidR="0085066C" w:rsidRPr="00241684" w:rsidRDefault="0085066C" w:rsidP="0085066C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14:paraId="1618DE7E" w14:textId="77777777" w:rsidR="0085066C" w:rsidRPr="00241684" w:rsidRDefault="0085066C" w:rsidP="0085066C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A közös ajánlattevők egymás közötti és külső jogviszonyára a Polgári Törvénykönyvről szóló 2013. évi V. törvény (Ptk.) 6:29. §-ában és 6:30. §-ában foglaltak irányadóak.</w:t>
      </w:r>
    </w:p>
    <w:p w14:paraId="531C504E" w14:textId="77777777" w:rsidR="0085066C" w:rsidRPr="00241684" w:rsidRDefault="0085066C" w:rsidP="0085066C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14:paraId="00419396" w14:textId="77777777" w:rsidR="0085066C" w:rsidRPr="00241684" w:rsidRDefault="0085066C" w:rsidP="0085066C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Közös akarattal ezennel úgy nyilatkozunk, hogy a közös ajánlattevők képviseletére, a nevükben történő eljárásra a(z) &lt;cégnév&gt; (&lt;székhely&gt;) teljes joggal jogosult.</w:t>
      </w:r>
    </w:p>
    <w:p w14:paraId="6EC78D66" w14:textId="77777777" w:rsidR="0085066C" w:rsidRPr="00241684" w:rsidRDefault="0085066C" w:rsidP="0085066C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14:paraId="78886CD3" w14:textId="77777777" w:rsidR="0085066C" w:rsidRPr="00241684" w:rsidRDefault="0085066C" w:rsidP="0085066C">
      <w:pPr>
        <w:widowControl w:val="0"/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>Kijelentjük továbbá, hogy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14:paraId="24C3E319" w14:textId="77777777" w:rsidR="0085066C" w:rsidRPr="00241684" w:rsidRDefault="0085066C" w:rsidP="0085066C">
      <w:pPr>
        <w:widowControl w:val="0"/>
        <w:ind w:right="-144"/>
        <w:jc w:val="both"/>
        <w:rPr>
          <w:rFonts w:eastAsia="Calibri"/>
          <w:sz w:val="22"/>
          <w:szCs w:val="22"/>
          <w:lang w:eastAsia="en-US"/>
        </w:rPr>
      </w:pPr>
    </w:p>
    <w:p w14:paraId="09EC0715" w14:textId="77777777" w:rsidR="0085066C" w:rsidRPr="00241684" w:rsidRDefault="0085066C" w:rsidP="0085066C">
      <w:pPr>
        <w:widowControl w:val="0"/>
        <w:tabs>
          <w:tab w:val="num" w:pos="890"/>
        </w:tabs>
        <w:jc w:val="both"/>
        <w:rPr>
          <w:rFonts w:eastAsia="Calibri"/>
          <w:sz w:val="22"/>
          <w:szCs w:val="22"/>
          <w:lang w:eastAsia="en-US"/>
        </w:rPr>
      </w:pPr>
      <w:r w:rsidRPr="00241684">
        <w:rPr>
          <w:rFonts w:eastAsia="Calibri"/>
          <w:sz w:val="22"/>
          <w:szCs w:val="22"/>
          <w:lang w:eastAsia="en-US"/>
        </w:rPr>
        <w:t xml:space="preserve">Tudatában vagyunk annak, hogy közös ajánlattétel esetén a közös ajánlatot benyújtó gazdasági szereplők személyében az ajánlatételi határidő lejárta után változás nem következhet be sem a közbeszerzési eljárás, sem az annak alapján megkötött szerződés teljesítése során. </w:t>
      </w:r>
    </w:p>
    <w:p w14:paraId="3ED871AB" w14:textId="77777777" w:rsidR="0085066C" w:rsidRPr="00241684" w:rsidRDefault="0085066C" w:rsidP="0085066C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p w14:paraId="108D7A13" w14:textId="42CC2137" w:rsidR="0085066C" w:rsidRDefault="0085066C" w:rsidP="0085066C">
      <w:pPr>
        <w:spacing w:after="200"/>
        <w:rPr>
          <w:rFonts w:eastAsia="Calibri"/>
          <w:sz w:val="22"/>
          <w:szCs w:val="22"/>
        </w:rPr>
      </w:pPr>
      <w:r w:rsidRPr="00241684">
        <w:rPr>
          <w:rFonts w:eastAsia="Calibri"/>
          <w:sz w:val="22"/>
          <w:szCs w:val="22"/>
        </w:rPr>
        <w:t>Keltezés (helység, év, hónap, nap)</w:t>
      </w:r>
    </w:p>
    <w:p w14:paraId="2C230982" w14:textId="77777777" w:rsidR="0085066C" w:rsidRPr="00241684" w:rsidRDefault="0085066C" w:rsidP="0085066C">
      <w:pPr>
        <w:spacing w:after="200"/>
        <w:rPr>
          <w:rFonts w:eastAsia="Calibri"/>
          <w:sz w:val="22"/>
          <w:szCs w:val="22"/>
          <w:lang w:eastAsia="en-US"/>
        </w:rPr>
      </w:pPr>
    </w:p>
    <w:tbl>
      <w:tblPr>
        <w:tblW w:w="4999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4536"/>
      </w:tblGrid>
      <w:tr w:rsidR="0085066C" w:rsidRPr="00241684" w14:paraId="47DD2B87" w14:textId="77777777" w:rsidTr="0085066C">
        <w:trPr>
          <w:jc w:val="center"/>
        </w:trPr>
        <w:tc>
          <w:tcPr>
            <w:tcW w:w="2499" w:type="pct"/>
          </w:tcPr>
          <w:p w14:paraId="1E90F349" w14:textId="77777777" w:rsidR="0085066C" w:rsidRPr="00241684" w:rsidRDefault="0085066C" w:rsidP="0085066C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  <w:tc>
          <w:tcPr>
            <w:tcW w:w="2501" w:type="pct"/>
          </w:tcPr>
          <w:p w14:paraId="39D1FCD4" w14:textId="77777777" w:rsidR="0085066C" w:rsidRPr="00241684" w:rsidRDefault="0085066C" w:rsidP="0085066C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………………………………</w:t>
            </w:r>
          </w:p>
        </w:tc>
      </w:tr>
      <w:tr w:rsidR="0085066C" w:rsidRPr="00241684" w14:paraId="235B5AAE" w14:textId="77777777" w:rsidTr="0085066C">
        <w:trPr>
          <w:jc w:val="center"/>
        </w:trPr>
        <w:tc>
          <w:tcPr>
            <w:tcW w:w="2499" w:type="pct"/>
          </w:tcPr>
          <w:p w14:paraId="0ADBC412" w14:textId="77777777" w:rsidR="0085066C" w:rsidRPr="00241684" w:rsidRDefault="0085066C" w:rsidP="0085066C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14:paraId="2BFD9AD7" w14:textId="77777777" w:rsidR="0085066C" w:rsidRPr="00241684" w:rsidRDefault="0085066C" w:rsidP="0085066C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14:paraId="3B29FBB4" w14:textId="77777777" w:rsidR="0085066C" w:rsidRPr="00241684" w:rsidRDefault="0085066C" w:rsidP="0085066C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  <w:tc>
          <w:tcPr>
            <w:tcW w:w="2501" w:type="pct"/>
          </w:tcPr>
          <w:p w14:paraId="54A9FAD0" w14:textId="77777777" w:rsidR="0085066C" w:rsidRPr="00241684" w:rsidRDefault="0085066C" w:rsidP="0085066C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(Cégszerű aláírás a kötelezettségvállalásra</w:t>
            </w:r>
          </w:p>
          <w:p w14:paraId="1807CFE9" w14:textId="77777777" w:rsidR="0085066C" w:rsidRPr="00241684" w:rsidRDefault="0085066C" w:rsidP="0085066C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jogosult/jogosultak, vagy aláírás</w:t>
            </w:r>
          </w:p>
          <w:p w14:paraId="7EBFE905" w14:textId="77777777" w:rsidR="0085066C" w:rsidRPr="00241684" w:rsidRDefault="0085066C" w:rsidP="0085066C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1684">
              <w:rPr>
                <w:rFonts w:eastAsia="Calibri"/>
                <w:sz w:val="22"/>
                <w:szCs w:val="22"/>
                <w:lang w:eastAsia="en-US"/>
              </w:rPr>
              <w:t>a meghatalmazott/meghatalmazottak részéről)</w:t>
            </w:r>
          </w:p>
        </w:tc>
      </w:tr>
    </w:tbl>
    <w:p w14:paraId="02B2946A" w14:textId="412BA7AB" w:rsidR="0085066C" w:rsidRPr="004A1A77" w:rsidRDefault="0085066C" w:rsidP="0085066C">
      <w:pPr>
        <w:widowControl w:val="0"/>
        <w:jc w:val="right"/>
        <w:rPr>
          <w:b/>
          <w:i/>
          <w:sz w:val="22"/>
          <w:szCs w:val="22"/>
          <w:lang w:eastAsia="x-none"/>
        </w:rPr>
      </w:pPr>
      <w:r w:rsidRPr="005E7D74">
        <w:rPr>
          <w:rFonts w:eastAsia="Calibri"/>
          <w:i/>
          <w:smallCaps/>
          <w:sz w:val="22"/>
          <w:szCs w:val="22"/>
          <w:highlight w:val="yellow"/>
          <w:lang w:eastAsia="en-US"/>
        </w:rPr>
        <w:br w:type="page"/>
      </w:r>
      <w:r>
        <w:rPr>
          <w:i/>
          <w:sz w:val="22"/>
          <w:szCs w:val="22"/>
        </w:rPr>
        <w:lastRenderedPageBreak/>
        <w:t>13</w:t>
      </w:r>
      <w:r w:rsidRPr="004A1A77">
        <w:rPr>
          <w:i/>
          <w:sz w:val="22"/>
          <w:szCs w:val="22"/>
        </w:rPr>
        <w:t>. számú</w:t>
      </w:r>
      <w:r w:rsidRPr="004A1A77">
        <w:rPr>
          <w:b/>
          <w:i/>
          <w:sz w:val="22"/>
          <w:szCs w:val="22"/>
          <w:lang w:val="x-none" w:eastAsia="x-none"/>
        </w:rPr>
        <w:t xml:space="preserve"> </w:t>
      </w:r>
      <w:r w:rsidRPr="004A1A77">
        <w:rPr>
          <w:i/>
          <w:sz w:val="22"/>
          <w:szCs w:val="22"/>
          <w:lang w:val="x-none" w:eastAsia="x-none"/>
        </w:rPr>
        <w:t>melléklet</w:t>
      </w:r>
    </w:p>
    <w:p w14:paraId="17F459C3" w14:textId="77777777" w:rsidR="0085066C" w:rsidRPr="00241684" w:rsidRDefault="0085066C" w:rsidP="0085066C">
      <w:pPr>
        <w:pStyle w:val="Szvegtrzs211"/>
        <w:spacing w:line="240" w:lineRule="auto"/>
        <w:ind w:right="142"/>
        <w:jc w:val="right"/>
        <w:rPr>
          <w:sz w:val="22"/>
          <w:szCs w:val="22"/>
        </w:rPr>
      </w:pPr>
    </w:p>
    <w:p w14:paraId="14244A9D" w14:textId="77777777" w:rsidR="0085066C" w:rsidRPr="00241684" w:rsidRDefault="0085066C" w:rsidP="0085066C">
      <w:pPr>
        <w:pStyle w:val="Cmsor2"/>
        <w:jc w:val="center"/>
        <w:rPr>
          <w:b w:val="0"/>
          <w:sz w:val="22"/>
          <w:szCs w:val="22"/>
        </w:rPr>
      </w:pPr>
    </w:p>
    <w:p w14:paraId="4F4F1910" w14:textId="77777777" w:rsidR="0085066C" w:rsidRPr="00241684" w:rsidRDefault="0085066C" w:rsidP="0085066C">
      <w:pPr>
        <w:jc w:val="center"/>
        <w:rPr>
          <w:b/>
          <w:sz w:val="22"/>
          <w:szCs w:val="22"/>
        </w:rPr>
      </w:pPr>
      <w:r w:rsidRPr="00241684">
        <w:rPr>
          <w:b/>
          <w:sz w:val="22"/>
          <w:szCs w:val="22"/>
        </w:rPr>
        <w:t>Együttműködési megállapodás (minta)</w:t>
      </w:r>
      <w:bookmarkEnd w:id="1"/>
      <w:bookmarkEnd w:id="2"/>
    </w:p>
    <w:p w14:paraId="28816536" w14:textId="77777777" w:rsidR="0085066C" w:rsidRDefault="0085066C" w:rsidP="0085066C">
      <w:pPr>
        <w:adjustRightInd w:val="0"/>
        <w:rPr>
          <w:sz w:val="22"/>
          <w:szCs w:val="22"/>
        </w:rPr>
      </w:pPr>
    </w:p>
    <w:p w14:paraId="07149FC3" w14:textId="77777777" w:rsidR="0085066C" w:rsidRDefault="0085066C" w:rsidP="0085066C">
      <w:pPr>
        <w:adjustRightInd w:val="0"/>
        <w:rPr>
          <w:sz w:val="22"/>
          <w:szCs w:val="22"/>
        </w:rPr>
      </w:pPr>
    </w:p>
    <w:p w14:paraId="3D41B8D5" w14:textId="77777777" w:rsidR="0085066C" w:rsidRPr="00241684" w:rsidRDefault="0085066C" w:rsidP="0085066C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……………………………………………………………….… (név, székhely)  és</w:t>
      </w:r>
    </w:p>
    <w:p w14:paraId="1D5C97AD" w14:textId="77777777" w:rsidR="0085066C" w:rsidRPr="00241684" w:rsidRDefault="0085066C" w:rsidP="0085066C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…………………………………………………………….…… (név, székhely) mint közös ajánlattevők (továbbiakban: Felek) között,</w:t>
      </w:r>
    </w:p>
    <w:p w14:paraId="04338897" w14:textId="77777777" w:rsidR="0085066C" w:rsidRPr="00241684" w:rsidRDefault="0085066C" w:rsidP="0085066C">
      <w:pPr>
        <w:adjustRightInd w:val="0"/>
        <w:rPr>
          <w:sz w:val="22"/>
          <w:szCs w:val="22"/>
        </w:rPr>
      </w:pPr>
    </w:p>
    <w:p w14:paraId="480BB9EF" w14:textId="77777777" w:rsidR="0085066C" w:rsidRPr="00241684" w:rsidRDefault="0085066C" w:rsidP="0085066C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A MÁV Magyar Államvasutak Zrt., mint Ajánlatkérő </w:t>
      </w:r>
      <w:r w:rsidRPr="0004640E">
        <w:rPr>
          <w:b/>
          <w:bCs/>
          <w:iCs/>
          <w:sz w:val="22"/>
          <w:szCs w:val="22"/>
        </w:rPr>
        <w:t>„</w:t>
      </w:r>
      <w:r>
        <w:rPr>
          <w:b/>
          <w:bCs/>
          <w:iCs/>
          <w:sz w:val="22"/>
          <w:szCs w:val="22"/>
        </w:rPr>
        <w:t>………………….</w:t>
      </w:r>
      <w:r w:rsidRPr="00835A8F">
        <w:rPr>
          <w:b/>
          <w:bCs/>
          <w:iCs/>
          <w:sz w:val="22"/>
          <w:szCs w:val="22"/>
        </w:rPr>
        <w:t>”</w:t>
      </w:r>
      <w:r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tárgyú </w:t>
      </w:r>
      <w:r w:rsidRPr="00241684">
        <w:rPr>
          <w:sz w:val="22"/>
          <w:szCs w:val="22"/>
        </w:rPr>
        <w:t>beszerzési eljárás eredményeképpen létrejövő szerződés teljesítésével kapcsolatban – a későbbi konzorciumi szerződés fontosabb tartalmi kérdéseiben - előzetesen - az alábbi megállapodást kötjük:</w:t>
      </w:r>
    </w:p>
    <w:p w14:paraId="04E8DEB1" w14:textId="77777777" w:rsidR="0085066C" w:rsidRPr="00241684" w:rsidRDefault="0085066C" w:rsidP="0085066C">
      <w:pPr>
        <w:adjustRightInd w:val="0"/>
        <w:rPr>
          <w:sz w:val="22"/>
          <w:szCs w:val="22"/>
        </w:rPr>
      </w:pPr>
    </w:p>
    <w:p w14:paraId="74B3F01C" w14:textId="77777777" w:rsidR="0085066C" w:rsidRPr="00241684" w:rsidRDefault="0085066C" w:rsidP="0085066C">
      <w:pPr>
        <w:adjustRightInd w:val="0"/>
        <w:jc w:val="both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1. Képviselet:</w:t>
      </w:r>
    </w:p>
    <w:p w14:paraId="360F4AC6" w14:textId="77777777" w:rsidR="0085066C" w:rsidRPr="00241684" w:rsidRDefault="0085066C" w:rsidP="0085066C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A tárgyi beszerzési eljárásban a közös ajánlattevők teljes jogú képviseletére (ajánlattal kapcsolatos valamennyi jognyilatkozat megtételére, közös ajánlattevők  teljes jogú képviseletére, az ajánlat, valamint az eljárás során  egyéb jognyilatkozatok aláírására) …………………………………………………………………………... (cégnév) részéről</w:t>
      </w:r>
    </w:p>
    <w:p w14:paraId="03B4574A" w14:textId="77777777" w:rsidR="0085066C" w:rsidRPr="00241684" w:rsidRDefault="0085066C" w:rsidP="0085066C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………………………….…………….... (név, beosztás, telefon és telefax száma) teljes joggal jogosult.</w:t>
      </w:r>
      <w:r w:rsidRPr="00241684">
        <w:rPr>
          <w:rStyle w:val="Lbjegyzet-hivatkozs"/>
          <w:sz w:val="22"/>
          <w:szCs w:val="22"/>
        </w:rPr>
        <w:footnoteReference w:id="4"/>
      </w:r>
    </w:p>
    <w:p w14:paraId="38855EB1" w14:textId="77777777" w:rsidR="0085066C" w:rsidRPr="00241684" w:rsidRDefault="0085066C" w:rsidP="0085066C">
      <w:pPr>
        <w:adjustRightInd w:val="0"/>
        <w:rPr>
          <w:sz w:val="22"/>
          <w:szCs w:val="22"/>
        </w:rPr>
      </w:pPr>
    </w:p>
    <w:p w14:paraId="6F8E779A" w14:textId="77777777" w:rsidR="0085066C" w:rsidRPr="00241684" w:rsidRDefault="0085066C" w:rsidP="0085066C">
      <w:pPr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 tárgyi </w:t>
      </w:r>
      <w:r w:rsidRPr="00241684">
        <w:rPr>
          <w:sz w:val="22"/>
          <w:szCs w:val="22"/>
        </w:rPr>
        <w:t>beszerzési eljárásban a közös ajánlattevők képviseletében a kapcsolattartásra a ……….......................(cégnév) …….......................(név) teljes joggal jogosult.</w:t>
      </w:r>
    </w:p>
    <w:p w14:paraId="478F3DD7" w14:textId="77777777" w:rsidR="0085066C" w:rsidRPr="00241684" w:rsidRDefault="0085066C" w:rsidP="0085066C">
      <w:pPr>
        <w:adjustRightInd w:val="0"/>
        <w:rPr>
          <w:sz w:val="22"/>
          <w:szCs w:val="22"/>
        </w:rPr>
      </w:pPr>
    </w:p>
    <w:p w14:paraId="5D443459" w14:textId="77777777" w:rsidR="0085066C" w:rsidRPr="00241684" w:rsidRDefault="0085066C" w:rsidP="0085066C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2. A szerződés teljesítésének irányítása:</w:t>
      </w:r>
    </w:p>
    <w:p w14:paraId="1C9932F8" w14:textId="77777777" w:rsidR="0085066C" w:rsidRPr="00241684" w:rsidRDefault="0085066C" w:rsidP="0085066C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A szerződés teljesítésének irányítására az alábbi megbízott személy(ek) kerül(nek) kijelölésre:</w:t>
      </w:r>
    </w:p>
    <w:p w14:paraId="3C451881" w14:textId="77777777" w:rsidR="0085066C" w:rsidRPr="00241684" w:rsidRDefault="0085066C" w:rsidP="0085066C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…………………………………………...…. (cégnév) részéről: ………………………………</w:t>
      </w:r>
    </w:p>
    <w:p w14:paraId="41C9E07C" w14:textId="77777777" w:rsidR="0085066C" w:rsidRPr="00241684" w:rsidRDefault="0085066C" w:rsidP="0085066C">
      <w:pPr>
        <w:adjustRightInd w:val="0"/>
        <w:rPr>
          <w:sz w:val="22"/>
          <w:szCs w:val="22"/>
        </w:rPr>
      </w:pPr>
      <w:r w:rsidRPr="00241684">
        <w:rPr>
          <w:sz w:val="22"/>
          <w:szCs w:val="22"/>
        </w:rPr>
        <w:t>……………………………………………… (cégnév) részéről: ………………………………</w:t>
      </w:r>
    </w:p>
    <w:p w14:paraId="78B5C3CB" w14:textId="77777777" w:rsidR="0085066C" w:rsidRPr="00241684" w:rsidRDefault="0085066C" w:rsidP="0085066C">
      <w:pPr>
        <w:adjustRightInd w:val="0"/>
        <w:rPr>
          <w:sz w:val="22"/>
          <w:szCs w:val="22"/>
        </w:rPr>
      </w:pPr>
    </w:p>
    <w:p w14:paraId="70253F46" w14:textId="77777777" w:rsidR="0085066C" w:rsidRPr="00241684" w:rsidRDefault="0085066C" w:rsidP="0085066C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3. Felelősség vállalás:</w:t>
      </w:r>
    </w:p>
    <w:p w14:paraId="5FF95C6F" w14:textId="77777777" w:rsidR="0085066C" w:rsidRPr="00241684" w:rsidRDefault="0085066C" w:rsidP="0085066C">
      <w:pPr>
        <w:adjustRightInd w:val="0"/>
        <w:rPr>
          <w:b/>
          <w:bCs/>
          <w:sz w:val="22"/>
          <w:szCs w:val="22"/>
        </w:rPr>
      </w:pPr>
    </w:p>
    <w:p w14:paraId="7C5BFFD6" w14:textId="77777777" w:rsidR="0085066C" w:rsidRPr="00241684" w:rsidRDefault="0085066C" w:rsidP="0085066C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 xml:space="preserve">Felek kijelentik, hogy az ajánlattételi </w:t>
      </w:r>
      <w:r>
        <w:rPr>
          <w:sz w:val="22"/>
          <w:szCs w:val="22"/>
        </w:rPr>
        <w:t xml:space="preserve">felhívásban </w:t>
      </w:r>
      <w:r w:rsidRPr="00241684">
        <w:rPr>
          <w:sz w:val="22"/>
          <w:szCs w:val="22"/>
        </w:rPr>
        <w:t>foglalt valamennyi feltételt megismerték, megértették és azokat elfogadják.</w:t>
      </w:r>
    </w:p>
    <w:p w14:paraId="7072BC0F" w14:textId="77777777" w:rsidR="0085066C" w:rsidRPr="00241684" w:rsidRDefault="0085066C" w:rsidP="0085066C">
      <w:pPr>
        <w:adjustRightInd w:val="0"/>
        <w:rPr>
          <w:sz w:val="22"/>
          <w:szCs w:val="22"/>
        </w:rPr>
      </w:pPr>
    </w:p>
    <w:p w14:paraId="7CA58D72" w14:textId="77777777" w:rsidR="0085066C" w:rsidRPr="00241684" w:rsidRDefault="0085066C" w:rsidP="0085066C">
      <w:pPr>
        <w:adjustRightInd w:val="0"/>
        <w:jc w:val="both"/>
        <w:rPr>
          <w:sz w:val="22"/>
          <w:szCs w:val="22"/>
        </w:rPr>
      </w:pPr>
      <w:r w:rsidRPr="00241684">
        <w:rPr>
          <w:sz w:val="22"/>
          <w:szCs w:val="22"/>
        </w:rPr>
        <w:t>Felek kijelentik, hogy nyertességük esetén a szerződésben vállalt valamennyi kötelezettség teljesítéséért korlátlan és egyetemleges felelősséget vállalnak az ajánlatkérő irányába.</w:t>
      </w:r>
    </w:p>
    <w:p w14:paraId="7630544F" w14:textId="77777777" w:rsidR="0085066C" w:rsidRPr="00241684" w:rsidRDefault="0085066C" w:rsidP="0085066C">
      <w:pPr>
        <w:adjustRightInd w:val="0"/>
        <w:rPr>
          <w:sz w:val="22"/>
          <w:szCs w:val="22"/>
        </w:rPr>
      </w:pPr>
    </w:p>
    <w:p w14:paraId="371F4B51" w14:textId="77777777" w:rsidR="0085066C" w:rsidRPr="00241684" w:rsidRDefault="0085066C" w:rsidP="0085066C">
      <w:pPr>
        <w:adjustRightInd w:val="0"/>
        <w:rPr>
          <w:b/>
          <w:bCs/>
          <w:sz w:val="22"/>
          <w:szCs w:val="22"/>
        </w:rPr>
      </w:pPr>
      <w:r w:rsidRPr="00241684">
        <w:rPr>
          <w:b/>
          <w:bCs/>
          <w:sz w:val="22"/>
          <w:szCs w:val="22"/>
        </w:rPr>
        <w:t>4. Feladatmegosztás</w:t>
      </w:r>
    </w:p>
    <w:p w14:paraId="46993C90" w14:textId="77777777" w:rsidR="0085066C" w:rsidRPr="004A1A77" w:rsidRDefault="0085066C" w:rsidP="0085066C">
      <w:pPr>
        <w:pStyle w:val="Cm"/>
        <w:ind w:right="-1"/>
        <w:jc w:val="both"/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A szerződés teljesítése során elvégzendő feladatok megosztása a felek között a következő:</w:t>
      </w:r>
    </w:p>
    <w:p w14:paraId="7FB54DDB" w14:textId="77777777" w:rsidR="0085066C" w:rsidRPr="004A1A77" w:rsidRDefault="0085066C" w:rsidP="0085066C">
      <w:pPr>
        <w:pStyle w:val="Cm"/>
        <w:ind w:right="-1"/>
        <w:jc w:val="both"/>
        <w:rPr>
          <w:rFonts w:ascii="Times New Roman" w:hAnsi="Times New Roman"/>
          <w:b w:val="0"/>
          <w:sz w:val="22"/>
          <w:szCs w:val="22"/>
        </w:rPr>
      </w:pPr>
    </w:p>
    <w:p w14:paraId="6978B9D3" w14:textId="77777777" w:rsidR="0085066C" w:rsidRPr="004A1A77" w:rsidRDefault="0085066C" w:rsidP="0085066C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FELADAT</w:t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</w:r>
      <w:r w:rsidRPr="004A1A77">
        <w:rPr>
          <w:rFonts w:ascii="Times New Roman" w:hAnsi="Times New Roman"/>
          <w:b w:val="0"/>
          <w:sz w:val="22"/>
          <w:szCs w:val="22"/>
        </w:rPr>
        <w:tab/>
        <w:t xml:space="preserve">                            CÉG</w:t>
      </w:r>
    </w:p>
    <w:p w14:paraId="577DC9D0" w14:textId="77777777" w:rsidR="0085066C" w:rsidRPr="004A1A77" w:rsidRDefault="0085066C" w:rsidP="0085066C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          ………………………………….</w:t>
      </w:r>
    </w:p>
    <w:p w14:paraId="0FB41B90" w14:textId="77777777" w:rsidR="0085066C" w:rsidRPr="004A1A77" w:rsidRDefault="0085066C" w:rsidP="0085066C">
      <w:pPr>
        <w:pStyle w:val="Cm"/>
        <w:tabs>
          <w:tab w:val="left" w:pos="1843"/>
        </w:tabs>
        <w:rPr>
          <w:rFonts w:ascii="Times New Roman" w:hAnsi="Times New Roman"/>
          <w:b w:val="0"/>
          <w:sz w:val="22"/>
          <w:szCs w:val="22"/>
        </w:rPr>
      </w:pPr>
      <w:r w:rsidRPr="004A1A77">
        <w:rPr>
          <w:rFonts w:ascii="Times New Roman" w:hAnsi="Times New Roman"/>
          <w:b w:val="0"/>
          <w:sz w:val="22"/>
          <w:szCs w:val="22"/>
        </w:rPr>
        <w:t>……………………………..        ………………………………….</w:t>
      </w:r>
    </w:p>
    <w:p w14:paraId="0B92257A" w14:textId="77777777" w:rsidR="0085066C" w:rsidRPr="00241684" w:rsidRDefault="0085066C" w:rsidP="0085066C">
      <w:pPr>
        <w:pStyle w:val="Cm"/>
        <w:tabs>
          <w:tab w:val="left" w:pos="1843"/>
        </w:tabs>
        <w:jc w:val="both"/>
        <w:rPr>
          <w:b w:val="0"/>
          <w:sz w:val="22"/>
          <w:szCs w:val="22"/>
        </w:rPr>
      </w:pPr>
    </w:p>
    <w:p w14:paraId="4E8B4D7F" w14:textId="5CEEA1C8" w:rsidR="00376CFC" w:rsidRPr="009775A7" w:rsidRDefault="00376CFC" w:rsidP="00FB192A">
      <w:pPr>
        <w:rPr>
          <w:szCs w:val="24"/>
        </w:rPr>
      </w:pPr>
    </w:p>
    <w:sectPr w:rsidR="00376CFC" w:rsidRPr="009775A7" w:rsidSect="00384550">
      <w:headerReference w:type="default" r:id="rId10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39AF1" w14:textId="77777777" w:rsidR="0085066C" w:rsidRDefault="0085066C">
      <w:r>
        <w:separator/>
      </w:r>
    </w:p>
  </w:endnote>
  <w:endnote w:type="continuationSeparator" w:id="0">
    <w:p w14:paraId="59CA6FE5" w14:textId="77777777" w:rsidR="0085066C" w:rsidRDefault="0085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00D32" w14:textId="77777777" w:rsidR="0085066C" w:rsidRDefault="0085066C">
      <w:r>
        <w:separator/>
      </w:r>
    </w:p>
  </w:footnote>
  <w:footnote w:type="continuationSeparator" w:id="0">
    <w:p w14:paraId="2F3420C9" w14:textId="77777777" w:rsidR="0085066C" w:rsidRDefault="0085066C">
      <w:r>
        <w:continuationSeparator/>
      </w:r>
    </w:p>
  </w:footnote>
  <w:footnote w:id="1">
    <w:p w14:paraId="738A19DD" w14:textId="77777777" w:rsidR="0085066C" w:rsidRDefault="0085066C" w:rsidP="001067B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D5FC0">
        <w:rPr>
          <w:rFonts w:ascii="Times New Roman" w:hAnsi="Times New Roman" w:cs="Times New Roman"/>
        </w:rPr>
        <w:t>Kérjük, a megfelelő részt aláhúzással szíveskedjenek jelölni!</w:t>
      </w:r>
    </w:p>
  </w:footnote>
  <w:footnote w:id="2">
    <w:p w14:paraId="140F3A4F" w14:textId="77777777" w:rsidR="0085066C" w:rsidRPr="00951EE1" w:rsidRDefault="0085066C" w:rsidP="00951EE1">
      <w:pPr>
        <w:pStyle w:val="Lbjegyzetszveg"/>
        <w:rPr>
          <w:rFonts w:ascii="Times New Roman" w:hAnsi="Times New Roman" w:cs="Times New Roman"/>
        </w:rPr>
      </w:pPr>
      <w:r w:rsidRPr="00951EE1">
        <w:rPr>
          <w:rStyle w:val="Lbjegyzet-hivatkozs"/>
          <w:rFonts w:ascii="Times New Roman" w:hAnsi="Times New Roman" w:cs="Times New Roman"/>
        </w:rPr>
        <w:footnoteRef/>
      </w:r>
      <w:r w:rsidRPr="00951EE1">
        <w:rPr>
          <w:rFonts w:ascii="Times New Roman" w:hAnsi="Times New Roman" w:cs="Times New Roman"/>
        </w:rPr>
        <w:t xml:space="preserve"> Kérjük, a megfelelő részt aláhúzással szíveskedjenek jelölni!</w:t>
      </w:r>
    </w:p>
  </w:footnote>
  <w:footnote w:id="3">
    <w:p w14:paraId="00B47BB6" w14:textId="77777777" w:rsidR="0085066C" w:rsidRDefault="0085066C" w:rsidP="0085066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F4DD6">
        <w:rPr>
          <w:sz w:val="16"/>
          <w:szCs w:val="16"/>
        </w:rPr>
        <w:t xml:space="preserve">Közös </w:t>
      </w:r>
      <w:r>
        <w:rPr>
          <w:sz w:val="16"/>
          <w:szCs w:val="16"/>
        </w:rPr>
        <w:t>ajánlattétel</w:t>
      </w:r>
      <w:r w:rsidRPr="000F4DD6">
        <w:rPr>
          <w:sz w:val="16"/>
          <w:szCs w:val="16"/>
        </w:rPr>
        <w:t xml:space="preserve"> esetén ezt a nyilatkozatot valamennyi </w:t>
      </w:r>
      <w:r>
        <w:rPr>
          <w:sz w:val="16"/>
          <w:szCs w:val="16"/>
        </w:rPr>
        <w:t>ajánlattevőnek</w:t>
      </w:r>
      <w:r w:rsidRPr="000F4DD6">
        <w:rPr>
          <w:sz w:val="16"/>
          <w:szCs w:val="16"/>
        </w:rPr>
        <w:t xml:space="preserve"> </w:t>
      </w:r>
      <w:r>
        <w:rPr>
          <w:sz w:val="16"/>
          <w:szCs w:val="16"/>
        </w:rPr>
        <w:t>alá kell írnia.</w:t>
      </w:r>
    </w:p>
  </w:footnote>
  <w:footnote w:id="4">
    <w:p w14:paraId="26FAA60C" w14:textId="77777777" w:rsidR="0085066C" w:rsidRDefault="0085066C" w:rsidP="0085066C">
      <w:pPr>
        <w:pStyle w:val="Lbjegyzetszveg"/>
      </w:pPr>
      <w:r>
        <w:rPr>
          <w:rStyle w:val="Lbjegyzet-hivatkozs"/>
        </w:rPr>
        <w:footnoteRef/>
      </w:r>
      <w:r>
        <w:t xml:space="preserve"> Kérjük, ez után a megállapodás után csatolják a képviseletre jogosult személy részére adott meghatalmazást.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2F29" w14:textId="77777777" w:rsidR="0085066C" w:rsidRPr="00224AEC" w:rsidRDefault="0085066C" w:rsidP="00224AEC">
    <w:pPr>
      <w:pStyle w:val="lfej"/>
      <w:jc w:val="right"/>
      <w:rPr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Pr="00D66B0B">
      <w:rPr>
        <w:sz w:val="20"/>
      </w:rPr>
      <w:t>26060/2020/MAV</w:t>
    </w:r>
  </w:p>
  <w:p w14:paraId="7A9619F9" w14:textId="77777777" w:rsidR="0085066C" w:rsidRPr="005A5B69" w:rsidRDefault="0085066C" w:rsidP="008840DF">
    <w:pPr>
      <w:pStyle w:val="lfej"/>
      <w:ind w:left="1440"/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5C575" w14:textId="77777777" w:rsidR="0085066C" w:rsidRDefault="0085066C" w:rsidP="00E855B8">
    <w:pPr>
      <w:pStyle w:val="lfej"/>
      <w:jc w:val="right"/>
    </w:pPr>
    <w:r w:rsidRPr="00034927">
      <w:rPr>
        <w:sz w:val="20"/>
      </w:rPr>
      <w:t>25337/2020/MAV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AD7A5" w14:textId="77777777" w:rsidR="0085066C" w:rsidRDefault="0085066C" w:rsidP="00C31352">
    <w:pPr>
      <w:pStyle w:val="lfej"/>
      <w:jc w:val="right"/>
      <w:rPr>
        <w:sz w:val="20"/>
      </w:rPr>
    </w:pPr>
    <w:r>
      <w:rPr>
        <w:i/>
        <w:sz w:val="20"/>
      </w:rPr>
      <w:tab/>
    </w:r>
    <w:r w:rsidRPr="00163F9C">
      <w:rPr>
        <w:sz w:val="20"/>
      </w:rPr>
      <w:t>26060/2020/MAV</w:t>
    </w:r>
  </w:p>
  <w:p w14:paraId="634F99A6" w14:textId="77777777" w:rsidR="0085066C" w:rsidRPr="005A5B69" w:rsidRDefault="0085066C" w:rsidP="00F66929">
    <w:pPr>
      <w:pStyle w:val="lfej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5D9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pStyle w:val="Szvegblokk1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3C84025"/>
    <w:multiLevelType w:val="multilevel"/>
    <w:tmpl w:val="72AA5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F209E0"/>
    <w:multiLevelType w:val="hybridMultilevel"/>
    <w:tmpl w:val="336ADB3E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278C0"/>
    <w:multiLevelType w:val="hybridMultilevel"/>
    <w:tmpl w:val="46E2DF6A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61E0A"/>
    <w:multiLevelType w:val="hybridMultilevel"/>
    <w:tmpl w:val="55028D88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67C1A"/>
    <w:multiLevelType w:val="hybridMultilevel"/>
    <w:tmpl w:val="A306B482"/>
    <w:lvl w:ilvl="0" w:tplc="3B6637BC">
      <w:start w:val="1"/>
      <w:numFmt w:val="bullet"/>
      <w:lvlText w:val="–"/>
      <w:lvlJc w:val="left"/>
      <w:pPr>
        <w:ind w:left="135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0E9472E2"/>
    <w:multiLevelType w:val="hybridMultilevel"/>
    <w:tmpl w:val="ACEA3D00"/>
    <w:lvl w:ilvl="0" w:tplc="91C241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3214F"/>
    <w:multiLevelType w:val="hybridMultilevel"/>
    <w:tmpl w:val="1AB4C6DC"/>
    <w:lvl w:ilvl="0" w:tplc="040E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B7DA7"/>
    <w:multiLevelType w:val="hybridMultilevel"/>
    <w:tmpl w:val="13BC72F2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5383796"/>
    <w:multiLevelType w:val="hybridMultilevel"/>
    <w:tmpl w:val="516AB4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D2F03"/>
    <w:multiLevelType w:val="hybridMultilevel"/>
    <w:tmpl w:val="40927DA8"/>
    <w:lvl w:ilvl="0" w:tplc="53F8B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42C"/>
    <w:multiLevelType w:val="hybridMultilevel"/>
    <w:tmpl w:val="64F0ABBC"/>
    <w:lvl w:ilvl="0" w:tplc="B86A2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C057A"/>
    <w:multiLevelType w:val="hybridMultilevel"/>
    <w:tmpl w:val="9C9A3CF8"/>
    <w:lvl w:ilvl="0" w:tplc="EC4EF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959C02D4">
      <w:start w:val="1"/>
      <w:numFmt w:val="lowerLetter"/>
      <w:lvlText w:val="%3)"/>
      <w:lvlJc w:val="left"/>
      <w:pPr>
        <w:ind w:left="2340" w:hanging="360"/>
      </w:pPr>
      <w:rPr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11193C"/>
    <w:multiLevelType w:val="hybridMultilevel"/>
    <w:tmpl w:val="0F62A9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B2390"/>
    <w:multiLevelType w:val="hybridMultilevel"/>
    <w:tmpl w:val="05E80F0E"/>
    <w:lvl w:ilvl="0" w:tplc="040E0007">
      <w:start w:val="1"/>
      <w:numFmt w:val="bullet"/>
      <w:lvlText w:val=""/>
      <w:lvlPicBulletId w:val="0"/>
      <w:lvlJc w:val="left"/>
      <w:pPr>
        <w:ind w:left="149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D5490"/>
    <w:multiLevelType w:val="multilevel"/>
    <w:tmpl w:val="1C92932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48854F81"/>
    <w:multiLevelType w:val="hybridMultilevel"/>
    <w:tmpl w:val="0C2C6808"/>
    <w:lvl w:ilvl="0" w:tplc="FFFFFFFF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20A649E"/>
    <w:multiLevelType w:val="hybridMultilevel"/>
    <w:tmpl w:val="36FA8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7"/>
  </w:num>
  <w:num w:numId="6">
    <w:abstractNumId w:val="8"/>
  </w:num>
  <w:num w:numId="7">
    <w:abstractNumId w:val="21"/>
  </w:num>
  <w:num w:numId="8">
    <w:abstractNumId w:val="19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  <w:num w:numId="15">
    <w:abstractNumId w:val="23"/>
  </w:num>
  <w:num w:numId="16">
    <w:abstractNumId w:val="22"/>
  </w:num>
  <w:num w:numId="17">
    <w:abstractNumId w:val="12"/>
  </w:num>
  <w:num w:numId="18">
    <w:abstractNumId w:val="20"/>
  </w:num>
  <w:num w:numId="19">
    <w:abstractNumId w:val="7"/>
  </w:num>
  <w:num w:numId="20">
    <w:abstractNumId w:val="15"/>
  </w:num>
  <w:num w:numId="21">
    <w:abstractNumId w:val="16"/>
  </w:num>
  <w:num w:numId="22">
    <w:abstractNumId w:val="14"/>
  </w:num>
  <w:num w:numId="23">
    <w:abstractNumId w:val="3"/>
  </w:num>
  <w:num w:numId="2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54"/>
    <w:rsid w:val="00003A65"/>
    <w:rsid w:val="00013E84"/>
    <w:rsid w:val="000149B8"/>
    <w:rsid w:val="00017063"/>
    <w:rsid w:val="0001738F"/>
    <w:rsid w:val="00017BC0"/>
    <w:rsid w:val="000208D9"/>
    <w:rsid w:val="00022139"/>
    <w:rsid w:val="00022CC1"/>
    <w:rsid w:val="00023219"/>
    <w:rsid w:val="00023C05"/>
    <w:rsid w:val="00024131"/>
    <w:rsid w:val="000241FD"/>
    <w:rsid w:val="00025010"/>
    <w:rsid w:val="00031419"/>
    <w:rsid w:val="00031877"/>
    <w:rsid w:val="00031977"/>
    <w:rsid w:val="000348F3"/>
    <w:rsid w:val="00035DFB"/>
    <w:rsid w:val="00037877"/>
    <w:rsid w:val="00045816"/>
    <w:rsid w:val="00047284"/>
    <w:rsid w:val="000505EA"/>
    <w:rsid w:val="00054B2D"/>
    <w:rsid w:val="0006403D"/>
    <w:rsid w:val="00066449"/>
    <w:rsid w:val="00085C62"/>
    <w:rsid w:val="00090C9D"/>
    <w:rsid w:val="00095EF5"/>
    <w:rsid w:val="00096F82"/>
    <w:rsid w:val="000A1588"/>
    <w:rsid w:val="000A1957"/>
    <w:rsid w:val="000A4483"/>
    <w:rsid w:val="000A64E3"/>
    <w:rsid w:val="000A7986"/>
    <w:rsid w:val="000B138A"/>
    <w:rsid w:val="000B5714"/>
    <w:rsid w:val="000B6EA1"/>
    <w:rsid w:val="000B7D83"/>
    <w:rsid w:val="000C3BC5"/>
    <w:rsid w:val="000D177A"/>
    <w:rsid w:val="000D239D"/>
    <w:rsid w:val="000D2B70"/>
    <w:rsid w:val="000D5913"/>
    <w:rsid w:val="000D6914"/>
    <w:rsid w:val="000D6A5C"/>
    <w:rsid w:val="000E404F"/>
    <w:rsid w:val="000E42A0"/>
    <w:rsid w:val="000F1070"/>
    <w:rsid w:val="000F27ED"/>
    <w:rsid w:val="000F2FAC"/>
    <w:rsid w:val="000F7F35"/>
    <w:rsid w:val="001018ED"/>
    <w:rsid w:val="001067B6"/>
    <w:rsid w:val="001079A8"/>
    <w:rsid w:val="00111E9D"/>
    <w:rsid w:val="001159EC"/>
    <w:rsid w:val="0011620A"/>
    <w:rsid w:val="00122CBC"/>
    <w:rsid w:val="001238CB"/>
    <w:rsid w:val="00124434"/>
    <w:rsid w:val="0012444E"/>
    <w:rsid w:val="00124628"/>
    <w:rsid w:val="00133F40"/>
    <w:rsid w:val="0013539F"/>
    <w:rsid w:val="00135FFC"/>
    <w:rsid w:val="001371DD"/>
    <w:rsid w:val="00143047"/>
    <w:rsid w:val="0014359C"/>
    <w:rsid w:val="001443B6"/>
    <w:rsid w:val="00161CDC"/>
    <w:rsid w:val="001637B3"/>
    <w:rsid w:val="00163F9C"/>
    <w:rsid w:val="0017289F"/>
    <w:rsid w:val="0017661C"/>
    <w:rsid w:val="0018368C"/>
    <w:rsid w:val="00184C72"/>
    <w:rsid w:val="001923EB"/>
    <w:rsid w:val="00195049"/>
    <w:rsid w:val="00195E28"/>
    <w:rsid w:val="00197909"/>
    <w:rsid w:val="001A1ADC"/>
    <w:rsid w:val="001B1049"/>
    <w:rsid w:val="001B3C39"/>
    <w:rsid w:val="001B3F42"/>
    <w:rsid w:val="001B5287"/>
    <w:rsid w:val="001C0041"/>
    <w:rsid w:val="001C0DC2"/>
    <w:rsid w:val="001C475D"/>
    <w:rsid w:val="001C7438"/>
    <w:rsid w:val="001C780A"/>
    <w:rsid w:val="001D06D7"/>
    <w:rsid w:val="001D0A01"/>
    <w:rsid w:val="001D3102"/>
    <w:rsid w:val="001D49D6"/>
    <w:rsid w:val="001E72F3"/>
    <w:rsid w:val="001E73C2"/>
    <w:rsid w:val="001F002A"/>
    <w:rsid w:val="001F1CE1"/>
    <w:rsid w:val="001F358F"/>
    <w:rsid w:val="001F4B18"/>
    <w:rsid w:val="001F6362"/>
    <w:rsid w:val="002109AC"/>
    <w:rsid w:val="00213548"/>
    <w:rsid w:val="00213768"/>
    <w:rsid w:val="00214783"/>
    <w:rsid w:val="002166A2"/>
    <w:rsid w:val="0021744E"/>
    <w:rsid w:val="00217E92"/>
    <w:rsid w:val="00217E9A"/>
    <w:rsid w:val="00220789"/>
    <w:rsid w:val="00221373"/>
    <w:rsid w:val="00221CB7"/>
    <w:rsid w:val="00222AAC"/>
    <w:rsid w:val="00224AEC"/>
    <w:rsid w:val="00225CD1"/>
    <w:rsid w:val="00225EEB"/>
    <w:rsid w:val="00232294"/>
    <w:rsid w:val="00236D08"/>
    <w:rsid w:val="00237379"/>
    <w:rsid w:val="002408BD"/>
    <w:rsid w:val="002417CC"/>
    <w:rsid w:val="00243564"/>
    <w:rsid w:val="0024373C"/>
    <w:rsid w:val="00246C38"/>
    <w:rsid w:val="00251B84"/>
    <w:rsid w:val="00252964"/>
    <w:rsid w:val="00255DF2"/>
    <w:rsid w:val="00262748"/>
    <w:rsid w:val="00263DA5"/>
    <w:rsid w:val="00267A39"/>
    <w:rsid w:val="00267C3C"/>
    <w:rsid w:val="00267CEE"/>
    <w:rsid w:val="00271885"/>
    <w:rsid w:val="00271C5B"/>
    <w:rsid w:val="00271F9A"/>
    <w:rsid w:val="00272277"/>
    <w:rsid w:val="00280B2F"/>
    <w:rsid w:val="002813CD"/>
    <w:rsid w:val="00283546"/>
    <w:rsid w:val="00284640"/>
    <w:rsid w:val="00285AAA"/>
    <w:rsid w:val="00285EC6"/>
    <w:rsid w:val="0028680B"/>
    <w:rsid w:val="00293369"/>
    <w:rsid w:val="00293575"/>
    <w:rsid w:val="0029525D"/>
    <w:rsid w:val="00296AFB"/>
    <w:rsid w:val="002A2055"/>
    <w:rsid w:val="002A3376"/>
    <w:rsid w:val="002A3D95"/>
    <w:rsid w:val="002A4D76"/>
    <w:rsid w:val="002A4EA0"/>
    <w:rsid w:val="002A5EFB"/>
    <w:rsid w:val="002A6A1E"/>
    <w:rsid w:val="002A78A2"/>
    <w:rsid w:val="002B4D61"/>
    <w:rsid w:val="002B6429"/>
    <w:rsid w:val="002C08C7"/>
    <w:rsid w:val="002D0B2A"/>
    <w:rsid w:val="002D3303"/>
    <w:rsid w:val="002D588C"/>
    <w:rsid w:val="002D6E54"/>
    <w:rsid w:val="002E244F"/>
    <w:rsid w:val="002E4FA3"/>
    <w:rsid w:val="002E70A1"/>
    <w:rsid w:val="002F2016"/>
    <w:rsid w:val="003012C3"/>
    <w:rsid w:val="003021DA"/>
    <w:rsid w:val="00302507"/>
    <w:rsid w:val="003044FD"/>
    <w:rsid w:val="00305E8A"/>
    <w:rsid w:val="0030732E"/>
    <w:rsid w:val="00307B9D"/>
    <w:rsid w:val="00310052"/>
    <w:rsid w:val="0031138D"/>
    <w:rsid w:val="00311E06"/>
    <w:rsid w:val="00315270"/>
    <w:rsid w:val="00316D73"/>
    <w:rsid w:val="00321623"/>
    <w:rsid w:val="00322517"/>
    <w:rsid w:val="00327BE2"/>
    <w:rsid w:val="00330646"/>
    <w:rsid w:val="003315C2"/>
    <w:rsid w:val="00333BDA"/>
    <w:rsid w:val="00335A1C"/>
    <w:rsid w:val="00340A39"/>
    <w:rsid w:val="0034182E"/>
    <w:rsid w:val="00344AE7"/>
    <w:rsid w:val="00345102"/>
    <w:rsid w:val="0034548A"/>
    <w:rsid w:val="003502C3"/>
    <w:rsid w:val="00352E84"/>
    <w:rsid w:val="0035312F"/>
    <w:rsid w:val="003571DB"/>
    <w:rsid w:val="00361C97"/>
    <w:rsid w:val="0036547B"/>
    <w:rsid w:val="0036598B"/>
    <w:rsid w:val="003721F5"/>
    <w:rsid w:val="00373511"/>
    <w:rsid w:val="003741DB"/>
    <w:rsid w:val="00374EBD"/>
    <w:rsid w:val="00376CFC"/>
    <w:rsid w:val="003805C5"/>
    <w:rsid w:val="00383E95"/>
    <w:rsid w:val="00384550"/>
    <w:rsid w:val="0039313F"/>
    <w:rsid w:val="0039599A"/>
    <w:rsid w:val="003A1B8E"/>
    <w:rsid w:val="003A5256"/>
    <w:rsid w:val="003A540C"/>
    <w:rsid w:val="003A58E2"/>
    <w:rsid w:val="003A6763"/>
    <w:rsid w:val="003B27F7"/>
    <w:rsid w:val="003B2EB8"/>
    <w:rsid w:val="003B6CFE"/>
    <w:rsid w:val="003C72C8"/>
    <w:rsid w:val="003D1178"/>
    <w:rsid w:val="003D57BB"/>
    <w:rsid w:val="003D6526"/>
    <w:rsid w:val="003D6A04"/>
    <w:rsid w:val="003D7334"/>
    <w:rsid w:val="003D7623"/>
    <w:rsid w:val="003E1418"/>
    <w:rsid w:val="003E3631"/>
    <w:rsid w:val="003E3937"/>
    <w:rsid w:val="003E441C"/>
    <w:rsid w:val="003E658E"/>
    <w:rsid w:val="003F039F"/>
    <w:rsid w:val="003F0EC0"/>
    <w:rsid w:val="00401523"/>
    <w:rsid w:val="00404A69"/>
    <w:rsid w:val="00405AC0"/>
    <w:rsid w:val="00417D48"/>
    <w:rsid w:val="00420386"/>
    <w:rsid w:val="004206D7"/>
    <w:rsid w:val="00424BA6"/>
    <w:rsid w:val="00430229"/>
    <w:rsid w:val="0043172B"/>
    <w:rsid w:val="00431A87"/>
    <w:rsid w:val="004325F8"/>
    <w:rsid w:val="00436F02"/>
    <w:rsid w:val="00437598"/>
    <w:rsid w:val="0044059C"/>
    <w:rsid w:val="00453F5C"/>
    <w:rsid w:val="00454ECD"/>
    <w:rsid w:val="004605AE"/>
    <w:rsid w:val="0046092A"/>
    <w:rsid w:val="004655EF"/>
    <w:rsid w:val="00473481"/>
    <w:rsid w:val="00475C69"/>
    <w:rsid w:val="00477896"/>
    <w:rsid w:val="004779A0"/>
    <w:rsid w:val="00482C93"/>
    <w:rsid w:val="00483303"/>
    <w:rsid w:val="004836E4"/>
    <w:rsid w:val="00483BE7"/>
    <w:rsid w:val="004843E5"/>
    <w:rsid w:val="0048616B"/>
    <w:rsid w:val="004915AE"/>
    <w:rsid w:val="00494004"/>
    <w:rsid w:val="004949D9"/>
    <w:rsid w:val="00496F5F"/>
    <w:rsid w:val="004A1193"/>
    <w:rsid w:val="004A17EB"/>
    <w:rsid w:val="004A193C"/>
    <w:rsid w:val="004A244B"/>
    <w:rsid w:val="004A2844"/>
    <w:rsid w:val="004A45CB"/>
    <w:rsid w:val="004A4971"/>
    <w:rsid w:val="004A4D96"/>
    <w:rsid w:val="004A5108"/>
    <w:rsid w:val="004B0013"/>
    <w:rsid w:val="004B1535"/>
    <w:rsid w:val="004B781A"/>
    <w:rsid w:val="004C12BC"/>
    <w:rsid w:val="004C2019"/>
    <w:rsid w:val="004C20B7"/>
    <w:rsid w:val="004C5342"/>
    <w:rsid w:val="004D6492"/>
    <w:rsid w:val="004E0334"/>
    <w:rsid w:val="004E1A24"/>
    <w:rsid w:val="004E260B"/>
    <w:rsid w:val="004E43D5"/>
    <w:rsid w:val="004F3700"/>
    <w:rsid w:val="004F3850"/>
    <w:rsid w:val="004F55E4"/>
    <w:rsid w:val="004F5AC2"/>
    <w:rsid w:val="005019FC"/>
    <w:rsid w:val="00503122"/>
    <w:rsid w:val="00506357"/>
    <w:rsid w:val="00510951"/>
    <w:rsid w:val="00511166"/>
    <w:rsid w:val="00511BB9"/>
    <w:rsid w:val="00513C16"/>
    <w:rsid w:val="0051598A"/>
    <w:rsid w:val="00522D11"/>
    <w:rsid w:val="005243F2"/>
    <w:rsid w:val="00525A5A"/>
    <w:rsid w:val="00526277"/>
    <w:rsid w:val="00533012"/>
    <w:rsid w:val="0053334E"/>
    <w:rsid w:val="00533755"/>
    <w:rsid w:val="0053604D"/>
    <w:rsid w:val="00536330"/>
    <w:rsid w:val="005364F6"/>
    <w:rsid w:val="00540FA2"/>
    <w:rsid w:val="00543598"/>
    <w:rsid w:val="005442DE"/>
    <w:rsid w:val="00550343"/>
    <w:rsid w:val="00555205"/>
    <w:rsid w:val="005559AD"/>
    <w:rsid w:val="00555DF6"/>
    <w:rsid w:val="005619F5"/>
    <w:rsid w:val="00570902"/>
    <w:rsid w:val="00570E2F"/>
    <w:rsid w:val="0057229B"/>
    <w:rsid w:val="00572ADE"/>
    <w:rsid w:val="00572F2A"/>
    <w:rsid w:val="00574C88"/>
    <w:rsid w:val="00580089"/>
    <w:rsid w:val="005805CA"/>
    <w:rsid w:val="00583854"/>
    <w:rsid w:val="005902D3"/>
    <w:rsid w:val="005919E9"/>
    <w:rsid w:val="005A3FBC"/>
    <w:rsid w:val="005A47E3"/>
    <w:rsid w:val="005A5B69"/>
    <w:rsid w:val="005B0BE5"/>
    <w:rsid w:val="005B1BAF"/>
    <w:rsid w:val="005B2959"/>
    <w:rsid w:val="005B70CD"/>
    <w:rsid w:val="005C122D"/>
    <w:rsid w:val="005C35E0"/>
    <w:rsid w:val="005C3E70"/>
    <w:rsid w:val="005C4407"/>
    <w:rsid w:val="005C6898"/>
    <w:rsid w:val="005D285D"/>
    <w:rsid w:val="005D4B19"/>
    <w:rsid w:val="005D501F"/>
    <w:rsid w:val="005D50EE"/>
    <w:rsid w:val="005D7C5F"/>
    <w:rsid w:val="005E15AA"/>
    <w:rsid w:val="005E1807"/>
    <w:rsid w:val="005E1AC1"/>
    <w:rsid w:val="005E7202"/>
    <w:rsid w:val="005E72C3"/>
    <w:rsid w:val="005E7CBA"/>
    <w:rsid w:val="005F2387"/>
    <w:rsid w:val="005F2838"/>
    <w:rsid w:val="005F2D75"/>
    <w:rsid w:val="005F56A6"/>
    <w:rsid w:val="005F6736"/>
    <w:rsid w:val="00601CA1"/>
    <w:rsid w:val="00602478"/>
    <w:rsid w:val="00603E46"/>
    <w:rsid w:val="0060440E"/>
    <w:rsid w:val="00611B55"/>
    <w:rsid w:val="006123E2"/>
    <w:rsid w:val="00617435"/>
    <w:rsid w:val="00622A83"/>
    <w:rsid w:val="00624CE5"/>
    <w:rsid w:val="00627294"/>
    <w:rsid w:val="0063000C"/>
    <w:rsid w:val="006337FB"/>
    <w:rsid w:val="00635011"/>
    <w:rsid w:val="0063577A"/>
    <w:rsid w:val="006379E0"/>
    <w:rsid w:val="00637A8F"/>
    <w:rsid w:val="00637CD8"/>
    <w:rsid w:val="006406A6"/>
    <w:rsid w:val="0064397B"/>
    <w:rsid w:val="00644337"/>
    <w:rsid w:val="0064605A"/>
    <w:rsid w:val="00650F83"/>
    <w:rsid w:val="00651D4F"/>
    <w:rsid w:val="006525F4"/>
    <w:rsid w:val="006535DE"/>
    <w:rsid w:val="00655682"/>
    <w:rsid w:val="00655BDE"/>
    <w:rsid w:val="00656BEE"/>
    <w:rsid w:val="00660260"/>
    <w:rsid w:val="00663AB3"/>
    <w:rsid w:val="00664C1A"/>
    <w:rsid w:val="00664FAA"/>
    <w:rsid w:val="00671289"/>
    <w:rsid w:val="006713D2"/>
    <w:rsid w:val="00673262"/>
    <w:rsid w:val="00675468"/>
    <w:rsid w:val="00680862"/>
    <w:rsid w:val="006828CD"/>
    <w:rsid w:val="00682E15"/>
    <w:rsid w:val="006859E9"/>
    <w:rsid w:val="00693765"/>
    <w:rsid w:val="00694371"/>
    <w:rsid w:val="006944CA"/>
    <w:rsid w:val="00696618"/>
    <w:rsid w:val="00697192"/>
    <w:rsid w:val="006978BF"/>
    <w:rsid w:val="006A723E"/>
    <w:rsid w:val="006A7332"/>
    <w:rsid w:val="006B1620"/>
    <w:rsid w:val="006B3EE3"/>
    <w:rsid w:val="006B7306"/>
    <w:rsid w:val="006C0D2F"/>
    <w:rsid w:val="006C4D61"/>
    <w:rsid w:val="006D1C8F"/>
    <w:rsid w:val="006D63C0"/>
    <w:rsid w:val="006D727C"/>
    <w:rsid w:val="006E1BBD"/>
    <w:rsid w:val="006E4A16"/>
    <w:rsid w:val="006F0EFB"/>
    <w:rsid w:val="006F2839"/>
    <w:rsid w:val="006F2959"/>
    <w:rsid w:val="006F3C4D"/>
    <w:rsid w:val="006F64CD"/>
    <w:rsid w:val="006F7E86"/>
    <w:rsid w:val="00701C10"/>
    <w:rsid w:val="00705CBD"/>
    <w:rsid w:val="0070646B"/>
    <w:rsid w:val="00712136"/>
    <w:rsid w:val="00713FDB"/>
    <w:rsid w:val="0071540B"/>
    <w:rsid w:val="00715E52"/>
    <w:rsid w:val="00715F58"/>
    <w:rsid w:val="00721C2B"/>
    <w:rsid w:val="0072225E"/>
    <w:rsid w:val="007308C2"/>
    <w:rsid w:val="00734AD6"/>
    <w:rsid w:val="00735DAA"/>
    <w:rsid w:val="00736C25"/>
    <w:rsid w:val="007371DC"/>
    <w:rsid w:val="007420B7"/>
    <w:rsid w:val="00747690"/>
    <w:rsid w:val="007477A0"/>
    <w:rsid w:val="0074796D"/>
    <w:rsid w:val="007512AB"/>
    <w:rsid w:val="00751F65"/>
    <w:rsid w:val="00753932"/>
    <w:rsid w:val="00754035"/>
    <w:rsid w:val="00754993"/>
    <w:rsid w:val="00754D4C"/>
    <w:rsid w:val="00760318"/>
    <w:rsid w:val="0076120E"/>
    <w:rsid w:val="00766CEA"/>
    <w:rsid w:val="00766D55"/>
    <w:rsid w:val="00767F0A"/>
    <w:rsid w:val="0077040C"/>
    <w:rsid w:val="0077551C"/>
    <w:rsid w:val="007762E4"/>
    <w:rsid w:val="00777388"/>
    <w:rsid w:val="0077759D"/>
    <w:rsid w:val="00777D8D"/>
    <w:rsid w:val="007966E1"/>
    <w:rsid w:val="007A6145"/>
    <w:rsid w:val="007A67CB"/>
    <w:rsid w:val="007B0A0E"/>
    <w:rsid w:val="007B2414"/>
    <w:rsid w:val="007B4DBA"/>
    <w:rsid w:val="007C1F9F"/>
    <w:rsid w:val="007C21A1"/>
    <w:rsid w:val="007C76D0"/>
    <w:rsid w:val="007D1DA0"/>
    <w:rsid w:val="007D266A"/>
    <w:rsid w:val="007D2B2F"/>
    <w:rsid w:val="007D343C"/>
    <w:rsid w:val="007D4C1D"/>
    <w:rsid w:val="007D5009"/>
    <w:rsid w:val="007E0FC3"/>
    <w:rsid w:val="007E370C"/>
    <w:rsid w:val="007E73CC"/>
    <w:rsid w:val="007F22AD"/>
    <w:rsid w:val="007F2533"/>
    <w:rsid w:val="007F2E45"/>
    <w:rsid w:val="007F3881"/>
    <w:rsid w:val="007F4A31"/>
    <w:rsid w:val="007F4C5F"/>
    <w:rsid w:val="007F6FED"/>
    <w:rsid w:val="008067ED"/>
    <w:rsid w:val="00811BE6"/>
    <w:rsid w:val="008124BC"/>
    <w:rsid w:val="00813C86"/>
    <w:rsid w:val="00816748"/>
    <w:rsid w:val="00817E58"/>
    <w:rsid w:val="00820DC1"/>
    <w:rsid w:val="00825144"/>
    <w:rsid w:val="00834E88"/>
    <w:rsid w:val="008407C2"/>
    <w:rsid w:val="008461AF"/>
    <w:rsid w:val="0084635F"/>
    <w:rsid w:val="008464F7"/>
    <w:rsid w:val="00847A66"/>
    <w:rsid w:val="00847F46"/>
    <w:rsid w:val="00850184"/>
    <w:rsid w:val="0085066C"/>
    <w:rsid w:val="00851897"/>
    <w:rsid w:val="0085253C"/>
    <w:rsid w:val="008579FF"/>
    <w:rsid w:val="00861CEE"/>
    <w:rsid w:val="00863A3A"/>
    <w:rsid w:val="008675A3"/>
    <w:rsid w:val="00872881"/>
    <w:rsid w:val="008748F1"/>
    <w:rsid w:val="0087533A"/>
    <w:rsid w:val="008775CE"/>
    <w:rsid w:val="008803BF"/>
    <w:rsid w:val="00881080"/>
    <w:rsid w:val="008840DF"/>
    <w:rsid w:val="008866A9"/>
    <w:rsid w:val="00891ACF"/>
    <w:rsid w:val="00891ED9"/>
    <w:rsid w:val="00892E26"/>
    <w:rsid w:val="008937A4"/>
    <w:rsid w:val="0089428F"/>
    <w:rsid w:val="00896653"/>
    <w:rsid w:val="008B4E47"/>
    <w:rsid w:val="008B73F2"/>
    <w:rsid w:val="008C42CA"/>
    <w:rsid w:val="008C4699"/>
    <w:rsid w:val="008C75D2"/>
    <w:rsid w:val="008D08F1"/>
    <w:rsid w:val="008D33F7"/>
    <w:rsid w:val="008D5FC0"/>
    <w:rsid w:val="008E372A"/>
    <w:rsid w:val="008E526B"/>
    <w:rsid w:val="008F08BD"/>
    <w:rsid w:val="008F46FA"/>
    <w:rsid w:val="008F59BC"/>
    <w:rsid w:val="008F71F2"/>
    <w:rsid w:val="00900C81"/>
    <w:rsid w:val="0090129D"/>
    <w:rsid w:val="0090156B"/>
    <w:rsid w:val="00906B6A"/>
    <w:rsid w:val="00912386"/>
    <w:rsid w:val="009152F2"/>
    <w:rsid w:val="00916175"/>
    <w:rsid w:val="00920C8A"/>
    <w:rsid w:val="009210CF"/>
    <w:rsid w:val="009220F2"/>
    <w:rsid w:val="00924644"/>
    <w:rsid w:val="0093020A"/>
    <w:rsid w:val="00934489"/>
    <w:rsid w:val="00935535"/>
    <w:rsid w:val="009406AA"/>
    <w:rsid w:val="00942954"/>
    <w:rsid w:val="009438CF"/>
    <w:rsid w:val="00944268"/>
    <w:rsid w:val="00945B49"/>
    <w:rsid w:val="00950610"/>
    <w:rsid w:val="00950FB0"/>
    <w:rsid w:val="009517F8"/>
    <w:rsid w:val="00951C62"/>
    <w:rsid w:val="00951EE1"/>
    <w:rsid w:val="00954580"/>
    <w:rsid w:val="009545F8"/>
    <w:rsid w:val="00955BF7"/>
    <w:rsid w:val="00955F4C"/>
    <w:rsid w:val="00956E22"/>
    <w:rsid w:val="0096050E"/>
    <w:rsid w:val="00961954"/>
    <w:rsid w:val="009646A2"/>
    <w:rsid w:val="00965036"/>
    <w:rsid w:val="00966C9C"/>
    <w:rsid w:val="00967212"/>
    <w:rsid w:val="00973540"/>
    <w:rsid w:val="00974677"/>
    <w:rsid w:val="009758C0"/>
    <w:rsid w:val="00975FB3"/>
    <w:rsid w:val="009775A7"/>
    <w:rsid w:val="00981DD9"/>
    <w:rsid w:val="0098280D"/>
    <w:rsid w:val="0098361A"/>
    <w:rsid w:val="009843FC"/>
    <w:rsid w:val="00986CB7"/>
    <w:rsid w:val="009873EF"/>
    <w:rsid w:val="0099091E"/>
    <w:rsid w:val="009921EB"/>
    <w:rsid w:val="009923DB"/>
    <w:rsid w:val="0099412C"/>
    <w:rsid w:val="00994542"/>
    <w:rsid w:val="00995937"/>
    <w:rsid w:val="009A2F0B"/>
    <w:rsid w:val="009A680A"/>
    <w:rsid w:val="009B0794"/>
    <w:rsid w:val="009B230A"/>
    <w:rsid w:val="009B45E9"/>
    <w:rsid w:val="009B5E97"/>
    <w:rsid w:val="009B6019"/>
    <w:rsid w:val="009C242A"/>
    <w:rsid w:val="009C559D"/>
    <w:rsid w:val="009C5F1D"/>
    <w:rsid w:val="009C6B90"/>
    <w:rsid w:val="009D3C41"/>
    <w:rsid w:val="009D3CFD"/>
    <w:rsid w:val="009D4B1C"/>
    <w:rsid w:val="009D4BB5"/>
    <w:rsid w:val="009D57E2"/>
    <w:rsid w:val="009E41CD"/>
    <w:rsid w:val="009E4B1A"/>
    <w:rsid w:val="009E7EC3"/>
    <w:rsid w:val="009F2113"/>
    <w:rsid w:val="009F2A28"/>
    <w:rsid w:val="009F2FE2"/>
    <w:rsid w:val="009F5B83"/>
    <w:rsid w:val="00A0108B"/>
    <w:rsid w:val="00A0330F"/>
    <w:rsid w:val="00A03479"/>
    <w:rsid w:val="00A0500F"/>
    <w:rsid w:val="00A05A75"/>
    <w:rsid w:val="00A0764F"/>
    <w:rsid w:val="00A10A6B"/>
    <w:rsid w:val="00A10E0A"/>
    <w:rsid w:val="00A11341"/>
    <w:rsid w:val="00A1161C"/>
    <w:rsid w:val="00A15FF3"/>
    <w:rsid w:val="00A22DCE"/>
    <w:rsid w:val="00A24DFE"/>
    <w:rsid w:val="00A277FA"/>
    <w:rsid w:val="00A338E9"/>
    <w:rsid w:val="00A340A9"/>
    <w:rsid w:val="00A35452"/>
    <w:rsid w:val="00A401D7"/>
    <w:rsid w:val="00A40390"/>
    <w:rsid w:val="00A43265"/>
    <w:rsid w:val="00A438AD"/>
    <w:rsid w:val="00A4418C"/>
    <w:rsid w:val="00A45455"/>
    <w:rsid w:val="00A50AED"/>
    <w:rsid w:val="00A51916"/>
    <w:rsid w:val="00A5203E"/>
    <w:rsid w:val="00A53672"/>
    <w:rsid w:val="00A54CE7"/>
    <w:rsid w:val="00A56898"/>
    <w:rsid w:val="00A649BA"/>
    <w:rsid w:val="00A80986"/>
    <w:rsid w:val="00A8162D"/>
    <w:rsid w:val="00A82FEF"/>
    <w:rsid w:val="00A8318D"/>
    <w:rsid w:val="00A94CC8"/>
    <w:rsid w:val="00A96B19"/>
    <w:rsid w:val="00AA143B"/>
    <w:rsid w:val="00AA15E9"/>
    <w:rsid w:val="00AA1AC4"/>
    <w:rsid w:val="00AA5F4A"/>
    <w:rsid w:val="00AA739F"/>
    <w:rsid w:val="00AB1076"/>
    <w:rsid w:val="00AB43E0"/>
    <w:rsid w:val="00AB7D61"/>
    <w:rsid w:val="00AB7E2C"/>
    <w:rsid w:val="00AC18F4"/>
    <w:rsid w:val="00AC65B9"/>
    <w:rsid w:val="00AD0B42"/>
    <w:rsid w:val="00AD0B63"/>
    <w:rsid w:val="00AD2B3E"/>
    <w:rsid w:val="00AE0290"/>
    <w:rsid w:val="00AE1528"/>
    <w:rsid w:val="00AE1791"/>
    <w:rsid w:val="00AE683D"/>
    <w:rsid w:val="00AE7923"/>
    <w:rsid w:val="00AE7AE2"/>
    <w:rsid w:val="00AF2B4D"/>
    <w:rsid w:val="00AF31F2"/>
    <w:rsid w:val="00AF36B1"/>
    <w:rsid w:val="00AF51B6"/>
    <w:rsid w:val="00B04A02"/>
    <w:rsid w:val="00B04E8A"/>
    <w:rsid w:val="00B05E04"/>
    <w:rsid w:val="00B06DE0"/>
    <w:rsid w:val="00B127B8"/>
    <w:rsid w:val="00B12D58"/>
    <w:rsid w:val="00B14524"/>
    <w:rsid w:val="00B15747"/>
    <w:rsid w:val="00B16358"/>
    <w:rsid w:val="00B20858"/>
    <w:rsid w:val="00B2438C"/>
    <w:rsid w:val="00B2448A"/>
    <w:rsid w:val="00B25D80"/>
    <w:rsid w:val="00B26D85"/>
    <w:rsid w:val="00B3109E"/>
    <w:rsid w:val="00B33828"/>
    <w:rsid w:val="00B35D74"/>
    <w:rsid w:val="00B428E0"/>
    <w:rsid w:val="00B451BE"/>
    <w:rsid w:val="00B52009"/>
    <w:rsid w:val="00B5220A"/>
    <w:rsid w:val="00B52C44"/>
    <w:rsid w:val="00B549D6"/>
    <w:rsid w:val="00B56C72"/>
    <w:rsid w:val="00B5708A"/>
    <w:rsid w:val="00B57F8C"/>
    <w:rsid w:val="00B6191A"/>
    <w:rsid w:val="00B61B37"/>
    <w:rsid w:val="00B65B36"/>
    <w:rsid w:val="00B66942"/>
    <w:rsid w:val="00B714F0"/>
    <w:rsid w:val="00B71D09"/>
    <w:rsid w:val="00B723FC"/>
    <w:rsid w:val="00B72D90"/>
    <w:rsid w:val="00B73240"/>
    <w:rsid w:val="00B74A50"/>
    <w:rsid w:val="00B76504"/>
    <w:rsid w:val="00B7734D"/>
    <w:rsid w:val="00B91583"/>
    <w:rsid w:val="00B973EC"/>
    <w:rsid w:val="00BA1454"/>
    <w:rsid w:val="00BA1FC8"/>
    <w:rsid w:val="00BA26AB"/>
    <w:rsid w:val="00BA4928"/>
    <w:rsid w:val="00BA60D1"/>
    <w:rsid w:val="00BA620B"/>
    <w:rsid w:val="00BB59A8"/>
    <w:rsid w:val="00BC2E87"/>
    <w:rsid w:val="00BC39CD"/>
    <w:rsid w:val="00BC3E0C"/>
    <w:rsid w:val="00BC3F20"/>
    <w:rsid w:val="00BD0220"/>
    <w:rsid w:val="00BD3C04"/>
    <w:rsid w:val="00BD5A06"/>
    <w:rsid w:val="00BD62B3"/>
    <w:rsid w:val="00BE1F69"/>
    <w:rsid w:val="00BE3F29"/>
    <w:rsid w:val="00BE3F75"/>
    <w:rsid w:val="00BE5329"/>
    <w:rsid w:val="00BE5D78"/>
    <w:rsid w:val="00BE5EAA"/>
    <w:rsid w:val="00BF4438"/>
    <w:rsid w:val="00C05F92"/>
    <w:rsid w:val="00C06EB5"/>
    <w:rsid w:val="00C11AC7"/>
    <w:rsid w:val="00C1335B"/>
    <w:rsid w:val="00C1416D"/>
    <w:rsid w:val="00C173C2"/>
    <w:rsid w:val="00C17C64"/>
    <w:rsid w:val="00C22303"/>
    <w:rsid w:val="00C230C8"/>
    <w:rsid w:val="00C31352"/>
    <w:rsid w:val="00C3697D"/>
    <w:rsid w:val="00C37075"/>
    <w:rsid w:val="00C4137D"/>
    <w:rsid w:val="00C4267D"/>
    <w:rsid w:val="00C432BD"/>
    <w:rsid w:val="00C440E3"/>
    <w:rsid w:val="00C4588B"/>
    <w:rsid w:val="00C46875"/>
    <w:rsid w:val="00C66A99"/>
    <w:rsid w:val="00C71F80"/>
    <w:rsid w:val="00C743C5"/>
    <w:rsid w:val="00C81347"/>
    <w:rsid w:val="00C829D2"/>
    <w:rsid w:val="00C83A9C"/>
    <w:rsid w:val="00C83EFB"/>
    <w:rsid w:val="00C83F29"/>
    <w:rsid w:val="00C84960"/>
    <w:rsid w:val="00C85BE5"/>
    <w:rsid w:val="00C87605"/>
    <w:rsid w:val="00C910A6"/>
    <w:rsid w:val="00C911E3"/>
    <w:rsid w:val="00C9373F"/>
    <w:rsid w:val="00CA173F"/>
    <w:rsid w:val="00CA5AA7"/>
    <w:rsid w:val="00CA741F"/>
    <w:rsid w:val="00CB2545"/>
    <w:rsid w:val="00CB2FCB"/>
    <w:rsid w:val="00CB6E46"/>
    <w:rsid w:val="00CB7D93"/>
    <w:rsid w:val="00CC1A39"/>
    <w:rsid w:val="00CC21A3"/>
    <w:rsid w:val="00CC7C10"/>
    <w:rsid w:val="00CD067D"/>
    <w:rsid w:val="00CD156E"/>
    <w:rsid w:val="00CD25F4"/>
    <w:rsid w:val="00CD66B4"/>
    <w:rsid w:val="00CD68A9"/>
    <w:rsid w:val="00CE330D"/>
    <w:rsid w:val="00CE4EDD"/>
    <w:rsid w:val="00CE4F55"/>
    <w:rsid w:val="00CE68FD"/>
    <w:rsid w:val="00CF6507"/>
    <w:rsid w:val="00CF76FC"/>
    <w:rsid w:val="00D0268D"/>
    <w:rsid w:val="00D03BD2"/>
    <w:rsid w:val="00D05443"/>
    <w:rsid w:val="00D13837"/>
    <w:rsid w:val="00D1790E"/>
    <w:rsid w:val="00D219A0"/>
    <w:rsid w:val="00D22DF4"/>
    <w:rsid w:val="00D250DA"/>
    <w:rsid w:val="00D25BA8"/>
    <w:rsid w:val="00D263EE"/>
    <w:rsid w:val="00D317E9"/>
    <w:rsid w:val="00D31B8A"/>
    <w:rsid w:val="00D34224"/>
    <w:rsid w:val="00D40231"/>
    <w:rsid w:val="00D4153F"/>
    <w:rsid w:val="00D514B1"/>
    <w:rsid w:val="00D53001"/>
    <w:rsid w:val="00D5552A"/>
    <w:rsid w:val="00D600E6"/>
    <w:rsid w:val="00D63C22"/>
    <w:rsid w:val="00D6604D"/>
    <w:rsid w:val="00D66B0B"/>
    <w:rsid w:val="00D66C18"/>
    <w:rsid w:val="00D67286"/>
    <w:rsid w:val="00D7021C"/>
    <w:rsid w:val="00D731FC"/>
    <w:rsid w:val="00D76774"/>
    <w:rsid w:val="00D76887"/>
    <w:rsid w:val="00D770AB"/>
    <w:rsid w:val="00D77606"/>
    <w:rsid w:val="00D8259F"/>
    <w:rsid w:val="00D841C7"/>
    <w:rsid w:val="00D84271"/>
    <w:rsid w:val="00D84CC5"/>
    <w:rsid w:val="00D902C7"/>
    <w:rsid w:val="00D92577"/>
    <w:rsid w:val="00D93EA6"/>
    <w:rsid w:val="00D94053"/>
    <w:rsid w:val="00DA00DE"/>
    <w:rsid w:val="00DA18D7"/>
    <w:rsid w:val="00DA28EC"/>
    <w:rsid w:val="00DA2C1E"/>
    <w:rsid w:val="00DA36F1"/>
    <w:rsid w:val="00DA53C9"/>
    <w:rsid w:val="00DA5648"/>
    <w:rsid w:val="00DB1A06"/>
    <w:rsid w:val="00DB2BFE"/>
    <w:rsid w:val="00DB3860"/>
    <w:rsid w:val="00DB4675"/>
    <w:rsid w:val="00DB50F0"/>
    <w:rsid w:val="00DB7E48"/>
    <w:rsid w:val="00DC2C52"/>
    <w:rsid w:val="00DC4B31"/>
    <w:rsid w:val="00DC5A2A"/>
    <w:rsid w:val="00DC64B9"/>
    <w:rsid w:val="00DD0A6A"/>
    <w:rsid w:val="00DD29FC"/>
    <w:rsid w:val="00DD309B"/>
    <w:rsid w:val="00DD3235"/>
    <w:rsid w:val="00DD5830"/>
    <w:rsid w:val="00DD6888"/>
    <w:rsid w:val="00DE0A74"/>
    <w:rsid w:val="00DE1558"/>
    <w:rsid w:val="00DE65D6"/>
    <w:rsid w:val="00DF06C4"/>
    <w:rsid w:val="00DF292D"/>
    <w:rsid w:val="00DF2D99"/>
    <w:rsid w:val="00DF56AA"/>
    <w:rsid w:val="00DF7579"/>
    <w:rsid w:val="00E04BF7"/>
    <w:rsid w:val="00E105AE"/>
    <w:rsid w:val="00E122D5"/>
    <w:rsid w:val="00E127A0"/>
    <w:rsid w:val="00E138CF"/>
    <w:rsid w:val="00E13A47"/>
    <w:rsid w:val="00E158DA"/>
    <w:rsid w:val="00E16024"/>
    <w:rsid w:val="00E170D1"/>
    <w:rsid w:val="00E173D9"/>
    <w:rsid w:val="00E250CE"/>
    <w:rsid w:val="00E261DD"/>
    <w:rsid w:val="00E327CD"/>
    <w:rsid w:val="00E32957"/>
    <w:rsid w:val="00E33134"/>
    <w:rsid w:val="00E33177"/>
    <w:rsid w:val="00E33EDD"/>
    <w:rsid w:val="00E345AA"/>
    <w:rsid w:val="00E34F96"/>
    <w:rsid w:val="00E41CB4"/>
    <w:rsid w:val="00E46D55"/>
    <w:rsid w:val="00E470B9"/>
    <w:rsid w:val="00E5038D"/>
    <w:rsid w:val="00E53E71"/>
    <w:rsid w:val="00E55BAC"/>
    <w:rsid w:val="00E610DD"/>
    <w:rsid w:val="00E6144E"/>
    <w:rsid w:val="00E64924"/>
    <w:rsid w:val="00E659EC"/>
    <w:rsid w:val="00E73469"/>
    <w:rsid w:val="00E735B7"/>
    <w:rsid w:val="00E7427D"/>
    <w:rsid w:val="00E7557E"/>
    <w:rsid w:val="00E81B09"/>
    <w:rsid w:val="00E8515C"/>
    <w:rsid w:val="00E851E1"/>
    <w:rsid w:val="00E853E4"/>
    <w:rsid w:val="00E855B8"/>
    <w:rsid w:val="00E96A5D"/>
    <w:rsid w:val="00EA102A"/>
    <w:rsid w:val="00EA1C8B"/>
    <w:rsid w:val="00EA1D7E"/>
    <w:rsid w:val="00EA1FC9"/>
    <w:rsid w:val="00EA269E"/>
    <w:rsid w:val="00EA3E15"/>
    <w:rsid w:val="00EA79BA"/>
    <w:rsid w:val="00EB3633"/>
    <w:rsid w:val="00EB5B3E"/>
    <w:rsid w:val="00EB66A4"/>
    <w:rsid w:val="00EC1253"/>
    <w:rsid w:val="00EC1B88"/>
    <w:rsid w:val="00EC21C6"/>
    <w:rsid w:val="00EC4C7E"/>
    <w:rsid w:val="00EC529E"/>
    <w:rsid w:val="00EC7025"/>
    <w:rsid w:val="00ED3D33"/>
    <w:rsid w:val="00ED4D82"/>
    <w:rsid w:val="00ED55D8"/>
    <w:rsid w:val="00ED7263"/>
    <w:rsid w:val="00EE085A"/>
    <w:rsid w:val="00EE1F83"/>
    <w:rsid w:val="00EE2968"/>
    <w:rsid w:val="00EE2FAB"/>
    <w:rsid w:val="00EE60D4"/>
    <w:rsid w:val="00EE75A2"/>
    <w:rsid w:val="00EF3105"/>
    <w:rsid w:val="00EF6D0F"/>
    <w:rsid w:val="00EF75A1"/>
    <w:rsid w:val="00EF79E5"/>
    <w:rsid w:val="00EF7FDE"/>
    <w:rsid w:val="00F0293A"/>
    <w:rsid w:val="00F100E5"/>
    <w:rsid w:val="00F11403"/>
    <w:rsid w:val="00F11F29"/>
    <w:rsid w:val="00F13409"/>
    <w:rsid w:val="00F16F3B"/>
    <w:rsid w:val="00F175AE"/>
    <w:rsid w:val="00F177BF"/>
    <w:rsid w:val="00F17944"/>
    <w:rsid w:val="00F22356"/>
    <w:rsid w:val="00F32202"/>
    <w:rsid w:val="00F43E4A"/>
    <w:rsid w:val="00F4786F"/>
    <w:rsid w:val="00F51AC3"/>
    <w:rsid w:val="00F5692D"/>
    <w:rsid w:val="00F56A84"/>
    <w:rsid w:val="00F56DF5"/>
    <w:rsid w:val="00F62820"/>
    <w:rsid w:val="00F64ECE"/>
    <w:rsid w:val="00F650F0"/>
    <w:rsid w:val="00F66929"/>
    <w:rsid w:val="00F66E15"/>
    <w:rsid w:val="00F712F0"/>
    <w:rsid w:val="00F748BA"/>
    <w:rsid w:val="00F85306"/>
    <w:rsid w:val="00F924A2"/>
    <w:rsid w:val="00F928F6"/>
    <w:rsid w:val="00F93406"/>
    <w:rsid w:val="00F93AB0"/>
    <w:rsid w:val="00FA0205"/>
    <w:rsid w:val="00FA7A26"/>
    <w:rsid w:val="00FB17C1"/>
    <w:rsid w:val="00FB192A"/>
    <w:rsid w:val="00FB1F50"/>
    <w:rsid w:val="00FB2CA4"/>
    <w:rsid w:val="00FB5931"/>
    <w:rsid w:val="00FB6B8C"/>
    <w:rsid w:val="00FC0A40"/>
    <w:rsid w:val="00FC2F86"/>
    <w:rsid w:val="00FC3C33"/>
    <w:rsid w:val="00FC5185"/>
    <w:rsid w:val="00FD139B"/>
    <w:rsid w:val="00FD31F1"/>
    <w:rsid w:val="00FE1864"/>
    <w:rsid w:val="00FE41C5"/>
    <w:rsid w:val="00FE41F7"/>
    <w:rsid w:val="00FE4ECD"/>
    <w:rsid w:val="00FE69DB"/>
    <w:rsid w:val="00FE7DED"/>
    <w:rsid w:val="00FE7E3D"/>
    <w:rsid w:val="00FF089B"/>
    <w:rsid w:val="00FF15A1"/>
    <w:rsid w:val="00FF5317"/>
    <w:rsid w:val="00FF56A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73B46"/>
  <w15:docId w15:val="{16900D2F-D8B9-4204-8C13-FBCBF3CD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370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61954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619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61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96195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23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61954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6195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961954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rsid w:val="0096195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2z0">
    <w:name w:val="WW8Num2z0"/>
    <w:rsid w:val="00961954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961954"/>
    <w:rPr>
      <w:rFonts w:ascii="Times New Roman" w:hAnsi="Times New Roman" w:cs="Times New Roman"/>
    </w:rPr>
  </w:style>
  <w:style w:type="character" w:customStyle="1" w:styleId="WW8Num4z0">
    <w:name w:val="WW8Num4z0"/>
    <w:rsid w:val="00961954"/>
    <w:rPr>
      <w:rFonts w:ascii="Symbol" w:hAnsi="Symbol"/>
    </w:rPr>
  </w:style>
  <w:style w:type="character" w:customStyle="1" w:styleId="Absatz-Standardschriftart">
    <w:name w:val="Absatz-Standardschriftart"/>
    <w:rsid w:val="00961954"/>
  </w:style>
  <w:style w:type="character" w:customStyle="1" w:styleId="WW-Absatz-Standardschriftart">
    <w:name w:val="WW-Absatz-Standardschriftart"/>
    <w:rsid w:val="00961954"/>
  </w:style>
  <w:style w:type="character" w:customStyle="1" w:styleId="WW8Num1z1">
    <w:name w:val="WW8Num1z1"/>
    <w:rsid w:val="00961954"/>
    <w:rPr>
      <w:rFonts w:ascii="Courier New" w:hAnsi="Courier New" w:cs="Courier New"/>
    </w:rPr>
  </w:style>
  <w:style w:type="character" w:customStyle="1" w:styleId="WW8Num1z2">
    <w:name w:val="WW8Num1z2"/>
    <w:rsid w:val="00961954"/>
    <w:rPr>
      <w:rFonts w:ascii="Wingdings" w:hAnsi="Wingdings"/>
    </w:rPr>
  </w:style>
  <w:style w:type="character" w:customStyle="1" w:styleId="WW8Num1z3">
    <w:name w:val="WW8Num1z3"/>
    <w:rsid w:val="00961954"/>
    <w:rPr>
      <w:rFonts w:ascii="Symbol" w:hAnsi="Symbol"/>
    </w:rPr>
  </w:style>
  <w:style w:type="character" w:customStyle="1" w:styleId="WW8Num2z1">
    <w:name w:val="WW8Num2z1"/>
    <w:rsid w:val="00961954"/>
    <w:rPr>
      <w:rFonts w:ascii="Times New Roman" w:hAnsi="Times New Roman" w:cs="Times New Roman"/>
      <w:b w:val="0"/>
      <w:i w:val="0"/>
      <w:sz w:val="24"/>
    </w:rPr>
  </w:style>
  <w:style w:type="character" w:customStyle="1" w:styleId="WW8Num2z2">
    <w:name w:val="WW8Num2z2"/>
    <w:rsid w:val="00961954"/>
    <w:rPr>
      <w:rFonts w:ascii="Wingdings" w:hAnsi="Wingdings"/>
    </w:rPr>
  </w:style>
  <w:style w:type="character" w:customStyle="1" w:styleId="WW8Num2z3">
    <w:name w:val="WW8Num2z3"/>
    <w:rsid w:val="00961954"/>
    <w:rPr>
      <w:rFonts w:ascii="Symbol" w:hAnsi="Symbol"/>
    </w:rPr>
  </w:style>
  <w:style w:type="character" w:customStyle="1" w:styleId="WW8Num2z4">
    <w:name w:val="WW8Num2z4"/>
    <w:rsid w:val="00961954"/>
    <w:rPr>
      <w:rFonts w:ascii="Courier New" w:hAnsi="Courier New"/>
    </w:rPr>
  </w:style>
  <w:style w:type="character" w:customStyle="1" w:styleId="WW8Num4z1">
    <w:name w:val="WW8Num4z1"/>
    <w:rsid w:val="00961954"/>
    <w:rPr>
      <w:rFonts w:ascii="Courier New" w:hAnsi="Courier New" w:cs="Courier New"/>
    </w:rPr>
  </w:style>
  <w:style w:type="character" w:customStyle="1" w:styleId="WW8Num4z2">
    <w:name w:val="WW8Num4z2"/>
    <w:rsid w:val="00961954"/>
    <w:rPr>
      <w:rFonts w:ascii="Wingdings" w:hAnsi="Wingdings"/>
    </w:rPr>
  </w:style>
  <w:style w:type="character" w:customStyle="1" w:styleId="WW8Num5z0">
    <w:name w:val="WW8Num5z0"/>
    <w:rsid w:val="00961954"/>
    <w:rPr>
      <w:rFonts w:ascii="Symbol" w:hAnsi="Symbol"/>
      <w:color w:val="auto"/>
    </w:rPr>
  </w:style>
  <w:style w:type="character" w:customStyle="1" w:styleId="WW8Num5z1">
    <w:name w:val="WW8Num5z1"/>
    <w:rsid w:val="00961954"/>
    <w:rPr>
      <w:rFonts w:ascii="Courier New" w:hAnsi="Courier New" w:cs="Courier New"/>
    </w:rPr>
  </w:style>
  <w:style w:type="character" w:customStyle="1" w:styleId="WW8Num5z2">
    <w:name w:val="WW8Num5z2"/>
    <w:rsid w:val="00961954"/>
    <w:rPr>
      <w:rFonts w:ascii="Wingdings" w:hAnsi="Wingdings"/>
    </w:rPr>
  </w:style>
  <w:style w:type="character" w:customStyle="1" w:styleId="WW8Num5z3">
    <w:name w:val="WW8Num5z3"/>
    <w:rsid w:val="00961954"/>
    <w:rPr>
      <w:rFonts w:ascii="Symbol" w:hAnsi="Symbol"/>
    </w:rPr>
  </w:style>
  <w:style w:type="character" w:customStyle="1" w:styleId="WW8Num11z1">
    <w:name w:val="WW8Num11z1"/>
    <w:rsid w:val="00961954"/>
    <w:rPr>
      <w:color w:val="auto"/>
    </w:rPr>
  </w:style>
  <w:style w:type="character" w:customStyle="1" w:styleId="WW8Num20z0">
    <w:name w:val="WW8Num20z0"/>
    <w:rsid w:val="00961954"/>
    <w:rPr>
      <w:rFonts w:ascii="Symbol" w:hAnsi="Symbol"/>
    </w:rPr>
  </w:style>
  <w:style w:type="character" w:customStyle="1" w:styleId="WW8Num20z1">
    <w:name w:val="WW8Num20z1"/>
    <w:rsid w:val="00961954"/>
    <w:rPr>
      <w:rFonts w:ascii="Courier New" w:hAnsi="Courier New" w:cs="Courier New"/>
    </w:rPr>
  </w:style>
  <w:style w:type="character" w:customStyle="1" w:styleId="WW8Num20z2">
    <w:name w:val="WW8Num20z2"/>
    <w:rsid w:val="00961954"/>
    <w:rPr>
      <w:rFonts w:ascii="Wingdings" w:hAnsi="Wingdings"/>
    </w:rPr>
  </w:style>
  <w:style w:type="character" w:customStyle="1" w:styleId="WW8Num28z0">
    <w:name w:val="WW8Num28z0"/>
    <w:rsid w:val="00961954"/>
    <w:rPr>
      <w:rFonts w:ascii="Symbol" w:hAnsi="Symbol" w:cs="Times New Roman"/>
      <w:b w:val="0"/>
      <w:i w:val="0"/>
      <w:sz w:val="24"/>
      <w:szCs w:val="24"/>
      <w:u w:val="none"/>
    </w:rPr>
  </w:style>
  <w:style w:type="character" w:customStyle="1" w:styleId="WW8Num28z1">
    <w:name w:val="WW8Num28z1"/>
    <w:rsid w:val="00961954"/>
    <w:rPr>
      <w:rFonts w:ascii="Courier New" w:hAnsi="Courier New" w:cs="Tahoma"/>
    </w:rPr>
  </w:style>
  <w:style w:type="character" w:customStyle="1" w:styleId="WW8Num28z2">
    <w:name w:val="WW8Num28z2"/>
    <w:rsid w:val="00961954"/>
    <w:rPr>
      <w:rFonts w:ascii="Wingdings" w:hAnsi="Wingdings"/>
    </w:rPr>
  </w:style>
  <w:style w:type="character" w:customStyle="1" w:styleId="WW8Num28z3">
    <w:name w:val="WW8Num28z3"/>
    <w:rsid w:val="00961954"/>
    <w:rPr>
      <w:rFonts w:ascii="Symbol" w:hAnsi="Symbol"/>
    </w:rPr>
  </w:style>
  <w:style w:type="character" w:customStyle="1" w:styleId="WW8Num29z0">
    <w:name w:val="WW8Num29z0"/>
    <w:rsid w:val="00961954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961954"/>
    <w:rPr>
      <w:rFonts w:ascii="Courier New" w:hAnsi="Courier New"/>
    </w:rPr>
  </w:style>
  <w:style w:type="character" w:customStyle="1" w:styleId="WW8Num29z2">
    <w:name w:val="WW8Num29z2"/>
    <w:rsid w:val="00961954"/>
    <w:rPr>
      <w:rFonts w:ascii="Wingdings" w:hAnsi="Wingdings"/>
    </w:rPr>
  </w:style>
  <w:style w:type="character" w:customStyle="1" w:styleId="WW8Num29z3">
    <w:name w:val="WW8Num29z3"/>
    <w:rsid w:val="00961954"/>
    <w:rPr>
      <w:rFonts w:ascii="Symbol" w:hAnsi="Symbol"/>
    </w:rPr>
  </w:style>
  <w:style w:type="character" w:customStyle="1" w:styleId="WW8Num32z0">
    <w:name w:val="WW8Num32z0"/>
    <w:rsid w:val="00961954"/>
    <w:rPr>
      <w:rFonts w:ascii="Symbol" w:hAnsi="Symbol" w:cs="Times New Roman"/>
      <w:b w:val="0"/>
      <w:i w:val="0"/>
      <w:sz w:val="20"/>
      <w:szCs w:val="20"/>
      <w:u w:val="none"/>
    </w:rPr>
  </w:style>
  <w:style w:type="character" w:customStyle="1" w:styleId="WW8Num35z0">
    <w:name w:val="WW8Num35z0"/>
    <w:rsid w:val="00961954"/>
    <w:rPr>
      <w:rFonts w:ascii="Symbol" w:hAnsi="Symbol"/>
    </w:rPr>
  </w:style>
  <w:style w:type="character" w:customStyle="1" w:styleId="WW8Num35z1">
    <w:name w:val="WW8Num35z1"/>
    <w:rsid w:val="00961954"/>
    <w:rPr>
      <w:rFonts w:ascii="Courier New" w:hAnsi="Courier New" w:cs="Courier New"/>
    </w:rPr>
  </w:style>
  <w:style w:type="character" w:customStyle="1" w:styleId="WW8Num35z2">
    <w:name w:val="WW8Num35z2"/>
    <w:rsid w:val="00961954"/>
    <w:rPr>
      <w:rFonts w:ascii="Wingdings" w:hAnsi="Wingdings"/>
    </w:rPr>
  </w:style>
  <w:style w:type="character" w:customStyle="1" w:styleId="WW8Num37z0">
    <w:name w:val="WW8Num37z0"/>
    <w:rsid w:val="00961954"/>
    <w:rPr>
      <w:rFonts w:ascii="Symbol" w:hAnsi="Symbol" w:cs="Times New Roman"/>
      <w:b w:val="0"/>
      <w:i w:val="0"/>
      <w:sz w:val="20"/>
      <w:szCs w:val="20"/>
      <w:u w:val="none"/>
    </w:rPr>
  </w:style>
  <w:style w:type="character" w:customStyle="1" w:styleId="WW8Num37z1">
    <w:name w:val="WW8Num37z1"/>
    <w:rsid w:val="00961954"/>
    <w:rPr>
      <w:rFonts w:ascii="Courier New" w:hAnsi="Courier New" w:cs="Courier New"/>
    </w:rPr>
  </w:style>
  <w:style w:type="character" w:customStyle="1" w:styleId="WW8Num37z2">
    <w:name w:val="WW8Num37z2"/>
    <w:rsid w:val="00961954"/>
    <w:rPr>
      <w:rFonts w:ascii="Wingdings" w:hAnsi="Wingdings"/>
    </w:rPr>
  </w:style>
  <w:style w:type="character" w:customStyle="1" w:styleId="WW8Num37z3">
    <w:name w:val="WW8Num37z3"/>
    <w:rsid w:val="00961954"/>
    <w:rPr>
      <w:rFonts w:ascii="Symbol" w:hAnsi="Symbol"/>
    </w:rPr>
  </w:style>
  <w:style w:type="character" w:customStyle="1" w:styleId="WW8Num42z0">
    <w:name w:val="WW8Num42z0"/>
    <w:rsid w:val="00961954"/>
    <w:rPr>
      <w:b/>
    </w:rPr>
  </w:style>
  <w:style w:type="character" w:customStyle="1" w:styleId="WW8Num44z0">
    <w:name w:val="WW8Num44z0"/>
    <w:rsid w:val="00961954"/>
    <w:rPr>
      <w:rFonts w:ascii="Symbol" w:hAnsi="Symbol"/>
    </w:rPr>
  </w:style>
  <w:style w:type="character" w:customStyle="1" w:styleId="WW8Num46z1">
    <w:name w:val="WW8Num46z1"/>
    <w:rsid w:val="00961954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961954"/>
    <w:rPr>
      <w:color w:val="auto"/>
    </w:rPr>
  </w:style>
  <w:style w:type="character" w:customStyle="1" w:styleId="Bekezdsalapbettpusa1">
    <w:name w:val="Bekezdés alapbetűtípusa1"/>
    <w:rsid w:val="00961954"/>
  </w:style>
  <w:style w:type="character" w:styleId="Oldalszm">
    <w:name w:val="page number"/>
    <w:basedOn w:val="Bekezdsalapbettpusa1"/>
    <w:rsid w:val="00961954"/>
  </w:style>
  <w:style w:type="character" w:styleId="Hiperhivatkozs">
    <w:name w:val="Hyperlink"/>
    <w:rsid w:val="00961954"/>
    <w:rPr>
      <w:color w:val="0000FF"/>
      <w:u w:val="single"/>
    </w:rPr>
  </w:style>
  <w:style w:type="character" w:customStyle="1" w:styleId="Jegyzethivatkozs1">
    <w:name w:val="Jegyzethivatkozás1"/>
    <w:rsid w:val="00961954"/>
    <w:rPr>
      <w:sz w:val="16"/>
      <w:szCs w:val="16"/>
    </w:rPr>
  </w:style>
  <w:style w:type="paragraph" w:customStyle="1" w:styleId="Cmsor">
    <w:name w:val="Címsor"/>
    <w:basedOn w:val="Norml"/>
    <w:next w:val="Szvegtrzs"/>
    <w:rsid w:val="0096195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Szvegtrzs">
    <w:name w:val="Body Text"/>
    <w:basedOn w:val="Norml"/>
    <w:link w:val="SzvegtrzsChar"/>
    <w:rsid w:val="0096195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619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Szvegtrzs"/>
    <w:rsid w:val="00961954"/>
    <w:rPr>
      <w:rFonts w:cs="Mangal"/>
    </w:rPr>
  </w:style>
  <w:style w:type="paragraph" w:customStyle="1" w:styleId="Felirat">
    <w:name w:val="Felirat"/>
    <w:basedOn w:val="Norml"/>
    <w:rsid w:val="0096195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rgymutat">
    <w:name w:val="Tárgymutató"/>
    <w:basedOn w:val="Norml"/>
    <w:rsid w:val="00961954"/>
    <w:pPr>
      <w:suppressLineNumbers/>
    </w:pPr>
    <w:rPr>
      <w:rFonts w:cs="Mangal"/>
    </w:rPr>
  </w:style>
  <w:style w:type="paragraph" w:customStyle="1" w:styleId="StlusSorkizrt">
    <w:name w:val="Stílus Sorkizárt"/>
    <w:basedOn w:val="Norml"/>
    <w:rsid w:val="00961954"/>
    <w:pPr>
      <w:overflowPunct/>
      <w:autoSpaceDE/>
      <w:spacing w:line="360" w:lineRule="auto"/>
      <w:jc w:val="both"/>
      <w:textAlignment w:val="auto"/>
    </w:pPr>
  </w:style>
  <w:style w:type="paragraph" w:styleId="Buborkszveg">
    <w:name w:val="Balloon Text"/>
    <w:basedOn w:val="Norml"/>
    <w:link w:val="BuborkszvegChar"/>
    <w:rsid w:val="0096195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619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zvegtrzs31">
    <w:name w:val="Szövegtörzs 31"/>
    <w:basedOn w:val="Norml"/>
    <w:rsid w:val="00961954"/>
    <w:pPr>
      <w:overflowPunct/>
      <w:autoSpaceDE/>
      <w:spacing w:line="360" w:lineRule="auto"/>
      <w:jc w:val="both"/>
      <w:textAlignment w:val="auto"/>
    </w:pPr>
  </w:style>
  <w:style w:type="paragraph" w:customStyle="1" w:styleId="Makrszvege1">
    <w:name w:val="Makró szövege1"/>
    <w:rsid w:val="009619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Szvegtrzs21">
    <w:name w:val="Szövegtörzs 21"/>
    <w:basedOn w:val="Norml"/>
    <w:rsid w:val="00961954"/>
    <w:pPr>
      <w:overflowPunct/>
      <w:autoSpaceDE/>
      <w:spacing w:line="360" w:lineRule="auto"/>
      <w:jc w:val="both"/>
      <w:textAlignment w:val="auto"/>
    </w:pPr>
    <w:rPr>
      <w:i/>
      <w:smallCaps/>
      <w:spacing w:val="4"/>
    </w:rPr>
  </w:style>
  <w:style w:type="paragraph" w:styleId="lfej">
    <w:name w:val="header"/>
    <w:basedOn w:val="Norml"/>
    <w:link w:val="lfejChar"/>
    <w:uiPriority w:val="99"/>
    <w:rsid w:val="00961954"/>
  </w:style>
  <w:style w:type="character" w:customStyle="1" w:styleId="lfejChar">
    <w:name w:val="Élőfej Char"/>
    <w:basedOn w:val="Bekezdsalapbettpusa"/>
    <w:link w:val="lfej"/>
    <w:uiPriority w:val="99"/>
    <w:rsid w:val="009619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uiPriority w:val="99"/>
    <w:rsid w:val="00961954"/>
  </w:style>
  <w:style w:type="character" w:customStyle="1" w:styleId="llbChar">
    <w:name w:val="Élőláb Char"/>
    <w:basedOn w:val="Bekezdsalapbettpusa"/>
    <w:link w:val="llb"/>
    <w:uiPriority w:val="99"/>
    <w:rsid w:val="009619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rgymutat1">
    <w:name w:val="index 1"/>
    <w:basedOn w:val="Norml"/>
    <w:next w:val="Norml"/>
    <w:rsid w:val="00961954"/>
    <w:pPr>
      <w:ind w:left="240" w:hanging="240"/>
    </w:pPr>
  </w:style>
  <w:style w:type="paragraph" w:styleId="Trgymutatcm">
    <w:name w:val="index heading"/>
    <w:basedOn w:val="Norml"/>
    <w:next w:val="Trgymutat1"/>
    <w:rsid w:val="00961954"/>
    <w:pPr>
      <w:overflowPunct/>
      <w:autoSpaceDE/>
      <w:textAlignment w:val="auto"/>
    </w:pPr>
  </w:style>
  <w:style w:type="paragraph" w:customStyle="1" w:styleId="Szvegtrzs22">
    <w:name w:val="Szövegtörzs 22"/>
    <w:basedOn w:val="Norml"/>
    <w:rsid w:val="00961954"/>
    <w:pPr>
      <w:spacing w:after="120" w:line="480" w:lineRule="auto"/>
    </w:pPr>
  </w:style>
  <w:style w:type="paragraph" w:customStyle="1" w:styleId="felsorols">
    <w:name w:val="felsorolás"/>
    <w:basedOn w:val="Norml"/>
    <w:rsid w:val="00961954"/>
    <w:pPr>
      <w:numPr>
        <w:numId w:val="3"/>
      </w:numPr>
      <w:overflowPunct/>
      <w:autoSpaceDE/>
      <w:spacing w:line="276" w:lineRule="auto"/>
      <w:jc w:val="both"/>
      <w:textAlignment w:val="auto"/>
    </w:pPr>
    <w:rPr>
      <w:spacing w:val="8"/>
    </w:rPr>
  </w:style>
  <w:style w:type="paragraph" w:styleId="Szvegtrzsbehzssal">
    <w:name w:val="Body Text Indent"/>
    <w:basedOn w:val="Norml"/>
    <w:link w:val="SzvegtrzsbehzssalChar"/>
    <w:rsid w:val="0096195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9619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vegtrzsbehzssal32">
    <w:name w:val="Szövegtörzs behúzással 32"/>
    <w:basedOn w:val="Norml"/>
    <w:rsid w:val="00961954"/>
    <w:pPr>
      <w:spacing w:after="120"/>
      <w:ind w:left="283"/>
    </w:pPr>
    <w:rPr>
      <w:sz w:val="16"/>
      <w:szCs w:val="16"/>
    </w:rPr>
  </w:style>
  <w:style w:type="paragraph" w:customStyle="1" w:styleId="cmzett2">
    <w:name w:val="címzett2"/>
    <w:basedOn w:val="Norml"/>
    <w:rsid w:val="00961954"/>
    <w:pPr>
      <w:overflowPunct/>
      <w:autoSpaceDE/>
      <w:textAlignment w:val="auto"/>
    </w:pPr>
    <w:rPr>
      <w:lang w:val="fi-FI"/>
    </w:rPr>
  </w:style>
  <w:style w:type="paragraph" w:customStyle="1" w:styleId="Szvegtrzsbehzssal22">
    <w:name w:val="Szövegtörzs behúzással 22"/>
    <w:basedOn w:val="Norml"/>
    <w:rsid w:val="00961954"/>
    <w:pPr>
      <w:overflowPunct/>
      <w:autoSpaceDE/>
      <w:spacing w:after="120" w:line="480" w:lineRule="auto"/>
      <w:ind w:left="283"/>
      <w:textAlignment w:val="auto"/>
    </w:pPr>
    <w:rPr>
      <w:szCs w:val="24"/>
    </w:rPr>
  </w:style>
  <w:style w:type="paragraph" w:customStyle="1" w:styleId="Jegyzetszveg1">
    <w:name w:val="Jegyzetszöveg1"/>
    <w:basedOn w:val="Norml"/>
    <w:rsid w:val="00961954"/>
    <w:rPr>
      <w:sz w:val="20"/>
    </w:rPr>
  </w:style>
  <w:style w:type="paragraph" w:styleId="Jegyzetszveg">
    <w:name w:val="annotation text"/>
    <w:basedOn w:val="Norml"/>
    <w:link w:val="JegyzetszvegChar"/>
    <w:uiPriority w:val="99"/>
    <w:unhideWhenUsed/>
    <w:rsid w:val="0096195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619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1"/>
    <w:next w:val="Jegyzetszveg1"/>
    <w:link w:val="MegjegyzstrgyaChar"/>
    <w:rsid w:val="009619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6195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zvegtrzsbehzssal21">
    <w:name w:val="Szövegtörzs behúzással 21"/>
    <w:basedOn w:val="Norml"/>
    <w:rsid w:val="00961954"/>
    <w:pPr>
      <w:overflowPunct/>
      <w:autoSpaceDE/>
      <w:ind w:left="142"/>
      <w:jc w:val="both"/>
      <w:textAlignment w:val="auto"/>
    </w:pPr>
  </w:style>
  <w:style w:type="paragraph" w:customStyle="1" w:styleId="Listaszerbekezds1">
    <w:name w:val="Listaszerű bekezdés1"/>
    <w:basedOn w:val="Norml"/>
    <w:rsid w:val="00961954"/>
    <w:pPr>
      <w:overflowPunct/>
      <w:autoSpaceDE/>
      <w:ind w:left="720"/>
      <w:textAlignment w:val="auto"/>
    </w:pPr>
  </w:style>
  <w:style w:type="paragraph" w:customStyle="1" w:styleId="Szvegblokk1">
    <w:name w:val="Szövegblokk1"/>
    <w:basedOn w:val="Norml"/>
    <w:rsid w:val="00961954"/>
    <w:pPr>
      <w:numPr>
        <w:numId w:val="2"/>
      </w:numPr>
      <w:tabs>
        <w:tab w:val="left" w:pos="720"/>
      </w:tabs>
      <w:overflowPunct/>
      <w:autoSpaceDE/>
      <w:ind w:left="0" w:right="424" w:firstLine="0"/>
      <w:jc w:val="both"/>
      <w:textAlignment w:val="auto"/>
    </w:pPr>
  </w:style>
  <w:style w:type="paragraph" w:customStyle="1" w:styleId="Felsorols21">
    <w:name w:val="Felsorolás 21"/>
    <w:basedOn w:val="Norml"/>
    <w:rsid w:val="00961954"/>
    <w:pPr>
      <w:tabs>
        <w:tab w:val="left" w:pos="1069"/>
      </w:tabs>
      <w:overflowPunct/>
      <w:autoSpaceDE/>
      <w:ind w:left="1069" w:hanging="360"/>
      <w:jc w:val="both"/>
      <w:textAlignment w:val="auto"/>
    </w:pPr>
  </w:style>
  <w:style w:type="paragraph" w:customStyle="1" w:styleId="Szvegtrzsbehzssal31">
    <w:name w:val="Szövegtörzs behúzással 31"/>
    <w:basedOn w:val="Norml"/>
    <w:rsid w:val="00961954"/>
    <w:pPr>
      <w:overflowPunct/>
      <w:autoSpaceDE/>
      <w:ind w:left="1413" w:hanging="705"/>
      <w:jc w:val="both"/>
      <w:textAlignment w:val="auto"/>
    </w:pPr>
    <w:rPr>
      <w:szCs w:val="24"/>
    </w:rPr>
  </w:style>
  <w:style w:type="paragraph" w:styleId="NormlWeb">
    <w:name w:val="Normal (Web)"/>
    <w:basedOn w:val="Norml"/>
    <w:rsid w:val="00961954"/>
    <w:pPr>
      <w:overflowPunct/>
      <w:autoSpaceDE/>
      <w:spacing w:before="280" w:after="280"/>
      <w:textAlignment w:val="auto"/>
    </w:pPr>
    <w:rPr>
      <w:szCs w:val="24"/>
    </w:rPr>
  </w:style>
  <w:style w:type="paragraph" w:customStyle="1" w:styleId="Tblzattartalom">
    <w:name w:val="Táblázattartalom"/>
    <w:basedOn w:val="Norml"/>
    <w:rsid w:val="00961954"/>
    <w:pPr>
      <w:suppressLineNumbers/>
    </w:pPr>
  </w:style>
  <w:style w:type="paragraph" w:customStyle="1" w:styleId="Tblzatfejlc">
    <w:name w:val="Táblázatfejléc"/>
    <w:basedOn w:val="Tblzattartalom"/>
    <w:rsid w:val="00961954"/>
    <w:pPr>
      <w:jc w:val="center"/>
    </w:pPr>
    <w:rPr>
      <w:b/>
      <w:bCs/>
    </w:rPr>
  </w:style>
  <w:style w:type="paragraph" w:styleId="Szvegtrzs3">
    <w:name w:val="Body Text 3"/>
    <w:basedOn w:val="Norml"/>
    <w:link w:val="Szvegtrzs3Char"/>
    <w:rsid w:val="00961954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61954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59"/>
    <w:rsid w:val="0096195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961954"/>
    <w:pPr>
      <w:widowControl w:val="0"/>
      <w:suppressAutoHyphens/>
      <w:overflowPunct w:val="0"/>
      <w:autoSpaceDE w:val="0"/>
      <w:spacing w:before="40" w:after="40" w:line="240" w:lineRule="auto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yleHeading3Garamond">
    <w:name w:val="Style Heading 3 + Garamond"/>
    <w:basedOn w:val="Cmsor3"/>
    <w:rsid w:val="00961954"/>
    <w:pPr>
      <w:keepNext w:val="0"/>
      <w:overflowPunct/>
      <w:autoSpaceDE/>
      <w:spacing w:before="0" w:after="0"/>
      <w:jc w:val="both"/>
      <w:textAlignment w:val="auto"/>
    </w:pPr>
    <w:rPr>
      <w:rFonts w:ascii="Times New Roman" w:hAnsi="Times New Roman" w:cs="Times New Roman"/>
      <w:b w:val="0"/>
      <w:bCs w:val="0"/>
      <w:sz w:val="24"/>
      <w:szCs w:val="20"/>
    </w:rPr>
  </w:style>
  <w:style w:type="paragraph" w:customStyle="1" w:styleId="C2ALATT">
    <w:name w:val="C2 ALATT"/>
    <w:rsid w:val="00961954"/>
    <w:pPr>
      <w:suppressAutoHyphens/>
      <w:spacing w:after="0" w:line="240" w:lineRule="auto"/>
      <w:ind w:left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rsid w:val="0096195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6195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96195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uiPriority w:val="99"/>
    <w:qFormat/>
    <w:rsid w:val="00961954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Char1 Char Char Char Char Char"/>
    <w:basedOn w:val="Bekezdsalapbettpusa"/>
    <w:link w:val="Lbjegyzetszveg"/>
    <w:uiPriority w:val="99"/>
    <w:rsid w:val="00961954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,Char3 Char1,Char Char1 Char1,Char Char3 Char1,Char Char Char Char2 Char1,Char11 Char1,16 Point,Superscript 6 Point, BVI fnr"/>
    <w:uiPriority w:val="99"/>
    <w:rsid w:val="00961954"/>
    <w:rPr>
      <w:vertAlign w:val="superscript"/>
    </w:rPr>
  </w:style>
  <w:style w:type="character" w:styleId="Jegyzethivatkozs">
    <w:name w:val="annotation reference"/>
    <w:uiPriority w:val="99"/>
    <w:rsid w:val="00961954"/>
    <w:rPr>
      <w:sz w:val="16"/>
      <w:szCs w:val="16"/>
    </w:rPr>
  </w:style>
  <w:style w:type="paragraph" w:styleId="Vltozat">
    <w:name w:val="Revision"/>
    <w:hidden/>
    <w:uiPriority w:val="99"/>
    <w:semiHidden/>
    <w:rsid w:val="009619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zmozottcmsor2">
    <w:name w:val="Számozott címsor2"/>
    <w:basedOn w:val="Cmsor2"/>
    <w:next w:val="Norml"/>
    <w:rsid w:val="00961954"/>
    <w:pPr>
      <w:keepNext w:val="0"/>
      <w:numPr>
        <w:ilvl w:val="0"/>
        <w:numId w:val="0"/>
      </w:numPr>
      <w:tabs>
        <w:tab w:val="num" w:pos="576"/>
      </w:tabs>
      <w:suppressAutoHyphens w:val="0"/>
      <w:overflowPunct/>
      <w:autoSpaceDE/>
      <w:spacing w:before="120" w:after="120"/>
      <w:ind w:left="576" w:hanging="576"/>
      <w:textAlignment w:val="auto"/>
    </w:pPr>
    <w:rPr>
      <w:rFonts w:ascii="Times New Roman" w:hAnsi="Times New Roman" w:cs="Times New Roman"/>
      <w:bCs w:val="0"/>
      <w:i w:val="0"/>
      <w:iCs w:val="0"/>
      <w:sz w:val="24"/>
      <w:szCs w:val="20"/>
      <w:lang w:eastAsia="hu-HU"/>
    </w:rPr>
  </w:style>
  <w:style w:type="paragraph" w:customStyle="1" w:styleId="Listaszerbekezds10">
    <w:name w:val="Listaszerű bekezdés1"/>
    <w:basedOn w:val="Norml"/>
    <w:rsid w:val="00961954"/>
    <w:pPr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9619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9">
    <w:name w:val="Style19"/>
    <w:basedOn w:val="Norml"/>
    <w:uiPriority w:val="99"/>
    <w:rsid w:val="006C4D61"/>
    <w:pPr>
      <w:widowControl w:val="0"/>
      <w:suppressAutoHyphens w:val="0"/>
      <w:overflowPunct/>
      <w:autoSpaceDN w:val="0"/>
      <w:adjustRightInd w:val="0"/>
      <w:textAlignment w:val="auto"/>
    </w:pPr>
    <w:rPr>
      <w:szCs w:val="24"/>
      <w:lang w:eastAsia="hu-HU"/>
    </w:rPr>
  </w:style>
  <w:style w:type="character" w:customStyle="1" w:styleId="FontStyle114">
    <w:name w:val="Font Style114"/>
    <w:uiPriority w:val="99"/>
    <w:rsid w:val="006C4D61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Rcsostblzat1">
    <w:name w:val="Rácsos táblázat1"/>
    <w:basedOn w:val="Normltblzat"/>
    <w:next w:val="Rcsostblzat"/>
    <w:uiPriority w:val="59"/>
    <w:rsid w:val="00DA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7D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blokk">
    <w:name w:val="Block Text"/>
    <w:basedOn w:val="Norml"/>
    <w:uiPriority w:val="99"/>
    <w:rsid w:val="00BE3F75"/>
    <w:pPr>
      <w:numPr>
        <w:numId w:val="8"/>
      </w:numPr>
      <w:tabs>
        <w:tab w:val="left" w:pos="720"/>
      </w:tabs>
      <w:overflowPunct/>
      <w:autoSpaceDE/>
      <w:ind w:right="424"/>
      <w:jc w:val="both"/>
      <w:textAlignment w:val="auto"/>
    </w:pPr>
    <w:rPr>
      <w:szCs w:val="24"/>
      <w:lang w:eastAsia="hu-HU"/>
    </w:r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DB3860"/>
    <w:rPr>
      <w:rFonts w:ascii="Calibri" w:eastAsia="Calibri" w:hAnsi="Calibri" w:cs="Times New Roman"/>
    </w:rPr>
  </w:style>
  <w:style w:type="character" w:customStyle="1" w:styleId="Cmsor6Char">
    <w:name w:val="Címsor 6 Char"/>
    <w:basedOn w:val="Bekezdsalapbettpusa"/>
    <w:link w:val="Cmsor6"/>
    <w:semiHidden/>
    <w:rsid w:val="00023219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ar-SA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qFormat/>
    <w:rsid w:val="0085066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basedOn w:val="Bekezdsalapbettpusa"/>
    <w:link w:val="Cm"/>
    <w:rsid w:val="0085066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Szvegtrzs211">
    <w:name w:val="Szövegtörzs 211"/>
    <w:basedOn w:val="Norml"/>
    <w:uiPriority w:val="99"/>
    <w:rsid w:val="0085066C"/>
    <w:pPr>
      <w:suppressAutoHyphens w:val="0"/>
      <w:overflowPunct/>
      <w:autoSpaceDE/>
      <w:spacing w:line="360" w:lineRule="auto"/>
      <w:jc w:val="both"/>
      <w:textAlignment w:val="auto"/>
    </w:pPr>
    <w:rPr>
      <w:i/>
      <w:smallCaps/>
      <w:spacing w:val="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05A1-4A56-49EF-A830-4B1215A0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1991</Words>
  <Characters>13744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Vági Ágnes Csilla</dc:creator>
  <cp:lastModifiedBy>Tóth Balázs István</cp:lastModifiedBy>
  <cp:revision>2</cp:revision>
  <cp:lastPrinted>2019-07-25T05:59:00Z</cp:lastPrinted>
  <dcterms:created xsi:type="dcterms:W3CDTF">2020-10-14T10:58:00Z</dcterms:created>
  <dcterms:modified xsi:type="dcterms:W3CDTF">2020-10-14T10:58:00Z</dcterms:modified>
</cp:coreProperties>
</file>