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513"/>
      </w:tblGrid>
      <w:tr w:rsidR="002550EE" w:rsidRPr="006164F1" w14:paraId="329A7811"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7513" w:type="dxa"/>
            <w:tcBorders>
              <w:top w:val="single" w:sz="4" w:space="0" w:color="auto"/>
              <w:left w:val="single" w:sz="4" w:space="0" w:color="auto"/>
              <w:bottom w:val="single" w:sz="4" w:space="0" w:color="auto"/>
              <w:right w:val="single" w:sz="4" w:space="0" w:color="auto"/>
            </w:tcBorders>
          </w:tcPr>
          <w:p w14:paraId="07F08E94" w14:textId="220A80E1" w:rsidR="007963ED" w:rsidRPr="006164F1" w:rsidRDefault="007963ED" w:rsidP="00757B19">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7513"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1B4895" w:rsidRPr="006164F1" w14:paraId="31B342C2"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508AE4DD" w14:textId="3C3A891A" w:rsidR="001B4895" w:rsidRPr="001B4895" w:rsidRDefault="001B4895" w:rsidP="001B4895">
            <w:pPr>
              <w:keepNext/>
              <w:keepLines/>
              <w:ind w:right="-108"/>
              <w:jc w:val="both"/>
              <w:rPr>
                <w:sz w:val="22"/>
                <w:szCs w:val="22"/>
                <w:lang w:eastAsia="hu-HU"/>
              </w:rPr>
            </w:pPr>
            <w:r w:rsidRPr="001B4895">
              <w:rPr>
                <w:sz w:val="22"/>
                <w:szCs w:val="22"/>
                <w:lang w:eastAsia="hu-HU"/>
              </w:rPr>
              <w:t>1.</w:t>
            </w:r>
            <w:r>
              <w:rPr>
                <w:lang w:eastAsia="hu-HU"/>
              </w:rPr>
              <w:t xml:space="preserve"> sz. melléklet</w:t>
            </w:r>
          </w:p>
        </w:tc>
        <w:tc>
          <w:tcPr>
            <w:tcW w:w="7513" w:type="dxa"/>
            <w:tcBorders>
              <w:top w:val="single" w:sz="4" w:space="0" w:color="auto"/>
              <w:left w:val="single" w:sz="4" w:space="0" w:color="auto"/>
              <w:bottom w:val="single" w:sz="4" w:space="0" w:color="auto"/>
              <w:right w:val="single" w:sz="4" w:space="0" w:color="auto"/>
            </w:tcBorders>
          </w:tcPr>
          <w:p w14:paraId="7B7AD110" w14:textId="06967FD3" w:rsidR="001B4895" w:rsidRPr="006164F1" w:rsidRDefault="001B4895" w:rsidP="007963ED">
            <w:pPr>
              <w:keepNext/>
              <w:keepLines/>
              <w:suppressAutoHyphens w:val="0"/>
              <w:overflowPunct/>
              <w:autoSpaceDE/>
              <w:jc w:val="both"/>
              <w:textAlignment w:val="auto"/>
              <w:rPr>
                <w:sz w:val="22"/>
                <w:szCs w:val="22"/>
                <w:lang w:eastAsia="hu-HU"/>
              </w:rPr>
            </w:pPr>
            <w:r>
              <w:rPr>
                <w:sz w:val="22"/>
                <w:szCs w:val="22"/>
                <w:lang w:eastAsia="hu-HU"/>
              </w:rPr>
              <w:t>Műszaki Leírás</w:t>
            </w:r>
            <w:r w:rsidR="006758C2">
              <w:rPr>
                <w:sz w:val="22"/>
                <w:szCs w:val="22"/>
                <w:lang w:eastAsia="hu-HU"/>
              </w:rPr>
              <w:t xml:space="preserve"> ( Műszaki Leírás 1. sz. mellékletével kiegészítve)</w:t>
            </w:r>
          </w:p>
        </w:tc>
      </w:tr>
      <w:tr w:rsidR="002550EE" w:rsidRPr="006164F1" w14:paraId="42E54F00"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3612DB60" w14:textId="77777777" w:rsidR="007963ED" w:rsidRPr="006758C2" w:rsidRDefault="00236676" w:rsidP="007963ED">
            <w:pPr>
              <w:keepNext/>
              <w:keepLines/>
              <w:suppressAutoHyphens w:val="0"/>
              <w:overflowPunct/>
              <w:autoSpaceDE/>
              <w:ind w:right="-108"/>
              <w:jc w:val="both"/>
              <w:textAlignment w:val="auto"/>
              <w:rPr>
                <w:sz w:val="22"/>
                <w:szCs w:val="22"/>
                <w:lang w:eastAsia="hu-HU"/>
              </w:rPr>
            </w:pPr>
            <w:r w:rsidRPr="006758C2">
              <w:rPr>
                <w:sz w:val="22"/>
                <w:szCs w:val="22"/>
                <w:lang w:eastAsia="hu-HU"/>
              </w:rPr>
              <w:t>2</w:t>
            </w:r>
            <w:r w:rsidR="004F193D" w:rsidRPr="006758C2">
              <w:rPr>
                <w:sz w:val="22"/>
                <w:szCs w:val="22"/>
                <w:lang w:eastAsia="hu-HU"/>
              </w:rPr>
              <w:t>.</w:t>
            </w:r>
            <w:r w:rsidR="007963ED" w:rsidRPr="006758C2">
              <w:rPr>
                <w:sz w:val="22"/>
                <w:szCs w:val="22"/>
                <w:lang w:eastAsia="hu-HU"/>
              </w:rPr>
              <w:t xml:space="preserve"> sz. melléklet</w:t>
            </w:r>
          </w:p>
        </w:tc>
        <w:tc>
          <w:tcPr>
            <w:tcW w:w="7513" w:type="dxa"/>
            <w:tcBorders>
              <w:top w:val="single" w:sz="4" w:space="0" w:color="auto"/>
              <w:left w:val="single" w:sz="4" w:space="0" w:color="auto"/>
              <w:bottom w:val="single" w:sz="4" w:space="0" w:color="auto"/>
              <w:right w:val="single" w:sz="4" w:space="0" w:color="auto"/>
            </w:tcBorders>
          </w:tcPr>
          <w:p w14:paraId="0C76C161" w14:textId="00E44BDD" w:rsidR="007963ED" w:rsidRPr="006758C2" w:rsidRDefault="00592E87" w:rsidP="007963ED">
            <w:pPr>
              <w:keepNext/>
              <w:keepLines/>
              <w:suppressAutoHyphens w:val="0"/>
              <w:overflowPunct/>
              <w:autoSpaceDE/>
              <w:jc w:val="both"/>
              <w:textAlignment w:val="auto"/>
              <w:rPr>
                <w:sz w:val="22"/>
                <w:szCs w:val="22"/>
                <w:lang w:eastAsia="hu-HU"/>
              </w:rPr>
            </w:pPr>
            <w:r w:rsidRPr="006758C2">
              <w:rPr>
                <w:sz w:val="22"/>
                <w:szCs w:val="22"/>
                <w:lang w:eastAsia="hu-HU"/>
              </w:rPr>
              <w:t>Felolvasólap</w:t>
            </w:r>
            <w:r w:rsidR="006758C2">
              <w:rPr>
                <w:sz w:val="22"/>
                <w:szCs w:val="22"/>
                <w:lang w:eastAsia="hu-HU"/>
              </w:rPr>
              <w:t xml:space="preserve"> (1. és 2. részre vonatkozóan külön kitöltendő!)</w:t>
            </w:r>
          </w:p>
        </w:tc>
      </w:tr>
      <w:tr w:rsidR="002550EE" w:rsidRPr="006164F1" w14:paraId="00F32755"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721485A5" w14:textId="77777777" w:rsidR="007963ED" w:rsidRPr="006758C2" w:rsidRDefault="00236676" w:rsidP="007963ED">
            <w:pPr>
              <w:keepNext/>
              <w:keepLines/>
              <w:suppressAutoHyphens w:val="0"/>
              <w:overflowPunct/>
              <w:autoSpaceDE/>
              <w:ind w:right="-108"/>
              <w:jc w:val="both"/>
              <w:textAlignment w:val="auto"/>
              <w:rPr>
                <w:sz w:val="22"/>
                <w:szCs w:val="22"/>
                <w:lang w:eastAsia="hu-HU"/>
              </w:rPr>
            </w:pPr>
            <w:r w:rsidRPr="006758C2">
              <w:rPr>
                <w:sz w:val="22"/>
                <w:szCs w:val="22"/>
                <w:lang w:eastAsia="hu-HU"/>
              </w:rPr>
              <w:t>3</w:t>
            </w:r>
            <w:r w:rsidR="004F193D" w:rsidRPr="006758C2">
              <w:rPr>
                <w:sz w:val="22"/>
                <w:szCs w:val="22"/>
                <w:lang w:eastAsia="hu-HU"/>
              </w:rPr>
              <w:t>.</w:t>
            </w:r>
            <w:r w:rsidR="007963ED" w:rsidRPr="006758C2">
              <w:rPr>
                <w:sz w:val="22"/>
                <w:szCs w:val="22"/>
                <w:lang w:eastAsia="hu-HU"/>
              </w:rPr>
              <w:t xml:space="preserve"> sz. melléklet</w:t>
            </w:r>
          </w:p>
        </w:tc>
        <w:tc>
          <w:tcPr>
            <w:tcW w:w="7513" w:type="dxa"/>
            <w:tcBorders>
              <w:top w:val="single" w:sz="4" w:space="0" w:color="auto"/>
              <w:left w:val="single" w:sz="4" w:space="0" w:color="auto"/>
              <w:bottom w:val="single" w:sz="4" w:space="0" w:color="auto"/>
              <w:right w:val="single" w:sz="4" w:space="0" w:color="auto"/>
            </w:tcBorders>
          </w:tcPr>
          <w:p w14:paraId="1857F232" w14:textId="77777777" w:rsidR="007963ED" w:rsidRPr="006758C2" w:rsidRDefault="005E590D" w:rsidP="00497392">
            <w:pPr>
              <w:keepNext/>
              <w:keepLines/>
              <w:suppressAutoHyphens w:val="0"/>
              <w:overflowPunct/>
              <w:autoSpaceDE/>
              <w:jc w:val="both"/>
              <w:textAlignment w:val="auto"/>
              <w:rPr>
                <w:sz w:val="22"/>
                <w:szCs w:val="22"/>
                <w:lang w:eastAsia="hu-HU"/>
              </w:rPr>
            </w:pPr>
            <w:r w:rsidRPr="006758C2">
              <w:rPr>
                <w:sz w:val="22"/>
                <w:szCs w:val="22"/>
                <w:lang w:eastAsia="hu-HU"/>
              </w:rPr>
              <w:t xml:space="preserve">Nyilatkozat </w:t>
            </w:r>
            <w:r w:rsidR="00497392" w:rsidRPr="006758C2">
              <w:rPr>
                <w:sz w:val="22"/>
                <w:szCs w:val="22"/>
                <w:lang w:eastAsia="hu-HU"/>
              </w:rPr>
              <w:t>a</w:t>
            </w:r>
            <w:r w:rsidRPr="006758C2">
              <w:rPr>
                <w:sz w:val="22"/>
                <w:szCs w:val="22"/>
                <w:lang w:eastAsia="hu-HU"/>
              </w:rPr>
              <w:t xml:space="preserve"> kizáró okokról</w:t>
            </w:r>
          </w:p>
        </w:tc>
      </w:tr>
      <w:tr w:rsidR="002550EE" w:rsidRPr="006164F1" w14:paraId="4331D0F0"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0B38A014" w14:textId="77777777" w:rsidR="007E737C" w:rsidRPr="00DA7252" w:rsidRDefault="00007A4E" w:rsidP="00C524AA">
            <w:pPr>
              <w:keepNext/>
              <w:keepLines/>
              <w:suppressAutoHyphens w:val="0"/>
              <w:overflowPunct/>
              <w:autoSpaceDE/>
              <w:ind w:right="-108"/>
              <w:jc w:val="both"/>
              <w:textAlignment w:val="auto"/>
              <w:rPr>
                <w:sz w:val="22"/>
                <w:szCs w:val="22"/>
                <w:lang w:eastAsia="hu-HU"/>
              </w:rPr>
            </w:pPr>
            <w:r w:rsidRPr="00DA7252">
              <w:rPr>
                <w:sz w:val="22"/>
                <w:szCs w:val="22"/>
                <w:lang w:eastAsia="hu-HU"/>
              </w:rPr>
              <w:t>4</w:t>
            </w:r>
            <w:r w:rsidR="007E737C" w:rsidRPr="00DA7252">
              <w:rPr>
                <w:sz w:val="22"/>
                <w:szCs w:val="22"/>
                <w:lang w:eastAsia="hu-HU"/>
              </w:rPr>
              <w:t>. sz. melléklet</w:t>
            </w:r>
          </w:p>
        </w:tc>
        <w:tc>
          <w:tcPr>
            <w:tcW w:w="7513" w:type="dxa"/>
            <w:tcBorders>
              <w:top w:val="single" w:sz="4" w:space="0" w:color="auto"/>
              <w:left w:val="single" w:sz="4" w:space="0" w:color="auto"/>
              <w:bottom w:val="single" w:sz="4" w:space="0" w:color="auto"/>
              <w:right w:val="single" w:sz="4" w:space="0" w:color="auto"/>
            </w:tcBorders>
          </w:tcPr>
          <w:p w14:paraId="1661DB96" w14:textId="77777777" w:rsidR="007E737C" w:rsidRPr="00DA7252" w:rsidRDefault="007E737C" w:rsidP="00C524AA">
            <w:pPr>
              <w:keepNext/>
              <w:keepLines/>
              <w:suppressAutoHyphens w:val="0"/>
              <w:overflowPunct/>
              <w:autoSpaceDE/>
              <w:ind w:right="150"/>
              <w:jc w:val="both"/>
              <w:textAlignment w:val="auto"/>
              <w:rPr>
                <w:iCs/>
                <w:sz w:val="22"/>
                <w:szCs w:val="22"/>
                <w:lang w:eastAsia="hu-HU"/>
              </w:rPr>
            </w:pPr>
            <w:r w:rsidRPr="00DA7252">
              <w:rPr>
                <w:iCs/>
                <w:sz w:val="22"/>
                <w:szCs w:val="22"/>
                <w:lang w:eastAsia="hu-HU"/>
              </w:rPr>
              <w:t>Nyilatkozat összeférhetetlenségről</w:t>
            </w:r>
          </w:p>
        </w:tc>
      </w:tr>
      <w:tr w:rsidR="002550EE" w:rsidRPr="006164F1" w14:paraId="11229A6B"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6929554C" w14:textId="77777777" w:rsidR="006556ED" w:rsidRPr="003E6988" w:rsidRDefault="00E36B17" w:rsidP="00D54FCE">
            <w:pPr>
              <w:keepNext/>
              <w:keepLines/>
              <w:suppressAutoHyphens w:val="0"/>
              <w:overflowPunct/>
              <w:autoSpaceDE/>
              <w:ind w:right="-108"/>
              <w:jc w:val="both"/>
              <w:textAlignment w:val="auto"/>
              <w:rPr>
                <w:sz w:val="22"/>
                <w:szCs w:val="22"/>
                <w:lang w:eastAsia="hu-HU"/>
              </w:rPr>
            </w:pPr>
            <w:r w:rsidRPr="003E6988">
              <w:rPr>
                <w:sz w:val="22"/>
                <w:szCs w:val="22"/>
                <w:lang w:eastAsia="hu-HU"/>
              </w:rPr>
              <w:t>5</w:t>
            </w:r>
            <w:r w:rsidR="00D54FCE" w:rsidRPr="003E6988">
              <w:rPr>
                <w:sz w:val="22"/>
                <w:szCs w:val="22"/>
                <w:lang w:eastAsia="hu-HU"/>
              </w:rPr>
              <w:t>.</w:t>
            </w:r>
            <w:r w:rsidR="00004D90" w:rsidRPr="003E6988">
              <w:rPr>
                <w:sz w:val="22"/>
                <w:szCs w:val="22"/>
                <w:lang w:eastAsia="hu-HU"/>
              </w:rPr>
              <w:t xml:space="preserve"> </w:t>
            </w:r>
            <w:r w:rsidR="00D54FCE" w:rsidRPr="003E6988">
              <w:rPr>
                <w:sz w:val="22"/>
                <w:szCs w:val="22"/>
                <w:lang w:eastAsia="hu-HU"/>
              </w:rPr>
              <w:t>sz. melléklet</w:t>
            </w:r>
          </w:p>
        </w:tc>
        <w:tc>
          <w:tcPr>
            <w:tcW w:w="7513" w:type="dxa"/>
            <w:tcBorders>
              <w:top w:val="single" w:sz="4" w:space="0" w:color="auto"/>
              <w:left w:val="single" w:sz="4" w:space="0" w:color="auto"/>
              <w:bottom w:val="single" w:sz="4" w:space="0" w:color="auto"/>
              <w:right w:val="single" w:sz="4" w:space="0" w:color="auto"/>
            </w:tcBorders>
          </w:tcPr>
          <w:p w14:paraId="71BA3F7D" w14:textId="00AB5AC4" w:rsidR="006556ED" w:rsidRPr="003E6988" w:rsidRDefault="004E280B" w:rsidP="003E6988">
            <w:pPr>
              <w:keepNext/>
              <w:keepLines/>
              <w:suppressAutoHyphens w:val="0"/>
              <w:overflowPunct/>
              <w:autoSpaceDE/>
              <w:ind w:right="150"/>
              <w:jc w:val="both"/>
              <w:textAlignment w:val="auto"/>
              <w:rPr>
                <w:iCs/>
                <w:sz w:val="22"/>
                <w:szCs w:val="22"/>
                <w:lang w:eastAsia="hu-HU"/>
              </w:rPr>
            </w:pPr>
            <w:r w:rsidRPr="003E6988">
              <w:rPr>
                <w:sz w:val="22"/>
                <w:szCs w:val="22"/>
                <w:lang w:eastAsia="hu-HU"/>
              </w:rPr>
              <w:t xml:space="preserve">Nyilatkozat </w:t>
            </w:r>
            <w:r w:rsidR="00D54FCE" w:rsidRPr="003E6988">
              <w:rPr>
                <w:sz w:val="22"/>
                <w:szCs w:val="22"/>
                <w:lang w:eastAsia="hu-HU"/>
              </w:rPr>
              <w:t>a szerződés teljesítésébe be</w:t>
            </w:r>
            <w:r w:rsidR="00EA1D8B" w:rsidRPr="003E6988">
              <w:rPr>
                <w:sz w:val="22"/>
                <w:szCs w:val="22"/>
                <w:lang w:eastAsia="hu-HU"/>
              </w:rPr>
              <w:t xml:space="preserve">vonni kívánt szakemberről </w:t>
            </w:r>
            <w:r w:rsidR="00CA0CCC" w:rsidRPr="003E6988">
              <w:rPr>
                <w:i/>
                <w:sz w:val="22"/>
                <w:szCs w:val="22"/>
                <w:lang w:eastAsia="hu-HU"/>
              </w:rPr>
              <w:t>(</w:t>
            </w:r>
            <w:r w:rsidR="003E6988" w:rsidRPr="003E6988">
              <w:rPr>
                <w:i/>
                <w:sz w:val="22"/>
                <w:szCs w:val="22"/>
                <w:lang w:eastAsia="hu-HU"/>
              </w:rPr>
              <w:t>1,2,3. számú dokumentum)</w:t>
            </w:r>
          </w:p>
        </w:tc>
      </w:tr>
      <w:tr w:rsidR="0044478C" w:rsidRPr="006164F1" w14:paraId="32C7222D"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0781A3B9" w14:textId="702601AD" w:rsidR="0044478C" w:rsidRPr="0044478C" w:rsidRDefault="0044478C" w:rsidP="0044478C">
            <w:pPr>
              <w:keepNext/>
              <w:keepLines/>
              <w:ind w:right="-108"/>
              <w:jc w:val="both"/>
              <w:rPr>
                <w:sz w:val="22"/>
                <w:szCs w:val="22"/>
                <w:lang w:eastAsia="hu-HU"/>
              </w:rPr>
            </w:pPr>
            <w:r w:rsidRPr="0044478C">
              <w:rPr>
                <w:sz w:val="22"/>
                <w:szCs w:val="22"/>
                <w:lang w:eastAsia="hu-HU"/>
              </w:rPr>
              <w:t>6.</w:t>
            </w:r>
            <w:r w:rsidRPr="0044478C">
              <w:rPr>
                <w:lang w:eastAsia="hu-HU"/>
              </w:rPr>
              <w:t xml:space="preserve"> sz. melléklet</w:t>
            </w:r>
          </w:p>
        </w:tc>
        <w:tc>
          <w:tcPr>
            <w:tcW w:w="7513" w:type="dxa"/>
            <w:tcBorders>
              <w:top w:val="single" w:sz="4" w:space="0" w:color="auto"/>
              <w:left w:val="single" w:sz="4" w:space="0" w:color="auto"/>
              <w:bottom w:val="single" w:sz="4" w:space="0" w:color="auto"/>
              <w:right w:val="single" w:sz="4" w:space="0" w:color="auto"/>
            </w:tcBorders>
          </w:tcPr>
          <w:p w14:paraId="1372B645" w14:textId="0473639C" w:rsidR="0044478C" w:rsidRPr="0044478C" w:rsidRDefault="0044478C" w:rsidP="007963ED">
            <w:pPr>
              <w:keepNext/>
              <w:keepLines/>
              <w:suppressAutoHyphens w:val="0"/>
              <w:overflowPunct/>
              <w:autoSpaceDE/>
              <w:ind w:right="150"/>
              <w:jc w:val="both"/>
              <w:textAlignment w:val="auto"/>
              <w:rPr>
                <w:iCs/>
                <w:sz w:val="22"/>
                <w:szCs w:val="22"/>
                <w:lang w:eastAsia="hu-HU"/>
              </w:rPr>
            </w:pPr>
            <w:r w:rsidRPr="0044478C">
              <w:rPr>
                <w:iCs/>
                <w:sz w:val="22"/>
                <w:szCs w:val="22"/>
                <w:lang w:eastAsia="hu-HU"/>
              </w:rPr>
              <w:t>Teljességi nyilatkozat</w:t>
            </w:r>
          </w:p>
        </w:tc>
      </w:tr>
      <w:tr w:rsidR="002550EE" w:rsidRPr="006164F1" w14:paraId="34B5F076"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3EAEFC57" w14:textId="0164D5C7" w:rsidR="007963ED" w:rsidRPr="0044478C" w:rsidRDefault="0044478C" w:rsidP="006556ED">
            <w:pPr>
              <w:keepNext/>
              <w:keepLines/>
              <w:suppressAutoHyphens w:val="0"/>
              <w:overflowPunct/>
              <w:autoSpaceDE/>
              <w:ind w:right="-108"/>
              <w:jc w:val="both"/>
              <w:textAlignment w:val="auto"/>
              <w:rPr>
                <w:sz w:val="22"/>
                <w:szCs w:val="22"/>
                <w:lang w:eastAsia="hu-HU"/>
              </w:rPr>
            </w:pPr>
            <w:r w:rsidRPr="0044478C">
              <w:rPr>
                <w:sz w:val="22"/>
                <w:szCs w:val="22"/>
                <w:lang w:eastAsia="hu-HU"/>
              </w:rPr>
              <w:t>7</w:t>
            </w:r>
            <w:r w:rsidR="004F193D" w:rsidRPr="0044478C">
              <w:rPr>
                <w:sz w:val="22"/>
                <w:szCs w:val="22"/>
                <w:lang w:eastAsia="hu-HU"/>
              </w:rPr>
              <w:t>. sz</w:t>
            </w:r>
            <w:r w:rsidR="007963ED" w:rsidRPr="0044478C">
              <w:rPr>
                <w:sz w:val="22"/>
                <w:szCs w:val="22"/>
                <w:lang w:eastAsia="hu-HU"/>
              </w:rPr>
              <w:t>. melléklet</w:t>
            </w:r>
          </w:p>
        </w:tc>
        <w:tc>
          <w:tcPr>
            <w:tcW w:w="7513" w:type="dxa"/>
            <w:tcBorders>
              <w:top w:val="single" w:sz="4" w:space="0" w:color="auto"/>
              <w:left w:val="single" w:sz="4" w:space="0" w:color="auto"/>
              <w:bottom w:val="single" w:sz="4" w:space="0" w:color="auto"/>
              <w:right w:val="single" w:sz="4" w:space="0" w:color="auto"/>
            </w:tcBorders>
          </w:tcPr>
          <w:p w14:paraId="5A13627B" w14:textId="77777777" w:rsidR="007963ED" w:rsidRPr="0044478C" w:rsidRDefault="007963ED" w:rsidP="007963ED">
            <w:pPr>
              <w:keepNext/>
              <w:keepLines/>
              <w:suppressAutoHyphens w:val="0"/>
              <w:overflowPunct/>
              <w:autoSpaceDE/>
              <w:ind w:right="150"/>
              <w:jc w:val="both"/>
              <w:textAlignment w:val="auto"/>
              <w:rPr>
                <w:i/>
                <w:sz w:val="22"/>
                <w:szCs w:val="22"/>
                <w:lang w:eastAsia="hu-HU"/>
              </w:rPr>
            </w:pPr>
            <w:r w:rsidRPr="0044478C">
              <w:rPr>
                <w:iCs/>
                <w:sz w:val="22"/>
                <w:szCs w:val="22"/>
                <w:lang w:eastAsia="hu-HU"/>
              </w:rPr>
              <w:t xml:space="preserve">Ajánlattevői nyilatkozat a szerződés kitöltéséhez </w:t>
            </w:r>
          </w:p>
        </w:tc>
      </w:tr>
      <w:tr w:rsidR="002550EE" w:rsidRPr="006164F1" w14:paraId="58979DEE"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42D6A84C" w14:textId="739008A2" w:rsidR="007963ED" w:rsidRPr="0044478C" w:rsidRDefault="0044478C" w:rsidP="00221F3F">
            <w:pPr>
              <w:keepNext/>
              <w:keepLines/>
              <w:suppressAutoHyphens w:val="0"/>
              <w:overflowPunct/>
              <w:autoSpaceDE/>
              <w:ind w:right="-108"/>
              <w:jc w:val="both"/>
              <w:textAlignment w:val="auto"/>
              <w:rPr>
                <w:sz w:val="22"/>
                <w:szCs w:val="22"/>
                <w:lang w:eastAsia="hu-HU"/>
              </w:rPr>
            </w:pPr>
            <w:r w:rsidRPr="0044478C">
              <w:rPr>
                <w:sz w:val="22"/>
                <w:szCs w:val="22"/>
                <w:lang w:eastAsia="hu-HU"/>
              </w:rPr>
              <w:t>8</w:t>
            </w:r>
            <w:r w:rsidR="004F193D" w:rsidRPr="0044478C">
              <w:rPr>
                <w:sz w:val="22"/>
                <w:szCs w:val="22"/>
                <w:lang w:eastAsia="hu-HU"/>
              </w:rPr>
              <w:t>.</w:t>
            </w:r>
            <w:r w:rsidR="007963ED" w:rsidRPr="0044478C">
              <w:rPr>
                <w:sz w:val="22"/>
                <w:szCs w:val="22"/>
                <w:lang w:eastAsia="hu-HU"/>
              </w:rPr>
              <w:t xml:space="preserve"> sz. melléklet</w:t>
            </w:r>
          </w:p>
        </w:tc>
        <w:tc>
          <w:tcPr>
            <w:tcW w:w="7513" w:type="dxa"/>
            <w:tcBorders>
              <w:top w:val="single" w:sz="4" w:space="0" w:color="auto"/>
              <w:left w:val="single" w:sz="4" w:space="0" w:color="auto"/>
              <w:bottom w:val="single" w:sz="4" w:space="0" w:color="auto"/>
              <w:right w:val="single" w:sz="4" w:space="0" w:color="auto"/>
            </w:tcBorders>
          </w:tcPr>
          <w:p w14:paraId="400345C0" w14:textId="77777777" w:rsidR="007963ED" w:rsidRPr="0044478C" w:rsidRDefault="007963ED" w:rsidP="007963ED">
            <w:pPr>
              <w:keepNext/>
              <w:keepLines/>
              <w:suppressAutoHyphens w:val="0"/>
              <w:overflowPunct/>
              <w:autoSpaceDE/>
              <w:ind w:right="150"/>
              <w:jc w:val="both"/>
              <w:textAlignment w:val="auto"/>
              <w:rPr>
                <w:iCs/>
                <w:sz w:val="22"/>
                <w:szCs w:val="22"/>
                <w:lang w:eastAsia="hu-HU"/>
              </w:rPr>
            </w:pPr>
            <w:r w:rsidRPr="0044478C">
              <w:rPr>
                <w:iCs/>
                <w:sz w:val="22"/>
                <w:szCs w:val="22"/>
                <w:lang w:eastAsia="hu-HU"/>
              </w:rPr>
              <w:t>Nyilatkozat alvállalkozókról</w:t>
            </w:r>
          </w:p>
        </w:tc>
      </w:tr>
      <w:tr w:rsidR="00852B3A" w:rsidRPr="006164F1" w14:paraId="70C56474"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23C414AB" w14:textId="016D69C9" w:rsidR="00852B3A" w:rsidRPr="00757B19" w:rsidRDefault="00757B19" w:rsidP="00221F3F">
            <w:pPr>
              <w:keepNext/>
              <w:keepLines/>
              <w:suppressAutoHyphens w:val="0"/>
              <w:overflowPunct/>
              <w:autoSpaceDE/>
              <w:ind w:right="-108"/>
              <w:jc w:val="both"/>
              <w:textAlignment w:val="auto"/>
              <w:rPr>
                <w:sz w:val="22"/>
                <w:szCs w:val="22"/>
                <w:lang w:eastAsia="hu-HU"/>
              </w:rPr>
            </w:pPr>
            <w:r w:rsidRPr="00757B19">
              <w:rPr>
                <w:sz w:val="22"/>
                <w:szCs w:val="22"/>
                <w:lang w:eastAsia="hu-HU"/>
              </w:rPr>
              <w:t>9</w:t>
            </w:r>
            <w:r w:rsidR="00852B3A" w:rsidRPr="00757B19">
              <w:rPr>
                <w:sz w:val="22"/>
                <w:szCs w:val="22"/>
                <w:lang w:eastAsia="hu-HU"/>
              </w:rPr>
              <w:t>. sz. melléklet</w:t>
            </w:r>
          </w:p>
        </w:tc>
        <w:tc>
          <w:tcPr>
            <w:tcW w:w="7513" w:type="dxa"/>
            <w:tcBorders>
              <w:top w:val="single" w:sz="4" w:space="0" w:color="auto"/>
              <w:left w:val="single" w:sz="4" w:space="0" w:color="auto"/>
              <w:bottom w:val="single" w:sz="4" w:space="0" w:color="auto"/>
              <w:right w:val="single" w:sz="4" w:space="0" w:color="auto"/>
            </w:tcBorders>
          </w:tcPr>
          <w:p w14:paraId="3459B6C5" w14:textId="1F4405AD" w:rsidR="00852B3A" w:rsidRPr="00757B19" w:rsidRDefault="00852B3A" w:rsidP="007963ED">
            <w:pPr>
              <w:keepNext/>
              <w:keepLines/>
              <w:suppressAutoHyphens w:val="0"/>
              <w:overflowPunct/>
              <w:autoSpaceDE/>
              <w:ind w:right="150"/>
              <w:jc w:val="both"/>
              <w:textAlignment w:val="auto"/>
              <w:rPr>
                <w:iCs/>
                <w:sz w:val="22"/>
                <w:szCs w:val="22"/>
                <w:lang w:eastAsia="hu-HU"/>
              </w:rPr>
            </w:pPr>
            <w:r w:rsidRPr="00757B19">
              <w:rPr>
                <w:iCs/>
                <w:sz w:val="22"/>
                <w:szCs w:val="22"/>
                <w:lang w:eastAsia="hu-HU"/>
              </w:rPr>
              <w:t xml:space="preserve">Nyilatkozat közös ajánlattételről </w:t>
            </w:r>
            <w:r w:rsidRPr="00757B19">
              <w:rPr>
                <w:i/>
                <w:iCs/>
                <w:sz w:val="22"/>
                <w:szCs w:val="22"/>
                <w:lang w:eastAsia="hu-HU"/>
              </w:rPr>
              <w:t>(adott esetben)</w:t>
            </w:r>
          </w:p>
        </w:tc>
      </w:tr>
      <w:tr w:rsidR="00852B3A" w:rsidRPr="006164F1" w14:paraId="7F36E3DD"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35F96845" w14:textId="413C33B1" w:rsidR="00852B3A" w:rsidRPr="00757B19" w:rsidRDefault="00757B19" w:rsidP="00221F3F">
            <w:pPr>
              <w:keepNext/>
              <w:keepLines/>
              <w:suppressAutoHyphens w:val="0"/>
              <w:overflowPunct/>
              <w:autoSpaceDE/>
              <w:ind w:right="-108"/>
              <w:jc w:val="both"/>
              <w:textAlignment w:val="auto"/>
              <w:rPr>
                <w:sz w:val="22"/>
                <w:szCs w:val="22"/>
                <w:lang w:eastAsia="hu-HU"/>
              </w:rPr>
            </w:pPr>
            <w:r w:rsidRPr="00757B19">
              <w:rPr>
                <w:sz w:val="22"/>
                <w:szCs w:val="22"/>
                <w:lang w:eastAsia="hu-HU"/>
              </w:rPr>
              <w:t>10</w:t>
            </w:r>
            <w:r w:rsidR="00852B3A" w:rsidRPr="00757B19">
              <w:rPr>
                <w:sz w:val="22"/>
                <w:szCs w:val="22"/>
                <w:lang w:eastAsia="hu-HU"/>
              </w:rPr>
              <w:t>. sz. melléklet</w:t>
            </w:r>
          </w:p>
        </w:tc>
        <w:tc>
          <w:tcPr>
            <w:tcW w:w="7513" w:type="dxa"/>
            <w:tcBorders>
              <w:top w:val="single" w:sz="4" w:space="0" w:color="auto"/>
              <w:left w:val="single" w:sz="4" w:space="0" w:color="auto"/>
              <w:bottom w:val="single" w:sz="4" w:space="0" w:color="auto"/>
              <w:right w:val="single" w:sz="4" w:space="0" w:color="auto"/>
            </w:tcBorders>
          </w:tcPr>
          <w:p w14:paraId="3C21FEC0" w14:textId="18FA9A5D" w:rsidR="00852B3A" w:rsidRPr="00757B19" w:rsidRDefault="00852B3A" w:rsidP="007963ED">
            <w:pPr>
              <w:keepNext/>
              <w:keepLines/>
              <w:suppressAutoHyphens w:val="0"/>
              <w:overflowPunct/>
              <w:autoSpaceDE/>
              <w:ind w:right="150"/>
              <w:jc w:val="both"/>
              <w:textAlignment w:val="auto"/>
              <w:rPr>
                <w:iCs/>
                <w:sz w:val="22"/>
                <w:szCs w:val="22"/>
                <w:lang w:eastAsia="hu-HU"/>
              </w:rPr>
            </w:pPr>
            <w:r w:rsidRPr="00757B19">
              <w:rPr>
                <w:iCs/>
                <w:sz w:val="22"/>
                <w:szCs w:val="22"/>
                <w:lang w:eastAsia="hu-HU"/>
              </w:rPr>
              <w:t xml:space="preserve">Együttműködési megállapodás minta </w:t>
            </w:r>
            <w:r w:rsidRPr="00757B19">
              <w:rPr>
                <w:i/>
                <w:iCs/>
                <w:sz w:val="22"/>
                <w:szCs w:val="22"/>
                <w:lang w:eastAsia="hu-HU"/>
              </w:rPr>
              <w:t>(adott esetben)</w:t>
            </w:r>
          </w:p>
        </w:tc>
      </w:tr>
      <w:tr w:rsidR="007F5FCD" w:rsidRPr="006164F1" w14:paraId="5708561C"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334DF2A1" w14:textId="18C54AF2" w:rsidR="007F5FCD" w:rsidRPr="00757B19" w:rsidRDefault="00757B19" w:rsidP="00221F3F">
            <w:pPr>
              <w:keepNext/>
              <w:keepLines/>
              <w:suppressAutoHyphens w:val="0"/>
              <w:overflowPunct/>
              <w:autoSpaceDE/>
              <w:ind w:right="-108"/>
              <w:jc w:val="both"/>
              <w:textAlignment w:val="auto"/>
              <w:rPr>
                <w:sz w:val="22"/>
                <w:szCs w:val="22"/>
                <w:lang w:eastAsia="hu-HU"/>
              </w:rPr>
            </w:pPr>
            <w:r w:rsidRPr="00757B19">
              <w:rPr>
                <w:sz w:val="22"/>
                <w:szCs w:val="22"/>
                <w:lang w:eastAsia="hu-HU"/>
              </w:rPr>
              <w:t>11</w:t>
            </w:r>
            <w:r w:rsidR="007F5FCD" w:rsidRPr="00757B19">
              <w:rPr>
                <w:sz w:val="22"/>
                <w:szCs w:val="22"/>
                <w:lang w:eastAsia="hu-HU"/>
              </w:rPr>
              <w:t>. sz. melléklet</w:t>
            </w:r>
          </w:p>
        </w:tc>
        <w:tc>
          <w:tcPr>
            <w:tcW w:w="7513" w:type="dxa"/>
            <w:tcBorders>
              <w:top w:val="single" w:sz="4" w:space="0" w:color="auto"/>
              <w:left w:val="single" w:sz="4" w:space="0" w:color="auto"/>
              <w:bottom w:val="single" w:sz="4" w:space="0" w:color="auto"/>
              <w:right w:val="single" w:sz="4" w:space="0" w:color="auto"/>
            </w:tcBorders>
          </w:tcPr>
          <w:p w14:paraId="5061E7D9" w14:textId="56D8D988" w:rsidR="007F5FCD" w:rsidRPr="00757B19" w:rsidRDefault="007F5FCD" w:rsidP="007963ED">
            <w:pPr>
              <w:keepNext/>
              <w:keepLines/>
              <w:suppressAutoHyphens w:val="0"/>
              <w:overflowPunct/>
              <w:autoSpaceDE/>
              <w:ind w:right="150"/>
              <w:jc w:val="both"/>
              <w:textAlignment w:val="auto"/>
              <w:rPr>
                <w:iCs/>
                <w:sz w:val="22"/>
                <w:szCs w:val="22"/>
                <w:lang w:eastAsia="hu-HU"/>
              </w:rPr>
            </w:pPr>
            <w:r w:rsidRPr="00757B19">
              <w:rPr>
                <w:iCs/>
                <w:sz w:val="22"/>
                <w:szCs w:val="22"/>
                <w:lang w:eastAsia="hu-HU"/>
              </w:rPr>
              <w:t>Nyilatkozat egyéni vállalkozó/Alapítvány esetén</w:t>
            </w:r>
            <w:r w:rsidR="003148C0" w:rsidRPr="00757B19">
              <w:rPr>
                <w:iCs/>
                <w:sz w:val="22"/>
                <w:szCs w:val="22"/>
                <w:lang w:eastAsia="hu-HU"/>
              </w:rPr>
              <w:t xml:space="preserve"> </w:t>
            </w:r>
            <w:r w:rsidR="003148C0" w:rsidRPr="00757B19">
              <w:rPr>
                <w:i/>
                <w:iCs/>
                <w:sz w:val="22"/>
                <w:szCs w:val="22"/>
                <w:lang w:eastAsia="hu-HU"/>
              </w:rPr>
              <w:t>(adott esetben)</w:t>
            </w:r>
          </w:p>
        </w:tc>
      </w:tr>
      <w:tr w:rsidR="009B5181" w:rsidRPr="006164F1" w14:paraId="721E20EA"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60433A5E" w14:textId="01C43514" w:rsidR="009B5181" w:rsidRPr="00757B19" w:rsidRDefault="00757B19" w:rsidP="00221F3F">
            <w:pPr>
              <w:keepNext/>
              <w:keepLines/>
              <w:suppressAutoHyphens w:val="0"/>
              <w:overflowPunct/>
              <w:autoSpaceDE/>
              <w:ind w:right="-108"/>
              <w:jc w:val="both"/>
              <w:textAlignment w:val="auto"/>
              <w:rPr>
                <w:sz w:val="22"/>
                <w:szCs w:val="22"/>
                <w:lang w:eastAsia="hu-HU"/>
              </w:rPr>
            </w:pPr>
            <w:r w:rsidRPr="00757B19">
              <w:rPr>
                <w:sz w:val="22"/>
                <w:szCs w:val="22"/>
                <w:lang w:eastAsia="hu-HU"/>
              </w:rPr>
              <w:t>12</w:t>
            </w:r>
            <w:r w:rsidR="009B5181" w:rsidRPr="00757B19">
              <w:rPr>
                <w:sz w:val="22"/>
                <w:szCs w:val="22"/>
                <w:lang w:eastAsia="hu-HU"/>
              </w:rPr>
              <w:t>. sz. melléklet</w:t>
            </w:r>
          </w:p>
        </w:tc>
        <w:tc>
          <w:tcPr>
            <w:tcW w:w="7513" w:type="dxa"/>
            <w:tcBorders>
              <w:top w:val="single" w:sz="4" w:space="0" w:color="auto"/>
              <w:left w:val="single" w:sz="4" w:space="0" w:color="auto"/>
              <w:bottom w:val="single" w:sz="4" w:space="0" w:color="auto"/>
              <w:right w:val="single" w:sz="4" w:space="0" w:color="auto"/>
            </w:tcBorders>
          </w:tcPr>
          <w:p w14:paraId="0E230FB4" w14:textId="6BE67021" w:rsidR="009B5181" w:rsidRPr="00757B19" w:rsidRDefault="009B5181" w:rsidP="007963ED">
            <w:pPr>
              <w:keepNext/>
              <w:keepLines/>
              <w:suppressAutoHyphens w:val="0"/>
              <w:overflowPunct/>
              <w:autoSpaceDE/>
              <w:ind w:right="150"/>
              <w:jc w:val="both"/>
              <w:textAlignment w:val="auto"/>
              <w:rPr>
                <w:iCs/>
                <w:sz w:val="22"/>
                <w:szCs w:val="22"/>
                <w:lang w:eastAsia="hu-HU"/>
              </w:rPr>
            </w:pPr>
            <w:r w:rsidRPr="00757B19">
              <w:rPr>
                <w:iCs/>
                <w:sz w:val="22"/>
                <w:szCs w:val="22"/>
                <w:lang w:eastAsia="hu-HU"/>
              </w:rPr>
              <w:t xml:space="preserve">Nyilatkozat számlázással kapcsolatban </w:t>
            </w:r>
            <w:r w:rsidRPr="00757B19">
              <w:rPr>
                <w:i/>
                <w:iCs/>
                <w:sz w:val="22"/>
                <w:szCs w:val="22"/>
                <w:lang w:eastAsia="hu-HU"/>
              </w:rPr>
              <w:t>(kötelezően benyújtandó)</w:t>
            </w:r>
          </w:p>
        </w:tc>
      </w:tr>
      <w:tr w:rsidR="00757B19" w:rsidRPr="006164F1" w14:paraId="2E195927"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07C54D49" w14:textId="4DDB681B" w:rsidR="00757B19" w:rsidRPr="00757B19" w:rsidRDefault="00757B19" w:rsidP="00221F3F">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7513" w:type="dxa"/>
            <w:tcBorders>
              <w:top w:val="single" w:sz="4" w:space="0" w:color="auto"/>
              <w:left w:val="single" w:sz="4" w:space="0" w:color="auto"/>
              <w:bottom w:val="single" w:sz="4" w:space="0" w:color="auto"/>
              <w:right w:val="single" w:sz="4" w:space="0" w:color="auto"/>
            </w:tcBorders>
          </w:tcPr>
          <w:p w14:paraId="3732ACBB" w14:textId="4163ADDD" w:rsidR="00757B19" w:rsidRPr="00757B19" w:rsidRDefault="00757B19" w:rsidP="007963ED">
            <w:pPr>
              <w:keepNext/>
              <w:keepLines/>
              <w:suppressAutoHyphens w:val="0"/>
              <w:overflowPunct/>
              <w:autoSpaceDE/>
              <w:ind w:right="150"/>
              <w:jc w:val="both"/>
              <w:textAlignment w:val="auto"/>
              <w:rPr>
                <w:iCs/>
                <w:sz w:val="22"/>
                <w:szCs w:val="22"/>
                <w:lang w:eastAsia="hu-HU"/>
              </w:rPr>
            </w:pPr>
            <w:r>
              <w:rPr>
                <w:iCs/>
                <w:sz w:val="22"/>
                <w:szCs w:val="22"/>
                <w:lang w:eastAsia="hu-HU"/>
              </w:rPr>
              <w:t>Tájékoztató elektronikus számlázással kapcsolatban</w:t>
            </w:r>
          </w:p>
        </w:tc>
      </w:tr>
      <w:tr w:rsidR="002550EE" w:rsidRPr="006164F1" w14:paraId="1026C019"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4B92A2BB" w14:textId="77777777" w:rsidR="004F193D" w:rsidRPr="006758C2" w:rsidRDefault="004F193D" w:rsidP="002A3A47">
            <w:pPr>
              <w:keepNext/>
              <w:keepLines/>
              <w:suppressAutoHyphens w:val="0"/>
              <w:overflowPunct/>
              <w:autoSpaceDE/>
              <w:ind w:right="-108"/>
              <w:jc w:val="both"/>
              <w:textAlignment w:val="auto"/>
              <w:rPr>
                <w:sz w:val="22"/>
                <w:szCs w:val="22"/>
                <w:highlight w:val="yellow"/>
                <w:lang w:eastAsia="hu-HU"/>
              </w:rPr>
            </w:pPr>
          </w:p>
        </w:tc>
        <w:tc>
          <w:tcPr>
            <w:tcW w:w="7513" w:type="dxa"/>
            <w:tcBorders>
              <w:top w:val="single" w:sz="4" w:space="0" w:color="auto"/>
              <w:left w:val="single" w:sz="4" w:space="0" w:color="auto"/>
              <w:bottom w:val="single" w:sz="4" w:space="0" w:color="auto"/>
              <w:right w:val="single" w:sz="4" w:space="0" w:color="auto"/>
            </w:tcBorders>
          </w:tcPr>
          <w:p w14:paraId="5379AFA8" w14:textId="77777777" w:rsidR="004F193D" w:rsidRPr="00757B19" w:rsidRDefault="004F193D" w:rsidP="004F193D">
            <w:pPr>
              <w:widowControl w:val="0"/>
              <w:suppressAutoHyphens w:val="0"/>
              <w:overflowPunct/>
              <w:autoSpaceDN w:val="0"/>
              <w:adjustRightInd w:val="0"/>
              <w:jc w:val="both"/>
              <w:textAlignment w:val="auto"/>
              <w:rPr>
                <w:sz w:val="22"/>
                <w:szCs w:val="22"/>
                <w:lang w:eastAsia="hu-HU"/>
              </w:rPr>
            </w:pPr>
            <w:r w:rsidRPr="00757B19">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6E7ECB78" w:rsidR="004F193D" w:rsidRPr="00757B19" w:rsidRDefault="004F193D" w:rsidP="006E2D73">
            <w:pPr>
              <w:keepNext/>
              <w:keepLines/>
              <w:suppressAutoHyphens w:val="0"/>
              <w:overflowPunct/>
              <w:autoSpaceDE/>
              <w:ind w:right="150"/>
              <w:jc w:val="both"/>
              <w:textAlignment w:val="auto"/>
              <w:rPr>
                <w:sz w:val="22"/>
                <w:szCs w:val="22"/>
                <w:lang w:eastAsia="hu-HU"/>
              </w:rPr>
            </w:pPr>
          </w:p>
        </w:tc>
      </w:tr>
      <w:tr w:rsidR="002550EE" w:rsidRPr="006164F1" w14:paraId="42ADE4B9" w14:textId="77777777" w:rsidTr="001B4895">
        <w:trPr>
          <w:tblHeader/>
          <w:jc w:val="center"/>
        </w:trPr>
        <w:tc>
          <w:tcPr>
            <w:tcW w:w="2405" w:type="dxa"/>
            <w:tcBorders>
              <w:top w:val="single" w:sz="4" w:space="0" w:color="auto"/>
              <w:left w:val="single" w:sz="4" w:space="0" w:color="auto"/>
              <w:bottom w:val="single" w:sz="4" w:space="0" w:color="auto"/>
              <w:right w:val="single" w:sz="4" w:space="0" w:color="auto"/>
            </w:tcBorders>
          </w:tcPr>
          <w:p w14:paraId="39A4413F" w14:textId="77777777" w:rsidR="004F193D" w:rsidRPr="006758C2" w:rsidRDefault="004F193D" w:rsidP="002A3A47">
            <w:pPr>
              <w:keepNext/>
              <w:keepLines/>
              <w:suppressAutoHyphens w:val="0"/>
              <w:overflowPunct/>
              <w:autoSpaceDE/>
              <w:ind w:right="-108"/>
              <w:jc w:val="both"/>
              <w:textAlignment w:val="auto"/>
              <w:rPr>
                <w:sz w:val="22"/>
                <w:szCs w:val="22"/>
                <w:highlight w:val="yellow"/>
                <w:lang w:eastAsia="hu-HU"/>
              </w:rPr>
            </w:pPr>
          </w:p>
        </w:tc>
        <w:tc>
          <w:tcPr>
            <w:tcW w:w="7513" w:type="dxa"/>
            <w:tcBorders>
              <w:top w:val="single" w:sz="4" w:space="0" w:color="auto"/>
              <w:left w:val="single" w:sz="4" w:space="0" w:color="auto"/>
              <w:bottom w:val="single" w:sz="4" w:space="0" w:color="auto"/>
              <w:right w:val="single" w:sz="4" w:space="0" w:color="auto"/>
            </w:tcBorders>
          </w:tcPr>
          <w:p w14:paraId="6D67D045" w14:textId="77777777" w:rsidR="004F193D" w:rsidRPr="00757B19" w:rsidRDefault="004F193D" w:rsidP="004F193D">
            <w:pPr>
              <w:widowControl w:val="0"/>
              <w:suppressAutoHyphens w:val="0"/>
              <w:overflowPunct/>
              <w:autoSpaceDN w:val="0"/>
              <w:adjustRightInd w:val="0"/>
              <w:jc w:val="both"/>
              <w:textAlignment w:val="auto"/>
              <w:rPr>
                <w:sz w:val="22"/>
                <w:szCs w:val="22"/>
                <w:lang w:eastAsia="hu-HU"/>
              </w:rPr>
            </w:pPr>
            <w:r w:rsidRPr="00757B19">
              <w:rPr>
                <w:iCs/>
                <w:sz w:val="22"/>
                <w:szCs w:val="22"/>
                <w:lang w:eastAsia="hu-HU"/>
              </w:rPr>
              <w:t>A cégjegyzésre jogosult személy által aláírt felhatalmazás</w:t>
            </w:r>
            <w:r w:rsidRPr="00757B19">
              <w:rPr>
                <w:sz w:val="22"/>
                <w:szCs w:val="22"/>
                <w:lang w:eastAsia="hu-HU"/>
              </w:rPr>
              <w:t>,</w:t>
            </w:r>
            <w:r w:rsidRPr="00757B19">
              <w:rPr>
                <w:iCs/>
                <w:sz w:val="22"/>
                <w:szCs w:val="22"/>
                <w:lang w:eastAsia="hu-HU"/>
              </w:rPr>
              <w:t xml:space="preserve"> amennyiben az ajánlatot, illetve a szükséges nyilatkozatokat a cégjegyzésre jogosult képviselőjének felhatalmazása alapján más személy írja alá </w:t>
            </w:r>
            <w:r w:rsidRPr="00757B19">
              <w:rPr>
                <w:i/>
                <w:iCs/>
                <w:sz w:val="22"/>
                <w:szCs w:val="22"/>
                <w:lang w:eastAsia="hu-HU"/>
              </w:rPr>
              <w:t>(adott esetben)</w:t>
            </w:r>
          </w:p>
        </w:tc>
      </w:tr>
    </w:tbl>
    <w:p w14:paraId="48E69F11" w14:textId="77777777" w:rsidR="001B4895" w:rsidRDefault="001B4895" w:rsidP="007E737C">
      <w:pPr>
        <w:keepNext/>
        <w:keepLines/>
        <w:suppressAutoHyphens w:val="0"/>
        <w:overflowPunct/>
        <w:autoSpaceDE/>
        <w:jc w:val="right"/>
        <w:textAlignment w:val="auto"/>
        <w:rPr>
          <w:sz w:val="22"/>
          <w:szCs w:val="22"/>
        </w:rPr>
      </w:pPr>
    </w:p>
    <w:p w14:paraId="584B26A0" w14:textId="77777777" w:rsidR="001B4895" w:rsidRDefault="001B4895">
      <w:pPr>
        <w:suppressAutoHyphens w:val="0"/>
        <w:overflowPunct/>
        <w:autoSpaceDE/>
        <w:textAlignment w:val="auto"/>
        <w:rPr>
          <w:sz w:val="22"/>
          <w:szCs w:val="22"/>
        </w:rPr>
      </w:pPr>
      <w:r>
        <w:rPr>
          <w:sz w:val="22"/>
          <w:szCs w:val="22"/>
        </w:rPr>
        <w:br w:type="page"/>
      </w:r>
    </w:p>
    <w:p w14:paraId="5EFF2B71" w14:textId="1444A519" w:rsidR="001B4895" w:rsidRDefault="001B4895" w:rsidP="001B4895">
      <w:pPr>
        <w:pStyle w:val="Listaszerbekezds"/>
        <w:numPr>
          <w:ilvl w:val="0"/>
          <w:numId w:val="26"/>
        </w:numPr>
        <w:tabs>
          <w:tab w:val="left" w:pos="284"/>
        </w:tabs>
        <w:jc w:val="right"/>
        <w:rPr>
          <w:b/>
          <w:lang w:eastAsia="hu-HU"/>
        </w:rPr>
      </w:pPr>
      <w:r w:rsidRPr="001B4895">
        <w:rPr>
          <w:b/>
          <w:lang w:eastAsia="hu-HU"/>
        </w:rPr>
        <w:lastRenderedPageBreak/>
        <w:t>sz. melléklet</w:t>
      </w:r>
    </w:p>
    <w:p w14:paraId="77E0AEE9" w14:textId="09F847DC" w:rsidR="00552A8F" w:rsidRDefault="00552A8F" w:rsidP="006758C2">
      <w:pPr>
        <w:widowControl w:val="0"/>
        <w:suppressAutoHyphens w:val="0"/>
        <w:jc w:val="center"/>
        <w:rPr>
          <w:b/>
          <w:szCs w:val="24"/>
        </w:rPr>
      </w:pPr>
      <w:r>
        <w:rPr>
          <w:b/>
          <w:szCs w:val="24"/>
        </w:rPr>
        <w:t>MŰSZAKI LEÍRÁS</w:t>
      </w:r>
    </w:p>
    <w:p w14:paraId="6C76FE7F" w14:textId="77777777" w:rsidR="00552A8F" w:rsidRDefault="00552A8F" w:rsidP="006758C2">
      <w:pPr>
        <w:widowControl w:val="0"/>
        <w:suppressAutoHyphens w:val="0"/>
        <w:jc w:val="center"/>
        <w:rPr>
          <w:b/>
          <w:szCs w:val="24"/>
        </w:rPr>
      </w:pPr>
    </w:p>
    <w:p w14:paraId="51CB53CE" w14:textId="499ECEF9" w:rsidR="006758C2" w:rsidRPr="001B1049" w:rsidRDefault="006758C2" w:rsidP="006758C2">
      <w:pPr>
        <w:widowControl w:val="0"/>
        <w:suppressAutoHyphens w:val="0"/>
        <w:jc w:val="center"/>
        <w:rPr>
          <w:b/>
          <w:szCs w:val="24"/>
        </w:rPr>
      </w:pPr>
      <w:r w:rsidRPr="001B1049">
        <w:rPr>
          <w:b/>
          <w:szCs w:val="24"/>
        </w:rPr>
        <w:t>„</w:t>
      </w:r>
      <w:r w:rsidRPr="00424BA6">
        <w:rPr>
          <w:b/>
          <w:szCs w:val="24"/>
        </w:rPr>
        <w:t>Szállítás, rakodás TIG Debrecen</w:t>
      </w:r>
      <w:r w:rsidRPr="001B1049">
        <w:rPr>
          <w:b/>
          <w:szCs w:val="24"/>
        </w:rPr>
        <w:t>”</w:t>
      </w:r>
    </w:p>
    <w:p w14:paraId="005ADDE2" w14:textId="77777777" w:rsidR="006758C2" w:rsidRPr="001B1049" w:rsidRDefault="006758C2" w:rsidP="006758C2">
      <w:pPr>
        <w:suppressAutoHyphens w:val="0"/>
        <w:overflowPunct/>
        <w:autoSpaceDE/>
        <w:jc w:val="center"/>
        <w:textAlignment w:val="auto"/>
        <w:rPr>
          <w:b/>
          <w:szCs w:val="24"/>
        </w:rPr>
      </w:pPr>
      <w:r w:rsidRPr="001B1049">
        <w:rPr>
          <w:b/>
          <w:szCs w:val="24"/>
        </w:rPr>
        <w:t xml:space="preserve"> </w:t>
      </w:r>
    </w:p>
    <w:p w14:paraId="38FEC4A0" w14:textId="77777777" w:rsidR="006758C2" w:rsidRPr="00424BA6" w:rsidRDefault="006758C2" w:rsidP="006758C2">
      <w:pPr>
        <w:jc w:val="both"/>
        <w:rPr>
          <w:szCs w:val="24"/>
          <w:highlight w:val="yellow"/>
          <w:u w:val="single"/>
        </w:rPr>
      </w:pPr>
    </w:p>
    <w:p w14:paraId="20C9F755" w14:textId="77777777" w:rsidR="006758C2" w:rsidRPr="001B1049" w:rsidRDefault="006758C2" w:rsidP="006758C2">
      <w:pPr>
        <w:jc w:val="both"/>
        <w:rPr>
          <w:szCs w:val="24"/>
        </w:rPr>
      </w:pPr>
      <w:r w:rsidRPr="00424BA6">
        <w:rPr>
          <w:szCs w:val="24"/>
        </w:rPr>
        <w:t>Vasúti pálya karbantartásához szükséges szakanyagok (talpfák, vb aljak, sín, kitérőalkatrészek, zúzottkő) szállítása rakterületre, karbantartás helyszínére, vasúti vagonokból rakodása, daruzása, valamint rakterületek felszabadítása anyagok tárolására eseti megrendelések alapján.</w:t>
      </w:r>
      <w:r w:rsidRPr="00424BA6">
        <w:rPr>
          <w:szCs w:val="24"/>
        </w:rPr>
        <w:br/>
      </w:r>
    </w:p>
    <w:p w14:paraId="7F224B7F" w14:textId="77777777" w:rsidR="006758C2" w:rsidRPr="00424BA6" w:rsidRDefault="006758C2" w:rsidP="006758C2">
      <w:pPr>
        <w:tabs>
          <w:tab w:val="left" w:pos="3105"/>
        </w:tabs>
        <w:ind w:left="284"/>
        <w:contextualSpacing/>
        <w:jc w:val="both"/>
        <w:rPr>
          <w:b/>
          <w:szCs w:val="24"/>
        </w:rPr>
      </w:pPr>
      <w:r w:rsidRPr="001B1049">
        <w:rPr>
          <w:b/>
          <w:szCs w:val="24"/>
          <w:u w:val="single"/>
        </w:rPr>
        <w:t>1. rész:</w:t>
      </w:r>
      <w:r w:rsidRPr="00424BA6">
        <w:rPr>
          <w:szCs w:val="24"/>
        </w:rPr>
        <w:t xml:space="preserve"> </w:t>
      </w:r>
      <w:r w:rsidRPr="00424BA6">
        <w:rPr>
          <w:b/>
          <w:szCs w:val="24"/>
        </w:rPr>
        <w:t>Klf. anyagok, szakanyagok szállítása, rakodása, daruzás MÁV Zrt. TPO PFF Nyíregyháza területén</w:t>
      </w:r>
    </w:p>
    <w:p w14:paraId="61B73C3F" w14:textId="77777777" w:rsidR="006758C2" w:rsidRDefault="006758C2" w:rsidP="006758C2">
      <w:pPr>
        <w:tabs>
          <w:tab w:val="left" w:pos="3105"/>
        </w:tabs>
        <w:ind w:left="284"/>
        <w:contextualSpacing/>
        <w:jc w:val="both"/>
        <w:rPr>
          <w:szCs w:val="24"/>
        </w:rPr>
      </w:pPr>
    </w:p>
    <w:p w14:paraId="4D8F397E" w14:textId="77777777" w:rsidR="006758C2" w:rsidRPr="00424BA6" w:rsidRDefault="006758C2" w:rsidP="006758C2">
      <w:pPr>
        <w:tabs>
          <w:tab w:val="left" w:pos="3105"/>
        </w:tabs>
        <w:ind w:left="284"/>
        <w:contextualSpacing/>
        <w:jc w:val="both"/>
        <w:rPr>
          <w:szCs w:val="24"/>
        </w:rPr>
      </w:pPr>
      <w:r w:rsidRPr="001B1049">
        <w:rPr>
          <w:szCs w:val="24"/>
          <w:u w:val="single"/>
        </w:rPr>
        <w:t>Beszerzés mennyisége:</w:t>
      </w:r>
      <w:r w:rsidRPr="00424BA6">
        <w:rPr>
          <w:szCs w:val="24"/>
        </w:rPr>
        <w:t xml:space="preserve"> a tárgyi munka mennyisége előre nem meghatározható, a keretösszeg kimerüléséig jogosult szerződéskötő szervezet eseti megrendelést leadni.</w:t>
      </w:r>
    </w:p>
    <w:p w14:paraId="0A9D733D" w14:textId="77777777" w:rsidR="006758C2" w:rsidRPr="00424BA6" w:rsidRDefault="006758C2" w:rsidP="006758C2">
      <w:pPr>
        <w:tabs>
          <w:tab w:val="left" w:pos="3105"/>
        </w:tabs>
        <w:ind w:left="284"/>
        <w:contextualSpacing/>
        <w:jc w:val="both"/>
        <w:rPr>
          <w:szCs w:val="24"/>
        </w:rPr>
      </w:pPr>
    </w:p>
    <w:p w14:paraId="555AA42E" w14:textId="77777777" w:rsidR="006758C2" w:rsidRPr="00424BA6" w:rsidRDefault="006758C2" w:rsidP="006758C2">
      <w:pPr>
        <w:tabs>
          <w:tab w:val="left" w:pos="3105"/>
        </w:tabs>
        <w:ind w:left="284"/>
        <w:contextualSpacing/>
        <w:jc w:val="both"/>
        <w:rPr>
          <w:b/>
          <w:szCs w:val="24"/>
        </w:rPr>
      </w:pPr>
      <w:r w:rsidRPr="001B1049">
        <w:rPr>
          <w:b/>
          <w:szCs w:val="24"/>
          <w:u w:val="single"/>
        </w:rPr>
        <w:t>2. rész:</w:t>
      </w:r>
      <w:r w:rsidRPr="00424BA6">
        <w:rPr>
          <w:szCs w:val="24"/>
        </w:rPr>
        <w:t xml:space="preserve"> </w:t>
      </w:r>
      <w:r w:rsidRPr="00424BA6">
        <w:rPr>
          <w:b/>
          <w:szCs w:val="24"/>
        </w:rPr>
        <w:t>Klf. anyagok, szakanyagok szállítása, rakodása, daruzása MÁV Zrt. TPO PFF Debrecen területén</w:t>
      </w:r>
    </w:p>
    <w:p w14:paraId="11595B52" w14:textId="77777777" w:rsidR="006758C2" w:rsidRDefault="006758C2" w:rsidP="006758C2">
      <w:pPr>
        <w:tabs>
          <w:tab w:val="left" w:pos="3105"/>
        </w:tabs>
        <w:ind w:left="284"/>
        <w:contextualSpacing/>
        <w:jc w:val="both"/>
        <w:rPr>
          <w:szCs w:val="24"/>
        </w:rPr>
      </w:pPr>
    </w:p>
    <w:p w14:paraId="2C110DC4" w14:textId="77777777" w:rsidR="006758C2" w:rsidRPr="00424BA6" w:rsidRDefault="006758C2" w:rsidP="006758C2">
      <w:pPr>
        <w:tabs>
          <w:tab w:val="left" w:pos="3105"/>
        </w:tabs>
        <w:ind w:left="284"/>
        <w:contextualSpacing/>
        <w:jc w:val="both"/>
        <w:rPr>
          <w:szCs w:val="24"/>
        </w:rPr>
      </w:pPr>
      <w:r w:rsidRPr="001B1049">
        <w:rPr>
          <w:szCs w:val="24"/>
          <w:u w:val="single"/>
        </w:rPr>
        <w:t>Beszerzés mennyisége:</w:t>
      </w:r>
      <w:r w:rsidRPr="00424BA6">
        <w:rPr>
          <w:szCs w:val="24"/>
        </w:rPr>
        <w:t xml:space="preserve"> a tárgyi munka mennyisége előre nem meghatározható, a keretösszeg kimerüléséig jogosult szerződéskötő szervezet eseti megrendelést leadni.</w:t>
      </w:r>
    </w:p>
    <w:p w14:paraId="2549DBCA" w14:textId="77777777" w:rsidR="006758C2" w:rsidRPr="001B1049" w:rsidRDefault="006758C2" w:rsidP="006758C2">
      <w:pPr>
        <w:pStyle w:val="Listaszerbekezds"/>
        <w:ind w:left="360"/>
        <w:jc w:val="both"/>
        <w:rPr>
          <w:rFonts w:ascii="Times New Roman" w:hAnsi="Times New Roman"/>
          <w:b/>
          <w:sz w:val="24"/>
          <w:szCs w:val="24"/>
        </w:rPr>
      </w:pPr>
    </w:p>
    <w:p w14:paraId="1D81A815" w14:textId="77777777" w:rsidR="006758C2" w:rsidRPr="001B1049" w:rsidRDefault="006758C2" w:rsidP="006758C2">
      <w:pPr>
        <w:pStyle w:val="Listaszerbekezds"/>
        <w:numPr>
          <w:ilvl w:val="0"/>
          <w:numId w:val="29"/>
        </w:numPr>
        <w:tabs>
          <w:tab w:val="left" w:pos="1134"/>
        </w:tabs>
        <w:spacing w:after="0" w:line="240" w:lineRule="auto"/>
        <w:ind w:left="1134" w:hanging="425"/>
        <w:jc w:val="both"/>
        <w:rPr>
          <w:rFonts w:ascii="Times New Roman" w:hAnsi="Times New Roman"/>
          <w:sz w:val="24"/>
          <w:szCs w:val="24"/>
        </w:rPr>
      </w:pPr>
      <w:r w:rsidRPr="001B1049">
        <w:rPr>
          <w:rFonts w:ascii="Times New Roman" w:hAnsi="Times New Roman"/>
          <w:sz w:val="24"/>
          <w:szCs w:val="24"/>
        </w:rPr>
        <w:t>Az ajánlatokat soronként, az 1. sz. mellékletben megadott gépekre kérjük megadni.</w:t>
      </w:r>
    </w:p>
    <w:p w14:paraId="1219DCFD" w14:textId="77777777" w:rsidR="006758C2" w:rsidRPr="001B1049" w:rsidRDefault="006758C2" w:rsidP="006758C2">
      <w:pPr>
        <w:pStyle w:val="Listaszerbekezds"/>
        <w:numPr>
          <w:ilvl w:val="0"/>
          <w:numId w:val="28"/>
        </w:numPr>
        <w:spacing w:after="0"/>
        <w:jc w:val="both"/>
        <w:rPr>
          <w:rFonts w:ascii="Times New Roman" w:hAnsi="Times New Roman"/>
          <w:sz w:val="24"/>
          <w:szCs w:val="24"/>
        </w:rPr>
      </w:pPr>
      <w:r w:rsidRPr="001B1049">
        <w:rPr>
          <w:rFonts w:ascii="Times New Roman" w:hAnsi="Times New Roman"/>
          <w:sz w:val="24"/>
          <w:szCs w:val="24"/>
        </w:rPr>
        <w:t>Ajánlatkérő elvárja, hogy az ajánlati ár a meghatározott műszaki/szakmai tartalomnak és a részletes szerződéses feltételeknek megfelelő teljesítés reális ellenértékét jelentse.</w:t>
      </w:r>
    </w:p>
    <w:p w14:paraId="053F8199" w14:textId="77777777" w:rsidR="006758C2" w:rsidRPr="001B1049" w:rsidRDefault="006758C2" w:rsidP="006758C2">
      <w:pPr>
        <w:pStyle w:val="Listaszerbekezds"/>
        <w:numPr>
          <w:ilvl w:val="0"/>
          <w:numId w:val="28"/>
        </w:numPr>
        <w:spacing w:after="0"/>
        <w:jc w:val="both"/>
        <w:rPr>
          <w:rFonts w:ascii="Times New Roman" w:hAnsi="Times New Roman"/>
          <w:sz w:val="24"/>
          <w:szCs w:val="24"/>
        </w:rPr>
      </w:pPr>
      <w:r w:rsidRPr="001B1049">
        <w:rPr>
          <w:rFonts w:ascii="Times New Roman" w:hAnsi="Times New Roman"/>
          <w:sz w:val="24"/>
          <w:szCs w:val="24"/>
        </w:rPr>
        <w:t>Az ajánlati árat úgy szükséges megadni, hogy az egységár a teljesítéshez kapcsolódó valamennyi járulékos költséget tartalmazza, így a vállalkozói díj kizárólagos eleme, beleértve üzemanyagár, olajár, bér, munkaterületre történő be és kiállási költség, kiszállási díj, rendelkezésre állás díja, e-útdíj. Az ajánlati árat nettó magyar forintban (HUF) kell megadni, s az nem köthető semmilyen más külföldi fizetőeszköz árfolyamához.</w:t>
      </w:r>
    </w:p>
    <w:p w14:paraId="705B7A15" w14:textId="77777777" w:rsidR="006758C2" w:rsidRPr="00424BA6" w:rsidRDefault="006758C2" w:rsidP="006758C2">
      <w:pPr>
        <w:spacing w:line="276" w:lineRule="auto"/>
        <w:jc w:val="both"/>
        <w:rPr>
          <w:szCs w:val="24"/>
        </w:rPr>
      </w:pPr>
    </w:p>
    <w:p w14:paraId="00677DFB" w14:textId="77777777" w:rsidR="006758C2" w:rsidRPr="001B1049" w:rsidRDefault="006758C2" w:rsidP="006758C2">
      <w:pPr>
        <w:numPr>
          <w:ilvl w:val="0"/>
          <w:numId w:val="30"/>
        </w:numPr>
        <w:ind w:right="-284"/>
        <w:jc w:val="both"/>
        <w:rPr>
          <w:szCs w:val="24"/>
        </w:rPr>
      </w:pPr>
      <w:r w:rsidRPr="001B1049">
        <w:rPr>
          <w:szCs w:val="24"/>
        </w:rPr>
        <w:t xml:space="preserve">A konkrét feladat meghatározást a teljesítés során eseti megrendelésekben jelzi az Ajánlatkérő a nyertes Ajánlattevő részére. </w:t>
      </w:r>
    </w:p>
    <w:p w14:paraId="1D58AD86" w14:textId="77777777" w:rsidR="006758C2" w:rsidRPr="001B1049" w:rsidRDefault="006758C2" w:rsidP="006758C2">
      <w:pPr>
        <w:numPr>
          <w:ilvl w:val="0"/>
          <w:numId w:val="30"/>
        </w:numPr>
        <w:ind w:right="-284"/>
        <w:jc w:val="both"/>
        <w:rPr>
          <w:szCs w:val="24"/>
        </w:rPr>
      </w:pPr>
      <w:r w:rsidRPr="001B1049">
        <w:rPr>
          <w:szCs w:val="24"/>
        </w:rPr>
        <w:t>Ajánlattevőnek a járművekkel a szükséges feladatokat közúton, vasúti pálya melletti földúton, valamint vasúti pálya melletti terepen is el kell tudnia végezni.</w:t>
      </w:r>
    </w:p>
    <w:p w14:paraId="6E05AF04" w14:textId="77777777" w:rsidR="006758C2" w:rsidRPr="001B1049" w:rsidRDefault="006758C2" w:rsidP="006758C2">
      <w:pPr>
        <w:numPr>
          <w:ilvl w:val="0"/>
          <w:numId w:val="30"/>
        </w:numPr>
        <w:ind w:right="-284"/>
        <w:jc w:val="both"/>
        <w:rPr>
          <w:szCs w:val="24"/>
        </w:rPr>
      </w:pPr>
      <w:r w:rsidRPr="001B1049">
        <w:rPr>
          <w:szCs w:val="24"/>
        </w:rPr>
        <w:t xml:space="preserve">A szerződés teljesítése során a munka elvégzéséhez szükséges a daruhoz tartozó kötöző anyagokat, eszközöket és munkavédelmi felszerelést, valamint a járművek biztosítása az Ajánlattevő feladata. A kisegítő személyzetet a lerakodás helyén az Ajánlatkérő biztosítja. </w:t>
      </w:r>
    </w:p>
    <w:p w14:paraId="6B1823A9" w14:textId="77777777" w:rsidR="006758C2" w:rsidRPr="001B1049" w:rsidRDefault="006758C2" w:rsidP="006758C2">
      <w:pPr>
        <w:spacing w:line="276" w:lineRule="auto"/>
        <w:jc w:val="both"/>
        <w:rPr>
          <w:szCs w:val="24"/>
        </w:rPr>
      </w:pPr>
    </w:p>
    <w:p w14:paraId="181D0A4D" w14:textId="77777777" w:rsidR="006758C2" w:rsidRPr="00424BA6" w:rsidRDefault="006758C2" w:rsidP="006758C2">
      <w:pPr>
        <w:spacing w:after="200" w:line="276" w:lineRule="auto"/>
        <w:rPr>
          <w:szCs w:val="24"/>
        </w:rPr>
      </w:pPr>
      <w:r w:rsidRPr="00424BA6">
        <w:rPr>
          <w:szCs w:val="24"/>
        </w:rPr>
        <w:br w:type="page"/>
      </w:r>
    </w:p>
    <w:p w14:paraId="2D20E1D9" w14:textId="77777777" w:rsidR="006758C2" w:rsidRPr="001B1049" w:rsidRDefault="006758C2" w:rsidP="006758C2">
      <w:pPr>
        <w:pStyle w:val="Listaszerbekezds"/>
        <w:ind w:left="1077"/>
        <w:jc w:val="right"/>
        <w:rPr>
          <w:rFonts w:ascii="Times New Roman" w:hAnsi="Times New Roman"/>
          <w:sz w:val="24"/>
          <w:szCs w:val="24"/>
        </w:rPr>
      </w:pPr>
      <w:r>
        <w:rPr>
          <w:rFonts w:ascii="Times New Roman" w:hAnsi="Times New Roman"/>
          <w:sz w:val="24"/>
          <w:szCs w:val="24"/>
        </w:rPr>
        <w:lastRenderedPageBreak/>
        <w:t xml:space="preserve">Műszaki leírás </w:t>
      </w:r>
      <w:r w:rsidRPr="001B1049">
        <w:rPr>
          <w:rFonts w:ascii="Times New Roman" w:hAnsi="Times New Roman"/>
          <w:sz w:val="24"/>
          <w:szCs w:val="24"/>
        </w:rPr>
        <w:t>1. számú melléklet</w:t>
      </w:r>
      <w:r>
        <w:rPr>
          <w:rFonts w:ascii="Times New Roman" w:hAnsi="Times New Roman"/>
          <w:sz w:val="24"/>
          <w:szCs w:val="24"/>
        </w:rPr>
        <w:t>e</w:t>
      </w:r>
    </w:p>
    <w:p w14:paraId="61850C4F" w14:textId="77777777" w:rsidR="006758C2" w:rsidRPr="001B1049" w:rsidRDefault="006758C2" w:rsidP="006758C2">
      <w:pPr>
        <w:pStyle w:val="Listaszerbekezds"/>
        <w:ind w:left="1077"/>
        <w:jc w:val="right"/>
        <w:rPr>
          <w:rFonts w:ascii="Times New Roman" w:hAnsi="Times New Roman"/>
          <w:sz w:val="24"/>
          <w:szCs w:val="24"/>
        </w:rPr>
      </w:pPr>
    </w:p>
    <w:p w14:paraId="483621AB" w14:textId="77777777" w:rsidR="006758C2" w:rsidRPr="001B1049" w:rsidRDefault="006758C2" w:rsidP="006758C2">
      <w:pPr>
        <w:pStyle w:val="Listaszerbekezds"/>
        <w:ind w:left="0"/>
        <w:jc w:val="center"/>
        <w:rPr>
          <w:rFonts w:ascii="Times New Roman" w:hAnsi="Times New Roman"/>
          <w:b/>
          <w:sz w:val="24"/>
          <w:szCs w:val="24"/>
          <w:u w:val="single"/>
        </w:rPr>
      </w:pPr>
      <w:r w:rsidRPr="001B1049">
        <w:rPr>
          <w:rFonts w:ascii="Times New Roman" w:hAnsi="Times New Roman"/>
          <w:b/>
          <w:sz w:val="24"/>
          <w:szCs w:val="24"/>
          <w:u w:val="single"/>
        </w:rPr>
        <w:t>Teljesítésbe bevonandó gépek listája</w:t>
      </w:r>
    </w:p>
    <w:p w14:paraId="5FB67755" w14:textId="77777777" w:rsidR="006758C2" w:rsidRPr="001B1049" w:rsidRDefault="006758C2" w:rsidP="006758C2">
      <w:pPr>
        <w:pStyle w:val="Listaszerbekezds"/>
        <w:ind w:left="1077"/>
        <w:rPr>
          <w:rFonts w:ascii="Times New Roman" w:hAnsi="Times New Roman"/>
          <w:sz w:val="24"/>
          <w:szCs w:val="24"/>
        </w:rPr>
      </w:pPr>
    </w:p>
    <w:p w14:paraId="760CEC64" w14:textId="77777777" w:rsidR="006758C2" w:rsidRPr="001B1049" w:rsidRDefault="006758C2" w:rsidP="006758C2">
      <w:pPr>
        <w:pStyle w:val="Listaszerbekezds"/>
        <w:ind w:left="1077"/>
        <w:rPr>
          <w:rFonts w:ascii="Times New Roman" w:hAnsi="Times New Roman"/>
          <w:sz w:val="24"/>
          <w:szCs w:val="24"/>
        </w:rPr>
      </w:pPr>
      <w:r w:rsidRPr="001B1049">
        <w:rPr>
          <w:rFonts w:ascii="Times New Roman" w:hAnsi="Times New Roman"/>
          <w:sz w:val="24"/>
          <w:szCs w:val="24"/>
        </w:rPr>
        <w:br/>
      </w:r>
    </w:p>
    <w:tbl>
      <w:tblPr>
        <w:tblStyle w:val="Rcsostblzat"/>
        <w:tblW w:w="0" w:type="auto"/>
        <w:jc w:val="center"/>
        <w:tblLook w:val="04A0" w:firstRow="1" w:lastRow="0" w:firstColumn="1" w:lastColumn="0" w:noHBand="0" w:noVBand="1"/>
      </w:tblPr>
      <w:tblGrid>
        <w:gridCol w:w="610"/>
        <w:gridCol w:w="6153"/>
        <w:gridCol w:w="2256"/>
      </w:tblGrid>
      <w:tr w:rsidR="006758C2" w:rsidRPr="00424BA6" w14:paraId="1064E110" w14:textId="77777777" w:rsidTr="006758C2">
        <w:trPr>
          <w:trHeight w:val="312"/>
          <w:jc w:val="center"/>
        </w:trPr>
        <w:tc>
          <w:tcPr>
            <w:tcW w:w="0" w:type="auto"/>
            <w:vAlign w:val="center"/>
          </w:tcPr>
          <w:p w14:paraId="68D5A379" w14:textId="77777777" w:rsidR="006758C2" w:rsidRPr="00424BA6" w:rsidRDefault="006758C2" w:rsidP="006758C2">
            <w:pPr>
              <w:spacing w:after="200" w:line="276" w:lineRule="auto"/>
              <w:rPr>
                <w:b/>
                <w:szCs w:val="24"/>
              </w:rPr>
            </w:pPr>
            <w:r w:rsidRPr="00424BA6">
              <w:rPr>
                <w:b/>
                <w:szCs w:val="24"/>
              </w:rPr>
              <w:t>Ssz.</w:t>
            </w:r>
          </w:p>
        </w:tc>
        <w:tc>
          <w:tcPr>
            <w:tcW w:w="6189" w:type="dxa"/>
            <w:vAlign w:val="center"/>
          </w:tcPr>
          <w:p w14:paraId="66ED4F91" w14:textId="77777777" w:rsidR="006758C2" w:rsidRPr="00424BA6" w:rsidRDefault="006758C2" w:rsidP="006758C2">
            <w:pPr>
              <w:spacing w:after="200" w:line="276" w:lineRule="auto"/>
              <w:rPr>
                <w:b/>
                <w:szCs w:val="24"/>
              </w:rPr>
            </w:pPr>
            <w:r w:rsidRPr="00424BA6">
              <w:rPr>
                <w:b/>
                <w:szCs w:val="24"/>
              </w:rPr>
              <w:t>Gép megnevezése</w:t>
            </w:r>
          </w:p>
        </w:tc>
        <w:tc>
          <w:tcPr>
            <w:tcW w:w="2263" w:type="dxa"/>
            <w:vAlign w:val="center"/>
          </w:tcPr>
          <w:p w14:paraId="39125C1F" w14:textId="77777777" w:rsidR="006758C2" w:rsidRPr="00424BA6" w:rsidRDefault="006758C2" w:rsidP="006758C2">
            <w:pPr>
              <w:spacing w:after="200" w:line="276" w:lineRule="auto"/>
              <w:rPr>
                <w:b/>
                <w:szCs w:val="24"/>
              </w:rPr>
            </w:pPr>
            <w:r w:rsidRPr="00424BA6">
              <w:rPr>
                <w:b/>
                <w:szCs w:val="24"/>
              </w:rPr>
              <w:t>Elszámolási egység</w:t>
            </w:r>
          </w:p>
        </w:tc>
      </w:tr>
      <w:tr w:rsidR="006758C2" w:rsidRPr="00424BA6" w14:paraId="055EF97C" w14:textId="77777777" w:rsidTr="006758C2">
        <w:trPr>
          <w:trHeight w:val="348"/>
          <w:jc w:val="center"/>
        </w:trPr>
        <w:tc>
          <w:tcPr>
            <w:tcW w:w="0" w:type="auto"/>
            <w:vAlign w:val="center"/>
          </w:tcPr>
          <w:p w14:paraId="091AE773" w14:textId="77777777" w:rsidR="006758C2" w:rsidRPr="00424BA6" w:rsidRDefault="006758C2" w:rsidP="006758C2">
            <w:pPr>
              <w:spacing w:after="200" w:line="276" w:lineRule="auto"/>
              <w:rPr>
                <w:szCs w:val="24"/>
              </w:rPr>
            </w:pPr>
            <w:r w:rsidRPr="00424BA6">
              <w:rPr>
                <w:szCs w:val="24"/>
              </w:rPr>
              <w:t>1</w:t>
            </w:r>
          </w:p>
        </w:tc>
        <w:tc>
          <w:tcPr>
            <w:tcW w:w="6189" w:type="dxa"/>
            <w:vAlign w:val="center"/>
          </w:tcPr>
          <w:p w14:paraId="682DE8F0" w14:textId="77777777" w:rsidR="006758C2" w:rsidRPr="00424BA6" w:rsidRDefault="006758C2" w:rsidP="006758C2">
            <w:pPr>
              <w:spacing w:after="200" w:line="276" w:lineRule="auto"/>
              <w:rPr>
                <w:szCs w:val="24"/>
              </w:rPr>
            </w:pPr>
            <w:r w:rsidRPr="00424BA6">
              <w:rPr>
                <w:szCs w:val="24"/>
              </w:rPr>
              <w:t>26 t össz teherbírású, billenőplatós járműszerelvény, melyben a tehergépkocsi hidraulikus járműdaruval van felszerelve</w:t>
            </w:r>
          </w:p>
        </w:tc>
        <w:tc>
          <w:tcPr>
            <w:tcW w:w="2263" w:type="dxa"/>
            <w:vAlign w:val="center"/>
          </w:tcPr>
          <w:p w14:paraId="444E27F0" w14:textId="77777777" w:rsidR="006758C2" w:rsidRPr="00424BA6" w:rsidRDefault="006758C2" w:rsidP="006758C2">
            <w:pPr>
              <w:spacing w:after="200" w:line="276" w:lineRule="auto"/>
              <w:rPr>
                <w:szCs w:val="24"/>
              </w:rPr>
            </w:pPr>
            <w:r>
              <w:rPr>
                <w:szCs w:val="24"/>
              </w:rPr>
              <w:t>nettó Ft/</w:t>
            </w:r>
            <w:r w:rsidRPr="00424BA6">
              <w:rPr>
                <w:szCs w:val="24"/>
              </w:rPr>
              <w:t>tonna/km</w:t>
            </w:r>
          </w:p>
        </w:tc>
      </w:tr>
      <w:tr w:rsidR="006758C2" w:rsidRPr="00424BA6" w14:paraId="054A46DF" w14:textId="77777777" w:rsidTr="006758C2">
        <w:trPr>
          <w:jc w:val="center"/>
        </w:trPr>
        <w:tc>
          <w:tcPr>
            <w:tcW w:w="0" w:type="auto"/>
            <w:vAlign w:val="center"/>
          </w:tcPr>
          <w:p w14:paraId="2795AE9D" w14:textId="77777777" w:rsidR="006758C2" w:rsidRPr="00424BA6" w:rsidRDefault="006758C2" w:rsidP="006758C2">
            <w:pPr>
              <w:spacing w:after="200" w:line="276" w:lineRule="auto"/>
              <w:rPr>
                <w:szCs w:val="24"/>
              </w:rPr>
            </w:pPr>
            <w:r w:rsidRPr="00424BA6">
              <w:rPr>
                <w:szCs w:val="24"/>
              </w:rPr>
              <w:t>2</w:t>
            </w:r>
          </w:p>
        </w:tc>
        <w:tc>
          <w:tcPr>
            <w:tcW w:w="6189" w:type="dxa"/>
            <w:vAlign w:val="center"/>
          </w:tcPr>
          <w:p w14:paraId="34588917" w14:textId="77777777" w:rsidR="006758C2" w:rsidRPr="00424BA6" w:rsidRDefault="006758C2" w:rsidP="006758C2">
            <w:pPr>
              <w:spacing w:after="200" w:line="276" w:lineRule="auto"/>
              <w:rPr>
                <w:szCs w:val="24"/>
              </w:rPr>
            </w:pPr>
            <w:r w:rsidRPr="00424BA6">
              <w:rPr>
                <w:szCs w:val="24"/>
              </w:rPr>
              <w:t>Billenős tehergépkocsi 6 tonnáig KCR-rel</w:t>
            </w:r>
          </w:p>
        </w:tc>
        <w:tc>
          <w:tcPr>
            <w:tcW w:w="2263" w:type="dxa"/>
            <w:vAlign w:val="center"/>
          </w:tcPr>
          <w:p w14:paraId="438FF8D8" w14:textId="77777777" w:rsidR="006758C2" w:rsidRPr="00424BA6" w:rsidRDefault="006758C2" w:rsidP="006758C2">
            <w:pPr>
              <w:spacing w:after="200" w:line="276" w:lineRule="auto"/>
              <w:rPr>
                <w:szCs w:val="24"/>
              </w:rPr>
            </w:pPr>
            <w:r w:rsidRPr="00424BA6">
              <w:rPr>
                <w:szCs w:val="24"/>
              </w:rPr>
              <w:t>nettó Ft/üzemóra</w:t>
            </w:r>
          </w:p>
        </w:tc>
      </w:tr>
      <w:tr w:rsidR="006758C2" w:rsidRPr="00424BA6" w14:paraId="2E85A7B4" w14:textId="77777777" w:rsidTr="006758C2">
        <w:trPr>
          <w:jc w:val="center"/>
        </w:trPr>
        <w:tc>
          <w:tcPr>
            <w:tcW w:w="0" w:type="auto"/>
            <w:vAlign w:val="center"/>
          </w:tcPr>
          <w:p w14:paraId="0D8D88AB" w14:textId="77777777" w:rsidR="006758C2" w:rsidRPr="00424BA6" w:rsidRDefault="006758C2" w:rsidP="006758C2">
            <w:pPr>
              <w:spacing w:after="200" w:line="276" w:lineRule="auto"/>
              <w:rPr>
                <w:szCs w:val="24"/>
              </w:rPr>
            </w:pPr>
            <w:r w:rsidRPr="00424BA6">
              <w:rPr>
                <w:szCs w:val="24"/>
              </w:rPr>
              <w:t>3</w:t>
            </w:r>
          </w:p>
        </w:tc>
        <w:tc>
          <w:tcPr>
            <w:tcW w:w="6189" w:type="dxa"/>
            <w:vAlign w:val="center"/>
          </w:tcPr>
          <w:p w14:paraId="09C0CFAE" w14:textId="77777777" w:rsidR="006758C2" w:rsidRPr="00424BA6" w:rsidRDefault="006758C2" w:rsidP="006758C2">
            <w:pPr>
              <w:spacing w:after="200" w:line="276" w:lineRule="auto"/>
              <w:rPr>
                <w:szCs w:val="24"/>
              </w:rPr>
            </w:pPr>
            <w:r w:rsidRPr="00424BA6">
              <w:rPr>
                <w:szCs w:val="24"/>
              </w:rPr>
              <w:t>Nyerges vontató</w:t>
            </w:r>
          </w:p>
        </w:tc>
        <w:tc>
          <w:tcPr>
            <w:tcW w:w="2263" w:type="dxa"/>
            <w:vAlign w:val="center"/>
          </w:tcPr>
          <w:p w14:paraId="44EC0B98" w14:textId="77777777" w:rsidR="006758C2" w:rsidRPr="00424BA6" w:rsidRDefault="006758C2" w:rsidP="006758C2">
            <w:pPr>
              <w:spacing w:after="200" w:line="276" w:lineRule="auto"/>
              <w:rPr>
                <w:szCs w:val="24"/>
              </w:rPr>
            </w:pPr>
            <w:r>
              <w:rPr>
                <w:szCs w:val="24"/>
              </w:rPr>
              <w:t>nettó Ft/</w:t>
            </w:r>
            <w:r w:rsidRPr="00424BA6">
              <w:rPr>
                <w:szCs w:val="24"/>
              </w:rPr>
              <w:t>tonna/km</w:t>
            </w:r>
          </w:p>
        </w:tc>
      </w:tr>
      <w:tr w:rsidR="006758C2" w:rsidRPr="00424BA6" w14:paraId="7447D394" w14:textId="77777777" w:rsidTr="006758C2">
        <w:trPr>
          <w:jc w:val="center"/>
        </w:trPr>
        <w:tc>
          <w:tcPr>
            <w:tcW w:w="0" w:type="auto"/>
            <w:vAlign w:val="center"/>
          </w:tcPr>
          <w:p w14:paraId="587F63EE" w14:textId="77777777" w:rsidR="006758C2" w:rsidRPr="00424BA6" w:rsidRDefault="006758C2" w:rsidP="006758C2">
            <w:pPr>
              <w:spacing w:after="200" w:line="276" w:lineRule="auto"/>
              <w:rPr>
                <w:szCs w:val="24"/>
              </w:rPr>
            </w:pPr>
            <w:r w:rsidRPr="00424BA6">
              <w:rPr>
                <w:szCs w:val="24"/>
              </w:rPr>
              <w:t>4</w:t>
            </w:r>
          </w:p>
        </w:tc>
        <w:tc>
          <w:tcPr>
            <w:tcW w:w="6189" w:type="dxa"/>
            <w:vAlign w:val="center"/>
          </w:tcPr>
          <w:p w14:paraId="2A297C80" w14:textId="77777777" w:rsidR="006758C2" w:rsidRPr="00424BA6" w:rsidRDefault="006758C2" w:rsidP="006758C2">
            <w:pPr>
              <w:spacing w:after="200" w:line="276" w:lineRule="auto"/>
              <w:rPr>
                <w:szCs w:val="24"/>
              </w:rPr>
            </w:pPr>
            <w:r w:rsidRPr="00424BA6">
              <w:rPr>
                <w:szCs w:val="24"/>
              </w:rPr>
              <w:t>Tréler</w:t>
            </w:r>
          </w:p>
        </w:tc>
        <w:tc>
          <w:tcPr>
            <w:tcW w:w="2263" w:type="dxa"/>
            <w:vAlign w:val="center"/>
          </w:tcPr>
          <w:p w14:paraId="149A0894" w14:textId="77777777" w:rsidR="006758C2" w:rsidRPr="00424BA6" w:rsidRDefault="006758C2" w:rsidP="006758C2">
            <w:pPr>
              <w:spacing w:after="200" w:line="276" w:lineRule="auto"/>
              <w:rPr>
                <w:szCs w:val="24"/>
              </w:rPr>
            </w:pPr>
            <w:r w:rsidRPr="00424BA6">
              <w:rPr>
                <w:szCs w:val="24"/>
              </w:rPr>
              <w:t>nettó Ft/km</w:t>
            </w:r>
          </w:p>
        </w:tc>
      </w:tr>
      <w:tr w:rsidR="006758C2" w:rsidRPr="00424BA6" w14:paraId="1A5BBC51" w14:textId="77777777" w:rsidTr="006758C2">
        <w:trPr>
          <w:jc w:val="center"/>
        </w:trPr>
        <w:tc>
          <w:tcPr>
            <w:tcW w:w="0" w:type="auto"/>
            <w:vAlign w:val="center"/>
          </w:tcPr>
          <w:p w14:paraId="028CCF5A" w14:textId="77777777" w:rsidR="006758C2" w:rsidRPr="00424BA6" w:rsidRDefault="006758C2" w:rsidP="006758C2">
            <w:pPr>
              <w:spacing w:after="200" w:line="276" w:lineRule="auto"/>
              <w:rPr>
                <w:szCs w:val="24"/>
              </w:rPr>
            </w:pPr>
            <w:r w:rsidRPr="00424BA6">
              <w:rPr>
                <w:szCs w:val="24"/>
              </w:rPr>
              <w:t>5</w:t>
            </w:r>
          </w:p>
        </w:tc>
        <w:tc>
          <w:tcPr>
            <w:tcW w:w="6189" w:type="dxa"/>
            <w:vAlign w:val="center"/>
          </w:tcPr>
          <w:p w14:paraId="6EFB6976" w14:textId="77777777" w:rsidR="006758C2" w:rsidRPr="00424BA6" w:rsidRDefault="006758C2" w:rsidP="006758C2">
            <w:pPr>
              <w:spacing w:after="200" w:line="276" w:lineRule="auto"/>
              <w:rPr>
                <w:szCs w:val="24"/>
              </w:rPr>
            </w:pPr>
            <w:r w:rsidRPr="00424BA6">
              <w:rPr>
                <w:szCs w:val="24"/>
              </w:rPr>
              <w:t>Autódaru 5 tonnáig</w:t>
            </w:r>
          </w:p>
        </w:tc>
        <w:tc>
          <w:tcPr>
            <w:tcW w:w="2263" w:type="dxa"/>
            <w:vAlign w:val="center"/>
          </w:tcPr>
          <w:p w14:paraId="3E09D5CC" w14:textId="77777777" w:rsidR="006758C2" w:rsidRPr="00424BA6" w:rsidRDefault="006758C2" w:rsidP="006758C2">
            <w:pPr>
              <w:spacing w:after="200" w:line="276" w:lineRule="auto"/>
              <w:rPr>
                <w:szCs w:val="24"/>
              </w:rPr>
            </w:pPr>
            <w:r w:rsidRPr="00424BA6">
              <w:rPr>
                <w:szCs w:val="24"/>
              </w:rPr>
              <w:t>nettó Ft/üzemóra</w:t>
            </w:r>
          </w:p>
        </w:tc>
      </w:tr>
      <w:tr w:rsidR="006758C2" w:rsidRPr="00424BA6" w14:paraId="3521A22B" w14:textId="77777777" w:rsidTr="006758C2">
        <w:trPr>
          <w:jc w:val="center"/>
        </w:trPr>
        <w:tc>
          <w:tcPr>
            <w:tcW w:w="0" w:type="auto"/>
            <w:vAlign w:val="center"/>
          </w:tcPr>
          <w:p w14:paraId="4C5434A9" w14:textId="77777777" w:rsidR="006758C2" w:rsidRPr="00424BA6" w:rsidRDefault="006758C2" w:rsidP="006758C2">
            <w:pPr>
              <w:spacing w:after="200" w:line="276" w:lineRule="auto"/>
              <w:rPr>
                <w:szCs w:val="24"/>
              </w:rPr>
            </w:pPr>
            <w:r w:rsidRPr="00424BA6">
              <w:rPr>
                <w:szCs w:val="24"/>
              </w:rPr>
              <w:t>6</w:t>
            </w:r>
          </w:p>
        </w:tc>
        <w:tc>
          <w:tcPr>
            <w:tcW w:w="6189" w:type="dxa"/>
            <w:vAlign w:val="center"/>
          </w:tcPr>
          <w:p w14:paraId="55750AF0" w14:textId="77777777" w:rsidR="006758C2" w:rsidRPr="00424BA6" w:rsidRDefault="006758C2" w:rsidP="006758C2">
            <w:pPr>
              <w:spacing w:after="200" w:line="276" w:lineRule="auto"/>
              <w:rPr>
                <w:szCs w:val="24"/>
              </w:rPr>
            </w:pPr>
            <w:r w:rsidRPr="00424BA6">
              <w:rPr>
                <w:szCs w:val="24"/>
              </w:rPr>
              <w:t>Autódaru 5-12 tonnáig</w:t>
            </w:r>
          </w:p>
        </w:tc>
        <w:tc>
          <w:tcPr>
            <w:tcW w:w="2263" w:type="dxa"/>
            <w:vAlign w:val="center"/>
          </w:tcPr>
          <w:p w14:paraId="06318756" w14:textId="77777777" w:rsidR="006758C2" w:rsidRPr="00424BA6" w:rsidRDefault="006758C2" w:rsidP="006758C2">
            <w:pPr>
              <w:spacing w:after="200" w:line="276" w:lineRule="auto"/>
              <w:rPr>
                <w:szCs w:val="24"/>
              </w:rPr>
            </w:pPr>
            <w:r w:rsidRPr="00424BA6">
              <w:rPr>
                <w:szCs w:val="24"/>
              </w:rPr>
              <w:t>nettó Ft/üzemóra</w:t>
            </w:r>
          </w:p>
        </w:tc>
      </w:tr>
      <w:tr w:rsidR="006758C2" w:rsidRPr="00424BA6" w14:paraId="039F6A22" w14:textId="77777777" w:rsidTr="006758C2">
        <w:trPr>
          <w:jc w:val="center"/>
        </w:trPr>
        <w:tc>
          <w:tcPr>
            <w:tcW w:w="0" w:type="auto"/>
            <w:vAlign w:val="center"/>
          </w:tcPr>
          <w:p w14:paraId="665720BD" w14:textId="77777777" w:rsidR="006758C2" w:rsidRPr="00424BA6" w:rsidRDefault="006758C2" w:rsidP="006758C2">
            <w:pPr>
              <w:spacing w:after="200" w:line="276" w:lineRule="auto"/>
              <w:rPr>
                <w:szCs w:val="24"/>
              </w:rPr>
            </w:pPr>
            <w:r w:rsidRPr="00424BA6">
              <w:rPr>
                <w:szCs w:val="24"/>
              </w:rPr>
              <w:t>7</w:t>
            </w:r>
          </w:p>
        </w:tc>
        <w:tc>
          <w:tcPr>
            <w:tcW w:w="6189" w:type="dxa"/>
            <w:vAlign w:val="center"/>
          </w:tcPr>
          <w:p w14:paraId="378FD9B0" w14:textId="77777777" w:rsidR="006758C2" w:rsidRPr="00424BA6" w:rsidRDefault="006758C2" w:rsidP="006758C2">
            <w:pPr>
              <w:spacing w:after="200" w:line="276" w:lineRule="auto"/>
              <w:rPr>
                <w:szCs w:val="24"/>
              </w:rPr>
            </w:pPr>
            <w:r w:rsidRPr="00424BA6">
              <w:rPr>
                <w:szCs w:val="24"/>
              </w:rPr>
              <w:t>Forgórakodó</w:t>
            </w:r>
          </w:p>
        </w:tc>
        <w:tc>
          <w:tcPr>
            <w:tcW w:w="2263" w:type="dxa"/>
            <w:vAlign w:val="center"/>
          </w:tcPr>
          <w:p w14:paraId="249F056A" w14:textId="77777777" w:rsidR="006758C2" w:rsidRPr="00424BA6" w:rsidRDefault="006758C2" w:rsidP="006758C2">
            <w:pPr>
              <w:spacing w:after="200" w:line="276" w:lineRule="auto"/>
              <w:rPr>
                <w:szCs w:val="24"/>
              </w:rPr>
            </w:pPr>
            <w:r w:rsidRPr="00424BA6">
              <w:rPr>
                <w:szCs w:val="24"/>
              </w:rPr>
              <w:t>nettó Ft/üzemóra</w:t>
            </w:r>
          </w:p>
        </w:tc>
      </w:tr>
      <w:tr w:rsidR="006758C2" w:rsidRPr="00424BA6" w14:paraId="4BCA1BEE" w14:textId="77777777" w:rsidTr="006758C2">
        <w:trPr>
          <w:jc w:val="center"/>
        </w:trPr>
        <w:tc>
          <w:tcPr>
            <w:tcW w:w="0" w:type="auto"/>
            <w:vAlign w:val="center"/>
          </w:tcPr>
          <w:p w14:paraId="15B75DCA" w14:textId="77777777" w:rsidR="006758C2" w:rsidRPr="00424BA6" w:rsidRDefault="006758C2" w:rsidP="006758C2">
            <w:pPr>
              <w:spacing w:after="200" w:line="276" w:lineRule="auto"/>
              <w:rPr>
                <w:szCs w:val="24"/>
              </w:rPr>
            </w:pPr>
            <w:r w:rsidRPr="00424BA6">
              <w:rPr>
                <w:szCs w:val="24"/>
              </w:rPr>
              <w:t>8</w:t>
            </w:r>
          </w:p>
        </w:tc>
        <w:tc>
          <w:tcPr>
            <w:tcW w:w="6189" w:type="dxa"/>
            <w:vAlign w:val="center"/>
          </w:tcPr>
          <w:p w14:paraId="3695D424" w14:textId="77777777" w:rsidR="006758C2" w:rsidRPr="00424BA6" w:rsidRDefault="006758C2" w:rsidP="006758C2">
            <w:pPr>
              <w:spacing w:after="200" w:line="276" w:lineRule="auto"/>
              <w:rPr>
                <w:szCs w:val="24"/>
              </w:rPr>
            </w:pPr>
            <w:r w:rsidRPr="00424BA6">
              <w:rPr>
                <w:szCs w:val="24"/>
              </w:rPr>
              <w:t>Homlokrakodó</w:t>
            </w:r>
          </w:p>
        </w:tc>
        <w:tc>
          <w:tcPr>
            <w:tcW w:w="2263" w:type="dxa"/>
            <w:vAlign w:val="center"/>
          </w:tcPr>
          <w:p w14:paraId="2CF8470A" w14:textId="77777777" w:rsidR="006758C2" w:rsidRPr="00424BA6" w:rsidRDefault="006758C2" w:rsidP="006758C2">
            <w:pPr>
              <w:spacing w:after="200" w:line="276" w:lineRule="auto"/>
              <w:rPr>
                <w:szCs w:val="24"/>
              </w:rPr>
            </w:pPr>
            <w:r w:rsidRPr="00424BA6">
              <w:rPr>
                <w:szCs w:val="24"/>
              </w:rPr>
              <w:t>nettó Ft/üzemóra</w:t>
            </w:r>
          </w:p>
        </w:tc>
      </w:tr>
      <w:tr w:rsidR="006758C2" w:rsidRPr="00424BA6" w14:paraId="0508DC6C" w14:textId="77777777" w:rsidTr="006758C2">
        <w:trPr>
          <w:jc w:val="center"/>
        </w:trPr>
        <w:tc>
          <w:tcPr>
            <w:tcW w:w="0" w:type="auto"/>
            <w:vAlign w:val="center"/>
          </w:tcPr>
          <w:p w14:paraId="239E5660" w14:textId="77777777" w:rsidR="006758C2" w:rsidRPr="00424BA6" w:rsidRDefault="006758C2" w:rsidP="006758C2">
            <w:pPr>
              <w:spacing w:after="200" w:line="276" w:lineRule="auto"/>
              <w:rPr>
                <w:szCs w:val="24"/>
              </w:rPr>
            </w:pPr>
            <w:r w:rsidRPr="00424BA6">
              <w:rPr>
                <w:szCs w:val="24"/>
              </w:rPr>
              <w:t>9</w:t>
            </w:r>
          </w:p>
        </w:tc>
        <w:tc>
          <w:tcPr>
            <w:tcW w:w="6189" w:type="dxa"/>
            <w:vAlign w:val="center"/>
          </w:tcPr>
          <w:p w14:paraId="0C645D58" w14:textId="77777777" w:rsidR="006758C2" w:rsidRPr="00424BA6" w:rsidRDefault="006758C2" w:rsidP="006758C2">
            <w:pPr>
              <w:spacing w:after="200" w:line="276" w:lineRule="auto"/>
              <w:rPr>
                <w:szCs w:val="24"/>
              </w:rPr>
            </w:pPr>
            <w:r w:rsidRPr="00424BA6">
              <w:rPr>
                <w:szCs w:val="24"/>
              </w:rPr>
              <w:t>Csipkedő kanalas rakodó</w:t>
            </w:r>
          </w:p>
        </w:tc>
        <w:tc>
          <w:tcPr>
            <w:tcW w:w="2263" w:type="dxa"/>
            <w:vAlign w:val="center"/>
          </w:tcPr>
          <w:p w14:paraId="015DC2DA" w14:textId="77777777" w:rsidR="006758C2" w:rsidRPr="00424BA6" w:rsidRDefault="006758C2" w:rsidP="006758C2">
            <w:pPr>
              <w:spacing w:after="200" w:line="276" w:lineRule="auto"/>
              <w:rPr>
                <w:szCs w:val="24"/>
              </w:rPr>
            </w:pPr>
            <w:r w:rsidRPr="00424BA6">
              <w:rPr>
                <w:szCs w:val="24"/>
              </w:rPr>
              <w:t>nettó Ft/üzemóra</w:t>
            </w:r>
          </w:p>
        </w:tc>
      </w:tr>
    </w:tbl>
    <w:p w14:paraId="287E5A45" w14:textId="77777777" w:rsidR="006758C2" w:rsidRPr="001B4895" w:rsidRDefault="006758C2" w:rsidP="006758C2">
      <w:pPr>
        <w:pStyle w:val="Listaszerbekezds"/>
        <w:tabs>
          <w:tab w:val="left" w:pos="284"/>
        </w:tabs>
        <w:jc w:val="center"/>
        <w:rPr>
          <w:b/>
          <w:lang w:eastAsia="hu-HU"/>
        </w:rPr>
      </w:pPr>
    </w:p>
    <w:p w14:paraId="242C5836" w14:textId="52711BFA"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6758C2">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22EF003" w:rsidR="00592E87" w:rsidRPr="006758C2" w:rsidRDefault="006758C2" w:rsidP="006758C2">
      <w:pPr>
        <w:pStyle w:val="Listaszerbekezds"/>
        <w:keepNext/>
        <w:keepLines/>
        <w:numPr>
          <w:ilvl w:val="0"/>
          <w:numId w:val="31"/>
        </w:numPr>
        <w:jc w:val="center"/>
        <w:rPr>
          <w:lang w:eastAsia="hu-HU"/>
        </w:rPr>
      </w:pPr>
      <w:r>
        <w:rPr>
          <w:lang w:eastAsia="hu-HU"/>
        </w:rPr>
        <w:t>rész</w:t>
      </w:r>
      <w:r>
        <w:rPr>
          <w:rStyle w:val="Lbjegyzet-hivatkozs"/>
          <w:lang w:eastAsia="hu-HU"/>
        </w:rPr>
        <w:footnoteReference w:id="1"/>
      </w: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p w14:paraId="13669030" w14:textId="77777777" w:rsidR="006758C2" w:rsidRDefault="006758C2" w:rsidP="006758C2">
      <w:pPr>
        <w:widowControl w:val="0"/>
        <w:suppressAutoHyphens w:val="0"/>
        <w:spacing w:line="360" w:lineRule="auto"/>
        <w:jc w:val="both"/>
        <w:rPr>
          <w:b/>
          <w:sz w:val="22"/>
          <w:szCs w:val="22"/>
          <w:u w:val="single"/>
        </w:rPr>
      </w:pPr>
    </w:p>
    <w:tbl>
      <w:tblPr>
        <w:tblStyle w:val="Rcsostblzat"/>
        <w:tblW w:w="9634" w:type="dxa"/>
        <w:jc w:val="center"/>
        <w:tblLook w:val="04A0" w:firstRow="1" w:lastRow="0" w:firstColumn="1" w:lastColumn="0" w:noHBand="0" w:noVBand="1"/>
      </w:tblPr>
      <w:tblGrid>
        <w:gridCol w:w="610"/>
        <w:gridCol w:w="6187"/>
        <w:gridCol w:w="2837"/>
      </w:tblGrid>
      <w:tr w:rsidR="006758C2" w:rsidRPr="005471D4" w14:paraId="0655BA3D" w14:textId="77777777" w:rsidTr="006758C2">
        <w:trPr>
          <w:trHeight w:val="312"/>
          <w:jc w:val="center"/>
        </w:trPr>
        <w:tc>
          <w:tcPr>
            <w:tcW w:w="0" w:type="auto"/>
            <w:vAlign w:val="center"/>
          </w:tcPr>
          <w:p w14:paraId="60B6313D" w14:textId="77777777" w:rsidR="006758C2" w:rsidRPr="005471D4" w:rsidRDefault="006758C2" w:rsidP="006758C2">
            <w:pPr>
              <w:spacing w:after="200" w:line="276" w:lineRule="auto"/>
              <w:rPr>
                <w:b/>
                <w:szCs w:val="24"/>
              </w:rPr>
            </w:pPr>
            <w:r w:rsidRPr="005471D4">
              <w:rPr>
                <w:b/>
                <w:szCs w:val="24"/>
              </w:rPr>
              <w:t>Ssz.</w:t>
            </w:r>
          </w:p>
        </w:tc>
        <w:tc>
          <w:tcPr>
            <w:tcW w:w="6187" w:type="dxa"/>
            <w:vAlign w:val="center"/>
          </w:tcPr>
          <w:p w14:paraId="488BED04" w14:textId="77777777" w:rsidR="006758C2" w:rsidRPr="005471D4" w:rsidRDefault="006758C2" w:rsidP="006758C2">
            <w:pPr>
              <w:spacing w:after="200" w:line="276" w:lineRule="auto"/>
              <w:jc w:val="center"/>
              <w:rPr>
                <w:b/>
                <w:szCs w:val="24"/>
              </w:rPr>
            </w:pPr>
            <w:r w:rsidRPr="005471D4">
              <w:rPr>
                <w:b/>
                <w:szCs w:val="24"/>
              </w:rPr>
              <w:t>Gép megnevezése</w:t>
            </w:r>
          </w:p>
        </w:tc>
        <w:tc>
          <w:tcPr>
            <w:tcW w:w="2837" w:type="dxa"/>
            <w:vAlign w:val="center"/>
          </w:tcPr>
          <w:p w14:paraId="3B1095F5" w14:textId="77777777" w:rsidR="006758C2" w:rsidRPr="005471D4" w:rsidRDefault="006758C2" w:rsidP="006758C2">
            <w:pPr>
              <w:spacing w:after="200" w:line="276" w:lineRule="auto"/>
              <w:jc w:val="center"/>
              <w:rPr>
                <w:b/>
                <w:szCs w:val="24"/>
              </w:rPr>
            </w:pPr>
            <w:r w:rsidRPr="005471D4">
              <w:rPr>
                <w:b/>
                <w:szCs w:val="24"/>
              </w:rPr>
              <w:t>Elszámolási egység</w:t>
            </w:r>
          </w:p>
        </w:tc>
      </w:tr>
      <w:tr w:rsidR="006758C2" w:rsidRPr="005471D4" w14:paraId="1436A15F" w14:textId="77777777" w:rsidTr="006758C2">
        <w:trPr>
          <w:trHeight w:val="348"/>
          <w:jc w:val="center"/>
        </w:trPr>
        <w:tc>
          <w:tcPr>
            <w:tcW w:w="0" w:type="auto"/>
            <w:vAlign w:val="center"/>
          </w:tcPr>
          <w:p w14:paraId="21D66EA9" w14:textId="77777777" w:rsidR="006758C2" w:rsidRPr="005471D4" w:rsidRDefault="006758C2" w:rsidP="006758C2">
            <w:pPr>
              <w:spacing w:after="200" w:line="276" w:lineRule="auto"/>
              <w:rPr>
                <w:szCs w:val="24"/>
              </w:rPr>
            </w:pPr>
            <w:r w:rsidRPr="005471D4">
              <w:rPr>
                <w:szCs w:val="24"/>
              </w:rPr>
              <w:t>1</w:t>
            </w:r>
          </w:p>
        </w:tc>
        <w:tc>
          <w:tcPr>
            <w:tcW w:w="6187" w:type="dxa"/>
            <w:vAlign w:val="center"/>
          </w:tcPr>
          <w:p w14:paraId="3A5FFB39" w14:textId="77777777" w:rsidR="006758C2" w:rsidRPr="005471D4" w:rsidRDefault="006758C2" w:rsidP="006758C2">
            <w:pPr>
              <w:spacing w:after="200" w:line="276" w:lineRule="auto"/>
              <w:rPr>
                <w:szCs w:val="24"/>
              </w:rPr>
            </w:pPr>
            <w:r>
              <w:rPr>
                <w:szCs w:val="24"/>
              </w:rPr>
              <w:t>26 t össz teherbírású, billenőplatós járműszerelvény, melyben a tehergépkocsi hidraulikus járműdaruval van felszerelve</w:t>
            </w:r>
          </w:p>
        </w:tc>
        <w:tc>
          <w:tcPr>
            <w:tcW w:w="2837" w:type="dxa"/>
            <w:vAlign w:val="center"/>
          </w:tcPr>
          <w:p w14:paraId="0F358B88" w14:textId="77777777" w:rsidR="006758C2" w:rsidRPr="005471D4" w:rsidRDefault="006758C2" w:rsidP="006758C2">
            <w:pPr>
              <w:spacing w:after="200" w:line="276" w:lineRule="auto"/>
              <w:rPr>
                <w:szCs w:val="24"/>
              </w:rPr>
            </w:pPr>
            <w:r>
              <w:rPr>
                <w:szCs w:val="24"/>
              </w:rPr>
              <w:t>nettó  ………. Ft/tonna/km</w:t>
            </w:r>
          </w:p>
        </w:tc>
      </w:tr>
      <w:tr w:rsidR="006758C2" w:rsidRPr="005471D4" w14:paraId="5CBA66A0" w14:textId="77777777" w:rsidTr="006758C2">
        <w:trPr>
          <w:jc w:val="center"/>
        </w:trPr>
        <w:tc>
          <w:tcPr>
            <w:tcW w:w="0" w:type="auto"/>
            <w:vAlign w:val="center"/>
          </w:tcPr>
          <w:p w14:paraId="0ED97F80" w14:textId="77777777" w:rsidR="006758C2" w:rsidRPr="005471D4" w:rsidRDefault="006758C2" w:rsidP="006758C2">
            <w:pPr>
              <w:spacing w:after="200" w:line="276" w:lineRule="auto"/>
              <w:rPr>
                <w:szCs w:val="24"/>
              </w:rPr>
            </w:pPr>
            <w:r w:rsidRPr="005471D4">
              <w:rPr>
                <w:szCs w:val="24"/>
              </w:rPr>
              <w:t>2</w:t>
            </w:r>
          </w:p>
        </w:tc>
        <w:tc>
          <w:tcPr>
            <w:tcW w:w="6187" w:type="dxa"/>
            <w:vAlign w:val="center"/>
          </w:tcPr>
          <w:p w14:paraId="48FCF7A3" w14:textId="77777777" w:rsidR="006758C2" w:rsidRPr="005471D4" w:rsidRDefault="006758C2" w:rsidP="006758C2">
            <w:pPr>
              <w:spacing w:after="200" w:line="276" w:lineRule="auto"/>
              <w:rPr>
                <w:szCs w:val="24"/>
              </w:rPr>
            </w:pPr>
            <w:r w:rsidRPr="005471D4">
              <w:rPr>
                <w:szCs w:val="24"/>
              </w:rPr>
              <w:t>Billenős tehergépkocsi 6 tonnáig KCR-rel</w:t>
            </w:r>
          </w:p>
        </w:tc>
        <w:tc>
          <w:tcPr>
            <w:tcW w:w="2837" w:type="dxa"/>
            <w:vAlign w:val="center"/>
          </w:tcPr>
          <w:p w14:paraId="2BB51384" w14:textId="77777777" w:rsidR="006758C2" w:rsidRPr="005471D4" w:rsidRDefault="006758C2" w:rsidP="006758C2">
            <w:pPr>
              <w:spacing w:after="200" w:line="276" w:lineRule="auto"/>
              <w:rPr>
                <w:szCs w:val="24"/>
              </w:rPr>
            </w:pPr>
            <w:r>
              <w:rPr>
                <w:szCs w:val="24"/>
              </w:rPr>
              <w:t xml:space="preserve">nettó  ………. </w:t>
            </w:r>
            <w:r w:rsidRPr="005471D4">
              <w:rPr>
                <w:szCs w:val="24"/>
              </w:rPr>
              <w:t>Ft/üzemóra</w:t>
            </w:r>
          </w:p>
        </w:tc>
      </w:tr>
      <w:tr w:rsidR="006758C2" w:rsidRPr="005471D4" w14:paraId="1A0AE91D" w14:textId="77777777" w:rsidTr="006758C2">
        <w:trPr>
          <w:jc w:val="center"/>
        </w:trPr>
        <w:tc>
          <w:tcPr>
            <w:tcW w:w="0" w:type="auto"/>
            <w:vAlign w:val="center"/>
          </w:tcPr>
          <w:p w14:paraId="75FFE063" w14:textId="77777777" w:rsidR="006758C2" w:rsidRPr="005471D4" w:rsidRDefault="006758C2" w:rsidP="006758C2">
            <w:pPr>
              <w:spacing w:after="200" w:line="276" w:lineRule="auto"/>
              <w:rPr>
                <w:szCs w:val="24"/>
              </w:rPr>
            </w:pPr>
            <w:r w:rsidRPr="005471D4">
              <w:rPr>
                <w:szCs w:val="24"/>
              </w:rPr>
              <w:t>3</w:t>
            </w:r>
          </w:p>
        </w:tc>
        <w:tc>
          <w:tcPr>
            <w:tcW w:w="6187" w:type="dxa"/>
            <w:vAlign w:val="center"/>
          </w:tcPr>
          <w:p w14:paraId="7450351E" w14:textId="77777777" w:rsidR="006758C2" w:rsidRPr="005471D4" w:rsidRDefault="006758C2" w:rsidP="006758C2">
            <w:pPr>
              <w:spacing w:after="200" w:line="276" w:lineRule="auto"/>
              <w:rPr>
                <w:szCs w:val="24"/>
              </w:rPr>
            </w:pPr>
            <w:r w:rsidRPr="005471D4">
              <w:rPr>
                <w:szCs w:val="24"/>
              </w:rPr>
              <w:t>Nyerges vontató</w:t>
            </w:r>
          </w:p>
        </w:tc>
        <w:tc>
          <w:tcPr>
            <w:tcW w:w="2837" w:type="dxa"/>
            <w:vAlign w:val="center"/>
          </w:tcPr>
          <w:p w14:paraId="4412A32E" w14:textId="77777777" w:rsidR="006758C2" w:rsidRPr="00AF0CFF" w:rsidRDefault="006758C2" w:rsidP="006758C2">
            <w:pPr>
              <w:spacing w:after="200" w:line="276" w:lineRule="auto"/>
              <w:rPr>
                <w:szCs w:val="24"/>
              </w:rPr>
            </w:pPr>
            <w:r>
              <w:rPr>
                <w:szCs w:val="24"/>
              </w:rPr>
              <w:t xml:space="preserve">nettó  ………. Ft </w:t>
            </w:r>
            <w:r w:rsidRPr="00AF0CFF">
              <w:rPr>
                <w:szCs w:val="24"/>
              </w:rPr>
              <w:t>tonna/km</w:t>
            </w:r>
          </w:p>
        </w:tc>
      </w:tr>
      <w:tr w:rsidR="006758C2" w:rsidRPr="005471D4" w14:paraId="2FE6DA8F" w14:textId="77777777" w:rsidTr="006758C2">
        <w:trPr>
          <w:jc w:val="center"/>
        </w:trPr>
        <w:tc>
          <w:tcPr>
            <w:tcW w:w="0" w:type="auto"/>
            <w:vAlign w:val="center"/>
          </w:tcPr>
          <w:p w14:paraId="2F9DC95D" w14:textId="77777777" w:rsidR="006758C2" w:rsidRPr="005471D4" w:rsidRDefault="006758C2" w:rsidP="006758C2">
            <w:pPr>
              <w:spacing w:after="200" w:line="276" w:lineRule="auto"/>
              <w:rPr>
                <w:szCs w:val="24"/>
              </w:rPr>
            </w:pPr>
            <w:r w:rsidRPr="005471D4">
              <w:rPr>
                <w:szCs w:val="24"/>
              </w:rPr>
              <w:t>4</w:t>
            </w:r>
          </w:p>
        </w:tc>
        <w:tc>
          <w:tcPr>
            <w:tcW w:w="6187" w:type="dxa"/>
            <w:vAlign w:val="center"/>
          </w:tcPr>
          <w:p w14:paraId="5342C7BB" w14:textId="77777777" w:rsidR="006758C2" w:rsidRPr="005471D4" w:rsidRDefault="006758C2" w:rsidP="006758C2">
            <w:pPr>
              <w:spacing w:after="200" w:line="276" w:lineRule="auto"/>
              <w:rPr>
                <w:szCs w:val="24"/>
              </w:rPr>
            </w:pPr>
            <w:r w:rsidRPr="005471D4">
              <w:rPr>
                <w:szCs w:val="24"/>
              </w:rPr>
              <w:t>Tréler</w:t>
            </w:r>
          </w:p>
        </w:tc>
        <w:tc>
          <w:tcPr>
            <w:tcW w:w="2837" w:type="dxa"/>
            <w:vAlign w:val="center"/>
          </w:tcPr>
          <w:p w14:paraId="43F52DB2" w14:textId="77777777" w:rsidR="006758C2" w:rsidRPr="005471D4" w:rsidRDefault="006758C2" w:rsidP="006758C2">
            <w:pPr>
              <w:spacing w:after="200" w:line="276" w:lineRule="auto"/>
              <w:rPr>
                <w:szCs w:val="24"/>
              </w:rPr>
            </w:pPr>
            <w:r>
              <w:rPr>
                <w:szCs w:val="24"/>
              </w:rPr>
              <w:t>nettó  ………. Ft/km</w:t>
            </w:r>
          </w:p>
        </w:tc>
      </w:tr>
      <w:tr w:rsidR="006758C2" w:rsidRPr="005471D4" w14:paraId="32E627A9" w14:textId="77777777" w:rsidTr="006758C2">
        <w:trPr>
          <w:jc w:val="center"/>
        </w:trPr>
        <w:tc>
          <w:tcPr>
            <w:tcW w:w="0" w:type="auto"/>
            <w:vAlign w:val="center"/>
          </w:tcPr>
          <w:p w14:paraId="465B7212" w14:textId="77777777" w:rsidR="006758C2" w:rsidRPr="005471D4" w:rsidRDefault="006758C2" w:rsidP="006758C2">
            <w:pPr>
              <w:spacing w:after="200" w:line="276" w:lineRule="auto"/>
              <w:rPr>
                <w:szCs w:val="24"/>
              </w:rPr>
            </w:pPr>
            <w:r w:rsidRPr="005471D4">
              <w:rPr>
                <w:szCs w:val="24"/>
              </w:rPr>
              <w:t>5</w:t>
            </w:r>
          </w:p>
        </w:tc>
        <w:tc>
          <w:tcPr>
            <w:tcW w:w="6187" w:type="dxa"/>
            <w:vAlign w:val="center"/>
          </w:tcPr>
          <w:p w14:paraId="3D33F960" w14:textId="77777777" w:rsidR="006758C2" w:rsidRPr="005471D4" w:rsidRDefault="006758C2" w:rsidP="006758C2">
            <w:pPr>
              <w:spacing w:after="200" w:line="276" w:lineRule="auto"/>
              <w:rPr>
                <w:szCs w:val="24"/>
              </w:rPr>
            </w:pPr>
            <w:r w:rsidRPr="005471D4">
              <w:rPr>
                <w:szCs w:val="24"/>
              </w:rPr>
              <w:t xml:space="preserve">Autódaru </w:t>
            </w:r>
            <w:r>
              <w:rPr>
                <w:szCs w:val="24"/>
              </w:rPr>
              <w:t>5</w:t>
            </w:r>
            <w:r w:rsidRPr="005471D4">
              <w:rPr>
                <w:szCs w:val="24"/>
              </w:rPr>
              <w:t xml:space="preserve"> tonnáig</w:t>
            </w:r>
          </w:p>
        </w:tc>
        <w:tc>
          <w:tcPr>
            <w:tcW w:w="2837" w:type="dxa"/>
            <w:vAlign w:val="center"/>
          </w:tcPr>
          <w:p w14:paraId="0DF2B3BE" w14:textId="77777777" w:rsidR="006758C2" w:rsidRPr="005471D4" w:rsidRDefault="006758C2" w:rsidP="006758C2">
            <w:pPr>
              <w:spacing w:after="200" w:line="276" w:lineRule="auto"/>
              <w:rPr>
                <w:szCs w:val="24"/>
              </w:rPr>
            </w:pPr>
            <w:r>
              <w:rPr>
                <w:szCs w:val="24"/>
              </w:rPr>
              <w:t>nettó  ………. Ft/üzemóra</w:t>
            </w:r>
          </w:p>
        </w:tc>
      </w:tr>
      <w:tr w:rsidR="006758C2" w:rsidRPr="005471D4" w14:paraId="65B7EDE5" w14:textId="77777777" w:rsidTr="006758C2">
        <w:trPr>
          <w:jc w:val="center"/>
        </w:trPr>
        <w:tc>
          <w:tcPr>
            <w:tcW w:w="0" w:type="auto"/>
            <w:vAlign w:val="center"/>
          </w:tcPr>
          <w:p w14:paraId="428C5B9B" w14:textId="77777777" w:rsidR="006758C2" w:rsidRPr="005471D4" w:rsidRDefault="006758C2" w:rsidP="006758C2">
            <w:pPr>
              <w:spacing w:after="200" w:line="276" w:lineRule="auto"/>
              <w:rPr>
                <w:szCs w:val="24"/>
              </w:rPr>
            </w:pPr>
            <w:r>
              <w:rPr>
                <w:szCs w:val="24"/>
              </w:rPr>
              <w:t>6</w:t>
            </w:r>
          </w:p>
        </w:tc>
        <w:tc>
          <w:tcPr>
            <w:tcW w:w="6187" w:type="dxa"/>
            <w:vAlign w:val="center"/>
          </w:tcPr>
          <w:p w14:paraId="1DA321A7" w14:textId="77777777" w:rsidR="006758C2" w:rsidRPr="005471D4" w:rsidRDefault="006758C2" w:rsidP="006758C2">
            <w:pPr>
              <w:spacing w:after="200" w:line="276" w:lineRule="auto"/>
              <w:rPr>
                <w:szCs w:val="24"/>
              </w:rPr>
            </w:pPr>
            <w:r w:rsidRPr="005471D4">
              <w:rPr>
                <w:szCs w:val="24"/>
              </w:rPr>
              <w:t xml:space="preserve">Autódaru </w:t>
            </w:r>
            <w:r>
              <w:rPr>
                <w:szCs w:val="24"/>
              </w:rPr>
              <w:t>5-</w:t>
            </w:r>
            <w:r w:rsidRPr="005471D4">
              <w:rPr>
                <w:szCs w:val="24"/>
              </w:rPr>
              <w:t>12 tonnáig</w:t>
            </w:r>
          </w:p>
        </w:tc>
        <w:tc>
          <w:tcPr>
            <w:tcW w:w="2837" w:type="dxa"/>
            <w:vAlign w:val="center"/>
          </w:tcPr>
          <w:p w14:paraId="164EBD11" w14:textId="77777777" w:rsidR="006758C2" w:rsidRPr="005471D4" w:rsidRDefault="006758C2" w:rsidP="006758C2">
            <w:pPr>
              <w:spacing w:after="200" w:line="276" w:lineRule="auto"/>
              <w:rPr>
                <w:szCs w:val="24"/>
              </w:rPr>
            </w:pPr>
            <w:r>
              <w:rPr>
                <w:szCs w:val="24"/>
              </w:rPr>
              <w:t>nettó  ………. Ft/üzemóra</w:t>
            </w:r>
          </w:p>
        </w:tc>
      </w:tr>
      <w:tr w:rsidR="006758C2" w:rsidRPr="005471D4" w14:paraId="0A6F5405" w14:textId="77777777" w:rsidTr="006758C2">
        <w:trPr>
          <w:jc w:val="center"/>
        </w:trPr>
        <w:tc>
          <w:tcPr>
            <w:tcW w:w="0" w:type="auto"/>
            <w:vAlign w:val="center"/>
          </w:tcPr>
          <w:p w14:paraId="5C2E5749" w14:textId="77777777" w:rsidR="006758C2" w:rsidRPr="005471D4" w:rsidRDefault="006758C2" w:rsidP="006758C2">
            <w:pPr>
              <w:spacing w:after="200" w:line="276" w:lineRule="auto"/>
              <w:rPr>
                <w:szCs w:val="24"/>
              </w:rPr>
            </w:pPr>
            <w:r>
              <w:rPr>
                <w:szCs w:val="24"/>
              </w:rPr>
              <w:t>7</w:t>
            </w:r>
          </w:p>
        </w:tc>
        <w:tc>
          <w:tcPr>
            <w:tcW w:w="6187" w:type="dxa"/>
            <w:vAlign w:val="center"/>
          </w:tcPr>
          <w:p w14:paraId="78D77757" w14:textId="77777777" w:rsidR="006758C2" w:rsidRPr="005471D4" w:rsidRDefault="006758C2" w:rsidP="006758C2">
            <w:pPr>
              <w:spacing w:after="200" w:line="276" w:lineRule="auto"/>
              <w:rPr>
                <w:szCs w:val="24"/>
              </w:rPr>
            </w:pPr>
            <w:r w:rsidRPr="005471D4">
              <w:rPr>
                <w:szCs w:val="24"/>
              </w:rPr>
              <w:t>Forgórakodó</w:t>
            </w:r>
          </w:p>
        </w:tc>
        <w:tc>
          <w:tcPr>
            <w:tcW w:w="2837" w:type="dxa"/>
            <w:vAlign w:val="center"/>
          </w:tcPr>
          <w:p w14:paraId="7D0A2D0D" w14:textId="77777777" w:rsidR="006758C2" w:rsidRPr="005471D4" w:rsidRDefault="006758C2" w:rsidP="006758C2">
            <w:pPr>
              <w:spacing w:after="200" w:line="276" w:lineRule="auto"/>
              <w:rPr>
                <w:szCs w:val="24"/>
              </w:rPr>
            </w:pPr>
            <w:r>
              <w:rPr>
                <w:szCs w:val="24"/>
              </w:rPr>
              <w:t>nettó ……….  Ft/üzemóra</w:t>
            </w:r>
          </w:p>
        </w:tc>
      </w:tr>
      <w:tr w:rsidR="006758C2" w:rsidRPr="005471D4" w14:paraId="680A920E" w14:textId="77777777" w:rsidTr="006758C2">
        <w:trPr>
          <w:jc w:val="center"/>
        </w:trPr>
        <w:tc>
          <w:tcPr>
            <w:tcW w:w="0" w:type="auto"/>
            <w:vAlign w:val="center"/>
          </w:tcPr>
          <w:p w14:paraId="6BF706E0" w14:textId="77777777" w:rsidR="006758C2" w:rsidRPr="005471D4" w:rsidRDefault="006758C2" w:rsidP="006758C2">
            <w:pPr>
              <w:spacing w:after="200" w:line="276" w:lineRule="auto"/>
              <w:rPr>
                <w:szCs w:val="24"/>
              </w:rPr>
            </w:pPr>
            <w:r>
              <w:rPr>
                <w:szCs w:val="24"/>
              </w:rPr>
              <w:t>8</w:t>
            </w:r>
          </w:p>
        </w:tc>
        <w:tc>
          <w:tcPr>
            <w:tcW w:w="6187" w:type="dxa"/>
            <w:vAlign w:val="center"/>
          </w:tcPr>
          <w:p w14:paraId="7ECFAF04" w14:textId="77777777" w:rsidR="006758C2" w:rsidRPr="005471D4" w:rsidRDefault="006758C2" w:rsidP="006758C2">
            <w:pPr>
              <w:spacing w:after="200" w:line="276" w:lineRule="auto"/>
              <w:rPr>
                <w:szCs w:val="24"/>
              </w:rPr>
            </w:pPr>
            <w:r w:rsidRPr="005471D4">
              <w:rPr>
                <w:szCs w:val="24"/>
              </w:rPr>
              <w:t>Homlokrakodó</w:t>
            </w:r>
          </w:p>
        </w:tc>
        <w:tc>
          <w:tcPr>
            <w:tcW w:w="2837" w:type="dxa"/>
            <w:vAlign w:val="center"/>
          </w:tcPr>
          <w:p w14:paraId="007A1F2C" w14:textId="77777777" w:rsidR="006758C2" w:rsidRPr="005471D4" w:rsidRDefault="006758C2" w:rsidP="006758C2">
            <w:pPr>
              <w:spacing w:after="200" w:line="276" w:lineRule="auto"/>
              <w:rPr>
                <w:szCs w:val="24"/>
              </w:rPr>
            </w:pPr>
            <w:r>
              <w:rPr>
                <w:szCs w:val="24"/>
              </w:rPr>
              <w:t>nettó  ………. Ft/üzemóra</w:t>
            </w:r>
          </w:p>
        </w:tc>
      </w:tr>
      <w:tr w:rsidR="006758C2" w:rsidRPr="005471D4" w14:paraId="104781C3" w14:textId="77777777" w:rsidTr="006758C2">
        <w:trPr>
          <w:jc w:val="center"/>
        </w:trPr>
        <w:tc>
          <w:tcPr>
            <w:tcW w:w="0" w:type="auto"/>
            <w:vAlign w:val="center"/>
          </w:tcPr>
          <w:p w14:paraId="78921054" w14:textId="77777777" w:rsidR="006758C2" w:rsidRPr="005471D4" w:rsidRDefault="006758C2" w:rsidP="006758C2">
            <w:pPr>
              <w:spacing w:after="200" w:line="276" w:lineRule="auto"/>
              <w:rPr>
                <w:szCs w:val="24"/>
              </w:rPr>
            </w:pPr>
            <w:r>
              <w:rPr>
                <w:szCs w:val="24"/>
              </w:rPr>
              <w:t>9</w:t>
            </w:r>
          </w:p>
        </w:tc>
        <w:tc>
          <w:tcPr>
            <w:tcW w:w="6187" w:type="dxa"/>
            <w:vAlign w:val="center"/>
          </w:tcPr>
          <w:p w14:paraId="16896BBE" w14:textId="77777777" w:rsidR="006758C2" w:rsidRPr="005471D4" w:rsidRDefault="006758C2" w:rsidP="006758C2">
            <w:pPr>
              <w:spacing w:after="200" w:line="276" w:lineRule="auto"/>
              <w:rPr>
                <w:szCs w:val="24"/>
              </w:rPr>
            </w:pPr>
            <w:r>
              <w:rPr>
                <w:szCs w:val="24"/>
              </w:rPr>
              <w:t>Csipkedő kanalas rakodó</w:t>
            </w:r>
          </w:p>
        </w:tc>
        <w:tc>
          <w:tcPr>
            <w:tcW w:w="2837" w:type="dxa"/>
            <w:vAlign w:val="center"/>
          </w:tcPr>
          <w:p w14:paraId="30F70A00" w14:textId="77777777" w:rsidR="006758C2" w:rsidRDefault="006758C2" w:rsidP="006758C2">
            <w:pPr>
              <w:spacing w:after="200" w:line="276" w:lineRule="auto"/>
              <w:rPr>
                <w:szCs w:val="24"/>
              </w:rPr>
            </w:pPr>
            <w:r>
              <w:rPr>
                <w:szCs w:val="24"/>
              </w:rPr>
              <w:t>nettó  ………. Ft/üzemóra</w:t>
            </w:r>
          </w:p>
        </w:tc>
      </w:tr>
    </w:tbl>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24A9E3B3"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006758C2">
        <w:rPr>
          <w:b/>
          <w:sz w:val="22"/>
          <w:szCs w:val="22"/>
          <w:lang w:eastAsia="hu-HU"/>
        </w:rPr>
        <w:t>„Szállítás, rakodás TIG Debrecen”</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323BBC41" w:rsidR="006758C2" w:rsidRDefault="006758C2">
      <w:pPr>
        <w:suppressAutoHyphens w:val="0"/>
        <w:overflowPunct/>
        <w:autoSpaceDE/>
        <w:textAlignment w:val="auto"/>
        <w:rPr>
          <w:i/>
          <w:smallCaps/>
          <w:spacing w:val="4"/>
          <w:sz w:val="22"/>
          <w:szCs w:val="22"/>
          <w:lang w:eastAsia="hu-HU"/>
        </w:rPr>
      </w:pPr>
      <w:r>
        <w:rPr>
          <w:i/>
          <w:smallCaps/>
          <w:spacing w:val="4"/>
          <w:sz w:val="22"/>
          <w:szCs w:val="22"/>
          <w:lang w:eastAsia="hu-HU"/>
        </w:rPr>
        <w:br w:type="page"/>
      </w:r>
    </w:p>
    <w:p w14:paraId="6B0DD052" w14:textId="77777777" w:rsidR="006758C2" w:rsidRPr="006164F1" w:rsidRDefault="006758C2" w:rsidP="006758C2">
      <w:pPr>
        <w:keepNext/>
        <w:keepLines/>
        <w:suppressAutoHyphens w:val="0"/>
        <w:overflowPunct/>
        <w:autoSpaceDE/>
        <w:jc w:val="center"/>
        <w:textAlignment w:val="auto"/>
        <w:outlineLvl w:val="1"/>
        <w:rPr>
          <w:b/>
          <w:bCs/>
          <w:iCs/>
          <w:caps/>
          <w:sz w:val="22"/>
          <w:szCs w:val="22"/>
          <w:lang w:eastAsia="en-US"/>
        </w:rPr>
      </w:pPr>
      <w:r w:rsidRPr="006164F1">
        <w:rPr>
          <w:b/>
          <w:bCs/>
          <w:iCs/>
          <w:caps/>
          <w:sz w:val="22"/>
          <w:szCs w:val="22"/>
          <w:lang w:eastAsia="en-US"/>
        </w:rPr>
        <w:lastRenderedPageBreak/>
        <w:t>Felolvasólap</w:t>
      </w:r>
    </w:p>
    <w:p w14:paraId="0BFDCA43" w14:textId="04CD6F2E" w:rsidR="006758C2" w:rsidRPr="006758C2" w:rsidRDefault="006758C2" w:rsidP="006758C2">
      <w:pPr>
        <w:pStyle w:val="Listaszerbekezds"/>
        <w:keepNext/>
        <w:keepLines/>
        <w:numPr>
          <w:ilvl w:val="0"/>
          <w:numId w:val="31"/>
        </w:numPr>
        <w:jc w:val="center"/>
        <w:rPr>
          <w:lang w:eastAsia="hu-HU"/>
        </w:rPr>
      </w:pPr>
      <w:r>
        <w:rPr>
          <w:lang w:eastAsia="hu-HU"/>
        </w:rPr>
        <w:t>rész</w:t>
      </w:r>
      <w:r>
        <w:rPr>
          <w:rStyle w:val="Lbjegyzet-hivatkozs"/>
          <w:lang w:eastAsia="hu-HU"/>
        </w:rPr>
        <w:footnoteReference w:id="2"/>
      </w:r>
    </w:p>
    <w:p w14:paraId="2245122E" w14:textId="77777777" w:rsidR="006758C2" w:rsidRPr="006164F1" w:rsidRDefault="006758C2" w:rsidP="006758C2">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758C2" w:rsidRPr="006164F1" w14:paraId="2F641DC8" w14:textId="77777777" w:rsidTr="006758C2">
        <w:trPr>
          <w:trHeight w:val="506"/>
        </w:trPr>
        <w:tc>
          <w:tcPr>
            <w:tcW w:w="3888" w:type="dxa"/>
            <w:shd w:val="clear" w:color="auto" w:fill="auto"/>
            <w:vAlign w:val="center"/>
          </w:tcPr>
          <w:p w14:paraId="4ED73E22"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32778CDF"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4141578B" w14:textId="77777777" w:rsidTr="006758C2">
        <w:trPr>
          <w:trHeight w:val="506"/>
        </w:trPr>
        <w:tc>
          <w:tcPr>
            <w:tcW w:w="3888" w:type="dxa"/>
            <w:shd w:val="clear" w:color="auto" w:fill="auto"/>
            <w:vAlign w:val="center"/>
          </w:tcPr>
          <w:p w14:paraId="2ED7422C"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3125486"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3A3A9734" w14:textId="77777777" w:rsidTr="006758C2">
        <w:trPr>
          <w:trHeight w:val="506"/>
        </w:trPr>
        <w:tc>
          <w:tcPr>
            <w:tcW w:w="3888" w:type="dxa"/>
            <w:shd w:val="clear" w:color="auto" w:fill="auto"/>
            <w:vAlign w:val="center"/>
          </w:tcPr>
          <w:p w14:paraId="02C8588D"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F9BFA9"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5C9F0C23" w14:textId="77777777" w:rsidTr="006758C2">
        <w:trPr>
          <w:trHeight w:val="506"/>
        </w:trPr>
        <w:tc>
          <w:tcPr>
            <w:tcW w:w="3888" w:type="dxa"/>
            <w:shd w:val="clear" w:color="auto" w:fill="auto"/>
            <w:vAlign w:val="center"/>
          </w:tcPr>
          <w:p w14:paraId="74C78A71"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2617081D"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3C6038F3" w14:textId="77777777" w:rsidTr="006758C2">
        <w:trPr>
          <w:trHeight w:val="506"/>
        </w:trPr>
        <w:tc>
          <w:tcPr>
            <w:tcW w:w="3888" w:type="dxa"/>
            <w:shd w:val="clear" w:color="auto" w:fill="auto"/>
            <w:vAlign w:val="center"/>
          </w:tcPr>
          <w:p w14:paraId="5CA17F1E"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3A968B06"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5743FE46" w14:textId="77777777" w:rsidTr="006758C2">
        <w:trPr>
          <w:trHeight w:val="506"/>
        </w:trPr>
        <w:tc>
          <w:tcPr>
            <w:tcW w:w="3888" w:type="dxa"/>
            <w:shd w:val="clear" w:color="auto" w:fill="auto"/>
            <w:vAlign w:val="center"/>
          </w:tcPr>
          <w:p w14:paraId="52759EF6"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056037A9"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0C75733A" w14:textId="77777777" w:rsidTr="006758C2">
        <w:trPr>
          <w:trHeight w:val="506"/>
        </w:trPr>
        <w:tc>
          <w:tcPr>
            <w:tcW w:w="3888" w:type="dxa"/>
            <w:shd w:val="clear" w:color="auto" w:fill="auto"/>
            <w:vAlign w:val="center"/>
          </w:tcPr>
          <w:p w14:paraId="667E9FE4"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22C8CD37"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0BF35F9D" w14:textId="77777777" w:rsidTr="006758C2">
        <w:trPr>
          <w:trHeight w:val="506"/>
        </w:trPr>
        <w:tc>
          <w:tcPr>
            <w:tcW w:w="3888" w:type="dxa"/>
            <w:shd w:val="clear" w:color="auto" w:fill="auto"/>
            <w:vAlign w:val="center"/>
          </w:tcPr>
          <w:p w14:paraId="10D22D0C"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6A16E8F1" w14:textId="77777777" w:rsidR="006758C2" w:rsidRPr="006164F1" w:rsidRDefault="006758C2" w:rsidP="006758C2">
            <w:pPr>
              <w:keepNext/>
              <w:keepLines/>
              <w:suppressAutoHyphens w:val="0"/>
              <w:overflowPunct/>
              <w:autoSpaceDE/>
              <w:textAlignment w:val="auto"/>
              <w:rPr>
                <w:sz w:val="22"/>
                <w:szCs w:val="22"/>
                <w:lang w:eastAsia="hu-HU"/>
              </w:rPr>
            </w:pPr>
          </w:p>
        </w:tc>
      </w:tr>
      <w:tr w:rsidR="006758C2" w:rsidRPr="006164F1" w14:paraId="150E4FBF" w14:textId="77777777" w:rsidTr="006758C2">
        <w:trPr>
          <w:trHeight w:val="506"/>
        </w:trPr>
        <w:tc>
          <w:tcPr>
            <w:tcW w:w="3888" w:type="dxa"/>
            <w:shd w:val="clear" w:color="auto" w:fill="auto"/>
            <w:vAlign w:val="center"/>
          </w:tcPr>
          <w:p w14:paraId="12A7B965" w14:textId="77777777" w:rsidR="006758C2" w:rsidRPr="006164F1" w:rsidRDefault="006758C2" w:rsidP="006758C2">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800360" w14:textId="77777777" w:rsidR="006758C2" w:rsidRPr="006164F1" w:rsidRDefault="006758C2" w:rsidP="006758C2">
            <w:pPr>
              <w:keepNext/>
              <w:keepLines/>
              <w:suppressAutoHyphens w:val="0"/>
              <w:overflowPunct/>
              <w:autoSpaceDE/>
              <w:textAlignment w:val="auto"/>
              <w:rPr>
                <w:sz w:val="22"/>
                <w:szCs w:val="22"/>
                <w:lang w:eastAsia="hu-HU"/>
              </w:rPr>
            </w:pPr>
          </w:p>
        </w:tc>
      </w:tr>
    </w:tbl>
    <w:p w14:paraId="61160C01" w14:textId="77777777" w:rsidR="006758C2" w:rsidRPr="006164F1" w:rsidRDefault="006758C2" w:rsidP="006758C2">
      <w:pPr>
        <w:keepNext/>
        <w:keepLines/>
        <w:suppressAutoHyphens w:val="0"/>
        <w:overflowPunct/>
        <w:autoSpaceDE/>
        <w:jc w:val="both"/>
        <w:textAlignment w:val="auto"/>
        <w:rPr>
          <w:sz w:val="22"/>
          <w:szCs w:val="22"/>
          <w:lang w:eastAsia="hu-HU"/>
        </w:rPr>
      </w:pPr>
    </w:p>
    <w:p w14:paraId="25D7765B" w14:textId="77777777" w:rsidR="006758C2" w:rsidRPr="006164F1" w:rsidRDefault="006758C2" w:rsidP="006758C2">
      <w:pPr>
        <w:keepNext/>
        <w:keepLines/>
        <w:suppressAutoHyphens w:val="0"/>
        <w:overflowPunct/>
        <w:autoSpaceDE/>
        <w:jc w:val="both"/>
        <w:textAlignment w:val="auto"/>
        <w:rPr>
          <w:sz w:val="22"/>
          <w:szCs w:val="22"/>
          <w:lang w:eastAsia="hu-HU"/>
        </w:rPr>
      </w:pPr>
    </w:p>
    <w:p w14:paraId="55E43B6D" w14:textId="77777777" w:rsidR="006758C2" w:rsidRPr="006164F1" w:rsidRDefault="006758C2" w:rsidP="006758C2">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758C2" w:rsidRPr="006164F1" w14:paraId="35051CEE" w14:textId="77777777" w:rsidTr="006758C2">
        <w:trPr>
          <w:trHeight w:val="506"/>
        </w:trPr>
        <w:tc>
          <w:tcPr>
            <w:tcW w:w="3888" w:type="dxa"/>
            <w:shd w:val="clear" w:color="auto" w:fill="auto"/>
            <w:vAlign w:val="center"/>
          </w:tcPr>
          <w:p w14:paraId="2FC8B18B"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414FFF62"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2C6D87D6" w14:textId="77777777" w:rsidTr="006758C2">
        <w:trPr>
          <w:trHeight w:val="506"/>
        </w:trPr>
        <w:tc>
          <w:tcPr>
            <w:tcW w:w="3888" w:type="dxa"/>
            <w:shd w:val="clear" w:color="auto" w:fill="auto"/>
            <w:vAlign w:val="center"/>
          </w:tcPr>
          <w:p w14:paraId="2033B77F"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7B133F3A"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18A43934" w14:textId="77777777" w:rsidTr="006758C2">
        <w:trPr>
          <w:trHeight w:val="506"/>
        </w:trPr>
        <w:tc>
          <w:tcPr>
            <w:tcW w:w="3888" w:type="dxa"/>
            <w:shd w:val="clear" w:color="auto" w:fill="auto"/>
            <w:vAlign w:val="center"/>
          </w:tcPr>
          <w:p w14:paraId="0100E8A6"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1AE9DBDC"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73878AAD" w14:textId="77777777" w:rsidTr="006758C2">
        <w:trPr>
          <w:trHeight w:val="506"/>
        </w:trPr>
        <w:tc>
          <w:tcPr>
            <w:tcW w:w="3888" w:type="dxa"/>
            <w:shd w:val="clear" w:color="auto" w:fill="auto"/>
            <w:vAlign w:val="center"/>
          </w:tcPr>
          <w:p w14:paraId="6F333A4B"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B5052DC"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1F4AEFEC" w14:textId="77777777" w:rsidTr="006758C2">
        <w:trPr>
          <w:trHeight w:val="506"/>
        </w:trPr>
        <w:tc>
          <w:tcPr>
            <w:tcW w:w="3888" w:type="dxa"/>
            <w:shd w:val="clear" w:color="auto" w:fill="auto"/>
            <w:vAlign w:val="center"/>
          </w:tcPr>
          <w:p w14:paraId="31DFF700"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7813810E" w14:textId="77777777" w:rsidR="006758C2" w:rsidRPr="006164F1" w:rsidRDefault="006758C2" w:rsidP="006758C2">
            <w:pPr>
              <w:suppressAutoHyphens w:val="0"/>
              <w:overflowPunct/>
              <w:autoSpaceDE/>
              <w:textAlignment w:val="auto"/>
              <w:rPr>
                <w:sz w:val="22"/>
                <w:szCs w:val="22"/>
                <w:lang w:eastAsia="hu-HU"/>
              </w:rPr>
            </w:pPr>
          </w:p>
        </w:tc>
      </w:tr>
    </w:tbl>
    <w:p w14:paraId="18E2F1B3" w14:textId="77777777" w:rsidR="006758C2" w:rsidRPr="006164F1" w:rsidRDefault="006758C2" w:rsidP="006758C2">
      <w:pPr>
        <w:suppressAutoHyphens w:val="0"/>
        <w:overflowPunct/>
        <w:autoSpaceDE/>
        <w:jc w:val="both"/>
        <w:textAlignment w:val="auto"/>
        <w:rPr>
          <w:sz w:val="22"/>
          <w:szCs w:val="22"/>
          <w:lang w:eastAsia="hu-HU"/>
        </w:rPr>
      </w:pPr>
    </w:p>
    <w:p w14:paraId="555F2602" w14:textId="77777777" w:rsidR="006758C2" w:rsidRPr="006164F1" w:rsidRDefault="006758C2" w:rsidP="006758C2">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6758C2" w:rsidRPr="006164F1" w14:paraId="1639C735" w14:textId="77777777" w:rsidTr="006758C2">
        <w:trPr>
          <w:trHeight w:val="464"/>
        </w:trPr>
        <w:tc>
          <w:tcPr>
            <w:tcW w:w="3888" w:type="dxa"/>
            <w:shd w:val="clear" w:color="auto" w:fill="auto"/>
            <w:vAlign w:val="center"/>
          </w:tcPr>
          <w:p w14:paraId="3E420D98"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07104528"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70FF25FE" w14:textId="77777777" w:rsidTr="006758C2">
        <w:trPr>
          <w:trHeight w:val="464"/>
        </w:trPr>
        <w:tc>
          <w:tcPr>
            <w:tcW w:w="3888" w:type="dxa"/>
            <w:shd w:val="clear" w:color="auto" w:fill="auto"/>
            <w:vAlign w:val="center"/>
          </w:tcPr>
          <w:p w14:paraId="419BEE28"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160C4D53"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1A7F9BF7" w14:textId="77777777" w:rsidTr="006758C2">
        <w:trPr>
          <w:trHeight w:val="464"/>
        </w:trPr>
        <w:tc>
          <w:tcPr>
            <w:tcW w:w="3888" w:type="dxa"/>
            <w:shd w:val="clear" w:color="auto" w:fill="auto"/>
            <w:vAlign w:val="center"/>
          </w:tcPr>
          <w:p w14:paraId="07616E00"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3FC598B1"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47674EA5" w14:textId="77777777" w:rsidTr="006758C2">
        <w:trPr>
          <w:trHeight w:val="464"/>
        </w:trPr>
        <w:tc>
          <w:tcPr>
            <w:tcW w:w="3888" w:type="dxa"/>
            <w:shd w:val="clear" w:color="auto" w:fill="auto"/>
            <w:vAlign w:val="center"/>
          </w:tcPr>
          <w:p w14:paraId="2C8F0828"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638AD91" w14:textId="77777777" w:rsidR="006758C2" w:rsidRPr="006164F1" w:rsidRDefault="006758C2" w:rsidP="006758C2">
            <w:pPr>
              <w:suppressAutoHyphens w:val="0"/>
              <w:overflowPunct/>
              <w:autoSpaceDE/>
              <w:textAlignment w:val="auto"/>
              <w:rPr>
                <w:sz w:val="22"/>
                <w:szCs w:val="22"/>
                <w:lang w:eastAsia="hu-HU"/>
              </w:rPr>
            </w:pPr>
          </w:p>
        </w:tc>
      </w:tr>
      <w:tr w:rsidR="006758C2" w:rsidRPr="006164F1" w14:paraId="2DBC6BA4" w14:textId="77777777" w:rsidTr="006758C2">
        <w:trPr>
          <w:trHeight w:val="464"/>
        </w:trPr>
        <w:tc>
          <w:tcPr>
            <w:tcW w:w="3888" w:type="dxa"/>
            <w:shd w:val="clear" w:color="auto" w:fill="auto"/>
            <w:vAlign w:val="center"/>
          </w:tcPr>
          <w:p w14:paraId="6140E7E8" w14:textId="77777777" w:rsidR="006758C2" w:rsidRPr="006164F1" w:rsidRDefault="006758C2" w:rsidP="006758C2">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D9290" w14:textId="77777777" w:rsidR="006758C2" w:rsidRPr="006164F1" w:rsidRDefault="006758C2" w:rsidP="006758C2">
            <w:pPr>
              <w:suppressAutoHyphens w:val="0"/>
              <w:overflowPunct/>
              <w:autoSpaceDE/>
              <w:textAlignment w:val="auto"/>
              <w:rPr>
                <w:sz w:val="22"/>
                <w:szCs w:val="22"/>
                <w:lang w:eastAsia="hu-HU"/>
              </w:rPr>
            </w:pPr>
          </w:p>
        </w:tc>
      </w:tr>
    </w:tbl>
    <w:p w14:paraId="307A3770" w14:textId="77777777" w:rsidR="006758C2" w:rsidRPr="006164F1" w:rsidRDefault="006758C2" w:rsidP="006758C2">
      <w:pPr>
        <w:widowControl w:val="0"/>
        <w:suppressAutoHyphens w:val="0"/>
        <w:overflowPunct/>
        <w:autoSpaceDE/>
        <w:jc w:val="both"/>
        <w:textAlignment w:val="auto"/>
        <w:rPr>
          <w:b/>
          <w:sz w:val="22"/>
          <w:szCs w:val="22"/>
          <w:lang w:eastAsia="hu-HU"/>
        </w:rPr>
      </w:pPr>
    </w:p>
    <w:p w14:paraId="5BAD9AC1" w14:textId="77777777" w:rsidR="006758C2" w:rsidRPr="006164F1" w:rsidRDefault="006758C2" w:rsidP="006758C2">
      <w:pPr>
        <w:suppressAutoHyphens w:val="0"/>
        <w:overflowPunct/>
        <w:autoSpaceDE/>
        <w:textAlignment w:val="auto"/>
        <w:rPr>
          <w:b/>
          <w:sz w:val="22"/>
          <w:szCs w:val="22"/>
          <w:lang w:eastAsia="hu-HU"/>
        </w:rPr>
      </w:pPr>
      <w:r w:rsidRPr="006164F1">
        <w:rPr>
          <w:b/>
          <w:sz w:val="22"/>
          <w:szCs w:val="22"/>
          <w:lang w:eastAsia="hu-HU"/>
        </w:rPr>
        <w:br w:type="page"/>
      </w:r>
    </w:p>
    <w:p w14:paraId="2E16BA80" w14:textId="77777777" w:rsidR="006758C2" w:rsidRPr="006164F1" w:rsidRDefault="006758C2" w:rsidP="006758C2">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38FD98EB" w14:textId="77777777" w:rsidR="006758C2" w:rsidRPr="006164F1" w:rsidRDefault="006758C2" w:rsidP="006758C2">
      <w:pPr>
        <w:keepNext/>
        <w:keepLines/>
        <w:suppressAutoHyphens w:val="0"/>
        <w:overflowPunct/>
        <w:autoSpaceDE/>
        <w:jc w:val="both"/>
        <w:textAlignment w:val="auto"/>
        <w:rPr>
          <w:b/>
          <w:sz w:val="22"/>
          <w:szCs w:val="22"/>
          <w:lang w:eastAsia="hu-HU"/>
        </w:rPr>
      </w:pPr>
    </w:p>
    <w:p w14:paraId="73E02FBB" w14:textId="77777777" w:rsidR="006758C2" w:rsidRDefault="006758C2" w:rsidP="006758C2">
      <w:pPr>
        <w:widowControl w:val="0"/>
        <w:suppressAutoHyphens w:val="0"/>
        <w:spacing w:line="360" w:lineRule="auto"/>
        <w:jc w:val="both"/>
        <w:rPr>
          <w:b/>
          <w:sz w:val="22"/>
          <w:szCs w:val="22"/>
          <w:u w:val="single"/>
        </w:rPr>
      </w:pPr>
    </w:p>
    <w:tbl>
      <w:tblPr>
        <w:tblStyle w:val="Rcsostblzat"/>
        <w:tblW w:w="9634" w:type="dxa"/>
        <w:jc w:val="center"/>
        <w:tblLook w:val="04A0" w:firstRow="1" w:lastRow="0" w:firstColumn="1" w:lastColumn="0" w:noHBand="0" w:noVBand="1"/>
      </w:tblPr>
      <w:tblGrid>
        <w:gridCol w:w="610"/>
        <w:gridCol w:w="6187"/>
        <w:gridCol w:w="2837"/>
      </w:tblGrid>
      <w:tr w:rsidR="006758C2" w:rsidRPr="005471D4" w14:paraId="589677FA" w14:textId="77777777" w:rsidTr="006758C2">
        <w:trPr>
          <w:trHeight w:val="312"/>
          <w:jc w:val="center"/>
        </w:trPr>
        <w:tc>
          <w:tcPr>
            <w:tcW w:w="0" w:type="auto"/>
            <w:vAlign w:val="center"/>
          </w:tcPr>
          <w:p w14:paraId="7A941A42" w14:textId="77777777" w:rsidR="006758C2" w:rsidRPr="005471D4" w:rsidRDefault="006758C2" w:rsidP="006758C2">
            <w:pPr>
              <w:spacing w:after="200" w:line="276" w:lineRule="auto"/>
              <w:rPr>
                <w:b/>
                <w:szCs w:val="24"/>
              </w:rPr>
            </w:pPr>
            <w:r w:rsidRPr="005471D4">
              <w:rPr>
                <w:b/>
                <w:szCs w:val="24"/>
              </w:rPr>
              <w:t>Ssz.</w:t>
            </w:r>
          </w:p>
        </w:tc>
        <w:tc>
          <w:tcPr>
            <w:tcW w:w="6187" w:type="dxa"/>
            <w:vAlign w:val="center"/>
          </w:tcPr>
          <w:p w14:paraId="1EC04399" w14:textId="77777777" w:rsidR="006758C2" w:rsidRPr="005471D4" w:rsidRDefault="006758C2" w:rsidP="006758C2">
            <w:pPr>
              <w:spacing w:after="200" w:line="276" w:lineRule="auto"/>
              <w:jc w:val="center"/>
              <w:rPr>
                <w:b/>
                <w:szCs w:val="24"/>
              </w:rPr>
            </w:pPr>
            <w:r w:rsidRPr="005471D4">
              <w:rPr>
                <w:b/>
                <w:szCs w:val="24"/>
              </w:rPr>
              <w:t>Gép megnevezése</w:t>
            </w:r>
          </w:p>
        </w:tc>
        <w:tc>
          <w:tcPr>
            <w:tcW w:w="2837" w:type="dxa"/>
            <w:vAlign w:val="center"/>
          </w:tcPr>
          <w:p w14:paraId="50EE1488" w14:textId="77777777" w:rsidR="006758C2" w:rsidRPr="005471D4" w:rsidRDefault="006758C2" w:rsidP="006758C2">
            <w:pPr>
              <w:spacing w:after="200" w:line="276" w:lineRule="auto"/>
              <w:jc w:val="center"/>
              <w:rPr>
                <w:b/>
                <w:szCs w:val="24"/>
              </w:rPr>
            </w:pPr>
            <w:r w:rsidRPr="005471D4">
              <w:rPr>
                <w:b/>
                <w:szCs w:val="24"/>
              </w:rPr>
              <w:t>Elszámolási egység</w:t>
            </w:r>
          </w:p>
        </w:tc>
      </w:tr>
      <w:tr w:rsidR="006758C2" w:rsidRPr="005471D4" w14:paraId="6CD2EF56" w14:textId="77777777" w:rsidTr="006758C2">
        <w:trPr>
          <w:trHeight w:val="348"/>
          <w:jc w:val="center"/>
        </w:trPr>
        <w:tc>
          <w:tcPr>
            <w:tcW w:w="0" w:type="auto"/>
            <w:vAlign w:val="center"/>
          </w:tcPr>
          <w:p w14:paraId="1F85921B" w14:textId="77777777" w:rsidR="006758C2" w:rsidRPr="005471D4" w:rsidRDefault="006758C2" w:rsidP="006758C2">
            <w:pPr>
              <w:spacing w:after="200" w:line="276" w:lineRule="auto"/>
              <w:rPr>
                <w:szCs w:val="24"/>
              </w:rPr>
            </w:pPr>
            <w:r w:rsidRPr="005471D4">
              <w:rPr>
                <w:szCs w:val="24"/>
              </w:rPr>
              <w:t>1</w:t>
            </w:r>
          </w:p>
        </w:tc>
        <w:tc>
          <w:tcPr>
            <w:tcW w:w="6187" w:type="dxa"/>
            <w:vAlign w:val="center"/>
          </w:tcPr>
          <w:p w14:paraId="6242D8F1" w14:textId="77777777" w:rsidR="006758C2" w:rsidRPr="005471D4" w:rsidRDefault="006758C2" w:rsidP="006758C2">
            <w:pPr>
              <w:spacing w:after="200" w:line="276" w:lineRule="auto"/>
              <w:rPr>
                <w:szCs w:val="24"/>
              </w:rPr>
            </w:pPr>
            <w:r>
              <w:rPr>
                <w:szCs w:val="24"/>
              </w:rPr>
              <w:t>26 t össz teherbírású, billenőplatós járműszerelvény, melyben a tehergépkocsi hidraulikus járműdaruval van felszerelve</w:t>
            </w:r>
          </w:p>
        </w:tc>
        <w:tc>
          <w:tcPr>
            <w:tcW w:w="2837" w:type="dxa"/>
            <w:vAlign w:val="center"/>
          </w:tcPr>
          <w:p w14:paraId="39898C2A" w14:textId="77777777" w:rsidR="006758C2" w:rsidRPr="005471D4" w:rsidRDefault="006758C2" w:rsidP="006758C2">
            <w:pPr>
              <w:spacing w:after="200" w:line="276" w:lineRule="auto"/>
              <w:rPr>
                <w:szCs w:val="24"/>
              </w:rPr>
            </w:pPr>
            <w:r>
              <w:rPr>
                <w:szCs w:val="24"/>
              </w:rPr>
              <w:t>nettó  ………. Ft/tonna/km</w:t>
            </w:r>
          </w:p>
        </w:tc>
      </w:tr>
      <w:tr w:rsidR="006758C2" w:rsidRPr="005471D4" w14:paraId="310B2A6B" w14:textId="77777777" w:rsidTr="006758C2">
        <w:trPr>
          <w:jc w:val="center"/>
        </w:trPr>
        <w:tc>
          <w:tcPr>
            <w:tcW w:w="0" w:type="auto"/>
            <w:vAlign w:val="center"/>
          </w:tcPr>
          <w:p w14:paraId="7334AC67" w14:textId="77777777" w:rsidR="006758C2" w:rsidRPr="005471D4" w:rsidRDefault="006758C2" w:rsidP="006758C2">
            <w:pPr>
              <w:spacing w:after="200" w:line="276" w:lineRule="auto"/>
              <w:rPr>
                <w:szCs w:val="24"/>
              </w:rPr>
            </w:pPr>
            <w:r w:rsidRPr="005471D4">
              <w:rPr>
                <w:szCs w:val="24"/>
              </w:rPr>
              <w:t>2</w:t>
            </w:r>
          </w:p>
        </w:tc>
        <w:tc>
          <w:tcPr>
            <w:tcW w:w="6187" w:type="dxa"/>
            <w:vAlign w:val="center"/>
          </w:tcPr>
          <w:p w14:paraId="46C6D67E" w14:textId="77777777" w:rsidR="006758C2" w:rsidRPr="005471D4" w:rsidRDefault="006758C2" w:rsidP="006758C2">
            <w:pPr>
              <w:spacing w:after="200" w:line="276" w:lineRule="auto"/>
              <w:rPr>
                <w:szCs w:val="24"/>
              </w:rPr>
            </w:pPr>
            <w:r w:rsidRPr="005471D4">
              <w:rPr>
                <w:szCs w:val="24"/>
              </w:rPr>
              <w:t>Billenős tehergépkocsi 6 tonnáig KCR-rel</w:t>
            </w:r>
          </w:p>
        </w:tc>
        <w:tc>
          <w:tcPr>
            <w:tcW w:w="2837" w:type="dxa"/>
            <w:vAlign w:val="center"/>
          </w:tcPr>
          <w:p w14:paraId="551F68FA" w14:textId="77777777" w:rsidR="006758C2" w:rsidRPr="005471D4" w:rsidRDefault="006758C2" w:rsidP="006758C2">
            <w:pPr>
              <w:spacing w:after="200" w:line="276" w:lineRule="auto"/>
              <w:rPr>
                <w:szCs w:val="24"/>
              </w:rPr>
            </w:pPr>
            <w:r>
              <w:rPr>
                <w:szCs w:val="24"/>
              </w:rPr>
              <w:t xml:space="preserve">nettó  ………. </w:t>
            </w:r>
            <w:r w:rsidRPr="005471D4">
              <w:rPr>
                <w:szCs w:val="24"/>
              </w:rPr>
              <w:t>Ft/üzemóra</w:t>
            </w:r>
          </w:p>
        </w:tc>
      </w:tr>
      <w:tr w:rsidR="006758C2" w:rsidRPr="005471D4" w14:paraId="05D6D220" w14:textId="77777777" w:rsidTr="006758C2">
        <w:trPr>
          <w:jc w:val="center"/>
        </w:trPr>
        <w:tc>
          <w:tcPr>
            <w:tcW w:w="0" w:type="auto"/>
            <w:vAlign w:val="center"/>
          </w:tcPr>
          <w:p w14:paraId="14671E6B" w14:textId="77777777" w:rsidR="006758C2" w:rsidRPr="005471D4" w:rsidRDefault="006758C2" w:rsidP="006758C2">
            <w:pPr>
              <w:spacing w:after="200" w:line="276" w:lineRule="auto"/>
              <w:rPr>
                <w:szCs w:val="24"/>
              </w:rPr>
            </w:pPr>
            <w:r w:rsidRPr="005471D4">
              <w:rPr>
                <w:szCs w:val="24"/>
              </w:rPr>
              <w:t>3</w:t>
            </w:r>
          </w:p>
        </w:tc>
        <w:tc>
          <w:tcPr>
            <w:tcW w:w="6187" w:type="dxa"/>
            <w:vAlign w:val="center"/>
          </w:tcPr>
          <w:p w14:paraId="5306B6A7" w14:textId="77777777" w:rsidR="006758C2" w:rsidRPr="005471D4" w:rsidRDefault="006758C2" w:rsidP="006758C2">
            <w:pPr>
              <w:spacing w:after="200" w:line="276" w:lineRule="auto"/>
              <w:rPr>
                <w:szCs w:val="24"/>
              </w:rPr>
            </w:pPr>
            <w:r w:rsidRPr="005471D4">
              <w:rPr>
                <w:szCs w:val="24"/>
              </w:rPr>
              <w:t>Nyerges vontató</w:t>
            </w:r>
          </w:p>
        </w:tc>
        <w:tc>
          <w:tcPr>
            <w:tcW w:w="2837" w:type="dxa"/>
            <w:vAlign w:val="center"/>
          </w:tcPr>
          <w:p w14:paraId="4399FEF5" w14:textId="77777777" w:rsidR="006758C2" w:rsidRPr="00AF0CFF" w:rsidRDefault="006758C2" w:rsidP="006758C2">
            <w:pPr>
              <w:spacing w:after="200" w:line="276" w:lineRule="auto"/>
              <w:rPr>
                <w:szCs w:val="24"/>
              </w:rPr>
            </w:pPr>
            <w:r>
              <w:rPr>
                <w:szCs w:val="24"/>
              </w:rPr>
              <w:t xml:space="preserve">nettó  ………. Ft </w:t>
            </w:r>
            <w:r w:rsidRPr="00AF0CFF">
              <w:rPr>
                <w:szCs w:val="24"/>
              </w:rPr>
              <w:t>tonna/km</w:t>
            </w:r>
          </w:p>
        </w:tc>
      </w:tr>
      <w:tr w:rsidR="006758C2" w:rsidRPr="005471D4" w14:paraId="3A959CCC" w14:textId="77777777" w:rsidTr="006758C2">
        <w:trPr>
          <w:jc w:val="center"/>
        </w:trPr>
        <w:tc>
          <w:tcPr>
            <w:tcW w:w="0" w:type="auto"/>
            <w:vAlign w:val="center"/>
          </w:tcPr>
          <w:p w14:paraId="1D47D64A" w14:textId="77777777" w:rsidR="006758C2" w:rsidRPr="005471D4" w:rsidRDefault="006758C2" w:rsidP="006758C2">
            <w:pPr>
              <w:spacing w:after="200" w:line="276" w:lineRule="auto"/>
              <w:rPr>
                <w:szCs w:val="24"/>
              </w:rPr>
            </w:pPr>
            <w:r w:rsidRPr="005471D4">
              <w:rPr>
                <w:szCs w:val="24"/>
              </w:rPr>
              <w:t>4</w:t>
            </w:r>
          </w:p>
        </w:tc>
        <w:tc>
          <w:tcPr>
            <w:tcW w:w="6187" w:type="dxa"/>
            <w:vAlign w:val="center"/>
          </w:tcPr>
          <w:p w14:paraId="67F4A55B" w14:textId="77777777" w:rsidR="006758C2" w:rsidRPr="005471D4" w:rsidRDefault="006758C2" w:rsidP="006758C2">
            <w:pPr>
              <w:spacing w:after="200" w:line="276" w:lineRule="auto"/>
              <w:rPr>
                <w:szCs w:val="24"/>
              </w:rPr>
            </w:pPr>
            <w:r w:rsidRPr="005471D4">
              <w:rPr>
                <w:szCs w:val="24"/>
              </w:rPr>
              <w:t>Tréler</w:t>
            </w:r>
          </w:p>
        </w:tc>
        <w:tc>
          <w:tcPr>
            <w:tcW w:w="2837" w:type="dxa"/>
            <w:vAlign w:val="center"/>
          </w:tcPr>
          <w:p w14:paraId="2F78710C" w14:textId="77777777" w:rsidR="006758C2" w:rsidRPr="005471D4" w:rsidRDefault="006758C2" w:rsidP="006758C2">
            <w:pPr>
              <w:spacing w:after="200" w:line="276" w:lineRule="auto"/>
              <w:rPr>
                <w:szCs w:val="24"/>
              </w:rPr>
            </w:pPr>
            <w:r>
              <w:rPr>
                <w:szCs w:val="24"/>
              </w:rPr>
              <w:t>nettó  ………. Ft/km</w:t>
            </w:r>
          </w:p>
        </w:tc>
      </w:tr>
      <w:tr w:rsidR="006758C2" w:rsidRPr="005471D4" w14:paraId="39A99501" w14:textId="77777777" w:rsidTr="006758C2">
        <w:trPr>
          <w:jc w:val="center"/>
        </w:trPr>
        <w:tc>
          <w:tcPr>
            <w:tcW w:w="0" w:type="auto"/>
            <w:vAlign w:val="center"/>
          </w:tcPr>
          <w:p w14:paraId="18AD03DF" w14:textId="77777777" w:rsidR="006758C2" w:rsidRPr="005471D4" w:rsidRDefault="006758C2" w:rsidP="006758C2">
            <w:pPr>
              <w:spacing w:after="200" w:line="276" w:lineRule="auto"/>
              <w:rPr>
                <w:szCs w:val="24"/>
              </w:rPr>
            </w:pPr>
            <w:r w:rsidRPr="005471D4">
              <w:rPr>
                <w:szCs w:val="24"/>
              </w:rPr>
              <w:t>5</w:t>
            </w:r>
          </w:p>
        </w:tc>
        <w:tc>
          <w:tcPr>
            <w:tcW w:w="6187" w:type="dxa"/>
            <w:vAlign w:val="center"/>
          </w:tcPr>
          <w:p w14:paraId="407A399C" w14:textId="77777777" w:rsidR="006758C2" w:rsidRPr="005471D4" w:rsidRDefault="006758C2" w:rsidP="006758C2">
            <w:pPr>
              <w:spacing w:after="200" w:line="276" w:lineRule="auto"/>
              <w:rPr>
                <w:szCs w:val="24"/>
              </w:rPr>
            </w:pPr>
            <w:r w:rsidRPr="005471D4">
              <w:rPr>
                <w:szCs w:val="24"/>
              </w:rPr>
              <w:t xml:space="preserve">Autódaru </w:t>
            </w:r>
            <w:r>
              <w:rPr>
                <w:szCs w:val="24"/>
              </w:rPr>
              <w:t>5</w:t>
            </w:r>
            <w:r w:rsidRPr="005471D4">
              <w:rPr>
                <w:szCs w:val="24"/>
              </w:rPr>
              <w:t xml:space="preserve"> tonnáig</w:t>
            </w:r>
          </w:p>
        </w:tc>
        <w:tc>
          <w:tcPr>
            <w:tcW w:w="2837" w:type="dxa"/>
            <w:vAlign w:val="center"/>
          </w:tcPr>
          <w:p w14:paraId="2C00E6F8" w14:textId="77777777" w:rsidR="006758C2" w:rsidRPr="005471D4" w:rsidRDefault="006758C2" w:rsidP="006758C2">
            <w:pPr>
              <w:spacing w:after="200" w:line="276" w:lineRule="auto"/>
              <w:rPr>
                <w:szCs w:val="24"/>
              </w:rPr>
            </w:pPr>
            <w:r>
              <w:rPr>
                <w:szCs w:val="24"/>
              </w:rPr>
              <w:t>nettó  ………. Ft/üzemóra</w:t>
            </w:r>
          </w:p>
        </w:tc>
      </w:tr>
      <w:tr w:rsidR="006758C2" w:rsidRPr="005471D4" w14:paraId="1A9E19F4" w14:textId="77777777" w:rsidTr="006758C2">
        <w:trPr>
          <w:jc w:val="center"/>
        </w:trPr>
        <w:tc>
          <w:tcPr>
            <w:tcW w:w="0" w:type="auto"/>
            <w:vAlign w:val="center"/>
          </w:tcPr>
          <w:p w14:paraId="39C62A32" w14:textId="77777777" w:rsidR="006758C2" w:rsidRPr="005471D4" w:rsidRDefault="006758C2" w:rsidP="006758C2">
            <w:pPr>
              <w:spacing w:after="200" w:line="276" w:lineRule="auto"/>
              <w:rPr>
                <w:szCs w:val="24"/>
              </w:rPr>
            </w:pPr>
            <w:r>
              <w:rPr>
                <w:szCs w:val="24"/>
              </w:rPr>
              <w:t>6</w:t>
            </w:r>
          </w:p>
        </w:tc>
        <w:tc>
          <w:tcPr>
            <w:tcW w:w="6187" w:type="dxa"/>
            <w:vAlign w:val="center"/>
          </w:tcPr>
          <w:p w14:paraId="024D8A0C" w14:textId="77777777" w:rsidR="006758C2" w:rsidRPr="005471D4" w:rsidRDefault="006758C2" w:rsidP="006758C2">
            <w:pPr>
              <w:spacing w:after="200" w:line="276" w:lineRule="auto"/>
              <w:rPr>
                <w:szCs w:val="24"/>
              </w:rPr>
            </w:pPr>
            <w:r w:rsidRPr="005471D4">
              <w:rPr>
                <w:szCs w:val="24"/>
              </w:rPr>
              <w:t xml:space="preserve">Autódaru </w:t>
            </w:r>
            <w:r>
              <w:rPr>
                <w:szCs w:val="24"/>
              </w:rPr>
              <w:t>5-</w:t>
            </w:r>
            <w:r w:rsidRPr="005471D4">
              <w:rPr>
                <w:szCs w:val="24"/>
              </w:rPr>
              <w:t>12 tonnáig</w:t>
            </w:r>
          </w:p>
        </w:tc>
        <w:tc>
          <w:tcPr>
            <w:tcW w:w="2837" w:type="dxa"/>
            <w:vAlign w:val="center"/>
          </w:tcPr>
          <w:p w14:paraId="73B5A594" w14:textId="77777777" w:rsidR="006758C2" w:rsidRPr="005471D4" w:rsidRDefault="006758C2" w:rsidP="006758C2">
            <w:pPr>
              <w:spacing w:after="200" w:line="276" w:lineRule="auto"/>
              <w:rPr>
                <w:szCs w:val="24"/>
              </w:rPr>
            </w:pPr>
            <w:r>
              <w:rPr>
                <w:szCs w:val="24"/>
              </w:rPr>
              <w:t>nettó  ………. Ft/üzemóra</w:t>
            </w:r>
          </w:p>
        </w:tc>
      </w:tr>
      <w:tr w:rsidR="006758C2" w:rsidRPr="005471D4" w14:paraId="50997FE5" w14:textId="77777777" w:rsidTr="006758C2">
        <w:trPr>
          <w:jc w:val="center"/>
        </w:trPr>
        <w:tc>
          <w:tcPr>
            <w:tcW w:w="0" w:type="auto"/>
            <w:vAlign w:val="center"/>
          </w:tcPr>
          <w:p w14:paraId="3E566182" w14:textId="77777777" w:rsidR="006758C2" w:rsidRPr="005471D4" w:rsidRDefault="006758C2" w:rsidP="006758C2">
            <w:pPr>
              <w:spacing w:after="200" w:line="276" w:lineRule="auto"/>
              <w:rPr>
                <w:szCs w:val="24"/>
              </w:rPr>
            </w:pPr>
            <w:r>
              <w:rPr>
                <w:szCs w:val="24"/>
              </w:rPr>
              <w:t>7</w:t>
            </w:r>
          </w:p>
        </w:tc>
        <w:tc>
          <w:tcPr>
            <w:tcW w:w="6187" w:type="dxa"/>
            <w:vAlign w:val="center"/>
          </w:tcPr>
          <w:p w14:paraId="12E79717" w14:textId="77777777" w:rsidR="006758C2" w:rsidRPr="005471D4" w:rsidRDefault="006758C2" w:rsidP="006758C2">
            <w:pPr>
              <w:spacing w:after="200" w:line="276" w:lineRule="auto"/>
              <w:rPr>
                <w:szCs w:val="24"/>
              </w:rPr>
            </w:pPr>
            <w:r w:rsidRPr="005471D4">
              <w:rPr>
                <w:szCs w:val="24"/>
              </w:rPr>
              <w:t>Forgórakodó</w:t>
            </w:r>
          </w:p>
        </w:tc>
        <w:tc>
          <w:tcPr>
            <w:tcW w:w="2837" w:type="dxa"/>
            <w:vAlign w:val="center"/>
          </w:tcPr>
          <w:p w14:paraId="599BFF2E" w14:textId="77777777" w:rsidR="006758C2" w:rsidRPr="005471D4" w:rsidRDefault="006758C2" w:rsidP="006758C2">
            <w:pPr>
              <w:spacing w:after="200" w:line="276" w:lineRule="auto"/>
              <w:rPr>
                <w:szCs w:val="24"/>
              </w:rPr>
            </w:pPr>
            <w:r>
              <w:rPr>
                <w:szCs w:val="24"/>
              </w:rPr>
              <w:t>nettó ……….  Ft/üzemóra</w:t>
            </w:r>
          </w:p>
        </w:tc>
      </w:tr>
      <w:tr w:rsidR="006758C2" w:rsidRPr="005471D4" w14:paraId="50616641" w14:textId="77777777" w:rsidTr="006758C2">
        <w:trPr>
          <w:jc w:val="center"/>
        </w:trPr>
        <w:tc>
          <w:tcPr>
            <w:tcW w:w="0" w:type="auto"/>
            <w:vAlign w:val="center"/>
          </w:tcPr>
          <w:p w14:paraId="2BCC5B85" w14:textId="77777777" w:rsidR="006758C2" w:rsidRPr="005471D4" w:rsidRDefault="006758C2" w:rsidP="006758C2">
            <w:pPr>
              <w:spacing w:after="200" w:line="276" w:lineRule="auto"/>
              <w:rPr>
                <w:szCs w:val="24"/>
              </w:rPr>
            </w:pPr>
            <w:r>
              <w:rPr>
                <w:szCs w:val="24"/>
              </w:rPr>
              <w:t>8</w:t>
            </w:r>
          </w:p>
        </w:tc>
        <w:tc>
          <w:tcPr>
            <w:tcW w:w="6187" w:type="dxa"/>
            <w:vAlign w:val="center"/>
          </w:tcPr>
          <w:p w14:paraId="59DFC34C" w14:textId="77777777" w:rsidR="006758C2" w:rsidRPr="005471D4" w:rsidRDefault="006758C2" w:rsidP="006758C2">
            <w:pPr>
              <w:spacing w:after="200" w:line="276" w:lineRule="auto"/>
              <w:rPr>
                <w:szCs w:val="24"/>
              </w:rPr>
            </w:pPr>
            <w:r w:rsidRPr="005471D4">
              <w:rPr>
                <w:szCs w:val="24"/>
              </w:rPr>
              <w:t>Homlokrakodó</w:t>
            </w:r>
          </w:p>
        </w:tc>
        <w:tc>
          <w:tcPr>
            <w:tcW w:w="2837" w:type="dxa"/>
            <w:vAlign w:val="center"/>
          </w:tcPr>
          <w:p w14:paraId="78542D79" w14:textId="77777777" w:rsidR="006758C2" w:rsidRPr="005471D4" w:rsidRDefault="006758C2" w:rsidP="006758C2">
            <w:pPr>
              <w:spacing w:after="200" w:line="276" w:lineRule="auto"/>
              <w:rPr>
                <w:szCs w:val="24"/>
              </w:rPr>
            </w:pPr>
            <w:r>
              <w:rPr>
                <w:szCs w:val="24"/>
              </w:rPr>
              <w:t>nettó  ………. Ft/üzemóra</w:t>
            </w:r>
          </w:p>
        </w:tc>
      </w:tr>
      <w:tr w:rsidR="006758C2" w:rsidRPr="005471D4" w14:paraId="10CCA24C" w14:textId="77777777" w:rsidTr="006758C2">
        <w:trPr>
          <w:jc w:val="center"/>
        </w:trPr>
        <w:tc>
          <w:tcPr>
            <w:tcW w:w="0" w:type="auto"/>
            <w:vAlign w:val="center"/>
          </w:tcPr>
          <w:p w14:paraId="439CA9A6" w14:textId="77777777" w:rsidR="006758C2" w:rsidRPr="005471D4" w:rsidRDefault="006758C2" w:rsidP="006758C2">
            <w:pPr>
              <w:spacing w:after="200" w:line="276" w:lineRule="auto"/>
              <w:rPr>
                <w:szCs w:val="24"/>
              </w:rPr>
            </w:pPr>
            <w:r>
              <w:rPr>
                <w:szCs w:val="24"/>
              </w:rPr>
              <w:t>9</w:t>
            </w:r>
          </w:p>
        </w:tc>
        <w:tc>
          <w:tcPr>
            <w:tcW w:w="6187" w:type="dxa"/>
            <w:vAlign w:val="center"/>
          </w:tcPr>
          <w:p w14:paraId="6C251D91" w14:textId="77777777" w:rsidR="006758C2" w:rsidRPr="005471D4" w:rsidRDefault="006758C2" w:rsidP="006758C2">
            <w:pPr>
              <w:spacing w:after="200" w:line="276" w:lineRule="auto"/>
              <w:rPr>
                <w:szCs w:val="24"/>
              </w:rPr>
            </w:pPr>
            <w:r>
              <w:rPr>
                <w:szCs w:val="24"/>
              </w:rPr>
              <w:t>Csipkedő kanalas rakodó</w:t>
            </w:r>
          </w:p>
        </w:tc>
        <w:tc>
          <w:tcPr>
            <w:tcW w:w="2837" w:type="dxa"/>
            <w:vAlign w:val="center"/>
          </w:tcPr>
          <w:p w14:paraId="66EC42D4" w14:textId="77777777" w:rsidR="006758C2" w:rsidRDefault="006758C2" w:rsidP="006758C2">
            <w:pPr>
              <w:spacing w:after="200" w:line="276" w:lineRule="auto"/>
              <w:rPr>
                <w:szCs w:val="24"/>
              </w:rPr>
            </w:pPr>
            <w:r>
              <w:rPr>
                <w:szCs w:val="24"/>
              </w:rPr>
              <w:t>nettó  ………. Ft/üzemóra</w:t>
            </w:r>
          </w:p>
        </w:tc>
      </w:tr>
    </w:tbl>
    <w:p w14:paraId="157B0AF0" w14:textId="77777777" w:rsidR="006758C2" w:rsidRPr="006164F1" w:rsidRDefault="006758C2" w:rsidP="006758C2">
      <w:pPr>
        <w:suppressAutoHyphens w:val="0"/>
        <w:overflowPunct/>
        <w:autoSpaceDE/>
        <w:jc w:val="both"/>
        <w:textAlignment w:val="auto"/>
        <w:rPr>
          <w:sz w:val="22"/>
          <w:szCs w:val="22"/>
          <w:lang w:eastAsia="hu-HU"/>
        </w:rPr>
      </w:pPr>
    </w:p>
    <w:p w14:paraId="2C5F5E0C" w14:textId="77777777" w:rsidR="006758C2" w:rsidRPr="006164F1" w:rsidRDefault="006758C2" w:rsidP="006758C2">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14:paraId="61A7C96D" w14:textId="77777777" w:rsidR="006758C2" w:rsidRPr="006164F1" w:rsidRDefault="006758C2" w:rsidP="006758C2">
      <w:pPr>
        <w:suppressAutoHyphens w:val="0"/>
        <w:overflowPunct/>
        <w:autoSpaceDE/>
        <w:jc w:val="both"/>
        <w:textAlignment w:val="auto"/>
        <w:rPr>
          <w:sz w:val="22"/>
          <w:szCs w:val="22"/>
          <w:lang w:eastAsia="hu-HU"/>
        </w:rPr>
      </w:pPr>
    </w:p>
    <w:p w14:paraId="7CE736FB" w14:textId="77777777" w:rsidR="006758C2" w:rsidRPr="006164F1" w:rsidRDefault="006758C2" w:rsidP="006758C2">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4D3539F6" w14:textId="77777777" w:rsidR="006758C2" w:rsidRPr="006164F1" w:rsidRDefault="006758C2" w:rsidP="006758C2">
      <w:pPr>
        <w:suppressAutoHyphens w:val="0"/>
        <w:overflowPunct/>
        <w:autoSpaceDE/>
        <w:jc w:val="both"/>
        <w:textAlignment w:val="auto"/>
        <w:rPr>
          <w:sz w:val="22"/>
          <w:szCs w:val="22"/>
          <w:lang w:eastAsia="hu-HU"/>
        </w:rPr>
      </w:pPr>
    </w:p>
    <w:p w14:paraId="0DFD7919" w14:textId="77777777" w:rsidR="006758C2" w:rsidRPr="006164F1" w:rsidRDefault="006758C2" w:rsidP="006758C2">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Pr="006164F1">
        <w:rPr>
          <w:b/>
          <w:sz w:val="22"/>
          <w:szCs w:val="22"/>
          <w:lang w:eastAsia="hu-HU"/>
        </w:rPr>
        <w:t>90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501B68AE" w14:textId="77777777" w:rsidR="006758C2" w:rsidRPr="006164F1" w:rsidRDefault="006758C2" w:rsidP="006758C2">
      <w:pPr>
        <w:suppressAutoHyphens w:val="0"/>
        <w:overflowPunct/>
        <w:autoSpaceDE/>
        <w:jc w:val="both"/>
        <w:textAlignment w:val="auto"/>
        <w:rPr>
          <w:sz w:val="22"/>
          <w:szCs w:val="22"/>
          <w:lang w:eastAsia="hu-HU"/>
        </w:rPr>
      </w:pPr>
      <w:r w:rsidRPr="006164F1">
        <w:rPr>
          <w:sz w:val="22"/>
          <w:szCs w:val="22"/>
          <w:lang w:eastAsia="hu-HU"/>
        </w:rPr>
        <w:t xml:space="preserve">Jelen nyilatkozatot a MÁV Zrt., mint Ajánlatkérő által a </w:t>
      </w:r>
      <w:r>
        <w:rPr>
          <w:b/>
          <w:sz w:val="22"/>
          <w:szCs w:val="22"/>
          <w:lang w:eastAsia="hu-HU"/>
        </w:rPr>
        <w:t>„Szállítás, rakodás TIG Debrecen”</w:t>
      </w:r>
      <w:r w:rsidRPr="006164F1">
        <w:rPr>
          <w:b/>
          <w:sz w:val="22"/>
          <w:szCs w:val="22"/>
          <w:lang w:eastAsia="hu-HU"/>
        </w:rPr>
        <w:t xml:space="preserve"> </w:t>
      </w:r>
      <w:r w:rsidRPr="006164F1">
        <w:rPr>
          <w:sz w:val="22"/>
          <w:szCs w:val="22"/>
          <w:lang w:eastAsia="hu-HU"/>
        </w:rPr>
        <w:t>tárgyú ajánlatkérésben, az ajánlat részeként teszem.</w:t>
      </w:r>
    </w:p>
    <w:p w14:paraId="468BC8AE" w14:textId="77777777" w:rsidR="006758C2" w:rsidRPr="006164F1" w:rsidRDefault="006758C2" w:rsidP="006758C2">
      <w:pPr>
        <w:suppressAutoHyphens w:val="0"/>
        <w:overflowPunct/>
        <w:autoSpaceDE/>
        <w:jc w:val="center"/>
        <w:textAlignment w:val="auto"/>
        <w:rPr>
          <w:b/>
          <w:sz w:val="22"/>
          <w:szCs w:val="22"/>
          <w:lang w:eastAsia="hu-HU"/>
        </w:rPr>
      </w:pPr>
    </w:p>
    <w:p w14:paraId="7B9EA382" w14:textId="77777777" w:rsidR="006758C2" w:rsidRPr="006164F1" w:rsidRDefault="006758C2" w:rsidP="006758C2">
      <w:pPr>
        <w:suppressAutoHyphens w:val="0"/>
        <w:overflowPunct/>
        <w:autoSpaceDE/>
        <w:jc w:val="both"/>
        <w:textAlignment w:val="auto"/>
        <w:rPr>
          <w:sz w:val="22"/>
          <w:szCs w:val="22"/>
          <w:lang w:eastAsia="hu-HU"/>
        </w:rPr>
      </w:pPr>
      <w:r w:rsidRPr="006164F1">
        <w:rPr>
          <w:sz w:val="22"/>
          <w:szCs w:val="22"/>
          <w:lang w:eastAsia="hu-HU"/>
        </w:rPr>
        <w:t>&lt;Kelt&gt;</w:t>
      </w:r>
    </w:p>
    <w:p w14:paraId="0FF3AC70" w14:textId="77777777" w:rsidR="006758C2" w:rsidRPr="006164F1" w:rsidRDefault="006758C2" w:rsidP="006758C2">
      <w:pPr>
        <w:suppressAutoHyphens w:val="0"/>
        <w:overflowPunct/>
        <w:autoSpaceDE/>
        <w:jc w:val="center"/>
        <w:textAlignment w:val="auto"/>
        <w:rPr>
          <w:b/>
          <w:sz w:val="22"/>
          <w:szCs w:val="22"/>
          <w:lang w:eastAsia="hu-HU"/>
        </w:rPr>
      </w:pPr>
      <w:r w:rsidRPr="006164F1">
        <w:rPr>
          <w:b/>
          <w:sz w:val="22"/>
          <w:szCs w:val="22"/>
          <w:lang w:eastAsia="hu-HU"/>
        </w:rPr>
        <w:t>…………………………..</w:t>
      </w:r>
    </w:p>
    <w:p w14:paraId="122B020F" w14:textId="77777777" w:rsidR="006758C2" w:rsidRPr="006164F1" w:rsidRDefault="006758C2" w:rsidP="006758C2">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16FAA3DD" w14:textId="77777777" w:rsidR="006758C2" w:rsidRPr="006164F1" w:rsidRDefault="006758C2" w:rsidP="006758C2">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286D016B" w14:textId="77777777" w:rsidR="006758C2" w:rsidRPr="006164F1" w:rsidRDefault="006758C2" w:rsidP="006758C2">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8DC3F2F" w14:textId="77777777" w:rsidR="006758C2" w:rsidRPr="006164F1" w:rsidRDefault="006758C2" w:rsidP="006758C2">
      <w:pPr>
        <w:suppressAutoHyphens w:val="0"/>
        <w:overflowPunct/>
        <w:autoSpaceDE/>
        <w:ind w:right="142"/>
        <w:jc w:val="right"/>
        <w:textAlignment w:val="auto"/>
        <w:rPr>
          <w:i/>
          <w:smallCaps/>
          <w:spacing w:val="4"/>
          <w:sz w:val="22"/>
          <w:szCs w:val="22"/>
          <w:lang w:eastAsia="hu-HU"/>
        </w:rPr>
      </w:pPr>
    </w:p>
    <w:p w14:paraId="38B1E5C7"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3E889DB4"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6758C2">
        <w:rPr>
          <w:b/>
          <w:sz w:val="22"/>
          <w:szCs w:val="22"/>
        </w:rPr>
        <w:t xml:space="preserve">„Szállítás, rakodás TIG Debrecen” </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5E639CE3" w14:textId="77777777" w:rsidR="00CE6912" w:rsidRPr="006164F1" w:rsidRDefault="00CE6912" w:rsidP="00CE4758">
      <w:pPr>
        <w:numPr>
          <w:ilvl w:val="0"/>
          <w:numId w:val="11"/>
        </w:numPr>
        <w:shd w:val="clear" w:color="auto" w:fill="FFFFFF"/>
        <w:suppressAutoHyphens w:val="0"/>
        <w:spacing w:after="120"/>
        <w:ind w:left="567"/>
        <w:jc w:val="both"/>
        <w:rPr>
          <w:sz w:val="22"/>
          <w:szCs w:val="22"/>
        </w:rPr>
      </w:pPr>
      <w:r w:rsidRPr="006164F1">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2E86AAAD" w14:textId="77777777" w:rsidR="00004D90" w:rsidRPr="006164F1" w:rsidRDefault="00004D90" w:rsidP="00004D90">
      <w:pPr>
        <w:spacing w:after="60"/>
        <w:jc w:val="both"/>
        <w:rPr>
          <w:sz w:val="22"/>
          <w:szCs w:val="22"/>
        </w:rPr>
      </w:pPr>
    </w:p>
    <w:p w14:paraId="7F4E6C23" w14:textId="7260D9C1"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6758C2">
        <w:rPr>
          <w:sz w:val="22"/>
          <w:szCs w:val="22"/>
        </w:rPr>
        <w:t>„Szállítás, rakodás TIG Debrecen”</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71CB9204"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footerReference w:type="default" r:id="rId8"/>
          <w:pgSz w:w="11909" w:h="16834"/>
          <w:pgMar w:top="1440" w:right="1440" w:bottom="1440" w:left="1440" w:header="708" w:footer="708" w:gutter="0"/>
          <w:cols w:space="708"/>
        </w:sectPr>
      </w:pPr>
    </w:p>
    <w:p w14:paraId="1ECACD1F" w14:textId="77777777" w:rsidR="00034BEA" w:rsidRPr="006164F1" w:rsidRDefault="00E36B17" w:rsidP="00034BEA">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652BD9C1" w14:textId="1EF9A6A4" w:rsidR="00034BEA" w:rsidRPr="003E6988" w:rsidRDefault="003E6988" w:rsidP="003E6988">
      <w:pPr>
        <w:keepNext/>
        <w:keepLines/>
        <w:suppressAutoHyphens w:val="0"/>
        <w:overflowPunct/>
        <w:autoSpaceDE/>
        <w:jc w:val="right"/>
        <w:textAlignment w:val="auto"/>
        <w:rPr>
          <w:sz w:val="22"/>
          <w:szCs w:val="22"/>
          <w:lang w:eastAsia="hu-HU"/>
        </w:rPr>
      </w:pPr>
      <w:r w:rsidRPr="003E6988">
        <w:rPr>
          <w:sz w:val="22"/>
          <w:szCs w:val="22"/>
          <w:lang w:eastAsia="hu-HU"/>
        </w:rPr>
        <w:t>1. sz. dokumentum</w:t>
      </w:r>
    </w:p>
    <w:p w14:paraId="5E4DA37E" w14:textId="77777777" w:rsidR="00034BEA" w:rsidRPr="006164F1" w:rsidRDefault="00034BEA" w:rsidP="00560675">
      <w:pPr>
        <w:widowControl w:val="0"/>
        <w:suppressAutoHyphens w:val="0"/>
        <w:spacing w:line="360" w:lineRule="auto"/>
        <w:jc w:val="both"/>
        <w:rPr>
          <w:sz w:val="22"/>
          <w:szCs w:val="22"/>
        </w:rPr>
      </w:pPr>
    </w:p>
    <w:p w14:paraId="63860591" w14:textId="77777777" w:rsidR="00034BEA" w:rsidRDefault="004E280B" w:rsidP="00560675">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Nyilatkozat a szerződés teljesítésébe bevonni kívánt szakemberről</w:t>
      </w:r>
    </w:p>
    <w:p w14:paraId="21D8450C" w14:textId="77777777" w:rsidR="003E6988" w:rsidRPr="0026423B" w:rsidRDefault="003E6988" w:rsidP="003E6988">
      <w:pPr>
        <w:suppressAutoHyphens w:val="0"/>
        <w:overflowPunct/>
        <w:autoSpaceDN w:val="0"/>
        <w:adjustRightInd w:val="0"/>
        <w:jc w:val="center"/>
        <w:textAlignment w:val="auto"/>
        <w:rPr>
          <w:i/>
          <w:iCs/>
          <w:color w:val="000000"/>
          <w:szCs w:val="24"/>
          <w:lang w:eastAsia="hu-HU"/>
        </w:rPr>
      </w:pPr>
      <w:r>
        <w:rPr>
          <w:i/>
          <w:iCs/>
          <w:color w:val="000000"/>
          <w:szCs w:val="24"/>
          <w:lang w:eastAsia="hu-HU"/>
        </w:rPr>
        <w:t>Rész:……</w:t>
      </w:r>
    </w:p>
    <w:p w14:paraId="00DDA811" w14:textId="77777777" w:rsidR="003E6988" w:rsidRPr="0026423B" w:rsidRDefault="003E6988" w:rsidP="003E6988">
      <w:pPr>
        <w:suppressAutoHyphens w:val="0"/>
        <w:overflowPunct/>
        <w:autoSpaceDN w:val="0"/>
        <w:adjustRightInd w:val="0"/>
        <w:jc w:val="both"/>
        <w:textAlignment w:val="auto"/>
        <w:rPr>
          <w:i/>
          <w:iCs/>
          <w:color w:val="000000"/>
          <w:szCs w:val="24"/>
          <w:lang w:eastAsia="hu-HU"/>
        </w:rPr>
      </w:pPr>
    </w:p>
    <w:p w14:paraId="52854B52" w14:textId="77777777" w:rsidR="003E6988" w:rsidRPr="005F2387" w:rsidRDefault="003E6988" w:rsidP="003E6988">
      <w:pPr>
        <w:spacing w:line="360" w:lineRule="auto"/>
        <w:jc w:val="both"/>
        <w:rPr>
          <w:szCs w:val="24"/>
        </w:rPr>
      </w:pPr>
      <w:r w:rsidRPr="00424BA6">
        <w:rPr>
          <w:szCs w:val="24"/>
          <w:lang w:eastAsia="hu-HU"/>
        </w:rPr>
        <w:t xml:space="preserve">Alulírott, mint a(z) ...................................................... (cég megnevezése, székhely) cégjegyzésre jogosult képviselője/cégjegyzésre jogosult által meghatalmazott személy </w:t>
      </w:r>
      <w:r w:rsidRPr="00424BA6">
        <w:rPr>
          <w:color w:val="000000"/>
          <w:szCs w:val="24"/>
          <w:lang w:eastAsia="hu-HU"/>
        </w:rPr>
        <w:t xml:space="preserve">a MAV Zrt. mint ajánlatkérő által </w:t>
      </w:r>
      <w:r w:rsidRPr="001B1049">
        <w:rPr>
          <w:szCs w:val="24"/>
        </w:rPr>
        <w:t>„</w:t>
      </w:r>
      <w:r w:rsidRPr="001B1049">
        <w:rPr>
          <w:b/>
          <w:i/>
          <w:szCs w:val="24"/>
        </w:rPr>
        <w:t xml:space="preserve">Szállítás, rakodás TIG Debrecen” </w:t>
      </w:r>
      <w:r w:rsidRPr="00424BA6">
        <w:rPr>
          <w:color w:val="000000"/>
          <w:szCs w:val="24"/>
          <w:lang w:eastAsia="hu-HU"/>
        </w:rPr>
        <w:t xml:space="preserve">tárgyban indított beszerzési eljárásban ezúton nyilatkozom, </w:t>
      </w:r>
      <w:r w:rsidRPr="005F2387">
        <w:rPr>
          <w:szCs w:val="24"/>
        </w:rPr>
        <w:t>hogy rendelkezem a műszaki leírás 1. számú mellékletében felsorolt járművek kezeléséhez érvényes, megfelelő jogosultsággal rendelkező szakemberekkel.</w:t>
      </w:r>
    </w:p>
    <w:p w14:paraId="5EA77D01" w14:textId="77777777" w:rsidR="003E6988" w:rsidRPr="00424BA6" w:rsidRDefault="003E6988" w:rsidP="003E6988">
      <w:pPr>
        <w:suppressAutoHyphens w:val="0"/>
        <w:overflowPunct/>
        <w:autoSpaceDN w:val="0"/>
        <w:adjustRightInd w:val="0"/>
        <w:jc w:val="both"/>
        <w:textAlignment w:val="auto"/>
        <w:rPr>
          <w:color w:val="000000"/>
          <w:szCs w:val="24"/>
          <w:lang w:eastAsia="hu-HU"/>
        </w:rPr>
      </w:pPr>
      <w:r w:rsidRPr="00424BA6">
        <w:rPr>
          <w:b/>
          <w:bCs/>
          <w:color w:val="000000"/>
          <w:szCs w:val="24"/>
          <w:lang w:eastAsia="hu-HU"/>
        </w:rPr>
        <w:t xml:space="preserve">A teljesítés során </w:t>
      </w:r>
      <w:r w:rsidRPr="00424BA6">
        <w:rPr>
          <w:color w:val="000000"/>
          <w:szCs w:val="24"/>
          <w:lang w:eastAsia="hu-HU"/>
        </w:rPr>
        <w:t>az alábbi szakember(eke)t kívánjuk bevonni</w:t>
      </w:r>
      <w:r w:rsidRPr="00424BA6">
        <w:rPr>
          <w:rStyle w:val="Lbjegyzet-hivatkozs"/>
          <w:color w:val="000000"/>
          <w:szCs w:val="24"/>
          <w:lang w:eastAsia="hu-HU"/>
        </w:rPr>
        <w:footnoteReference w:id="3"/>
      </w:r>
      <w:r w:rsidRPr="00424BA6">
        <w:rPr>
          <w:color w:val="000000"/>
          <w:szCs w:val="24"/>
          <w:lang w:eastAsia="hu-HU"/>
        </w:rPr>
        <w:t>:</w:t>
      </w:r>
    </w:p>
    <w:p w14:paraId="5A736A1A" w14:textId="77777777" w:rsidR="003E6988" w:rsidRPr="00424BA6" w:rsidRDefault="003E6988" w:rsidP="003E6988">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2502"/>
        <w:gridCol w:w="2856"/>
      </w:tblGrid>
      <w:tr w:rsidR="003E6988" w:rsidRPr="0026423B" w14:paraId="7599AD05" w14:textId="77777777" w:rsidTr="003550E3">
        <w:tc>
          <w:tcPr>
            <w:tcW w:w="1976" w:type="pct"/>
            <w:tcBorders>
              <w:top w:val="single" w:sz="4" w:space="0" w:color="auto"/>
              <w:left w:val="single" w:sz="4" w:space="0" w:color="auto"/>
              <w:bottom w:val="single" w:sz="4" w:space="0" w:color="auto"/>
              <w:right w:val="single" w:sz="4" w:space="0" w:color="auto"/>
            </w:tcBorders>
          </w:tcPr>
          <w:p w14:paraId="18BA4003" w14:textId="77777777" w:rsidR="003E6988" w:rsidRPr="0026423B" w:rsidRDefault="003E6988" w:rsidP="003550E3">
            <w:pPr>
              <w:suppressAutoHyphens w:val="0"/>
              <w:overflowPunct/>
              <w:autoSpaceDE/>
              <w:spacing w:line="276" w:lineRule="auto"/>
              <w:jc w:val="center"/>
              <w:textAlignment w:val="auto"/>
              <w:rPr>
                <w:rFonts w:eastAsia="Calibri"/>
                <w:szCs w:val="24"/>
                <w:lang w:eastAsia="en-US"/>
              </w:rPr>
            </w:pPr>
            <w:r w:rsidRPr="0026423B">
              <w:rPr>
                <w:rFonts w:eastAsia="Calibri"/>
                <w:szCs w:val="24"/>
                <w:lang w:eastAsia="en-US"/>
              </w:rPr>
              <w:t>Teljesítésbe bevonni kívánt szakember(ek) neve</w:t>
            </w:r>
          </w:p>
          <w:p w14:paraId="3C368164" w14:textId="77777777" w:rsidR="003E6988" w:rsidRPr="0026423B" w:rsidRDefault="003E6988" w:rsidP="003550E3">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14:paraId="120EAC0D" w14:textId="77777777" w:rsidR="003E6988" w:rsidRPr="0026423B" w:rsidRDefault="003E6988" w:rsidP="003550E3">
            <w:pPr>
              <w:suppressAutoHyphens w:val="0"/>
              <w:overflowPunct/>
              <w:autoSpaceDE/>
              <w:spacing w:line="276" w:lineRule="auto"/>
              <w:jc w:val="center"/>
              <w:textAlignment w:val="auto"/>
              <w:rPr>
                <w:rFonts w:eastAsia="Calibri"/>
                <w:szCs w:val="24"/>
                <w:lang w:eastAsia="en-US"/>
              </w:rPr>
            </w:pPr>
            <w:r>
              <w:rPr>
                <w:rFonts w:eastAsia="Calibri"/>
                <w:szCs w:val="24"/>
                <w:lang w:eastAsia="en-US"/>
              </w:rPr>
              <w:t>Igazolni kívánt jármű típusa</w:t>
            </w:r>
          </w:p>
        </w:tc>
        <w:tc>
          <w:tcPr>
            <w:tcW w:w="1612" w:type="pct"/>
            <w:tcBorders>
              <w:top w:val="single" w:sz="4" w:space="0" w:color="auto"/>
              <w:left w:val="single" w:sz="4" w:space="0" w:color="auto"/>
              <w:bottom w:val="single" w:sz="4" w:space="0" w:color="auto"/>
              <w:right w:val="single" w:sz="4" w:space="0" w:color="auto"/>
            </w:tcBorders>
            <w:hideMark/>
          </w:tcPr>
          <w:p w14:paraId="57EB3694" w14:textId="77777777" w:rsidR="003E6988" w:rsidRPr="0026423B" w:rsidRDefault="003E6988" w:rsidP="003550E3">
            <w:pPr>
              <w:suppressAutoHyphens w:val="0"/>
              <w:overflowPunct/>
              <w:autoSpaceDE/>
              <w:spacing w:line="276" w:lineRule="auto"/>
              <w:jc w:val="center"/>
              <w:textAlignment w:val="auto"/>
              <w:rPr>
                <w:rFonts w:eastAsia="Calibri"/>
                <w:szCs w:val="24"/>
                <w:lang w:eastAsia="en-US"/>
              </w:rPr>
            </w:pPr>
            <w:r>
              <w:rPr>
                <w:rFonts w:eastAsia="Calibri"/>
                <w:szCs w:val="24"/>
                <w:lang w:eastAsia="en-US"/>
              </w:rPr>
              <w:t>Jogosítvány száma</w:t>
            </w:r>
            <w:r>
              <w:rPr>
                <w:rStyle w:val="Lbjegyzet-hivatkozs"/>
                <w:rFonts w:eastAsia="Calibri"/>
                <w:szCs w:val="24"/>
                <w:lang w:eastAsia="en-US"/>
              </w:rPr>
              <w:footnoteReference w:id="4"/>
            </w:r>
          </w:p>
        </w:tc>
      </w:tr>
      <w:tr w:rsidR="003E6988" w:rsidRPr="0026423B" w14:paraId="7BBF92A9" w14:textId="77777777" w:rsidTr="003550E3">
        <w:tc>
          <w:tcPr>
            <w:tcW w:w="1976" w:type="pct"/>
            <w:tcBorders>
              <w:top w:val="single" w:sz="4" w:space="0" w:color="auto"/>
              <w:left w:val="single" w:sz="4" w:space="0" w:color="auto"/>
              <w:bottom w:val="single" w:sz="4" w:space="0" w:color="auto"/>
              <w:right w:val="single" w:sz="4" w:space="0" w:color="auto"/>
            </w:tcBorders>
          </w:tcPr>
          <w:p w14:paraId="238F902E" w14:textId="77777777" w:rsidR="003E6988" w:rsidRPr="0026423B" w:rsidRDefault="003E6988" w:rsidP="003550E3">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14:paraId="559AF5D3" w14:textId="77777777" w:rsidR="003E6988" w:rsidRPr="0026423B" w:rsidRDefault="003E6988" w:rsidP="003550E3">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14:paraId="34D57393" w14:textId="77777777" w:rsidR="003E6988" w:rsidRPr="0026423B" w:rsidRDefault="003E6988" w:rsidP="003550E3">
            <w:pPr>
              <w:suppressAutoHyphens w:val="0"/>
              <w:overflowPunct/>
              <w:autoSpaceDE/>
              <w:spacing w:line="276" w:lineRule="auto"/>
              <w:jc w:val="center"/>
              <w:textAlignment w:val="auto"/>
              <w:rPr>
                <w:rFonts w:eastAsia="Calibri"/>
                <w:b/>
                <w:szCs w:val="24"/>
                <w:lang w:eastAsia="en-US"/>
              </w:rPr>
            </w:pPr>
          </w:p>
        </w:tc>
      </w:tr>
      <w:tr w:rsidR="003E6988" w:rsidRPr="0026423B" w14:paraId="22DB04B3" w14:textId="77777777" w:rsidTr="003550E3">
        <w:tc>
          <w:tcPr>
            <w:tcW w:w="1976" w:type="pct"/>
            <w:tcBorders>
              <w:top w:val="single" w:sz="4" w:space="0" w:color="auto"/>
              <w:left w:val="single" w:sz="4" w:space="0" w:color="auto"/>
              <w:bottom w:val="single" w:sz="4" w:space="0" w:color="auto"/>
              <w:right w:val="single" w:sz="4" w:space="0" w:color="auto"/>
            </w:tcBorders>
          </w:tcPr>
          <w:p w14:paraId="7F6A4970" w14:textId="77777777" w:rsidR="003E6988" w:rsidRPr="0026423B" w:rsidRDefault="003E6988" w:rsidP="003550E3">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14:paraId="2B904B32" w14:textId="77777777" w:rsidR="003E6988" w:rsidRPr="0026423B" w:rsidRDefault="003E6988" w:rsidP="003550E3">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14:paraId="59A17A3B" w14:textId="77777777" w:rsidR="003E6988" w:rsidRPr="0026423B" w:rsidRDefault="003E6988" w:rsidP="003550E3">
            <w:pPr>
              <w:suppressAutoHyphens w:val="0"/>
              <w:overflowPunct/>
              <w:autoSpaceDE/>
              <w:spacing w:line="276" w:lineRule="auto"/>
              <w:jc w:val="center"/>
              <w:textAlignment w:val="auto"/>
              <w:rPr>
                <w:rFonts w:eastAsia="Calibri"/>
                <w:b/>
                <w:szCs w:val="24"/>
                <w:lang w:eastAsia="en-US"/>
              </w:rPr>
            </w:pPr>
          </w:p>
        </w:tc>
      </w:tr>
    </w:tbl>
    <w:p w14:paraId="475003A5" w14:textId="77777777" w:rsidR="003E6988" w:rsidRPr="0026423B" w:rsidRDefault="003E6988" w:rsidP="003E6988">
      <w:pPr>
        <w:suppressAutoHyphens w:val="0"/>
        <w:overflowPunct/>
        <w:autoSpaceDN w:val="0"/>
        <w:adjustRightInd w:val="0"/>
        <w:jc w:val="both"/>
        <w:textAlignment w:val="auto"/>
        <w:rPr>
          <w:color w:val="000000"/>
          <w:szCs w:val="24"/>
          <w:lang w:eastAsia="hu-HU"/>
        </w:rPr>
      </w:pPr>
    </w:p>
    <w:p w14:paraId="63A8A8C1" w14:textId="77777777" w:rsidR="003E6988" w:rsidRPr="0026423B" w:rsidRDefault="003E6988" w:rsidP="003E6988">
      <w:pPr>
        <w:suppressAutoHyphens w:val="0"/>
        <w:overflowPunct/>
        <w:autoSpaceDN w:val="0"/>
        <w:adjustRightInd w:val="0"/>
        <w:jc w:val="both"/>
        <w:textAlignment w:val="auto"/>
        <w:rPr>
          <w:color w:val="000000"/>
          <w:szCs w:val="24"/>
          <w:lang w:eastAsia="hu-HU"/>
        </w:rPr>
      </w:pPr>
    </w:p>
    <w:p w14:paraId="585EEFD2" w14:textId="77777777" w:rsidR="003E6988" w:rsidRPr="007308C2" w:rsidRDefault="003E6988" w:rsidP="003E6988">
      <w:pPr>
        <w:rPr>
          <w:sz w:val="22"/>
          <w:szCs w:val="22"/>
        </w:rPr>
      </w:pPr>
    </w:p>
    <w:p w14:paraId="4D2320DB" w14:textId="77777777" w:rsidR="003E6988" w:rsidRDefault="003E6988" w:rsidP="003E6988">
      <w:pPr>
        <w:spacing w:line="360" w:lineRule="auto"/>
        <w:rPr>
          <w:sz w:val="22"/>
          <w:szCs w:val="22"/>
        </w:rPr>
      </w:pPr>
      <w:r>
        <w:rPr>
          <w:sz w:val="22"/>
          <w:szCs w:val="22"/>
        </w:rPr>
        <w:t xml:space="preserve">Csatoljuk </w:t>
      </w:r>
      <w:r w:rsidRPr="00387A3D">
        <w:rPr>
          <w:sz w:val="22"/>
          <w:szCs w:val="22"/>
        </w:rPr>
        <w:t>a jogosultságot igazoló okirat(ok)at, igazolás(ok)at egyszerű másolatban</w:t>
      </w:r>
      <w:r>
        <w:rPr>
          <w:sz w:val="22"/>
          <w:szCs w:val="22"/>
        </w:rPr>
        <w:t>.</w:t>
      </w:r>
      <w:r w:rsidRPr="00387A3D">
        <w:rPr>
          <w:sz w:val="22"/>
          <w:szCs w:val="22"/>
        </w:rPr>
        <w:t xml:space="preserve"> </w:t>
      </w:r>
    </w:p>
    <w:p w14:paraId="57B05C08" w14:textId="77777777" w:rsidR="003E6988" w:rsidRDefault="003E6988" w:rsidP="003E6988">
      <w:pPr>
        <w:spacing w:line="360" w:lineRule="auto"/>
        <w:rPr>
          <w:sz w:val="22"/>
          <w:szCs w:val="22"/>
        </w:rPr>
      </w:pPr>
    </w:p>
    <w:p w14:paraId="23C77D05" w14:textId="77777777" w:rsidR="003E6988" w:rsidRDefault="003E6988" w:rsidP="003E6988">
      <w:pPr>
        <w:spacing w:line="360" w:lineRule="auto"/>
        <w:rPr>
          <w:sz w:val="22"/>
          <w:szCs w:val="22"/>
        </w:rPr>
      </w:pPr>
    </w:p>
    <w:p w14:paraId="3713E1B0" w14:textId="77777777" w:rsidR="003E6988" w:rsidRDefault="003E6988" w:rsidP="003E6988">
      <w:pPr>
        <w:spacing w:line="360" w:lineRule="auto"/>
        <w:jc w:val="center"/>
        <w:rPr>
          <w:sz w:val="22"/>
          <w:szCs w:val="22"/>
        </w:rPr>
      </w:pPr>
      <w:r w:rsidRPr="00A15FF3">
        <w:rPr>
          <w:sz w:val="22"/>
          <w:szCs w:val="22"/>
        </w:rPr>
        <w:t>………………………….</w:t>
      </w:r>
    </w:p>
    <w:p w14:paraId="10C5F19C" w14:textId="77777777" w:rsidR="003E6988" w:rsidRDefault="003E6988" w:rsidP="003E6988">
      <w:pPr>
        <w:widowControl w:val="0"/>
        <w:suppressAutoHyphens w:val="0"/>
        <w:spacing w:line="360" w:lineRule="auto"/>
        <w:jc w:val="center"/>
        <w:rPr>
          <w:sz w:val="22"/>
          <w:szCs w:val="22"/>
        </w:rPr>
      </w:pPr>
      <w:r w:rsidRPr="00E8515C">
        <w:rPr>
          <w:sz w:val="22"/>
          <w:szCs w:val="22"/>
        </w:rPr>
        <w:t>(cégszerű aláírás)</w:t>
      </w:r>
    </w:p>
    <w:p w14:paraId="14D2AAE4" w14:textId="77777777" w:rsidR="003E6988" w:rsidRPr="00A15FF3" w:rsidRDefault="003E6988" w:rsidP="003E6988">
      <w:pPr>
        <w:spacing w:line="360" w:lineRule="auto"/>
        <w:jc w:val="center"/>
        <w:rPr>
          <w:sz w:val="22"/>
          <w:szCs w:val="22"/>
        </w:rPr>
      </w:pPr>
    </w:p>
    <w:p w14:paraId="68DB3121" w14:textId="198BBC74" w:rsidR="003E6988" w:rsidRDefault="003E6988">
      <w:pPr>
        <w:suppressAutoHyphens w:val="0"/>
        <w:overflowPunct/>
        <w:autoSpaceDE/>
        <w:textAlignment w:val="auto"/>
        <w:rPr>
          <w:sz w:val="22"/>
          <w:szCs w:val="22"/>
        </w:rPr>
      </w:pPr>
      <w:r>
        <w:rPr>
          <w:sz w:val="22"/>
          <w:szCs w:val="22"/>
        </w:rPr>
        <w:br w:type="page"/>
      </w:r>
    </w:p>
    <w:p w14:paraId="280C1961" w14:textId="77777777" w:rsidR="003E6988" w:rsidRPr="006164F1" w:rsidRDefault="003E6988" w:rsidP="003E6988">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14:paraId="73365515" w14:textId="61B77C3F" w:rsidR="003E6988" w:rsidRPr="003E6988" w:rsidRDefault="003E6988" w:rsidP="003E6988">
      <w:pPr>
        <w:keepNext/>
        <w:keepLines/>
        <w:suppressAutoHyphens w:val="0"/>
        <w:overflowPunct/>
        <w:autoSpaceDE/>
        <w:jc w:val="right"/>
        <w:textAlignment w:val="auto"/>
        <w:rPr>
          <w:sz w:val="22"/>
          <w:szCs w:val="22"/>
          <w:lang w:eastAsia="hu-HU"/>
        </w:rPr>
      </w:pPr>
      <w:r>
        <w:rPr>
          <w:sz w:val="22"/>
          <w:szCs w:val="22"/>
          <w:lang w:eastAsia="hu-HU"/>
        </w:rPr>
        <w:t>2</w:t>
      </w:r>
      <w:r w:rsidRPr="003E6988">
        <w:rPr>
          <w:sz w:val="22"/>
          <w:szCs w:val="22"/>
          <w:lang w:eastAsia="hu-HU"/>
        </w:rPr>
        <w:t>. sz. dokumentum</w:t>
      </w:r>
    </w:p>
    <w:p w14:paraId="1E0B2D1C" w14:textId="77777777" w:rsidR="003E6988" w:rsidRDefault="003E6988" w:rsidP="003E6988">
      <w:pPr>
        <w:suppressAutoHyphens w:val="0"/>
        <w:overflowPunct/>
        <w:autoSpaceDN w:val="0"/>
        <w:adjustRightInd w:val="0"/>
        <w:jc w:val="center"/>
        <w:textAlignment w:val="auto"/>
        <w:rPr>
          <w:b/>
          <w:bCs/>
          <w:caps/>
          <w:color w:val="000000"/>
          <w:szCs w:val="24"/>
          <w:lang w:eastAsia="hu-HU"/>
        </w:rPr>
      </w:pPr>
    </w:p>
    <w:p w14:paraId="457B67F5" w14:textId="59EE1792" w:rsidR="003E6988" w:rsidRPr="00254797" w:rsidRDefault="003E6988" w:rsidP="003E6988">
      <w:pPr>
        <w:suppressAutoHyphens w:val="0"/>
        <w:overflowPunct/>
        <w:autoSpaceDN w:val="0"/>
        <w:adjustRightInd w:val="0"/>
        <w:jc w:val="center"/>
        <w:textAlignment w:val="auto"/>
        <w:rPr>
          <w:b/>
          <w:bCs/>
          <w:caps/>
          <w:color w:val="000000"/>
          <w:szCs w:val="24"/>
          <w:lang w:eastAsia="hu-HU"/>
        </w:rPr>
      </w:pPr>
      <w:r w:rsidRPr="00254797">
        <w:rPr>
          <w:b/>
          <w:bCs/>
          <w:caps/>
          <w:color w:val="000000"/>
          <w:szCs w:val="24"/>
          <w:lang w:eastAsia="hu-HU"/>
        </w:rPr>
        <w:t>Rendelkezésre állási nyilatkozat</w:t>
      </w:r>
    </w:p>
    <w:p w14:paraId="2A4FEC56" w14:textId="77777777" w:rsidR="003E6988" w:rsidRPr="00254797" w:rsidRDefault="003E6988" w:rsidP="003E6988">
      <w:pPr>
        <w:suppressAutoHyphens w:val="0"/>
        <w:overflowPunct/>
        <w:autoSpaceDN w:val="0"/>
        <w:adjustRightInd w:val="0"/>
        <w:jc w:val="center"/>
        <w:textAlignment w:val="auto"/>
        <w:rPr>
          <w:bCs/>
          <w:i/>
          <w:color w:val="000000"/>
          <w:szCs w:val="24"/>
          <w:lang w:eastAsia="hu-HU"/>
        </w:rPr>
      </w:pPr>
      <w:r w:rsidRPr="00254797">
        <w:rPr>
          <w:bCs/>
          <w:i/>
          <w:color w:val="000000"/>
          <w:szCs w:val="24"/>
          <w:lang w:eastAsia="hu-HU"/>
        </w:rPr>
        <w:t>(arra az esetre, ha nem a minta szerinti önéletrajzot nyújtaná be a szakember)</w:t>
      </w:r>
    </w:p>
    <w:p w14:paraId="572A59E9" w14:textId="77777777" w:rsidR="003E6988" w:rsidRDefault="003E6988" w:rsidP="003E6988">
      <w:pPr>
        <w:suppressAutoHyphens w:val="0"/>
        <w:overflowPunct/>
        <w:autoSpaceDN w:val="0"/>
        <w:adjustRightInd w:val="0"/>
        <w:jc w:val="center"/>
        <w:textAlignment w:val="auto"/>
        <w:rPr>
          <w:bCs/>
          <w:color w:val="000000"/>
          <w:szCs w:val="24"/>
          <w:lang w:eastAsia="hu-HU"/>
        </w:rPr>
      </w:pPr>
      <w:r>
        <w:rPr>
          <w:bCs/>
          <w:color w:val="000000"/>
          <w:szCs w:val="24"/>
          <w:lang w:eastAsia="hu-HU"/>
        </w:rPr>
        <w:t>Rész:……</w:t>
      </w:r>
    </w:p>
    <w:p w14:paraId="0EC8221B" w14:textId="77777777" w:rsidR="003E6988" w:rsidRDefault="003E6988" w:rsidP="003E6988">
      <w:pPr>
        <w:suppressAutoHyphens w:val="0"/>
        <w:overflowPunct/>
        <w:autoSpaceDN w:val="0"/>
        <w:adjustRightInd w:val="0"/>
        <w:jc w:val="center"/>
        <w:textAlignment w:val="auto"/>
        <w:rPr>
          <w:bCs/>
          <w:color w:val="000000"/>
          <w:szCs w:val="24"/>
          <w:lang w:eastAsia="hu-HU"/>
        </w:rPr>
      </w:pPr>
    </w:p>
    <w:p w14:paraId="2ED10CD9" w14:textId="77777777" w:rsidR="003E6988" w:rsidRPr="00254797" w:rsidRDefault="003E6988" w:rsidP="003E6988">
      <w:pPr>
        <w:suppressAutoHyphens w:val="0"/>
        <w:overflowPunct/>
        <w:autoSpaceDN w:val="0"/>
        <w:adjustRightInd w:val="0"/>
        <w:jc w:val="center"/>
        <w:textAlignment w:val="auto"/>
        <w:rPr>
          <w:bCs/>
          <w:color w:val="000000"/>
          <w:szCs w:val="24"/>
          <w:lang w:eastAsia="hu-HU"/>
        </w:rPr>
      </w:pPr>
    </w:p>
    <w:p w14:paraId="24E6ACA9" w14:textId="77777777" w:rsidR="003E6988" w:rsidRPr="00254797" w:rsidRDefault="003E6988" w:rsidP="003E6988">
      <w:pPr>
        <w:suppressAutoHyphens w:val="0"/>
        <w:overflowPunct/>
        <w:autoSpaceDN w:val="0"/>
        <w:adjustRightInd w:val="0"/>
        <w:jc w:val="both"/>
        <w:textAlignment w:val="auto"/>
        <w:rPr>
          <w:b/>
          <w:bCs/>
          <w:color w:val="000000"/>
          <w:szCs w:val="24"/>
          <w:lang w:eastAsia="hu-HU"/>
        </w:rPr>
      </w:pPr>
    </w:p>
    <w:p w14:paraId="407AA257" w14:textId="77777777" w:rsidR="003E6988" w:rsidRPr="00254797" w:rsidRDefault="003E6988" w:rsidP="003E6988">
      <w:pPr>
        <w:suppressAutoHyphens w:val="0"/>
        <w:overflowPunct/>
        <w:autoSpaceDE/>
        <w:spacing w:line="276" w:lineRule="auto"/>
        <w:jc w:val="both"/>
        <w:textAlignment w:val="auto"/>
        <w:rPr>
          <w:rFonts w:eastAsia="Calibri"/>
          <w:szCs w:val="24"/>
          <w:lang w:eastAsia="en-US"/>
        </w:rPr>
      </w:pPr>
      <w:r w:rsidRPr="00254797">
        <w:rPr>
          <w:rFonts w:eastAsia="Calibri"/>
          <w:szCs w:val="24"/>
          <w:lang w:eastAsia="en-US"/>
        </w:rPr>
        <w:t xml:space="preserve">Alulírott ............................................név.....................................végzettség kijelentem, hogy az Ajánlatkérő által a </w:t>
      </w:r>
      <w:r>
        <w:t>„</w:t>
      </w:r>
      <w:r w:rsidRPr="001B1049">
        <w:rPr>
          <w:b/>
          <w:i/>
          <w:szCs w:val="24"/>
        </w:rPr>
        <w:t>Szállítás, rakodás TIG Debrecen</w:t>
      </w:r>
      <w:r>
        <w:rPr>
          <w:b/>
          <w:i/>
        </w:rPr>
        <w:t xml:space="preserve">” </w:t>
      </w:r>
      <w:r w:rsidRPr="00254797">
        <w:rPr>
          <w:rFonts w:eastAsia="Calibri"/>
          <w:szCs w:val="24"/>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14:paraId="3BB2C05E" w14:textId="77777777" w:rsidR="003E6988" w:rsidRPr="00254797" w:rsidRDefault="003E6988" w:rsidP="003E6988">
      <w:pPr>
        <w:suppressAutoHyphens w:val="0"/>
        <w:overflowPunct/>
        <w:autoSpaceDN w:val="0"/>
        <w:adjustRightInd w:val="0"/>
        <w:jc w:val="center"/>
        <w:textAlignment w:val="auto"/>
        <w:rPr>
          <w:b/>
          <w:bCs/>
          <w:color w:val="000000"/>
          <w:szCs w:val="24"/>
          <w:lang w:eastAsia="hu-HU"/>
        </w:rPr>
      </w:pPr>
    </w:p>
    <w:p w14:paraId="538AAB0B" w14:textId="77777777" w:rsidR="003E6988" w:rsidRPr="00254797" w:rsidRDefault="003E6988" w:rsidP="003E6988">
      <w:pPr>
        <w:suppressAutoHyphens w:val="0"/>
        <w:overflowPunct/>
        <w:autoSpaceDN w:val="0"/>
        <w:adjustRightInd w:val="0"/>
        <w:jc w:val="center"/>
        <w:textAlignment w:val="auto"/>
        <w:rPr>
          <w:b/>
          <w:bCs/>
          <w:color w:val="000000"/>
          <w:szCs w:val="24"/>
          <w:lang w:eastAsia="hu-HU"/>
        </w:rPr>
      </w:pPr>
    </w:p>
    <w:p w14:paraId="09D0971F" w14:textId="77777777" w:rsidR="003E6988" w:rsidRPr="00254797" w:rsidRDefault="003E6988" w:rsidP="003E6988">
      <w:pPr>
        <w:suppressAutoHyphens w:val="0"/>
        <w:overflowPunct/>
        <w:autoSpaceDE/>
        <w:spacing w:line="276" w:lineRule="auto"/>
        <w:jc w:val="both"/>
        <w:textAlignment w:val="auto"/>
        <w:rPr>
          <w:rFonts w:eastAsia="Calibri"/>
          <w:szCs w:val="24"/>
          <w:lang w:eastAsia="en-US"/>
        </w:rPr>
      </w:pPr>
      <w:r w:rsidRPr="00254797">
        <w:rPr>
          <w:rFonts w:eastAsia="Calibri"/>
          <w:szCs w:val="24"/>
          <w:lang w:eastAsia="en-US"/>
        </w:rPr>
        <w:t>Keltezés (helység, év, hónap, nap)</w:t>
      </w:r>
    </w:p>
    <w:p w14:paraId="224236BD" w14:textId="77777777" w:rsidR="003E6988" w:rsidRPr="00254797" w:rsidRDefault="003E6988" w:rsidP="003E6988">
      <w:pPr>
        <w:suppressAutoHyphens w:val="0"/>
        <w:overflowPunct/>
        <w:autoSpaceDE/>
        <w:spacing w:line="276" w:lineRule="auto"/>
        <w:jc w:val="center"/>
        <w:textAlignment w:val="auto"/>
        <w:rPr>
          <w:rFonts w:eastAsia="Calibri"/>
          <w:szCs w:val="24"/>
          <w:lang w:eastAsia="en-US"/>
        </w:rPr>
      </w:pPr>
    </w:p>
    <w:p w14:paraId="613AA628" w14:textId="77777777" w:rsidR="003E6988" w:rsidRPr="00254797" w:rsidRDefault="003E6988" w:rsidP="003E6988">
      <w:pPr>
        <w:suppressAutoHyphens w:val="0"/>
        <w:overflowPunct/>
        <w:autoSpaceDE/>
        <w:spacing w:line="276" w:lineRule="auto"/>
        <w:jc w:val="center"/>
        <w:textAlignment w:val="auto"/>
        <w:rPr>
          <w:rFonts w:eastAsia="Calibri"/>
          <w:szCs w:val="24"/>
          <w:lang w:eastAsia="en-US"/>
        </w:rPr>
      </w:pPr>
    </w:p>
    <w:p w14:paraId="220540E6" w14:textId="77777777" w:rsidR="003E6988" w:rsidRPr="00254797" w:rsidRDefault="003E6988" w:rsidP="003E6988">
      <w:pPr>
        <w:suppressAutoHyphens w:val="0"/>
        <w:overflowPunct/>
        <w:autoSpaceDE/>
        <w:spacing w:line="276" w:lineRule="auto"/>
        <w:jc w:val="center"/>
        <w:textAlignment w:val="auto"/>
        <w:rPr>
          <w:rFonts w:eastAsia="Calibri"/>
          <w:szCs w:val="24"/>
          <w:lang w:eastAsia="en-US"/>
        </w:rPr>
      </w:pPr>
      <w:r w:rsidRPr="00254797">
        <w:rPr>
          <w:rFonts w:eastAsia="Calibri"/>
          <w:szCs w:val="24"/>
          <w:lang w:eastAsia="en-US"/>
        </w:rPr>
        <w:t>……………………………..</w:t>
      </w:r>
    </w:p>
    <w:p w14:paraId="3E976E67" w14:textId="77777777" w:rsidR="003E6988" w:rsidRPr="006C4D61" w:rsidRDefault="003E6988" w:rsidP="003E6988">
      <w:pPr>
        <w:tabs>
          <w:tab w:val="center" w:pos="7655"/>
        </w:tabs>
        <w:suppressAutoHyphens w:val="0"/>
        <w:overflowPunct/>
        <w:autoSpaceDE/>
        <w:spacing w:line="276" w:lineRule="auto"/>
        <w:jc w:val="center"/>
        <w:textAlignment w:val="auto"/>
        <w:rPr>
          <w:rFonts w:eastAsia="Calibri"/>
          <w:szCs w:val="24"/>
          <w:lang w:eastAsia="en-US"/>
        </w:rPr>
      </w:pPr>
      <w:r w:rsidRPr="00254797">
        <w:rPr>
          <w:rFonts w:eastAsia="Calibri"/>
          <w:szCs w:val="24"/>
          <w:lang w:eastAsia="en-US"/>
        </w:rPr>
        <w:t>Szakember saját kezű aláírása</w:t>
      </w:r>
    </w:p>
    <w:p w14:paraId="20C96A89" w14:textId="77777777" w:rsidR="003E6988" w:rsidRDefault="003E6988">
      <w:pPr>
        <w:suppressAutoHyphens w:val="0"/>
        <w:overflowPunct/>
        <w:autoSpaceDE/>
        <w:textAlignment w:val="auto"/>
        <w:rPr>
          <w:sz w:val="22"/>
          <w:szCs w:val="22"/>
        </w:rPr>
      </w:pPr>
    </w:p>
    <w:p w14:paraId="65926CD2" w14:textId="349CB77F" w:rsidR="003E6988" w:rsidRDefault="003E6988">
      <w:pPr>
        <w:suppressAutoHyphens w:val="0"/>
        <w:overflowPunct/>
        <w:autoSpaceDE/>
        <w:textAlignment w:val="auto"/>
        <w:rPr>
          <w:sz w:val="22"/>
          <w:szCs w:val="22"/>
        </w:rPr>
      </w:pPr>
      <w:r>
        <w:rPr>
          <w:sz w:val="22"/>
          <w:szCs w:val="22"/>
        </w:rPr>
        <w:br w:type="page"/>
      </w:r>
    </w:p>
    <w:p w14:paraId="1F3CA2CF" w14:textId="77777777" w:rsidR="003E6988" w:rsidRPr="006164F1" w:rsidRDefault="003E6988" w:rsidP="003E6988">
      <w:pPr>
        <w:keepNext/>
        <w:keepLines/>
        <w:suppressAutoHyphens w:val="0"/>
        <w:overflowPunct/>
        <w:autoSpaceDE/>
        <w:jc w:val="right"/>
        <w:textAlignment w:val="auto"/>
        <w:rPr>
          <w:sz w:val="22"/>
          <w:szCs w:val="22"/>
          <w:lang w:eastAsia="hu-HU"/>
        </w:rPr>
      </w:pPr>
      <w:r w:rsidRPr="006164F1">
        <w:rPr>
          <w:i/>
          <w:sz w:val="22"/>
          <w:szCs w:val="22"/>
          <w:lang w:eastAsia="hu-HU"/>
        </w:rPr>
        <w:lastRenderedPageBreak/>
        <w:t>5. sz. melléklet</w:t>
      </w:r>
    </w:p>
    <w:p w14:paraId="743EAF72" w14:textId="37DDABE2" w:rsidR="003E6988" w:rsidRPr="003E6988" w:rsidRDefault="003E6988" w:rsidP="003E6988">
      <w:pPr>
        <w:keepNext/>
        <w:keepLines/>
        <w:suppressAutoHyphens w:val="0"/>
        <w:overflowPunct/>
        <w:autoSpaceDE/>
        <w:jc w:val="right"/>
        <w:textAlignment w:val="auto"/>
        <w:rPr>
          <w:sz w:val="22"/>
          <w:szCs w:val="22"/>
          <w:lang w:eastAsia="hu-HU"/>
        </w:rPr>
      </w:pPr>
      <w:r>
        <w:rPr>
          <w:sz w:val="22"/>
          <w:szCs w:val="22"/>
          <w:lang w:eastAsia="hu-HU"/>
        </w:rPr>
        <w:t>3</w:t>
      </w:r>
      <w:r w:rsidRPr="003E6988">
        <w:rPr>
          <w:sz w:val="22"/>
          <w:szCs w:val="22"/>
          <w:lang w:eastAsia="hu-HU"/>
        </w:rPr>
        <w:t>. sz. dokumentum</w:t>
      </w:r>
    </w:p>
    <w:p w14:paraId="7F934D05" w14:textId="77777777" w:rsidR="003E6988" w:rsidRPr="00BA620B" w:rsidRDefault="003E6988" w:rsidP="003E6988">
      <w:pPr>
        <w:jc w:val="center"/>
        <w:rPr>
          <w:b/>
          <w:sz w:val="22"/>
          <w:szCs w:val="22"/>
        </w:rPr>
      </w:pPr>
    </w:p>
    <w:p w14:paraId="50FEBABE" w14:textId="77777777" w:rsidR="003E6988" w:rsidRPr="001B1049" w:rsidRDefault="003E6988" w:rsidP="003E6988">
      <w:pPr>
        <w:jc w:val="center"/>
        <w:rPr>
          <w:b/>
          <w:szCs w:val="24"/>
        </w:rPr>
      </w:pPr>
      <w:r w:rsidRPr="001B1049">
        <w:rPr>
          <w:b/>
          <w:szCs w:val="24"/>
        </w:rPr>
        <w:t>Nyilatkozat M/1 alkalmassági követelmény vonatkozásában</w:t>
      </w:r>
      <w:r w:rsidRPr="001B1049">
        <w:rPr>
          <w:b/>
          <w:szCs w:val="24"/>
          <w:vertAlign w:val="superscript"/>
        </w:rPr>
        <w:footnoteReference w:id="5"/>
      </w:r>
    </w:p>
    <w:p w14:paraId="574EE3AA" w14:textId="77777777" w:rsidR="003E6988" w:rsidRPr="001B1049" w:rsidRDefault="003E6988" w:rsidP="003E6988">
      <w:pPr>
        <w:jc w:val="center"/>
        <w:rPr>
          <w:b/>
          <w:szCs w:val="24"/>
        </w:rPr>
      </w:pPr>
      <w:r>
        <w:rPr>
          <w:b/>
          <w:szCs w:val="24"/>
        </w:rPr>
        <w:t>Rész: ……….</w:t>
      </w:r>
    </w:p>
    <w:p w14:paraId="0880C608" w14:textId="77777777" w:rsidR="003E6988" w:rsidRPr="001B1049" w:rsidRDefault="003E6988" w:rsidP="003E6988">
      <w:pPr>
        <w:rPr>
          <w:b/>
          <w:szCs w:val="24"/>
        </w:rPr>
      </w:pPr>
    </w:p>
    <w:p w14:paraId="4F39C924" w14:textId="77777777" w:rsidR="003E6988" w:rsidRPr="001B1049" w:rsidRDefault="003E6988" w:rsidP="003E6988">
      <w:pPr>
        <w:jc w:val="both"/>
        <w:rPr>
          <w:szCs w:val="24"/>
        </w:rPr>
      </w:pPr>
    </w:p>
    <w:p w14:paraId="76E658AB" w14:textId="77777777" w:rsidR="003E6988" w:rsidRPr="001B1049" w:rsidRDefault="003E6988" w:rsidP="003E6988">
      <w:pPr>
        <w:spacing w:line="360" w:lineRule="auto"/>
        <w:jc w:val="both"/>
        <w:rPr>
          <w:szCs w:val="24"/>
        </w:rPr>
      </w:pPr>
      <w:r w:rsidRPr="001B1049">
        <w:rPr>
          <w:szCs w:val="24"/>
        </w:rPr>
        <w:t>Alulírott ……………., mint a  …………………… Ajánlattevő nyilatkozattételre jogosult képviselője nyilatkozom, hogy a műszaki leírás 1. számú mellékletében meghatározott gépekkel rendelkezünk, ezen járművek rendelkeznek üzemóra számlálóval, a tehergépjárművek pedig menetíró berendezéssel, melyek az elszámolás alapját képezik.</w:t>
      </w:r>
    </w:p>
    <w:p w14:paraId="7DE49C37" w14:textId="77777777" w:rsidR="003E6988" w:rsidRPr="001B1049" w:rsidRDefault="003E6988" w:rsidP="003E6988">
      <w:pPr>
        <w:rPr>
          <w:szCs w:val="24"/>
        </w:rPr>
      </w:pPr>
    </w:p>
    <w:p w14:paraId="4649F32D" w14:textId="77777777" w:rsidR="003E6988" w:rsidRPr="001B1049" w:rsidRDefault="003E6988" w:rsidP="003E6988">
      <w:pPr>
        <w:spacing w:line="360" w:lineRule="auto"/>
        <w:rPr>
          <w:szCs w:val="24"/>
        </w:rPr>
      </w:pPr>
    </w:p>
    <w:p w14:paraId="1E02CF4E" w14:textId="77777777" w:rsidR="003E6988" w:rsidRPr="001B1049" w:rsidRDefault="003E6988" w:rsidP="003E6988">
      <w:pPr>
        <w:spacing w:line="360" w:lineRule="auto"/>
        <w:rPr>
          <w:szCs w:val="24"/>
        </w:rPr>
      </w:pPr>
    </w:p>
    <w:p w14:paraId="6CD7A186" w14:textId="77777777" w:rsidR="003E6988" w:rsidRPr="0026423B" w:rsidRDefault="003E6988" w:rsidP="003E6988">
      <w:pPr>
        <w:widowControl w:val="0"/>
        <w:suppressAutoHyphens w:val="0"/>
        <w:overflowPunct/>
        <w:autoSpaceDE/>
        <w:jc w:val="both"/>
        <w:textAlignment w:val="auto"/>
        <w:rPr>
          <w:rFonts w:eastAsia="Calibri"/>
          <w:szCs w:val="24"/>
        </w:rPr>
      </w:pPr>
      <w:r w:rsidRPr="0026423B">
        <w:rPr>
          <w:rFonts w:eastAsia="Calibri"/>
          <w:szCs w:val="24"/>
        </w:rPr>
        <w:t>Keltezés (helység, év, hónap, nap)</w:t>
      </w:r>
    </w:p>
    <w:p w14:paraId="275C88BE" w14:textId="77777777" w:rsidR="003E6988" w:rsidRPr="0026423B" w:rsidRDefault="003E6988" w:rsidP="003E6988">
      <w:pPr>
        <w:widowControl w:val="0"/>
        <w:suppressAutoHyphens w:val="0"/>
        <w:overflowPunct/>
        <w:autoSpaceDE/>
        <w:jc w:val="both"/>
        <w:textAlignment w:val="auto"/>
        <w:rPr>
          <w:rFonts w:eastAsia="Calibri"/>
          <w:szCs w:val="24"/>
        </w:rPr>
      </w:pPr>
    </w:p>
    <w:p w14:paraId="23F6ACA1" w14:textId="77777777" w:rsidR="003E6988" w:rsidRPr="0026423B" w:rsidRDefault="003E6988" w:rsidP="003E6988">
      <w:pPr>
        <w:widowControl w:val="0"/>
        <w:suppressAutoHyphens w:val="0"/>
        <w:overflowPunct/>
        <w:autoSpaceDE/>
        <w:jc w:val="both"/>
        <w:textAlignment w:val="auto"/>
        <w:rPr>
          <w:rFonts w:eastAsia="Calibri"/>
          <w:szCs w:val="24"/>
        </w:rPr>
      </w:pPr>
    </w:p>
    <w:p w14:paraId="49495A87" w14:textId="77777777" w:rsidR="003E6988" w:rsidRPr="0026423B" w:rsidRDefault="003E6988" w:rsidP="003E6988">
      <w:pPr>
        <w:widowControl w:val="0"/>
        <w:tabs>
          <w:tab w:val="center" w:pos="2127"/>
          <w:tab w:val="center" w:pos="6804"/>
        </w:tabs>
        <w:suppressAutoHyphens w:val="0"/>
        <w:overflowPunct/>
        <w:autoSpaceDE/>
        <w:jc w:val="right"/>
        <w:textAlignment w:val="auto"/>
        <w:rPr>
          <w:rFonts w:eastAsia="Calibri"/>
          <w:szCs w:val="24"/>
        </w:rPr>
      </w:pPr>
      <w:r w:rsidRPr="0026423B">
        <w:rPr>
          <w:rFonts w:eastAsia="Calibri"/>
          <w:szCs w:val="24"/>
        </w:rPr>
        <w:tab/>
      </w:r>
      <w:r w:rsidRPr="0026423B">
        <w:rPr>
          <w:rFonts w:eastAsia="Calibri"/>
          <w:szCs w:val="24"/>
        </w:rPr>
        <w:tab/>
        <w:t>…………………………………………</w:t>
      </w:r>
    </w:p>
    <w:p w14:paraId="1E22D62B" w14:textId="77777777" w:rsidR="003E6988" w:rsidRPr="0026423B" w:rsidRDefault="003E6988" w:rsidP="003E6988">
      <w:pPr>
        <w:widowControl w:val="0"/>
        <w:tabs>
          <w:tab w:val="center" w:pos="2127"/>
          <w:tab w:val="center" w:pos="6804"/>
        </w:tabs>
        <w:suppressAutoHyphens w:val="0"/>
        <w:overflowPunct/>
        <w:autoSpaceDE/>
        <w:jc w:val="right"/>
        <w:textAlignment w:val="auto"/>
        <w:rPr>
          <w:rFonts w:eastAsia="Calibri"/>
          <w:szCs w:val="24"/>
        </w:rPr>
      </w:pPr>
      <w:r w:rsidRPr="0026423B">
        <w:rPr>
          <w:rFonts w:eastAsia="Calibri"/>
          <w:szCs w:val="24"/>
        </w:rPr>
        <w:tab/>
      </w:r>
      <w:r w:rsidRPr="0026423B">
        <w:rPr>
          <w:rFonts w:eastAsia="Calibri"/>
          <w:szCs w:val="24"/>
        </w:rPr>
        <w:tab/>
        <w:t xml:space="preserve">cégjegyzésre jogosult </w:t>
      </w:r>
    </w:p>
    <w:p w14:paraId="397F0364" w14:textId="77777777" w:rsidR="003E6988" w:rsidRPr="0026423B" w:rsidRDefault="003E6988" w:rsidP="003E6988">
      <w:pPr>
        <w:widowControl w:val="0"/>
        <w:tabs>
          <w:tab w:val="center" w:pos="2127"/>
          <w:tab w:val="center" w:pos="6804"/>
        </w:tabs>
        <w:suppressAutoHyphens w:val="0"/>
        <w:overflowPunct/>
        <w:autoSpaceDE/>
        <w:jc w:val="right"/>
        <w:textAlignment w:val="auto"/>
        <w:rPr>
          <w:rFonts w:eastAsia="Calibri"/>
          <w:szCs w:val="24"/>
        </w:rPr>
        <w:sectPr w:rsidR="003E6988" w:rsidRPr="0026423B" w:rsidSect="003550E3">
          <w:pgSz w:w="11906" w:h="16838"/>
          <w:pgMar w:top="1134" w:right="1418" w:bottom="1418" w:left="1418" w:header="708" w:footer="708" w:gutter="0"/>
          <w:cols w:space="708"/>
        </w:sectPr>
      </w:pPr>
      <w:r w:rsidRPr="0026423B">
        <w:rPr>
          <w:rFonts w:eastAsia="Calibri"/>
          <w:szCs w:val="24"/>
        </w:rPr>
        <w:t>vagy szabályszerűen meghatalmazott képviselő aláírá</w:t>
      </w:r>
      <w:r>
        <w:rPr>
          <w:rFonts w:eastAsia="Calibri"/>
          <w:szCs w:val="24"/>
        </w:rPr>
        <w:t>sa</w:t>
      </w:r>
    </w:p>
    <w:p w14:paraId="32ED95B8" w14:textId="77777777" w:rsidR="0044478C" w:rsidRPr="00F748BA" w:rsidRDefault="0044478C" w:rsidP="0044478C">
      <w:pPr>
        <w:tabs>
          <w:tab w:val="left" w:pos="426"/>
        </w:tabs>
        <w:jc w:val="right"/>
        <w:rPr>
          <w:b/>
          <w:sz w:val="22"/>
          <w:szCs w:val="22"/>
        </w:rPr>
      </w:pPr>
      <w:r>
        <w:rPr>
          <w:b/>
          <w:sz w:val="22"/>
          <w:szCs w:val="22"/>
        </w:rPr>
        <w:lastRenderedPageBreak/>
        <w:t>6</w:t>
      </w:r>
      <w:r w:rsidRPr="00F748BA">
        <w:rPr>
          <w:b/>
          <w:sz w:val="22"/>
          <w:szCs w:val="22"/>
        </w:rPr>
        <w:t>. számú melléklet</w:t>
      </w:r>
    </w:p>
    <w:p w14:paraId="5F9584FD" w14:textId="77777777" w:rsidR="0044478C" w:rsidRDefault="0044478C" w:rsidP="0044478C">
      <w:pPr>
        <w:widowControl w:val="0"/>
        <w:suppressAutoHyphens w:val="0"/>
        <w:spacing w:before="120"/>
        <w:ind w:left="360"/>
        <w:jc w:val="center"/>
        <w:rPr>
          <w:b/>
          <w:szCs w:val="24"/>
        </w:rPr>
      </w:pPr>
    </w:p>
    <w:p w14:paraId="061BD340" w14:textId="77777777" w:rsidR="0044478C" w:rsidRPr="00293575" w:rsidRDefault="0044478C" w:rsidP="0044478C">
      <w:pPr>
        <w:widowControl w:val="0"/>
        <w:suppressAutoHyphens w:val="0"/>
        <w:spacing w:before="120"/>
        <w:ind w:left="360"/>
        <w:jc w:val="center"/>
        <w:rPr>
          <w:b/>
          <w:szCs w:val="24"/>
        </w:rPr>
      </w:pPr>
      <w:r w:rsidRPr="00293575">
        <w:rPr>
          <w:b/>
          <w:szCs w:val="24"/>
        </w:rPr>
        <w:t>Teljességi nyilatkozat</w:t>
      </w:r>
    </w:p>
    <w:p w14:paraId="748402F5" w14:textId="77777777" w:rsidR="0044478C" w:rsidRPr="004B2154" w:rsidRDefault="0044478C" w:rsidP="0044478C">
      <w:pPr>
        <w:widowControl w:val="0"/>
        <w:suppressAutoHyphens w:val="0"/>
        <w:spacing w:before="120"/>
        <w:ind w:left="360"/>
        <w:jc w:val="center"/>
        <w:rPr>
          <w:b/>
          <w:szCs w:val="24"/>
        </w:rPr>
      </w:pPr>
      <w:r>
        <w:rPr>
          <w:b/>
          <w:szCs w:val="24"/>
        </w:rPr>
        <w:t>Rész:……….</w:t>
      </w:r>
    </w:p>
    <w:p w14:paraId="07726080" w14:textId="77777777" w:rsidR="0044478C" w:rsidRPr="004B2154" w:rsidRDefault="0044478C" w:rsidP="0044478C">
      <w:pPr>
        <w:widowControl w:val="0"/>
        <w:suppressAutoHyphens w:val="0"/>
        <w:spacing w:before="120"/>
        <w:ind w:left="360"/>
        <w:jc w:val="both"/>
        <w:rPr>
          <w:b/>
          <w:szCs w:val="24"/>
        </w:rPr>
      </w:pPr>
    </w:p>
    <w:p w14:paraId="49ECCCC4" w14:textId="77777777" w:rsidR="0044478C" w:rsidRPr="00293575" w:rsidRDefault="0044478C" w:rsidP="0044478C">
      <w:pPr>
        <w:widowControl w:val="0"/>
        <w:suppressAutoHyphens w:val="0"/>
        <w:jc w:val="both"/>
        <w:rPr>
          <w:szCs w:val="24"/>
        </w:rPr>
      </w:pPr>
      <w:r w:rsidRPr="00293575">
        <w:rPr>
          <w:szCs w:val="24"/>
        </w:rPr>
        <w:t xml:space="preserve">melyben a Vállalkozó alulírott ……………………………. (név), cégjegyzésre jogosult képviselője kijelenti, </w:t>
      </w:r>
      <w:r w:rsidRPr="00045816">
        <w:rPr>
          <w:szCs w:val="24"/>
        </w:rPr>
        <w:t xml:space="preserve">hogy a </w:t>
      </w:r>
      <w:r w:rsidRPr="00045816">
        <w:rPr>
          <w:b/>
          <w:szCs w:val="24"/>
        </w:rPr>
        <w:t xml:space="preserve">„Szállítás, rakodás TIG Debrecen” </w:t>
      </w:r>
      <w:r w:rsidRPr="00045816">
        <w:rPr>
          <w:szCs w:val="24"/>
        </w:rPr>
        <w:t>tárgyú, a MÁV Zrt</w:t>
      </w:r>
      <w:r w:rsidRPr="00293575">
        <w:rPr>
          <w:szCs w:val="24"/>
        </w:rPr>
        <w:t xml:space="preserve">.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 </w:t>
      </w:r>
    </w:p>
    <w:p w14:paraId="1C7852DF" w14:textId="77777777" w:rsidR="0044478C" w:rsidRPr="00D8259F" w:rsidRDefault="0044478C" w:rsidP="0044478C">
      <w:pPr>
        <w:widowControl w:val="0"/>
        <w:suppressAutoHyphens w:val="0"/>
        <w:spacing w:before="120" w:line="360" w:lineRule="auto"/>
        <w:ind w:left="360"/>
        <w:jc w:val="both"/>
        <w:rPr>
          <w:sz w:val="22"/>
          <w:szCs w:val="22"/>
        </w:rPr>
      </w:pPr>
    </w:p>
    <w:p w14:paraId="4F0FFC6B" w14:textId="77777777" w:rsidR="0044478C" w:rsidRPr="00D8259F" w:rsidRDefault="0044478C" w:rsidP="0044478C">
      <w:pPr>
        <w:widowControl w:val="0"/>
        <w:suppressAutoHyphens w:val="0"/>
        <w:spacing w:line="360" w:lineRule="auto"/>
        <w:ind w:firstLine="360"/>
        <w:jc w:val="both"/>
        <w:rPr>
          <w:sz w:val="22"/>
          <w:szCs w:val="22"/>
        </w:rPr>
      </w:pPr>
      <w:r w:rsidRPr="00D8259F">
        <w:rPr>
          <w:sz w:val="22"/>
          <w:szCs w:val="22"/>
        </w:rPr>
        <w:t>Keltezés (helység, év, hónap, nap)</w:t>
      </w:r>
    </w:p>
    <w:p w14:paraId="335372AF" w14:textId="77777777" w:rsidR="0044478C" w:rsidRPr="00D8259F" w:rsidRDefault="0044478C" w:rsidP="0044478C">
      <w:pPr>
        <w:widowControl w:val="0"/>
        <w:suppressAutoHyphens w:val="0"/>
        <w:spacing w:before="120" w:line="360" w:lineRule="auto"/>
        <w:ind w:left="360"/>
        <w:jc w:val="both"/>
        <w:rPr>
          <w:sz w:val="22"/>
          <w:szCs w:val="22"/>
        </w:rPr>
      </w:pPr>
    </w:p>
    <w:p w14:paraId="236366F0" w14:textId="77777777" w:rsidR="0044478C" w:rsidRPr="00D8259F" w:rsidRDefault="0044478C" w:rsidP="0044478C">
      <w:pPr>
        <w:widowControl w:val="0"/>
        <w:suppressAutoHyphens w:val="0"/>
        <w:spacing w:before="120" w:line="360" w:lineRule="auto"/>
        <w:ind w:left="360"/>
        <w:jc w:val="both"/>
        <w:rPr>
          <w:sz w:val="22"/>
          <w:szCs w:val="22"/>
        </w:rPr>
      </w:pPr>
    </w:p>
    <w:p w14:paraId="3770C3FA" w14:textId="77777777" w:rsidR="0044478C" w:rsidRPr="00D8259F" w:rsidRDefault="0044478C" w:rsidP="0044478C">
      <w:pPr>
        <w:widowControl w:val="0"/>
        <w:suppressAutoHyphens w:val="0"/>
        <w:spacing w:before="120" w:line="360" w:lineRule="auto"/>
        <w:ind w:left="360"/>
        <w:jc w:val="both"/>
        <w:rPr>
          <w:sz w:val="22"/>
          <w:szCs w:val="22"/>
        </w:rPr>
      </w:pPr>
    </w:p>
    <w:p w14:paraId="7C1B2FE6" w14:textId="77777777" w:rsidR="0044478C" w:rsidRPr="00D8259F" w:rsidRDefault="0044478C" w:rsidP="0044478C">
      <w:pPr>
        <w:widowControl w:val="0"/>
        <w:suppressAutoHyphens w:val="0"/>
        <w:spacing w:before="120" w:line="360" w:lineRule="auto"/>
        <w:ind w:left="360"/>
        <w:jc w:val="both"/>
        <w:rPr>
          <w:sz w:val="22"/>
          <w:szCs w:val="22"/>
        </w:rPr>
      </w:pP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t>………….………………………</w:t>
      </w:r>
    </w:p>
    <w:p w14:paraId="3A0981D7" w14:textId="77777777" w:rsidR="0044478C" w:rsidRPr="00967212" w:rsidRDefault="0044478C" w:rsidP="0044478C">
      <w:pPr>
        <w:widowControl w:val="0"/>
        <w:suppressAutoHyphens w:val="0"/>
        <w:spacing w:line="360" w:lineRule="auto"/>
        <w:jc w:val="center"/>
        <w:rPr>
          <w:szCs w:val="24"/>
        </w:rPr>
        <w:sectPr w:rsidR="0044478C" w:rsidRPr="00967212" w:rsidSect="003550E3">
          <w:headerReference w:type="default" r:id="rId9"/>
          <w:headerReference w:type="first" r:id="rId10"/>
          <w:pgSz w:w="11906" w:h="16838"/>
          <w:pgMar w:top="1134" w:right="1418" w:bottom="1418" w:left="1418" w:header="709" w:footer="709" w:gutter="0"/>
          <w:cols w:space="708"/>
          <w:titlePg/>
          <w:docGrid w:linePitch="360"/>
        </w:sectPr>
      </w:pP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r>
      <w:r w:rsidRPr="00D8259F">
        <w:rPr>
          <w:sz w:val="22"/>
          <w:szCs w:val="22"/>
        </w:rPr>
        <w:tab/>
        <w:t>(cégszerű aláírás)</w:t>
      </w:r>
    </w:p>
    <w:p w14:paraId="7B386524" w14:textId="77777777" w:rsidR="00034BEA" w:rsidRPr="006164F1" w:rsidRDefault="00034BEA" w:rsidP="007E737C">
      <w:pPr>
        <w:widowControl w:val="0"/>
        <w:suppressAutoHyphens w:val="0"/>
        <w:spacing w:line="360" w:lineRule="auto"/>
        <w:jc w:val="right"/>
        <w:rPr>
          <w:sz w:val="22"/>
          <w:szCs w:val="22"/>
        </w:rPr>
      </w:pPr>
    </w:p>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67605FD2" w:rsidR="004F193D" w:rsidRPr="006164F1" w:rsidRDefault="0044478C" w:rsidP="006C4375">
      <w:pPr>
        <w:widowControl w:val="0"/>
        <w:suppressAutoHyphens w:val="0"/>
        <w:spacing w:line="360" w:lineRule="auto"/>
        <w:jc w:val="right"/>
        <w:rPr>
          <w:sz w:val="22"/>
          <w:szCs w:val="22"/>
          <w:lang w:eastAsia="hu-HU"/>
        </w:rPr>
      </w:pPr>
      <w:r>
        <w:rPr>
          <w:i/>
          <w:sz w:val="22"/>
          <w:szCs w:val="22"/>
          <w:lang w:eastAsia="hu-HU"/>
        </w:rPr>
        <w:t>7</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77C3D152"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44478C">
        <w:rPr>
          <w:b/>
          <w:sz w:val="22"/>
          <w:szCs w:val="22"/>
          <w:lang w:eastAsia="hu-HU"/>
        </w:rPr>
        <w:t>„Szállítás, rakodás TIG Debrecen”</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46FF83D5" w:rsidR="004D5517" w:rsidRPr="006164F1" w:rsidRDefault="0044478C" w:rsidP="004D5517">
      <w:pPr>
        <w:suppressAutoHyphens w:val="0"/>
        <w:overflowPunct/>
        <w:autoSpaceDE/>
        <w:jc w:val="right"/>
        <w:textAlignment w:val="auto"/>
        <w:rPr>
          <w:b/>
          <w:sz w:val="22"/>
          <w:szCs w:val="22"/>
          <w:lang w:eastAsia="hu-HU"/>
        </w:rPr>
      </w:pPr>
      <w:r>
        <w:rPr>
          <w:i/>
          <w:sz w:val="22"/>
          <w:szCs w:val="22"/>
          <w:lang w:eastAsia="hu-HU"/>
        </w:rPr>
        <w:lastRenderedPageBreak/>
        <w:t>8</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48D15809" w14:textId="77777777" w:rsidR="00CF6D38" w:rsidRPr="00CF6D38" w:rsidRDefault="00CF6D38" w:rsidP="00CF6D38">
      <w:pPr>
        <w:suppressAutoHyphens w:val="0"/>
        <w:overflowPunct/>
        <w:autoSpaceDN w:val="0"/>
        <w:adjustRightInd w:val="0"/>
        <w:jc w:val="center"/>
        <w:textAlignment w:val="auto"/>
        <w:rPr>
          <w:b/>
          <w:bCs/>
          <w:sz w:val="22"/>
          <w:szCs w:val="22"/>
          <w:lang w:eastAsia="hu-HU"/>
        </w:rPr>
      </w:pPr>
      <w:r w:rsidRPr="00CF6D38">
        <w:rPr>
          <w:b/>
          <w:bCs/>
          <w:sz w:val="22"/>
          <w:szCs w:val="22"/>
          <w:lang w:eastAsia="hu-HU"/>
        </w:rPr>
        <w:t>Rész:….</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0E83CE51"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44478C">
        <w:rPr>
          <w:b/>
          <w:i/>
          <w:sz w:val="22"/>
          <w:szCs w:val="22"/>
          <w:lang w:eastAsia="hu-HU"/>
        </w:rPr>
        <w:t>„Szállítás, rakodás TIG Debrecen”</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6"/>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7"/>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4BC57AF2" w:rsidR="004A1A77" w:rsidRPr="004A1A77" w:rsidRDefault="00757B19" w:rsidP="004A1A77">
      <w:pPr>
        <w:widowControl w:val="0"/>
        <w:jc w:val="right"/>
        <w:rPr>
          <w:i/>
          <w:sz w:val="22"/>
          <w:szCs w:val="22"/>
          <w:lang w:val="x-none" w:eastAsia="x-none"/>
        </w:rPr>
      </w:pPr>
      <w:bookmarkStart w:id="2" w:name="_Toc316895573"/>
      <w:bookmarkStart w:id="3" w:name="_Toc445284725"/>
      <w:r>
        <w:rPr>
          <w:i/>
          <w:sz w:val="22"/>
          <w:szCs w:val="22"/>
          <w:lang w:val="x-none" w:eastAsia="x-none"/>
        </w:rPr>
        <w:lastRenderedPageBreak/>
        <w:t>9</w:t>
      </w:r>
      <w:r w:rsidR="004A1A77"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8"/>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0E67B81C"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757B19">
        <w:rPr>
          <w:b/>
          <w:bCs/>
          <w:iCs/>
          <w:sz w:val="22"/>
          <w:szCs w:val="22"/>
        </w:rPr>
        <w:t>„Szállítás, rakodás TIG Debrecen”</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7DFE9A22"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757B19">
        <w:rPr>
          <w:i/>
          <w:sz w:val="22"/>
          <w:szCs w:val="22"/>
        </w:rPr>
        <w:lastRenderedPageBreak/>
        <w:t>10</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2"/>
      <w:bookmarkEnd w:id="3"/>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9"/>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34ABE5F3" w:rsidR="007F5FCD" w:rsidRPr="006164F1" w:rsidRDefault="00757B19"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11.</w:t>
      </w:r>
      <w:r w:rsidR="007F5FCD" w:rsidRPr="006164F1">
        <w:rPr>
          <w:i/>
          <w:sz w:val="22"/>
          <w:szCs w:val="22"/>
          <w:lang w:eastAsia="hu-HU"/>
        </w:rPr>
        <w:t xml:space="preserve">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191422F6"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57B19">
        <w:rPr>
          <w:rFonts w:eastAsia="Calibri"/>
          <w:b/>
          <w:bCs/>
          <w:i/>
          <w:sz w:val="22"/>
          <w:szCs w:val="22"/>
          <w:lang w:eastAsia="en-US" w:bidi="hu-HU"/>
        </w:rPr>
        <w:t>„Szállítás, rakodás TIG Debrecen”</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4F2422">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10"/>
            </w:r>
          </w:p>
        </w:tc>
        <w:tc>
          <w:tcPr>
            <w:tcW w:w="3119" w:type="dxa"/>
          </w:tcPr>
          <w:p w14:paraId="1DD0D0AD" w14:textId="2B299DA6" w:rsidR="007F5FCD" w:rsidRDefault="007F5FCD" w:rsidP="004F2422">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4F2422">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4F2422">
            <w:pPr>
              <w:spacing w:line="360" w:lineRule="auto"/>
              <w:rPr>
                <w:color w:val="000000"/>
                <w:sz w:val="22"/>
                <w:szCs w:val="22"/>
              </w:rPr>
            </w:pPr>
          </w:p>
        </w:tc>
        <w:tc>
          <w:tcPr>
            <w:tcW w:w="3119" w:type="dxa"/>
          </w:tcPr>
          <w:p w14:paraId="79477096" w14:textId="77777777" w:rsidR="007F5FCD" w:rsidRPr="006164F1" w:rsidRDefault="007F5FCD" w:rsidP="004F2422">
            <w:pPr>
              <w:spacing w:line="360" w:lineRule="auto"/>
              <w:rPr>
                <w:color w:val="000000"/>
                <w:sz w:val="22"/>
                <w:szCs w:val="22"/>
              </w:rPr>
            </w:pPr>
          </w:p>
        </w:tc>
        <w:tc>
          <w:tcPr>
            <w:tcW w:w="2835" w:type="dxa"/>
          </w:tcPr>
          <w:p w14:paraId="39D3D57A" w14:textId="6EE24394" w:rsidR="007F5FCD" w:rsidRPr="006164F1" w:rsidRDefault="007F5FCD" w:rsidP="004F2422">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4F2422">
            <w:pPr>
              <w:spacing w:line="360" w:lineRule="auto"/>
              <w:rPr>
                <w:color w:val="000000"/>
                <w:sz w:val="22"/>
                <w:szCs w:val="22"/>
              </w:rPr>
            </w:pPr>
          </w:p>
        </w:tc>
        <w:tc>
          <w:tcPr>
            <w:tcW w:w="3119" w:type="dxa"/>
          </w:tcPr>
          <w:p w14:paraId="3E616947" w14:textId="77777777" w:rsidR="007F5FCD" w:rsidRPr="006164F1" w:rsidRDefault="007F5FCD" w:rsidP="004F2422">
            <w:pPr>
              <w:spacing w:line="360" w:lineRule="auto"/>
              <w:rPr>
                <w:color w:val="000000"/>
                <w:sz w:val="22"/>
                <w:szCs w:val="22"/>
              </w:rPr>
            </w:pPr>
          </w:p>
        </w:tc>
        <w:tc>
          <w:tcPr>
            <w:tcW w:w="2835" w:type="dxa"/>
          </w:tcPr>
          <w:p w14:paraId="5CAAAD66" w14:textId="44B71304" w:rsidR="007F5FCD" w:rsidRPr="006164F1" w:rsidRDefault="007F5FCD" w:rsidP="004F2422">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48D97DE5" w:rsidR="009B5181" w:rsidRPr="006164F1" w:rsidRDefault="00757B19"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12</w:t>
      </w:r>
      <w:r w:rsidR="009B5181"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2E6B8F70"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57B19">
        <w:rPr>
          <w:rFonts w:eastAsia="Calibri"/>
          <w:b/>
          <w:bCs/>
          <w:i/>
          <w:sz w:val="22"/>
          <w:szCs w:val="22"/>
          <w:lang w:eastAsia="en-US" w:bidi="hu-HU"/>
        </w:rPr>
        <w:t>„Szállítás, rakodás TIG Debrecen”</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11"/>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4F4AD0B6" w:rsidR="00DF7EDF" w:rsidRDefault="00757B19" w:rsidP="00DF7EDF">
      <w:pPr>
        <w:spacing w:after="120"/>
        <w:jc w:val="right"/>
        <w:rPr>
          <w:sz w:val="22"/>
          <w:szCs w:val="22"/>
        </w:rPr>
      </w:pPr>
      <w:r>
        <w:rPr>
          <w:sz w:val="22"/>
          <w:szCs w:val="22"/>
        </w:rPr>
        <w:lastRenderedPageBreak/>
        <w:t>13</w:t>
      </w:r>
      <w:r w:rsidR="00DF7EDF">
        <w:rPr>
          <w:sz w:val="22"/>
          <w:szCs w:val="22"/>
        </w:rPr>
        <w:t>. sz. melléklet</w:t>
      </w: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6D542CBB" w14:textId="77777777" w:rsidR="00DF7EDF" w:rsidRPr="00DF7EDF" w:rsidRDefault="00AF73FC" w:rsidP="00DF7EDF">
      <w:pPr>
        <w:pStyle w:val="Listaszerbekezds"/>
        <w:ind w:left="1418"/>
        <w:jc w:val="both"/>
        <w:rPr>
          <w:rFonts w:ascii="Times New Roman" w:hAnsi="Times New Roman"/>
          <w:sz w:val="24"/>
          <w:szCs w:val="24"/>
        </w:rPr>
      </w:pPr>
      <w:hyperlink r:id="rId11"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AF73FC" w:rsidP="00DF7EDF">
      <w:pPr>
        <w:pStyle w:val="Listaszerbekezds"/>
        <w:ind w:left="1418"/>
        <w:jc w:val="both"/>
        <w:rPr>
          <w:rFonts w:ascii="Times New Roman" w:hAnsi="Times New Roman"/>
          <w:sz w:val="24"/>
          <w:szCs w:val="24"/>
        </w:rPr>
      </w:pPr>
      <w:hyperlink r:id="rId12"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3"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4"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4F2422">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4F2422">
            <w:pPr>
              <w:spacing w:before="120" w:after="120"/>
              <w:jc w:val="center"/>
              <w:rPr>
                <w:b/>
                <w:bCs/>
                <w:szCs w:val="24"/>
              </w:rPr>
            </w:pPr>
            <w:r w:rsidRPr="00DF7EDF">
              <w:rPr>
                <w:b/>
                <w:bCs/>
                <w:szCs w:val="24"/>
              </w:rPr>
              <w:t>Számla kibocsátó szállító adatai</w:t>
            </w:r>
          </w:p>
        </w:tc>
      </w:tr>
      <w:tr w:rsidR="00DF7EDF" w:rsidRPr="00DF7EDF" w14:paraId="23055045" w14:textId="77777777" w:rsidTr="004F242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4F2422">
            <w:pPr>
              <w:spacing w:before="60" w:after="60"/>
              <w:rPr>
                <w:b/>
                <w:szCs w:val="24"/>
              </w:rPr>
            </w:pPr>
            <w:r w:rsidRPr="00DF7EDF">
              <w:rPr>
                <w:b/>
                <w:szCs w:val="24"/>
              </w:rPr>
              <w:t>Kibocsátó neve:</w:t>
            </w:r>
          </w:p>
          <w:p w14:paraId="50D348A2" w14:textId="77777777" w:rsidR="00DF7EDF" w:rsidRPr="00DF7EDF" w:rsidRDefault="00DF7EDF" w:rsidP="004F2422">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4F2422">
            <w:pPr>
              <w:spacing w:before="60" w:after="60"/>
              <w:rPr>
                <w:szCs w:val="24"/>
              </w:rPr>
            </w:pPr>
          </w:p>
        </w:tc>
      </w:tr>
      <w:tr w:rsidR="00DF7EDF" w:rsidRPr="00DF7EDF" w14:paraId="40D84EBB" w14:textId="77777777" w:rsidTr="004F242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4F2422">
            <w:pPr>
              <w:spacing w:before="60" w:after="60"/>
              <w:rPr>
                <w:b/>
                <w:szCs w:val="24"/>
              </w:rPr>
            </w:pPr>
            <w:r w:rsidRPr="00DF7EDF">
              <w:rPr>
                <w:b/>
                <w:szCs w:val="24"/>
              </w:rPr>
              <w:t>Adószáma:</w:t>
            </w:r>
          </w:p>
          <w:p w14:paraId="7C3A7581" w14:textId="77777777" w:rsidR="00DF7EDF" w:rsidRPr="00DF7EDF" w:rsidRDefault="00DF7EDF" w:rsidP="004F2422">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4F2422">
            <w:pPr>
              <w:spacing w:before="60" w:after="60"/>
              <w:rPr>
                <w:szCs w:val="24"/>
              </w:rPr>
            </w:pPr>
          </w:p>
        </w:tc>
      </w:tr>
      <w:tr w:rsidR="00DF7EDF" w:rsidRPr="00DF7EDF" w14:paraId="24761E92" w14:textId="77777777" w:rsidTr="004F242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4F2422">
            <w:pPr>
              <w:spacing w:before="60" w:after="60"/>
              <w:rPr>
                <w:b/>
                <w:szCs w:val="24"/>
              </w:rPr>
            </w:pPr>
            <w:r w:rsidRPr="00DF7EDF">
              <w:rPr>
                <w:b/>
                <w:szCs w:val="24"/>
              </w:rPr>
              <w:t>Kapcsolattartó neve:</w:t>
            </w:r>
          </w:p>
          <w:p w14:paraId="58C21081" w14:textId="77777777" w:rsidR="00DF7EDF" w:rsidRPr="00DF7EDF" w:rsidRDefault="00DF7EDF" w:rsidP="004F2422">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4F2422">
            <w:pPr>
              <w:spacing w:before="60" w:after="60"/>
              <w:rPr>
                <w:szCs w:val="24"/>
              </w:rPr>
            </w:pPr>
          </w:p>
        </w:tc>
      </w:tr>
      <w:tr w:rsidR="00DF7EDF" w:rsidRPr="00DF7EDF" w14:paraId="27DE5145" w14:textId="77777777" w:rsidTr="004F242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4F2422">
            <w:pPr>
              <w:spacing w:before="60" w:after="60"/>
              <w:rPr>
                <w:b/>
                <w:szCs w:val="24"/>
              </w:rPr>
            </w:pPr>
            <w:r w:rsidRPr="00DF7EDF">
              <w:rPr>
                <w:b/>
                <w:szCs w:val="24"/>
              </w:rPr>
              <w:t>Kapcsolattartó telefonszáma:</w:t>
            </w:r>
          </w:p>
          <w:p w14:paraId="5326A21C" w14:textId="77777777" w:rsidR="00DF7EDF" w:rsidRPr="00DF7EDF" w:rsidRDefault="00DF7EDF" w:rsidP="004F2422">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4F2422">
            <w:pPr>
              <w:spacing w:before="60" w:after="60"/>
              <w:rPr>
                <w:szCs w:val="24"/>
              </w:rPr>
            </w:pPr>
          </w:p>
        </w:tc>
      </w:tr>
      <w:tr w:rsidR="00DF7EDF" w:rsidRPr="00DF7EDF" w14:paraId="49DBCA8D" w14:textId="77777777" w:rsidTr="004F2422">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4F2422">
            <w:pPr>
              <w:spacing w:before="60" w:after="60"/>
              <w:rPr>
                <w:b/>
                <w:szCs w:val="24"/>
              </w:rPr>
            </w:pPr>
            <w:r w:rsidRPr="00DF7EDF">
              <w:rPr>
                <w:b/>
                <w:szCs w:val="24"/>
              </w:rPr>
              <w:t>Kapcsolattartó e-mail címe:</w:t>
            </w:r>
          </w:p>
          <w:p w14:paraId="3D4B362D" w14:textId="77777777" w:rsidR="00DF7EDF" w:rsidRPr="00DF7EDF" w:rsidRDefault="00DF7EDF" w:rsidP="004F2422">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4F2422">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5"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6"/>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ABC53" w14:textId="77777777" w:rsidR="003550E3" w:rsidRDefault="003550E3">
      <w:r>
        <w:separator/>
      </w:r>
    </w:p>
  </w:endnote>
  <w:endnote w:type="continuationSeparator" w:id="0">
    <w:p w14:paraId="78D50A12" w14:textId="77777777" w:rsidR="003550E3" w:rsidRDefault="0035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swiss"/>
    <w:pitch w:val="variable"/>
  </w:font>
  <w:font w:name="Mangal">
    <w:panose1 w:val="00000400000000000000"/>
    <w:charset w:val="00"/>
    <w:family w:val="roman"/>
    <w:pitch w:val="variable"/>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20818097" w:rsidR="003550E3" w:rsidRDefault="003550E3"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AF73FC">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AF73FC">
      <w:rPr>
        <w:rStyle w:val="Oldalszm"/>
        <w:noProof/>
        <w:sz w:val="20"/>
      </w:rPr>
      <w:t>22</w:t>
    </w:r>
    <w:r>
      <w:rPr>
        <w:rStyle w:val="Oldalszm"/>
        <w:sz w:val="20"/>
      </w:rPr>
      <w:fldChar w:fldCharType="end"/>
    </w:r>
  </w:p>
  <w:p w14:paraId="326DF9AA" w14:textId="23A37586" w:rsidR="003550E3" w:rsidRPr="004F2422" w:rsidRDefault="003550E3" w:rsidP="00E6001E">
    <w:pPr>
      <w:pStyle w:val="llb"/>
      <w:rPr>
        <w:rStyle w:val="Oldalszm"/>
        <w:sz w:val="18"/>
        <w:szCs w:val="18"/>
      </w:rPr>
    </w:pPr>
    <w:r w:rsidRPr="004F2422">
      <w:rPr>
        <w:rStyle w:val="Oldalszm"/>
        <w:sz w:val="18"/>
        <w:szCs w:val="18"/>
      </w:rPr>
      <w:t>Az eljárás tárgya: Szállítás, rakodás TIG Debrecen</w:t>
    </w:r>
    <w:r w:rsidRPr="004F2422">
      <w:rPr>
        <w:rStyle w:val="Oldalszm"/>
        <w:sz w:val="18"/>
        <w:szCs w:val="18"/>
      </w:rPr>
      <w:tab/>
    </w:r>
  </w:p>
  <w:p w14:paraId="400FC9CC" w14:textId="3470A7B0" w:rsidR="003550E3" w:rsidRPr="00F508D7" w:rsidRDefault="003550E3" w:rsidP="00E6001E">
    <w:pPr>
      <w:pStyle w:val="llb"/>
      <w:rPr>
        <w:rStyle w:val="Oldalszm"/>
        <w:sz w:val="18"/>
        <w:szCs w:val="18"/>
      </w:rPr>
    </w:pPr>
    <w:r w:rsidRPr="004F2422">
      <w:rPr>
        <w:rStyle w:val="Oldalszm"/>
        <w:sz w:val="18"/>
        <w:szCs w:val="18"/>
      </w:rPr>
      <w:t>Ügyintéző: Tóth Balázs István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BE3E" w14:textId="77777777" w:rsidR="003550E3" w:rsidRDefault="003550E3">
      <w:r>
        <w:separator/>
      </w:r>
    </w:p>
  </w:footnote>
  <w:footnote w:type="continuationSeparator" w:id="0">
    <w:p w14:paraId="68FD2BEB" w14:textId="77777777" w:rsidR="003550E3" w:rsidRDefault="003550E3">
      <w:r>
        <w:continuationSeparator/>
      </w:r>
    </w:p>
  </w:footnote>
  <w:footnote w:id="1">
    <w:p w14:paraId="0DBA8985" w14:textId="505BEE9B" w:rsidR="003550E3" w:rsidRDefault="003550E3">
      <w:pPr>
        <w:pStyle w:val="Lbjegyzetszveg"/>
      </w:pPr>
      <w:r>
        <w:rPr>
          <w:rStyle w:val="Lbjegyzet-hivatkozs"/>
        </w:rPr>
        <w:footnoteRef/>
      </w:r>
      <w:r>
        <w:t xml:space="preserve"> Amelyik részre vonatkozóan nyújt be Ajánlattevő ajánlatot, kérjük azt a felolvasó lapot kitölteni!</w:t>
      </w:r>
    </w:p>
  </w:footnote>
  <w:footnote w:id="2">
    <w:p w14:paraId="3470DBB2" w14:textId="77777777" w:rsidR="003550E3" w:rsidRDefault="003550E3" w:rsidP="006758C2">
      <w:pPr>
        <w:pStyle w:val="Lbjegyzetszveg"/>
      </w:pPr>
      <w:r>
        <w:rPr>
          <w:rStyle w:val="Lbjegyzet-hivatkozs"/>
        </w:rPr>
        <w:footnoteRef/>
      </w:r>
      <w:r>
        <w:t xml:space="preserve"> Amelyik részre vonatkozóan nyújt be Ajánlattevő ajánlatot, kérjük azt a felolvasó lapot kitölteni!</w:t>
      </w:r>
    </w:p>
  </w:footnote>
  <w:footnote w:id="3">
    <w:p w14:paraId="70F2AFA9" w14:textId="77777777" w:rsidR="003550E3" w:rsidRPr="00FB791C" w:rsidRDefault="003550E3" w:rsidP="003E6988">
      <w:pPr>
        <w:rPr>
          <w:color w:val="000000"/>
          <w:sz w:val="20"/>
          <w:lang w:eastAsia="hu-HU"/>
        </w:rPr>
      </w:pPr>
      <w:r>
        <w:rPr>
          <w:rStyle w:val="Lbjegyzet-hivatkozs"/>
        </w:rPr>
        <w:footnoteRef/>
      </w:r>
      <w:r>
        <w:t xml:space="preserve"> </w:t>
      </w:r>
      <w:r w:rsidRPr="00FB791C">
        <w:rPr>
          <w:color w:val="000000"/>
          <w:sz w:val="20"/>
          <w:lang w:eastAsia="hu-HU"/>
        </w:rPr>
        <w:t>Egy szakember több jármű vonatkozásában is szerepeltethető, amennyiben rendelkezik az igazolni kívánt járművek vonatkozásában az előírt és érvényes jogosultsággal.</w:t>
      </w:r>
    </w:p>
    <w:p w14:paraId="2949E77F" w14:textId="77777777" w:rsidR="003550E3" w:rsidRPr="00FB791C" w:rsidRDefault="003550E3" w:rsidP="003E6988">
      <w:pPr>
        <w:pStyle w:val="Lbjegyzetszveg"/>
        <w:rPr>
          <w:rFonts w:ascii="Times New Roman" w:hAnsi="Times New Roman" w:cs="Times New Roman"/>
        </w:rPr>
      </w:pPr>
    </w:p>
  </w:footnote>
  <w:footnote w:id="4">
    <w:p w14:paraId="1342CBC8" w14:textId="77777777" w:rsidR="003550E3" w:rsidRPr="00FB791C" w:rsidRDefault="003550E3" w:rsidP="003E6988">
      <w:pPr>
        <w:pStyle w:val="Lbjegyzetszveg"/>
        <w:rPr>
          <w:rFonts w:ascii="Times New Roman" w:hAnsi="Times New Roman" w:cs="Times New Roman"/>
        </w:rPr>
      </w:pPr>
      <w:r w:rsidRPr="00FB791C">
        <w:rPr>
          <w:rStyle w:val="Lbjegyzet-hivatkozs"/>
          <w:rFonts w:ascii="Times New Roman" w:hAnsi="Times New Roman"/>
        </w:rPr>
        <w:footnoteRef/>
      </w:r>
      <w:r w:rsidRPr="00FB791C">
        <w:rPr>
          <w:rFonts w:ascii="Times New Roman" w:hAnsi="Times New Roman" w:cs="Times New Roman"/>
        </w:rPr>
        <w:t xml:space="preserve"> A jogosultságot igazoló okirat(ok)at, igazolás(ok)at egyszerű másolatban kérjük megküldeni.</w:t>
      </w:r>
    </w:p>
  </w:footnote>
  <w:footnote w:id="5">
    <w:p w14:paraId="58B1F003" w14:textId="77777777" w:rsidR="003550E3" w:rsidRDefault="003550E3" w:rsidP="003E6988">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5.1.2. pontjának megfelelően M/2 (alkalmassági feltétel).</w:t>
      </w:r>
    </w:p>
  </w:footnote>
  <w:footnote w:id="6">
    <w:p w14:paraId="17E58C8B" w14:textId="77777777" w:rsidR="003550E3" w:rsidRPr="00113C39" w:rsidRDefault="003550E3"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7">
    <w:p w14:paraId="5C4D8098" w14:textId="77777777" w:rsidR="003550E3" w:rsidRPr="008F2F29" w:rsidRDefault="003550E3"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8">
    <w:p w14:paraId="36EF7539" w14:textId="77777777" w:rsidR="003550E3" w:rsidRDefault="003550E3"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9">
    <w:p w14:paraId="52A4DA3E" w14:textId="77777777" w:rsidR="003550E3" w:rsidRDefault="003550E3"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10">
    <w:p w14:paraId="77B11771" w14:textId="2CE230A4" w:rsidR="003550E3" w:rsidRDefault="003550E3">
      <w:pPr>
        <w:pStyle w:val="Lbjegyzetszveg"/>
      </w:pPr>
      <w:r>
        <w:rPr>
          <w:rStyle w:val="Lbjegyzet-hivatkozs"/>
        </w:rPr>
        <w:footnoteRef/>
      </w:r>
      <w:r>
        <w:t xml:space="preserve"> Megfelelő aláhúzandó!</w:t>
      </w:r>
    </w:p>
  </w:footnote>
  <w:footnote w:id="11">
    <w:p w14:paraId="646A0B29" w14:textId="1C3F4D34" w:rsidR="003550E3" w:rsidRDefault="003550E3">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F58A" w14:textId="77777777" w:rsidR="003550E3" w:rsidRPr="00224AEC" w:rsidRDefault="003550E3" w:rsidP="003550E3">
    <w:pPr>
      <w:pStyle w:val="lfej"/>
      <w:jc w:val="right"/>
      <w:rPr>
        <w:sz w:val="20"/>
      </w:rPr>
    </w:pPr>
    <w:r>
      <w:rPr>
        <w:i/>
        <w:sz w:val="20"/>
      </w:rPr>
      <w:tab/>
    </w:r>
    <w:r>
      <w:rPr>
        <w:i/>
        <w:sz w:val="20"/>
      </w:rPr>
      <w:tab/>
    </w:r>
    <w:r>
      <w:rPr>
        <w:i/>
        <w:sz w:val="20"/>
      </w:rPr>
      <w:tab/>
    </w:r>
    <w:r w:rsidRPr="00034927">
      <w:rPr>
        <w:sz w:val="20"/>
      </w:rPr>
      <w:t>25337/2020/MAV</w:t>
    </w:r>
  </w:p>
  <w:p w14:paraId="00C68036" w14:textId="77777777" w:rsidR="003550E3" w:rsidRPr="005A5B69" w:rsidRDefault="003550E3" w:rsidP="003550E3">
    <w:pPr>
      <w:pStyle w:val="lfej"/>
      <w:ind w:left="144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882C" w14:textId="5E51FB39" w:rsidR="003550E3" w:rsidRDefault="003550E3" w:rsidP="003550E3">
    <w:pPr>
      <w:pStyle w:val="lfej"/>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3550E3" w:rsidRPr="00A475F2" w:rsidRDefault="003550E3"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B660C40"/>
    <w:multiLevelType w:val="hybridMultilevel"/>
    <w:tmpl w:val="2A5C5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1FB7DA7"/>
    <w:multiLevelType w:val="hybridMultilevel"/>
    <w:tmpl w:val="13BC72F2"/>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D730EB6"/>
    <w:multiLevelType w:val="hybridMultilevel"/>
    <w:tmpl w:val="0C741D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A8B5F3B"/>
    <w:multiLevelType w:val="hybridMultilevel"/>
    <w:tmpl w:val="0E8671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9" w15:restartNumberingAfterBreak="0">
    <w:nsid w:val="2CDA62F9"/>
    <w:multiLevelType w:val="hybridMultilevel"/>
    <w:tmpl w:val="1916DC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4933670"/>
    <w:multiLevelType w:val="hybridMultilevel"/>
    <w:tmpl w:val="3C2CE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52436B3"/>
    <w:multiLevelType w:val="hybridMultilevel"/>
    <w:tmpl w:val="2A5C58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4D1DFA"/>
    <w:multiLevelType w:val="hybridMultilevel"/>
    <w:tmpl w:val="6F325C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20A649E"/>
    <w:multiLevelType w:val="hybridMultilevel"/>
    <w:tmpl w:val="36FA8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8314077"/>
    <w:multiLevelType w:val="hybridMultilevel"/>
    <w:tmpl w:val="C1E6484C"/>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2"/>
  </w:num>
  <w:num w:numId="5">
    <w:abstractNumId w:val="24"/>
  </w:num>
  <w:num w:numId="6">
    <w:abstractNumId w:val="37"/>
  </w:num>
  <w:num w:numId="7">
    <w:abstractNumId w:val="40"/>
  </w:num>
  <w:num w:numId="8">
    <w:abstractNumId w:val="21"/>
  </w:num>
  <w:num w:numId="9">
    <w:abstractNumId w:val="19"/>
  </w:num>
  <w:num w:numId="10">
    <w:abstractNumId w:val="26"/>
  </w:num>
  <w:num w:numId="11">
    <w:abstractNumId w:val="39"/>
  </w:num>
  <w:num w:numId="12">
    <w:abstractNumId w:val="23"/>
  </w:num>
  <w:num w:numId="13">
    <w:abstractNumId w:val="31"/>
  </w:num>
  <w:num w:numId="14">
    <w:abstractNumId w:val="34"/>
  </w:num>
  <w:num w:numId="15">
    <w:abstractNumId w:val="28"/>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0"/>
  </w:num>
  <w:num w:numId="25">
    <w:abstractNumId w:val="36"/>
  </w:num>
  <w:num w:numId="26">
    <w:abstractNumId w:val="27"/>
  </w:num>
  <w:num w:numId="27">
    <w:abstractNumId w:val="29"/>
  </w:num>
  <w:num w:numId="28">
    <w:abstractNumId w:val="22"/>
  </w:num>
  <w:num w:numId="29">
    <w:abstractNumId w:val="41"/>
  </w:num>
  <w:num w:numId="30">
    <w:abstractNumId w:val="38"/>
  </w:num>
  <w:num w:numId="31">
    <w:abstractNumId w:val="33"/>
  </w:num>
  <w:num w:numId="3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4895"/>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6126"/>
    <w:rsid w:val="002A66CC"/>
    <w:rsid w:val="002B1DE1"/>
    <w:rsid w:val="002B34EA"/>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13AB"/>
    <w:rsid w:val="002F141A"/>
    <w:rsid w:val="002F1719"/>
    <w:rsid w:val="002F55CB"/>
    <w:rsid w:val="002F5A06"/>
    <w:rsid w:val="00300632"/>
    <w:rsid w:val="00300F66"/>
    <w:rsid w:val="00300F71"/>
    <w:rsid w:val="0030384B"/>
    <w:rsid w:val="003050B5"/>
    <w:rsid w:val="00307EBD"/>
    <w:rsid w:val="003148C0"/>
    <w:rsid w:val="0032282A"/>
    <w:rsid w:val="00322CF3"/>
    <w:rsid w:val="00323C74"/>
    <w:rsid w:val="00323C7D"/>
    <w:rsid w:val="00326DC3"/>
    <w:rsid w:val="00326F17"/>
    <w:rsid w:val="00332858"/>
    <w:rsid w:val="00332F84"/>
    <w:rsid w:val="00336252"/>
    <w:rsid w:val="003366B5"/>
    <w:rsid w:val="003457C6"/>
    <w:rsid w:val="00351586"/>
    <w:rsid w:val="003550E3"/>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4844"/>
    <w:rsid w:val="003D49AE"/>
    <w:rsid w:val="003D54B4"/>
    <w:rsid w:val="003D5CAD"/>
    <w:rsid w:val="003D7489"/>
    <w:rsid w:val="003E1EB7"/>
    <w:rsid w:val="003E263A"/>
    <w:rsid w:val="003E39B8"/>
    <w:rsid w:val="003E698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478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F6F"/>
    <w:rsid w:val="004D1E54"/>
    <w:rsid w:val="004D5517"/>
    <w:rsid w:val="004D7FDF"/>
    <w:rsid w:val="004E1556"/>
    <w:rsid w:val="004E20D3"/>
    <w:rsid w:val="004E24BE"/>
    <w:rsid w:val="004E280B"/>
    <w:rsid w:val="004E68D0"/>
    <w:rsid w:val="004E6A0A"/>
    <w:rsid w:val="004F193D"/>
    <w:rsid w:val="004F2422"/>
    <w:rsid w:val="004F3C7B"/>
    <w:rsid w:val="005000A5"/>
    <w:rsid w:val="00500308"/>
    <w:rsid w:val="00500D77"/>
    <w:rsid w:val="00500F76"/>
    <w:rsid w:val="00504C04"/>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2A8F"/>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98"/>
    <w:rsid w:val="005E07C5"/>
    <w:rsid w:val="005E3085"/>
    <w:rsid w:val="005E3271"/>
    <w:rsid w:val="005E5238"/>
    <w:rsid w:val="005E590D"/>
    <w:rsid w:val="005E5B1D"/>
    <w:rsid w:val="005E5E21"/>
    <w:rsid w:val="005F0AC2"/>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758C2"/>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57B19"/>
    <w:rsid w:val="00760808"/>
    <w:rsid w:val="00760964"/>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20D24"/>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A72C9"/>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4476"/>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5BE0"/>
    <w:rsid w:val="00AD64F2"/>
    <w:rsid w:val="00AD6A00"/>
    <w:rsid w:val="00AD6E98"/>
    <w:rsid w:val="00AD7308"/>
    <w:rsid w:val="00AD791B"/>
    <w:rsid w:val="00AE0261"/>
    <w:rsid w:val="00AE062C"/>
    <w:rsid w:val="00AE15E2"/>
    <w:rsid w:val="00AE22DF"/>
    <w:rsid w:val="00AE3EBA"/>
    <w:rsid w:val="00AE433B"/>
    <w:rsid w:val="00AE6730"/>
    <w:rsid w:val="00AE7AF2"/>
    <w:rsid w:val="00AE7C6D"/>
    <w:rsid w:val="00AF5FAF"/>
    <w:rsid w:val="00AF6DE3"/>
    <w:rsid w:val="00AF710D"/>
    <w:rsid w:val="00AF73FC"/>
    <w:rsid w:val="00AF7F90"/>
    <w:rsid w:val="00B00EF9"/>
    <w:rsid w:val="00B011AA"/>
    <w:rsid w:val="00B019FE"/>
    <w:rsid w:val="00B03757"/>
    <w:rsid w:val="00B05086"/>
    <w:rsid w:val="00B05696"/>
    <w:rsid w:val="00B13567"/>
    <w:rsid w:val="00B162A4"/>
    <w:rsid w:val="00B200D9"/>
    <w:rsid w:val="00B219AF"/>
    <w:rsid w:val="00B236EF"/>
    <w:rsid w:val="00B2460B"/>
    <w:rsid w:val="00B25A82"/>
    <w:rsid w:val="00B2652F"/>
    <w:rsid w:val="00B308FA"/>
    <w:rsid w:val="00B3099E"/>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28D7"/>
    <w:rsid w:val="00BE38B6"/>
    <w:rsid w:val="00BE4195"/>
    <w:rsid w:val="00BF2BB2"/>
    <w:rsid w:val="00BF624E"/>
    <w:rsid w:val="00C0267D"/>
    <w:rsid w:val="00C055CB"/>
    <w:rsid w:val="00C0785C"/>
    <w:rsid w:val="00C100DB"/>
    <w:rsid w:val="00C107DD"/>
    <w:rsid w:val="00C110EB"/>
    <w:rsid w:val="00C11D10"/>
    <w:rsid w:val="00C14C16"/>
    <w:rsid w:val="00C15408"/>
    <w:rsid w:val="00C17922"/>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A7252"/>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E6BCF"/>
    <w:rsid w:val="00DF04B6"/>
    <w:rsid w:val="00DF53EE"/>
    <w:rsid w:val="00DF7121"/>
    <w:rsid w:val="00DF7EDF"/>
    <w:rsid w:val="00E00F65"/>
    <w:rsid w:val="00E02844"/>
    <w:rsid w:val="00E02E62"/>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4C54"/>
    <w:rsid w:val="00F4514B"/>
    <w:rsid w:val="00F45475"/>
    <w:rsid w:val="00F508D7"/>
    <w:rsid w:val="00F51D99"/>
    <w:rsid w:val="00F52083"/>
    <w:rsid w:val="00F52273"/>
    <w:rsid w:val="00F538BC"/>
    <w:rsid w:val="00F550E8"/>
    <w:rsid w:val="00F57926"/>
    <w:rsid w:val="00F6280E"/>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link w:val="lfejChar"/>
    <w:uiPriority w:val="99"/>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lfejChar">
    <w:name w:val="Élőfej Char"/>
    <w:basedOn w:val="Bekezdsalapbettpusa"/>
    <w:link w:val="lfej"/>
    <w:uiPriority w:val="99"/>
    <w:rsid w:val="0044478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mav.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v.gov.hu/nav/archiv/adoinfo/afa/elektronikus_szaml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zamla.nav.gov.hu/dokumentaciok" TargetMode="External"/><Relationship Id="rId5" Type="http://schemas.openxmlformats.org/officeDocument/2006/relationships/webSettings" Target="webSettings.xml"/><Relationship Id="rId15" Type="http://schemas.openxmlformats.org/officeDocument/2006/relationships/hyperlink" Target="mailto:eszamla-info@mav.h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szamla@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46C1F-CDFB-4D00-85B5-D2E69246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3582</Words>
  <Characters>24723</Characters>
  <Application>Microsoft Office Word</Application>
  <DocSecurity>0</DocSecurity>
  <Lines>206</Lines>
  <Paragraphs>56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28249</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2020-12-02T11:25:00Z</dcterms:created>
  <dcterms:modified xsi:type="dcterms:W3CDTF">2020-12-02T11:25:00Z</dcterms:modified>
</cp:coreProperties>
</file>