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bookmarkStart w:id="0" w:name="_GoBack"/>
      <w:bookmarkEnd w:id="0"/>
      <w:r w:rsidRPr="006164F1">
        <w:rPr>
          <w:rFonts w:ascii="Times New Roman" w:hAnsi="Times New Roman"/>
          <w:i w:val="0"/>
          <w:spacing w:val="0"/>
          <w:sz w:val="22"/>
          <w:szCs w:val="22"/>
          <w:lang w:eastAsia="hu-HU"/>
        </w:rPr>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37F016B0" w:rsidR="007963ED" w:rsidRPr="006164F1" w:rsidRDefault="007963ED" w:rsidP="008A24E6">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csatolandó dokumentumok, nyilatkozatok, igazolások megnevezése</w:t>
            </w:r>
          </w:p>
        </w:tc>
      </w:tr>
      <w:tr w:rsidR="002550EE" w:rsidRPr="006164F1"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8A24E6" w:rsidRPr="006164F1" w14:paraId="1C53192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ED55C6F" w14:textId="77777777" w:rsidR="008A24E6" w:rsidRPr="006164F1" w:rsidRDefault="008A24E6" w:rsidP="007963ED">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2A47B763" w14:textId="305EA4DB" w:rsidR="008A24E6" w:rsidRPr="006164F1" w:rsidRDefault="008A24E6" w:rsidP="00497392">
            <w:pPr>
              <w:keepNext/>
              <w:keepLines/>
              <w:suppressAutoHyphens w:val="0"/>
              <w:overflowPunct/>
              <w:autoSpaceDE/>
              <w:jc w:val="both"/>
              <w:textAlignment w:val="auto"/>
              <w:rPr>
                <w:sz w:val="22"/>
                <w:szCs w:val="22"/>
                <w:lang w:eastAsia="hu-HU"/>
              </w:rPr>
            </w:pPr>
            <w:r>
              <w:rPr>
                <w:sz w:val="22"/>
                <w:szCs w:val="22"/>
                <w:lang w:eastAsia="hu-HU"/>
              </w:rPr>
              <w:t>Árazott költségvetés benyújtása</w:t>
            </w:r>
          </w:p>
        </w:tc>
      </w:tr>
      <w:tr w:rsidR="002550EE" w:rsidRPr="006164F1"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2550EE" w:rsidRPr="006164F1"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6164F1" w:rsidRDefault="00007A4E" w:rsidP="00C524AA">
            <w:pPr>
              <w:keepNext/>
              <w:keepLines/>
              <w:suppressAutoHyphens w:val="0"/>
              <w:overflowPunct/>
              <w:autoSpaceDE/>
              <w:ind w:right="-108"/>
              <w:jc w:val="both"/>
              <w:textAlignment w:val="auto"/>
              <w:rPr>
                <w:sz w:val="22"/>
                <w:szCs w:val="22"/>
                <w:lang w:eastAsia="hu-HU"/>
              </w:rPr>
            </w:pPr>
            <w:r w:rsidRPr="006164F1">
              <w:rPr>
                <w:sz w:val="22"/>
                <w:szCs w:val="22"/>
                <w:lang w:eastAsia="hu-HU"/>
              </w:rPr>
              <w:t>4</w:t>
            </w:r>
            <w:r w:rsidR="007E737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6164F1" w:rsidRDefault="007E737C" w:rsidP="00C524AA">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D65CBC" w:rsidRPr="006164F1" w14:paraId="19F748C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55FDF114" w14:textId="28893194" w:rsidR="00D65CBC" w:rsidRPr="006164F1" w:rsidRDefault="00B17D87" w:rsidP="00D54FCE">
            <w:pPr>
              <w:keepNext/>
              <w:keepLines/>
              <w:suppressAutoHyphens w:val="0"/>
              <w:overflowPunct/>
              <w:autoSpaceDE/>
              <w:ind w:right="-108"/>
              <w:jc w:val="both"/>
              <w:textAlignment w:val="auto"/>
              <w:rPr>
                <w:sz w:val="22"/>
                <w:szCs w:val="22"/>
                <w:lang w:eastAsia="hu-HU"/>
              </w:rPr>
            </w:pPr>
            <w:r>
              <w:rPr>
                <w:sz w:val="22"/>
                <w:szCs w:val="22"/>
                <w:lang w:eastAsia="hu-HU"/>
              </w:rPr>
              <w:t>5</w:t>
            </w:r>
            <w:r w:rsidR="00D65CB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A1670EF" w14:textId="2BAAA8FC" w:rsidR="00D65CBC" w:rsidRPr="00374134" w:rsidDel="001E4C09" w:rsidRDefault="00D65CBC" w:rsidP="00B17D87">
            <w:pPr>
              <w:keepNext/>
              <w:keepLines/>
              <w:suppressAutoHyphens w:val="0"/>
              <w:overflowPunct/>
              <w:autoSpaceDE/>
              <w:ind w:right="150"/>
              <w:jc w:val="both"/>
              <w:textAlignment w:val="auto"/>
              <w:rPr>
                <w:sz w:val="22"/>
                <w:szCs w:val="22"/>
                <w:lang w:eastAsia="hu-HU"/>
              </w:rPr>
            </w:pPr>
            <w:r w:rsidRPr="00374134">
              <w:rPr>
                <w:sz w:val="22"/>
                <w:szCs w:val="22"/>
                <w:lang w:eastAsia="hu-HU"/>
              </w:rPr>
              <w:t>Refere</w:t>
            </w:r>
            <w:r w:rsidR="00EA1D8B" w:rsidRPr="00374134">
              <w:rPr>
                <w:sz w:val="22"/>
                <w:szCs w:val="22"/>
                <w:lang w:eastAsia="hu-HU"/>
              </w:rPr>
              <w:t>n</w:t>
            </w:r>
            <w:r w:rsidRPr="00374134">
              <w:rPr>
                <w:sz w:val="22"/>
                <w:szCs w:val="22"/>
                <w:lang w:eastAsia="hu-HU"/>
              </w:rPr>
              <w:t>cia</w:t>
            </w:r>
            <w:r w:rsidR="00EA1D8B" w:rsidRPr="00374134">
              <w:rPr>
                <w:sz w:val="22"/>
                <w:szCs w:val="22"/>
                <w:lang w:eastAsia="hu-HU"/>
              </w:rPr>
              <w:t xml:space="preserve"> </w:t>
            </w:r>
            <w:r w:rsidRPr="00374134">
              <w:rPr>
                <w:sz w:val="22"/>
                <w:szCs w:val="22"/>
                <w:lang w:eastAsia="hu-HU"/>
              </w:rPr>
              <w:t>nyilatkozat</w:t>
            </w:r>
          </w:p>
        </w:tc>
      </w:tr>
      <w:tr w:rsidR="002550EE" w:rsidRPr="006164F1"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32BB1D4F" w:rsidR="007963ED" w:rsidRPr="006164F1" w:rsidRDefault="00B17D87" w:rsidP="006556ED">
            <w:pPr>
              <w:keepNext/>
              <w:keepLines/>
              <w:suppressAutoHyphens w:val="0"/>
              <w:overflowPunct/>
              <w:autoSpaceDE/>
              <w:ind w:right="-108"/>
              <w:jc w:val="both"/>
              <w:textAlignment w:val="auto"/>
              <w:rPr>
                <w:sz w:val="22"/>
                <w:szCs w:val="22"/>
                <w:lang w:eastAsia="hu-HU"/>
              </w:rPr>
            </w:pPr>
            <w:r>
              <w:rPr>
                <w:sz w:val="22"/>
                <w:szCs w:val="22"/>
                <w:lang w:eastAsia="hu-HU"/>
              </w:rPr>
              <w:t>6</w:t>
            </w:r>
            <w:r w:rsidR="004F193D" w:rsidRPr="006164F1">
              <w:rPr>
                <w:sz w:val="22"/>
                <w:szCs w:val="22"/>
                <w:lang w:eastAsia="hu-HU"/>
              </w:rPr>
              <w:t>. sz</w:t>
            </w:r>
            <w:r w:rsidR="007963ED" w:rsidRPr="006164F1">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7963ED" w:rsidRPr="006164F1" w:rsidRDefault="007963ED" w:rsidP="007963ED">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2550EE" w:rsidRPr="006164F1" w14:paraId="58979DEE"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28684DFD" w:rsidR="007963ED" w:rsidRPr="006164F1" w:rsidRDefault="00B17D87" w:rsidP="00221F3F">
            <w:pPr>
              <w:keepNext/>
              <w:keepLines/>
              <w:suppressAutoHyphens w:val="0"/>
              <w:overflowPunct/>
              <w:autoSpaceDE/>
              <w:ind w:right="-108"/>
              <w:jc w:val="both"/>
              <w:textAlignment w:val="auto"/>
              <w:rPr>
                <w:sz w:val="22"/>
                <w:szCs w:val="22"/>
                <w:lang w:eastAsia="hu-HU"/>
              </w:rPr>
            </w:pPr>
            <w:r>
              <w:rPr>
                <w:sz w:val="22"/>
                <w:szCs w:val="22"/>
                <w:lang w:eastAsia="hu-HU"/>
              </w:rPr>
              <w:t>7</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400345C0" w14:textId="77777777" w:rsidR="007963ED" w:rsidRPr="006164F1" w:rsidRDefault="007963ED" w:rsidP="007963ED">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852B3A" w:rsidRPr="006164F1"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76A5F428" w:rsidR="00852B3A" w:rsidRPr="006164F1" w:rsidRDefault="00B17D87" w:rsidP="00221F3F">
            <w:pPr>
              <w:keepNext/>
              <w:keepLines/>
              <w:suppressAutoHyphens w:val="0"/>
              <w:overflowPunct/>
              <w:autoSpaceDE/>
              <w:ind w:right="-108"/>
              <w:jc w:val="both"/>
              <w:textAlignment w:val="auto"/>
              <w:rPr>
                <w:sz w:val="22"/>
                <w:szCs w:val="22"/>
                <w:lang w:eastAsia="hu-HU"/>
              </w:rPr>
            </w:pPr>
            <w:r>
              <w:rPr>
                <w:sz w:val="22"/>
                <w:szCs w:val="22"/>
                <w:lang w:eastAsia="hu-HU"/>
              </w:rPr>
              <w:t>8</w:t>
            </w:r>
            <w:r w:rsidR="00852B3A">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420A059B" w:rsidR="00852B3A" w:rsidRPr="006164F1" w:rsidRDefault="00852B3A" w:rsidP="00A67844">
            <w:pPr>
              <w:keepNext/>
              <w:keepLines/>
              <w:suppressAutoHyphens w:val="0"/>
              <w:overflowPunct/>
              <w:autoSpaceDE/>
              <w:ind w:right="150"/>
              <w:jc w:val="both"/>
              <w:textAlignment w:val="auto"/>
              <w:rPr>
                <w:iCs/>
                <w:sz w:val="22"/>
                <w:szCs w:val="22"/>
                <w:lang w:eastAsia="hu-HU"/>
              </w:rPr>
            </w:pPr>
            <w:r>
              <w:rPr>
                <w:iCs/>
                <w:sz w:val="22"/>
                <w:szCs w:val="22"/>
                <w:lang w:eastAsia="hu-HU"/>
              </w:rPr>
              <w:t>Ny</w:t>
            </w:r>
            <w:r w:rsidR="00A67844">
              <w:rPr>
                <w:iCs/>
                <w:sz w:val="22"/>
                <w:szCs w:val="22"/>
                <w:lang w:eastAsia="hu-HU"/>
              </w:rPr>
              <w:t>ilatkozat közös ajánlattételről</w:t>
            </w:r>
          </w:p>
        </w:tc>
      </w:tr>
      <w:tr w:rsidR="00852B3A" w:rsidRPr="006164F1"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5AA02848" w:rsidR="00852B3A" w:rsidRDefault="00B17D87" w:rsidP="00221F3F">
            <w:pPr>
              <w:keepNext/>
              <w:keepLines/>
              <w:suppressAutoHyphens w:val="0"/>
              <w:overflowPunct/>
              <w:autoSpaceDE/>
              <w:ind w:right="-108"/>
              <w:jc w:val="both"/>
              <w:textAlignment w:val="auto"/>
              <w:rPr>
                <w:sz w:val="22"/>
                <w:szCs w:val="22"/>
                <w:lang w:eastAsia="hu-HU"/>
              </w:rPr>
            </w:pPr>
            <w:r>
              <w:rPr>
                <w:sz w:val="22"/>
                <w:szCs w:val="22"/>
                <w:lang w:eastAsia="hu-HU"/>
              </w:rPr>
              <w:t>9</w:t>
            </w:r>
            <w:r w:rsidR="00852B3A">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5F8778E8" w:rsidR="00852B3A" w:rsidRPr="006164F1" w:rsidRDefault="00852B3A" w:rsidP="00A67844">
            <w:pPr>
              <w:keepNext/>
              <w:keepLines/>
              <w:suppressAutoHyphens w:val="0"/>
              <w:overflowPunct/>
              <w:autoSpaceDE/>
              <w:ind w:right="150"/>
              <w:jc w:val="both"/>
              <w:textAlignment w:val="auto"/>
              <w:rPr>
                <w:iCs/>
                <w:sz w:val="22"/>
                <w:szCs w:val="22"/>
                <w:lang w:eastAsia="hu-HU"/>
              </w:rPr>
            </w:pPr>
            <w:r>
              <w:rPr>
                <w:iCs/>
                <w:sz w:val="22"/>
                <w:szCs w:val="22"/>
                <w:lang w:eastAsia="hu-HU"/>
              </w:rPr>
              <w:t>Eg</w:t>
            </w:r>
            <w:r w:rsidR="00A67844">
              <w:rPr>
                <w:iCs/>
                <w:sz w:val="22"/>
                <w:szCs w:val="22"/>
                <w:lang w:eastAsia="hu-HU"/>
              </w:rPr>
              <w:t>yüttműködési megállapodás minta</w:t>
            </w:r>
          </w:p>
        </w:tc>
      </w:tr>
      <w:tr w:rsidR="007F5FCD" w:rsidRPr="006164F1"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6E107FD7" w:rsidR="007F5FCD" w:rsidRDefault="00A67844" w:rsidP="00221F3F">
            <w:pPr>
              <w:keepNext/>
              <w:keepLines/>
              <w:suppressAutoHyphens w:val="0"/>
              <w:overflowPunct/>
              <w:autoSpaceDE/>
              <w:ind w:right="-108"/>
              <w:jc w:val="both"/>
              <w:textAlignment w:val="auto"/>
              <w:rPr>
                <w:sz w:val="22"/>
                <w:szCs w:val="22"/>
                <w:lang w:eastAsia="hu-HU"/>
              </w:rPr>
            </w:pPr>
            <w:r>
              <w:rPr>
                <w:sz w:val="22"/>
                <w:szCs w:val="22"/>
                <w:lang w:eastAsia="hu-HU"/>
              </w:rPr>
              <w:t>10</w:t>
            </w:r>
            <w:r w:rsidR="007F5FCD">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42BA8B8A" w:rsidR="007F5FCD" w:rsidRDefault="007F5FCD" w:rsidP="00A67844">
            <w:pPr>
              <w:keepNext/>
              <w:keepLines/>
              <w:suppressAutoHyphens w:val="0"/>
              <w:overflowPunct/>
              <w:autoSpaceDE/>
              <w:ind w:right="150"/>
              <w:jc w:val="both"/>
              <w:textAlignment w:val="auto"/>
              <w:rPr>
                <w:iCs/>
                <w:sz w:val="22"/>
                <w:szCs w:val="22"/>
                <w:lang w:eastAsia="hu-HU"/>
              </w:rPr>
            </w:pPr>
            <w:r>
              <w:rPr>
                <w:iCs/>
                <w:sz w:val="22"/>
                <w:szCs w:val="22"/>
                <w:lang w:eastAsia="hu-HU"/>
              </w:rPr>
              <w:t>Nyilatkozat egyéni vállalkozó/Alapítvány esetén</w:t>
            </w:r>
          </w:p>
        </w:tc>
      </w:tr>
      <w:tr w:rsidR="009B5181" w:rsidRPr="006164F1"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4D403AFB" w:rsidR="009B5181" w:rsidRDefault="009B5181" w:rsidP="00A67844">
            <w:pPr>
              <w:keepNext/>
              <w:keepLines/>
              <w:suppressAutoHyphens w:val="0"/>
              <w:overflowPunct/>
              <w:autoSpaceDE/>
              <w:ind w:right="-108"/>
              <w:jc w:val="both"/>
              <w:textAlignment w:val="auto"/>
              <w:rPr>
                <w:sz w:val="22"/>
                <w:szCs w:val="22"/>
                <w:lang w:eastAsia="hu-HU"/>
              </w:rPr>
            </w:pPr>
            <w:r>
              <w:rPr>
                <w:sz w:val="22"/>
                <w:szCs w:val="22"/>
                <w:lang w:eastAsia="hu-HU"/>
              </w:rPr>
              <w:t>1</w:t>
            </w:r>
            <w:r w:rsidR="00A67844">
              <w:rPr>
                <w:sz w:val="22"/>
                <w:szCs w:val="22"/>
                <w:lang w:eastAsia="hu-HU"/>
              </w:rPr>
              <w:t>1</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114EB743" w:rsidR="009B5181" w:rsidRDefault="009B5181" w:rsidP="00A67844">
            <w:pPr>
              <w:keepNext/>
              <w:keepLines/>
              <w:suppressAutoHyphens w:val="0"/>
              <w:overflowPunct/>
              <w:autoSpaceDE/>
              <w:ind w:right="150"/>
              <w:jc w:val="both"/>
              <w:textAlignment w:val="auto"/>
              <w:rPr>
                <w:iCs/>
                <w:sz w:val="22"/>
                <w:szCs w:val="22"/>
                <w:lang w:eastAsia="hu-HU"/>
              </w:rPr>
            </w:pPr>
            <w:r>
              <w:rPr>
                <w:iCs/>
                <w:sz w:val="22"/>
                <w:szCs w:val="22"/>
                <w:lang w:eastAsia="hu-HU"/>
              </w:rPr>
              <w:t>Nyilat</w:t>
            </w:r>
            <w:r w:rsidR="00A67844">
              <w:rPr>
                <w:iCs/>
                <w:sz w:val="22"/>
                <w:szCs w:val="22"/>
                <w:lang w:eastAsia="hu-HU"/>
              </w:rPr>
              <w:t>kozat számlázással kapcsolatban</w:t>
            </w:r>
          </w:p>
        </w:tc>
      </w:tr>
      <w:tr w:rsidR="002550EE" w:rsidRPr="006164F1" w14:paraId="1026C01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4F193D" w:rsidRPr="006164F1"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7E54A40F" w14:textId="55B412A6" w:rsidR="004F193D" w:rsidRPr="006164F1" w:rsidRDefault="004F193D" w:rsidP="00A67844">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2550EE" w:rsidRPr="006164F1"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4F193D" w:rsidRPr="006164F1"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37A69E19" w:rsidR="004F193D" w:rsidRPr="006164F1" w:rsidRDefault="004F193D" w:rsidP="008A24E6">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74C83AD2" w14:textId="77777777" w:rsidR="00004D90" w:rsidRPr="006164F1" w:rsidRDefault="00004D90" w:rsidP="00592E87">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14:paraId="40859129" w14:textId="77777777" w:rsidR="00004D90" w:rsidRPr="006164F1" w:rsidRDefault="00004D90" w:rsidP="00592E87">
      <w:pPr>
        <w:keepNext/>
        <w:keepLines/>
        <w:suppressAutoHyphens w:val="0"/>
        <w:overflowPunct/>
        <w:autoSpaceDE/>
        <w:jc w:val="both"/>
        <w:textAlignment w:val="auto"/>
        <w:rPr>
          <w:b/>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0432981C"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w:t>
      </w:r>
      <w:r w:rsidRPr="00A67844">
        <w:rPr>
          <w:sz w:val="22"/>
          <w:szCs w:val="22"/>
          <w:lang w:eastAsia="hu-HU"/>
        </w:rPr>
        <w:t xml:space="preserve">a </w:t>
      </w:r>
      <w:r w:rsidRPr="00A67844">
        <w:rPr>
          <w:b/>
          <w:sz w:val="22"/>
          <w:szCs w:val="22"/>
          <w:lang w:eastAsia="hu-HU"/>
        </w:rPr>
        <w:t>„</w:t>
      </w:r>
      <w:r w:rsidR="00A67844" w:rsidRPr="00A67844">
        <w:rPr>
          <w:b/>
          <w:sz w:val="22"/>
          <w:szCs w:val="22"/>
        </w:rPr>
        <w:t>MÁV Zrt. Kommunikációs Igazgatóság Állomási Utastájékoztatás Koordináció terület utastájékoztatással kapcsolatos nyomdai feladatainak ellátása és kivitelezése</w:t>
      </w:r>
      <w:r w:rsidRPr="00A67844">
        <w:rPr>
          <w:b/>
          <w:sz w:val="22"/>
          <w:szCs w:val="22"/>
          <w:lang w:eastAsia="hu-HU"/>
        </w:rPr>
        <w:t xml:space="preserve">” </w:t>
      </w:r>
      <w:r w:rsidRPr="00A67844">
        <w:rPr>
          <w:sz w:val="22"/>
          <w:szCs w:val="22"/>
          <w:lang w:eastAsia="hu-HU"/>
        </w:rPr>
        <w:t>tárgyú ajánlatkérésben</w:t>
      </w:r>
      <w:r w:rsidRPr="006164F1">
        <w:rPr>
          <w:sz w:val="22"/>
          <w:szCs w:val="22"/>
          <w:lang w:eastAsia="hu-HU"/>
        </w:rPr>
        <w:t>,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154C6F9C"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00A67844" w:rsidRPr="00A67844">
        <w:rPr>
          <w:sz w:val="22"/>
          <w:szCs w:val="22"/>
          <w:lang w:eastAsia="hu-HU"/>
        </w:rPr>
        <w:t xml:space="preserve">a </w:t>
      </w:r>
      <w:r w:rsidR="00A67844" w:rsidRPr="00A67844">
        <w:rPr>
          <w:b/>
          <w:sz w:val="22"/>
          <w:szCs w:val="22"/>
          <w:lang w:eastAsia="hu-HU"/>
        </w:rPr>
        <w:t>„</w:t>
      </w:r>
      <w:r w:rsidR="00A67844" w:rsidRPr="00A67844">
        <w:rPr>
          <w:b/>
          <w:sz w:val="22"/>
          <w:szCs w:val="22"/>
        </w:rPr>
        <w:t>MÁV Zrt. Kommunikációs Igazgatóság Állomási Utastájékoztatás Koordináció terület utastájékoztatással kapcsolatos nyomdai feladatainak ellátása és kivitelezése</w:t>
      </w:r>
      <w:r w:rsidR="00A67844" w:rsidRPr="00A67844">
        <w:rPr>
          <w:b/>
          <w:sz w:val="22"/>
          <w:szCs w:val="22"/>
          <w:lang w:eastAsia="hu-HU"/>
        </w:rPr>
        <w:t>”</w:t>
      </w:r>
      <w:r w:rsidRPr="006164F1">
        <w:rPr>
          <w:b/>
          <w:bCs/>
          <w:i/>
          <w:iCs/>
          <w:sz w:val="22"/>
          <w:szCs w:val="22"/>
        </w:rPr>
        <w:t xml:space="preserve"> </w:t>
      </w:r>
      <w:r w:rsidRPr="006164F1">
        <w:rPr>
          <w:sz w:val="22"/>
          <w:szCs w:val="22"/>
        </w:rPr>
        <w:t>tárgyú beszerzési eljárásban az alábbi nyilatkozatot teszem:</w:t>
      </w:r>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5E639CE3" w14:textId="77777777" w:rsidR="00CE6912" w:rsidRPr="006164F1" w:rsidRDefault="00CE6912" w:rsidP="00CE4758">
      <w:pPr>
        <w:numPr>
          <w:ilvl w:val="0"/>
          <w:numId w:val="11"/>
        </w:numPr>
        <w:shd w:val="clear" w:color="auto" w:fill="FFFFFF"/>
        <w:suppressAutoHyphens w:val="0"/>
        <w:spacing w:after="120"/>
        <w:ind w:left="567"/>
        <w:jc w:val="both"/>
        <w:rPr>
          <w:sz w:val="22"/>
          <w:szCs w:val="22"/>
        </w:rPr>
      </w:pPr>
      <w:r w:rsidRPr="006164F1">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2E86AAAD" w14:textId="77777777" w:rsidR="00004D90" w:rsidRPr="006164F1" w:rsidRDefault="00004D90" w:rsidP="00004D90">
      <w:pPr>
        <w:spacing w:after="60"/>
        <w:jc w:val="both"/>
        <w:rPr>
          <w:sz w:val="22"/>
          <w:szCs w:val="22"/>
        </w:rPr>
      </w:pPr>
    </w:p>
    <w:p w14:paraId="7F4E6C23" w14:textId="7FA7950E"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00A67844" w:rsidRPr="00A67844">
        <w:rPr>
          <w:sz w:val="22"/>
          <w:szCs w:val="22"/>
          <w:lang w:eastAsia="hu-HU"/>
        </w:rPr>
        <w:t xml:space="preserve">a </w:t>
      </w:r>
      <w:r w:rsidR="00A67844" w:rsidRPr="00A67844">
        <w:rPr>
          <w:b/>
          <w:sz w:val="22"/>
          <w:szCs w:val="22"/>
          <w:lang w:eastAsia="hu-HU"/>
        </w:rPr>
        <w:t>„</w:t>
      </w:r>
      <w:r w:rsidR="00A67844" w:rsidRPr="00A67844">
        <w:rPr>
          <w:b/>
          <w:sz w:val="22"/>
          <w:szCs w:val="22"/>
        </w:rPr>
        <w:t>MÁV Zrt. Kommunikációs Igazgatóság Állomási Utastájékoztatás Koordináció terület utastájékoztatással kapcsolatos nyomdai feladatainak ellátása és kivitelezése</w:t>
      </w:r>
      <w:r w:rsidR="00A67844" w:rsidRPr="00A67844">
        <w:rPr>
          <w:b/>
          <w:sz w:val="22"/>
          <w:szCs w:val="22"/>
          <w:lang w:eastAsia="hu-HU"/>
        </w:rPr>
        <w:t>”</w:t>
      </w:r>
      <w:r w:rsidRPr="006164F1">
        <w:rPr>
          <w:b/>
          <w:i/>
          <w:sz w:val="22"/>
          <w:szCs w:val="22"/>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t>cégszerű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82C3D34"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65578A54"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rsidSect="0064570A">
          <w:footerReference w:type="default" r:id="rId8"/>
          <w:pgSz w:w="11909" w:h="16834"/>
          <w:pgMar w:top="1440" w:right="1440" w:bottom="1440" w:left="1440" w:header="708" w:footer="453" w:gutter="0"/>
          <w:cols w:space="708"/>
        </w:sectPr>
      </w:pPr>
    </w:p>
    <w:p w14:paraId="1ECACD1F" w14:textId="77777777"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652BD9C1"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5E4DA37E" w14:textId="77777777" w:rsidR="00034BEA" w:rsidRPr="006164F1" w:rsidRDefault="00034BEA" w:rsidP="00560675">
      <w:pPr>
        <w:widowControl w:val="0"/>
        <w:suppressAutoHyphens w:val="0"/>
        <w:spacing w:line="360" w:lineRule="auto"/>
        <w:jc w:val="both"/>
        <w:rPr>
          <w:sz w:val="22"/>
          <w:szCs w:val="22"/>
        </w:rPr>
      </w:pPr>
    </w:p>
    <w:p w14:paraId="0289A957" w14:textId="77777777" w:rsidR="0028440D" w:rsidRPr="006164F1" w:rsidRDefault="0028440D" w:rsidP="0028440D">
      <w:pPr>
        <w:keepNext/>
        <w:jc w:val="right"/>
        <w:outlineLvl w:val="1"/>
        <w:rPr>
          <w:b/>
          <w:bCs/>
          <w:iCs/>
          <w:sz w:val="22"/>
          <w:szCs w:val="22"/>
          <w:lang w:eastAsia="en-US"/>
        </w:rPr>
      </w:pPr>
    </w:p>
    <w:p w14:paraId="76321BC9" w14:textId="77777777" w:rsidR="00300F66" w:rsidRDefault="00801389" w:rsidP="0028440D">
      <w:pPr>
        <w:keepNext/>
        <w:jc w:val="center"/>
        <w:outlineLvl w:val="1"/>
        <w:rPr>
          <w:b/>
          <w:bCs/>
          <w:iCs/>
          <w:sz w:val="22"/>
          <w:szCs w:val="22"/>
          <w:lang w:eastAsia="en-US"/>
        </w:rPr>
      </w:pPr>
      <w:r w:rsidRPr="006164F1">
        <w:rPr>
          <w:b/>
          <w:bCs/>
          <w:iCs/>
          <w:sz w:val="22"/>
          <w:szCs w:val="22"/>
          <w:lang w:eastAsia="en-US"/>
        </w:rPr>
        <w:t>Referencia nyilatkozat</w:t>
      </w:r>
    </w:p>
    <w:p w14:paraId="100C300B" w14:textId="77777777" w:rsidR="00CF6D38" w:rsidRPr="006164F1" w:rsidRDefault="00CF6D38" w:rsidP="0028440D">
      <w:pPr>
        <w:keepNext/>
        <w:jc w:val="center"/>
        <w:outlineLvl w:val="1"/>
        <w:rPr>
          <w:b/>
          <w:bCs/>
          <w:iCs/>
          <w:sz w:val="22"/>
          <w:szCs w:val="22"/>
          <w:lang w:eastAsia="en-US"/>
        </w:rPr>
      </w:pPr>
    </w:p>
    <w:p w14:paraId="3E9BE2A6" w14:textId="77777777" w:rsidR="0028440D" w:rsidRPr="006164F1" w:rsidRDefault="0028440D" w:rsidP="0028440D">
      <w:pPr>
        <w:keepNext/>
        <w:jc w:val="center"/>
        <w:outlineLvl w:val="1"/>
        <w:rPr>
          <w:b/>
          <w:bCs/>
          <w:iCs/>
          <w:sz w:val="22"/>
          <w:szCs w:val="22"/>
          <w:lang w:eastAsia="en-US"/>
        </w:rPr>
      </w:pPr>
    </w:p>
    <w:p w14:paraId="7D52CD2C" w14:textId="2A76FA39" w:rsidR="00801389" w:rsidRPr="006164F1" w:rsidRDefault="00801389" w:rsidP="00801389">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hogy </w:t>
      </w:r>
      <w:r w:rsidR="00A67844" w:rsidRPr="00A67844">
        <w:rPr>
          <w:b/>
          <w:sz w:val="22"/>
          <w:szCs w:val="22"/>
          <w:lang w:eastAsia="hu-HU"/>
        </w:rPr>
        <w:t>„MÁV Zrt. Kommunikációs Igazgatóság Állomási Utastájékoztatás Koordináció terület utastájékoztatással kapcsolatos nyomdai feladatainak ellátása és kivitelezése”</w:t>
      </w:r>
      <w:r w:rsidR="0028440D" w:rsidRPr="006164F1">
        <w:rPr>
          <w:b/>
          <w:sz w:val="22"/>
          <w:szCs w:val="22"/>
          <w:lang w:eastAsia="hu-HU"/>
        </w:rPr>
        <w:t xml:space="preserve"> </w:t>
      </w:r>
      <w:r w:rsidR="0028440D" w:rsidRPr="006164F1">
        <w:rPr>
          <w:sz w:val="22"/>
          <w:szCs w:val="22"/>
          <w:lang w:eastAsia="hu-HU"/>
        </w:rPr>
        <w:t xml:space="preserve">tárgyú beszerzési eljárásban </w:t>
      </w:r>
      <w:r w:rsidRPr="006164F1">
        <w:rPr>
          <w:sz w:val="22"/>
          <w:szCs w:val="22"/>
          <w:lang w:eastAsia="hu-HU"/>
        </w:rPr>
        <w:t>az általam jegyzett cég az ajánlattételi felhívás megküldésének visszafelé számított</w:t>
      </w:r>
      <w:r w:rsidR="00A67844">
        <w:rPr>
          <w:sz w:val="22"/>
          <w:szCs w:val="22"/>
          <w:lang w:eastAsia="hu-HU"/>
        </w:rPr>
        <w:t xml:space="preserve"> 36</w:t>
      </w:r>
      <w:r w:rsidRPr="006164F1">
        <w:rPr>
          <w:sz w:val="22"/>
          <w:szCs w:val="22"/>
          <w:lang w:eastAsia="hu-HU"/>
        </w:rPr>
        <w:t xml:space="preserve"> hónapban az alábbi, beszerzés tárgya </w:t>
      </w:r>
      <w:r w:rsidRPr="00A67844">
        <w:rPr>
          <w:sz w:val="22"/>
          <w:szCs w:val="22"/>
          <w:lang w:eastAsia="hu-HU"/>
        </w:rPr>
        <w:t>szerinti referenciákkal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28440D" w:rsidRPr="006164F1" w14:paraId="78514A91" w14:textId="77777777" w:rsidTr="0028440D">
        <w:trPr>
          <w:trHeight w:val="1543"/>
        </w:trPr>
        <w:tc>
          <w:tcPr>
            <w:tcW w:w="1682" w:type="dxa"/>
            <w:vAlign w:val="center"/>
          </w:tcPr>
          <w:p w14:paraId="6C960D23" w14:textId="77777777" w:rsidR="0028440D" w:rsidRPr="006164F1" w:rsidRDefault="0028440D" w:rsidP="00801389">
            <w:pPr>
              <w:overflowPunct/>
              <w:autoSpaceDE/>
              <w:jc w:val="center"/>
              <w:textAlignment w:val="auto"/>
              <w:rPr>
                <w:b/>
                <w:sz w:val="22"/>
                <w:szCs w:val="22"/>
                <w:lang w:eastAsia="hu-HU"/>
              </w:rPr>
            </w:pPr>
            <w:r w:rsidRPr="006164F1">
              <w:rPr>
                <w:b/>
                <w:sz w:val="22"/>
                <w:szCs w:val="22"/>
                <w:lang w:eastAsia="hu-HU"/>
              </w:rPr>
              <w:t>A szerződést kötő másik fél</w:t>
            </w:r>
          </w:p>
          <w:p w14:paraId="5382F72B"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62510569"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430" w:type="dxa"/>
            <w:vAlign w:val="center"/>
          </w:tcPr>
          <w:p w14:paraId="59497059" w14:textId="7796A5D0"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w:t>
            </w:r>
            <w:r w:rsidR="00A30F5C">
              <w:rPr>
                <w:b/>
                <w:i/>
                <w:sz w:val="22"/>
                <w:szCs w:val="22"/>
              </w:rPr>
              <w:t xml:space="preserve">nyomdai kivitelezési szolgáltatás </w:t>
            </w:r>
            <w:r w:rsidRPr="006164F1">
              <w:rPr>
                <w:b/>
                <w:i/>
                <w:sz w:val="22"/>
                <w:szCs w:val="22"/>
              </w:rPr>
              <w:t>egyértelmű leírás</w:t>
            </w:r>
            <w:r w:rsidR="00A30F5C">
              <w:rPr>
                <w:b/>
                <w:i/>
                <w:sz w:val="22"/>
                <w:szCs w:val="22"/>
              </w:rPr>
              <w:t>a</w:t>
            </w:r>
            <w:r w:rsidRPr="006164F1">
              <w:rPr>
                <w:b/>
                <w:i/>
                <w:sz w:val="22"/>
                <w:szCs w:val="22"/>
              </w:rPr>
              <w:t>, amely igazolja, hogy az alkalmassági követelményként előírt munka elvégzése megtörtént</w:t>
            </w:r>
            <w:r w:rsidRPr="006164F1">
              <w:rPr>
                <w:b/>
                <w:sz w:val="22"/>
                <w:szCs w:val="22"/>
              </w:rPr>
              <w:t>)</w:t>
            </w:r>
          </w:p>
        </w:tc>
        <w:tc>
          <w:tcPr>
            <w:tcW w:w="1294" w:type="dxa"/>
            <w:vAlign w:val="center"/>
          </w:tcPr>
          <w:p w14:paraId="7167F30D" w14:textId="77777777" w:rsidR="0028440D" w:rsidRPr="00A67844" w:rsidRDefault="0028440D" w:rsidP="00801389">
            <w:pPr>
              <w:suppressAutoHyphens w:val="0"/>
              <w:overflowPunct/>
              <w:autoSpaceDE/>
              <w:jc w:val="center"/>
              <w:textAlignment w:val="auto"/>
              <w:rPr>
                <w:b/>
                <w:sz w:val="22"/>
                <w:szCs w:val="22"/>
                <w:lang w:eastAsia="hu-HU"/>
              </w:rPr>
            </w:pPr>
            <w:r w:rsidRPr="00A67844">
              <w:rPr>
                <w:b/>
                <w:sz w:val="22"/>
                <w:szCs w:val="22"/>
                <w:lang w:eastAsia="hu-HU"/>
              </w:rPr>
              <w:t xml:space="preserve">A teljesítés ideje, </w:t>
            </w:r>
          </w:p>
          <w:p w14:paraId="3BE42911" w14:textId="77777777" w:rsidR="0028440D" w:rsidRPr="00A67844" w:rsidRDefault="0028440D" w:rsidP="00801389">
            <w:pPr>
              <w:suppressAutoHyphens w:val="0"/>
              <w:overflowPunct/>
              <w:autoSpaceDE/>
              <w:jc w:val="center"/>
              <w:textAlignment w:val="auto"/>
              <w:rPr>
                <w:b/>
                <w:sz w:val="22"/>
                <w:szCs w:val="22"/>
                <w:lang w:eastAsia="hu-HU"/>
              </w:rPr>
            </w:pPr>
            <w:r w:rsidRPr="00A67844">
              <w:rPr>
                <w:b/>
                <w:sz w:val="22"/>
                <w:szCs w:val="22"/>
                <w:lang w:eastAsia="hu-HU"/>
              </w:rPr>
              <w:t>(</w:t>
            </w:r>
            <w:r w:rsidRPr="00A67844">
              <w:rPr>
                <w:b/>
                <w:sz w:val="22"/>
                <w:szCs w:val="22"/>
              </w:rPr>
              <w:t xml:space="preserve">kezdet és befejezés, év, hónap, nap), </w:t>
            </w:r>
            <w:r w:rsidRPr="00A67844">
              <w:rPr>
                <w:b/>
                <w:sz w:val="22"/>
                <w:szCs w:val="22"/>
                <w:lang w:eastAsia="hu-HU"/>
              </w:rPr>
              <w:t>helye</w:t>
            </w:r>
          </w:p>
        </w:tc>
        <w:tc>
          <w:tcPr>
            <w:tcW w:w="1423" w:type="dxa"/>
            <w:vAlign w:val="center"/>
          </w:tcPr>
          <w:p w14:paraId="3B084805" w14:textId="27145B8A" w:rsidR="0028440D" w:rsidRPr="00A67844" w:rsidRDefault="0028440D" w:rsidP="00A67844">
            <w:pPr>
              <w:suppressAutoHyphens w:val="0"/>
              <w:overflowPunct/>
              <w:autoSpaceDE/>
              <w:jc w:val="center"/>
              <w:textAlignment w:val="auto"/>
              <w:rPr>
                <w:b/>
                <w:sz w:val="22"/>
                <w:szCs w:val="22"/>
                <w:lang w:eastAsia="hu-HU"/>
              </w:rPr>
            </w:pPr>
            <w:r w:rsidRPr="00A67844">
              <w:rPr>
                <w:b/>
                <w:sz w:val="22"/>
                <w:szCs w:val="22"/>
                <w:lang w:eastAsia="hu-HU"/>
              </w:rPr>
              <w:t>Az ellenszolgál-tatás összege/mennyiség</w:t>
            </w:r>
          </w:p>
        </w:tc>
        <w:tc>
          <w:tcPr>
            <w:tcW w:w="1423" w:type="dxa"/>
          </w:tcPr>
          <w:p w14:paraId="47BFAF4C" w14:textId="77777777" w:rsidR="0028440D" w:rsidRPr="006164F1" w:rsidRDefault="0028440D" w:rsidP="0028440D">
            <w:pPr>
              <w:jc w:val="center"/>
              <w:rPr>
                <w:b/>
                <w:sz w:val="22"/>
                <w:szCs w:val="22"/>
              </w:rPr>
            </w:pPr>
            <w:r w:rsidRPr="006164F1">
              <w:rPr>
                <w:b/>
                <w:sz w:val="22"/>
                <w:szCs w:val="22"/>
              </w:rPr>
              <w:t>A teljesítés az előírásoknak és a szerződésnek megfelelően történt-e.</w:t>
            </w:r>
          </w:p>
          <w:p w14:paraId="1FB4DB64" w14:textId="77777777" w:rsidR="0028440D" w:rsidRPr="006164F1" w:rsidRDefault="0028440D" w:rsidP="0028440D">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28440D" w:rsidRPr="006164F1" w14:paraId="00FF3624" w14:textId="77777777" w:rsidTr="0028440D">
        <w:trPr>
          <w:trHeight w:val="476"/>
        </w:trPr>
        <w:tc>
          <w:tcPr>
            <w:tcW w:w="1682" w:type="dxa"/>
          </w:tcPr>
          <w:p w14:paraId="61A682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4BDDE386"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1A6E7555"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1A97F5B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52B9BA3B"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3A2A39FB"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31D98BF9" w14:textId="77777777" w:rsidTr="0028440D">
        <w:trPr>
          <w:trHeight w:val="476"/>
        </w:trPr>
        <w:tc>
          <w:tcPr>
            <w:tcW w:w="1682" w:type="dxa"/>
          </w:tcPr>
          <w:p w14:paraId="59CCC26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1F4A62D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03BE1E8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2FA708A0"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3602B0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202E78B5"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1DE9F5C9" w14:textId="77777777" w:rsidTr="0028440D">
        <w:trPr>
          <w:trHeight w:val="476"/>
        </w:trPr>
        <w:tc>
          <w:tcPr>
            <w:tcW w:w="1682" w:type="dxa"/>
          </w:tcPr>
          <w:p w14:paraId="01DBAF98"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63EC0F6A"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7218545C"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2A69521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25803D1D"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43B550CF" w14:textId="77777777" w:rsidR="0028440D" w:rsidRPr="006164F1" w:rsidRDefault="0028440D" w:rsidP="00801389">
            <w:pPr>
              <w:suppressAutoHyphens w:val="0"/>
              <w:overflowPunct/>
              <w:autoSpaceDE/>
              <w:spacing w:before="120" w:after="120"/>
              <w:textAlignment w:val="auto"/>
              <w:rPr>
                <w:sz w:val="22"/>
                <w:szCs w:val="22"/>
                <w:lang w:eastAsia="hu-HU"/>
              </w:rPr>
            </w:pPr>
          </w:p>
        </w:tc>
      </w:tr>
    </w:tbl>
    <w:p w14:paraId="553B16BB" w14:textId="77777777" w:rsidR="00A67844" w:rsidRPr="00A67844" w:rsidRDefault="00A67844" w:rsidP="00A67844">
      <w:pPr>
        <w:pStyle w:val="Cm"/>
        <w:jc w:val="both"/>
        <w:rPr>
          <w:rFonts w:ascii="Times New Roman" w:eastAsia="Calibri" w:hAnsi="Times New Roman"/>
          <w:b w:val="0"/>
          <w:bCs w:val="0"/>
          <w:iCs/>
          <w:sz w:val="22"/>
          <w:szCs w:val="24"/>
        </w:rPr>
      </w:pPr>
      <w:r w:rsidRPr="00A67844">
        <w:rPr>
          <w:rFonts w:ascii="Times New Roman" w:eastAsia="Calibri" w:hAnsi="Times New Roman"/>
          <w:b w:val="0"/>
          <w:bCs w:val="0"/>
          <w:iCs/>
          <w:sz w:val="22"/>
          <w:szCs w:val="24"/>
        </w:rPr>
        <w:t>Műszaki-szakmai alkalmasság:</w:t>
      </w:r>
    </w:p>
    <w:p w14:paraId="56E3DAED" w14:textId="77777777" w:rsidR="00A67844" w:rsidRPr="00A67844" w:rsidRDefault="00A67844" w:rsidP="00A67844">
      <w:pPr>
        <w:autoSpaceDN w:val="0"/>
        <w:adjustRightInd w:val="0"/>
        <w:jc w:val="both"/>
        <w:rPr>
          <w:sz w:val="22"/>
          <w:szCs w:val="24"/>
        </w:rPr>
      </w:pPr>
      <w:r w:rsidRPr="00A67844">
        <w:rPr>
          <w:b/>
          <w:sz w:val="22"/>
          <w:szCs w:val="24"/>
        </w:rPr>
        <w:t>M1.)</w:t>
      </w:r>
      <w:r w:rsidRPr="00A67844">
        <w:rPr>
          <w:sz w:val="22"/>
          <w:szCs w:val="24"/>
        </w:rPr>
        <w:t xml:space="preserve"> Alkalmatlan az ajánlattevő, amennyiben nem rendelkezik a megküldéstől / a Beszerzés Hírlevélben és a MÁV-csoport honlapján való meghirdetéstől visszafelé számított előző 3 évben (azaz megelőző 36 hónapban) „</w:t>
      </w:r>
      <w:r w:rsidRPr="00A67844">
        <w:rPr>
          <w:i/>
          <w:sz w:val="22"/>
          <w:szCs w:val="24"/>
        </w:rPr>
        <w:t>Nyomdai kivitelezési szolgáltatások</w:t>
      </w:r>
      <w:r w:rsidRPr="00A67844">
        <w:rPr>
          <w:sz w:val="22"/>
          <w:szCs w:val="24"/>
        </w:rPr>
        <w:t>” tárgyú, legalább összesen nettó 10.000.000,- Ft értékű, szerződésszerűen teljesített referenciával.</w:t>
      </w:r>
    </w:p>
    <w:p w14:paraId="7E528B83" w14:textId="77777777" w:rsidR="00A67844" w:rsidRPr="00A67844" w:rsidRDefault="00A67844" w:rsidP="00A67844">
      <w:pPr>
        <w:autoSpaceDN w:val="0"/>
        <w:adjustRightInd w:val="0"/>
        <w:jc w:val="both"/>
        <w:rPr>
          <w:sz w:val="22"/>
          <w:szCs w:val="24"/>
          <w:lang w:eastAsia="hu-HU"/>
        </w:rPr>
      </w:pPr>
    </w:p>
    <w:p w14:paraId="3FBF237D" w14:textId="77777777" w:rsidR="00A67844" w:rsidRPr="00A67844" w:rsidRDefault="00A67844" w:rsidP="00A67844">
      <w:pPr>
        <w:autoSpaceDN w:val="0"/>
        <w:adjustRightInd w:val="0"/>
        <w:spacing w:before="120" w:after="120"/>
        <w:jc w:val="both"/>
        <w:rPr>
          <w:sz w:val="22"/>
          <w:szCs w:val="24"/>
          <w:lang w:eastAsia="hu-HU"/>
        </w:rPr>
      </w:pPr>
      <w:r w:rsidRPr="00A67844">
        <w:rPr>
          <w:sz w:val="22"/>
          <w:szCs w:val="24"/>
          <w:lang w:eastAsia="hu-HU"/>
        </w:rPr>
        <w:t xml:space="preserve">Az előírt referenciakövetelmény több szerződéssel is teljesíthető. </w:t>
      </w:r>
    </w:p>
    <w:p w14:paraId="2C01168C" w14:textId="77777777" w:rsidR="00A67844" w:rsidRDefault="00A67844" w:rsidP="00801389">
      <w:pPr>
        <w:overflowPunct/>
        <w:autoSpaceDE/>
        <w:spacing w:before="360" w:after="360"/>
        <w:textAlignment w:val="auto"/>
        <w:rPr>
          <w:sz w:val="22"/>
          <w:szCs w:val="22"/>
          <w:lang w:eastAsia="hu-HU"/>
        </w:rPr>
      </w:pPr>
    </w:p>
    <w:p w14:paraId="3386D8AB" w14:textId="52052FA1" w:rsidR="00801389" w:rsidRPr="006164F1" w:rsidRDefault="00801389" w:rsidP="00801389">
      <w:pPr>
        <w:overflowPunct/>
        <w:autoSpaceDE/>
        <w:spacing w:before="360" w:after="360"/>
        <w:textAlignment w:val="auto"/>
        <w:rPr>
          <w:sz w:val="22"/>
          <w:szCs w:val="22"/>
          <w:lang w:eastAsia="hu-HU"/>
        </w:rPr>
      </w:pPr>
      <w:r w:rsidRPr="006164F1">
        <w:rPr>
          <w:sz w:val="22"/>
          <w:szCs w:val="22"/>
          <w:lang w:eastAsia="hu-HU"/>
        </w:rPr>
        <w:t>Keltezés (helység, év, hónap, nap)</w:t>
      </w:r>
    </w:p>
    <w:p w14:paraId="5732D7E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w:t>
      </w:r>
    </w:p>
    <w:p w14:paraId="5490E90B"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5649331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51391ED7"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17610E20" w14:textId="77777777" w:rsidR="00801389" w:rsidRPr="006164F1" w:rsidRDefault="00801389" w:rsidP="00801389">
      <w:pPr>
        <w:suppressAutoHyphens w:val="0"/>
        <w:overflowPunct/>
        <w:autoSpaceDE/>
        <w:spacing w:after="200"/>
        <w:jc w:val="center"/>
        <w:textAlignment w:val="auto"/>
        <w:rPr>
          <w:sz w:val="22"/>
          <w:szCs w:val="22"/>
          <w:lang w:eastAsia="hu-HU"/>
        </w:rPr>
      </w:pPr>
      <w:r w:rsidRPr="006164F1">
        <w:rPr>
          <w:sz w:val="22"/>
          <w:szCs w:val="22"/>
          <w:lang w:eastAsia="hu-HU"/>
        </w:rPr>
        <w:br w:type="page"/>
      </w:r>
    </w:p>
    <w:p w14:paraId="0167AA4F" w14:textId="77777777" w:rsidR="00801389" w:rsidRPr="006164F1"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6164F1" w:rsidRDefault="00801389">
      <w:pPr>
        <w:suppressAutoHyphens w:val="0"/>
        <w:overflowPunct/>
        <w:autoSpaceDE/>
        <w:textAlignment w:val="auto"/>
        <w:rPr>
          <w:i/>
          <w:sz w:val="22"/>
          <w:szCs w:val="22"/>
          <w:lang w:eastAsia="hu-HU"/>
        </w:rPr>
      </w:pPr>
    </w:p>
    <w:p w14:paraId="1179DF5A" w14:textId="71181941" w:rsidR="004F193D" w:rsidRPr="006164F1" w:rsidRDefault="00A67844" w:rsidP="006C4375">
      <w:pPr>
        <w:widowControl w:val="0"/>
        <w:suppressAutoHyphens w:val="0"/>
        <w:spacing w:line="360" w:lineRule="auto"/>
        <w:jc w:val="right"/>
        <w:rPr>
          <w:sz w:val="22"/>
          <w:szCs w:val="22"/>
          <w:lang w:eastAsia="hu-HU"/>
        </w:rPr>
      </w:pPr>
      <w:r>
        <w:rPr>
          <w:i/>
          <w:sz w:val="22"/>
          <w:szCs w:val="22"/>
          <w:lang w:eastAsia="hu-HU"/>
        </w:rPr>
        <w:t>6</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5385C728"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A67844" w:rsidRPr="00A67844">
        <w:rPr>
          <w:b/>
          <w:sz w:val="22"/>
          <w:szCs w:val="22"/>
          <w:lang w:eastAsia="hu-HU"/>
        </w:rPr>
        <w:t>„MÁV Zrt. Kommunikációs Igazgatóság Állomási Utastájékoztatás Koordináció terület utastájékoztatással kapcsolatos nyomdai feladatainak ellátása és kivitelezése”</w:t>
      </w:r>
      <w:r w:rsidRPr="006164F1">
        <w:rPr>
          <w:b/>
          <w:sz w:val="22"/>
          <w:szCs w:val="22"/>
          <w:lang w:eastAsia="hu-HU"/>
        </w:rPr>
        <w:t xml:space="preserve"> </w:t>
      </w:r>
      <w:r w:rsidRPr="006164F1">
        <w:rPr>
          <w:sz w:val="22"/>
          <w:szCs w:val="22"/>
          <w:lang w:eastAsia="hu-HU"/>
        </w:rPr>
        <w:t>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4962EB74" w:rsidR="004D5517" w:rsidRPr="006164F1" w:rsidRDefault="00A67844" w:rsidP="004D5517">
      <w:pPr>
        <w:suppressAutoHyphens w:val="0"/>
        <w:overflowPunct/>
        <w:autoSpaceDE/>
        <w:jc w:val="right"/>
        <w:textAlignment w:val="auto"/>
        <w:rPr>
          <w:b/>
          <w:sz w:val="22"/>
          <w:szCs w:val="22"/>
          <w:lang w:eastAsia="hu-HU"/>
        </w:rPr>
      </w:pPr>
      <w:r>
        <w:rPr>
          <w:i/>
          <w:sz w:val="22"/>
          <w:szCs w:val="22"/>
          <w:lang w:eastAsia="hu-HU"/>
        </w:rPr>
        <w:lastRenderedPageBreak/>
        <w:t>7</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22B1A07" w14:textId="77777777" w:rsidR="004D5517" w:rsidRPr="006164F1" w:rsidRDefault="004D5517"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76FDD972"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A67844" w:rsidRPr="00A67844">
        <w:rPr>
          <w:b/>
          <w:sz w:val="22"/>
          <w:szCs w:val="22"/>
          <w:lang w:eastAsia="hu-HU"/>
        </w:rPr>
        <w:t>„</w:t>
      </w:r>
      <w:r w:rsidR="00A67844" w:rsidRPr="00A67844">
        <w:rPr>
          <w:b/>
          <w:sz w:val="22"/>
          <w:szCs w:val="22"/>
        </w:rPr>
        <w:t>MÁV Zrt. Kommunikációs Igazgatóság Állomási Utastájékoztatás Koordináció terület utastájékoztatással kapcsolatos nyomdai feladatainak ellátása és kivitelezése</w:t>
      </w:r>
      <w:r w:rsidR="00A67844" w:rsidRPr="00A67844">
        <w:rPr>
          <w:b/>
          <w:sz w:val="22"/>
          <w:szCs w:val="22"/>
          <w:lang w:eastAsia="hu-HU"/>
        </w:rPr>
        <w:t>”</w:t>
      </w:r>
      <w:r w:rsidRPr="006164F1">
        <w:rPr>
          <w:b/>
          <w:i/>
          <w:sz w:val="22"/>
          <w:szCs w:val="22"/>
          <w:lang w:eastAsia="hu-HU"/>
        </w:rPr>
        <w:t xml:space="preserve"> </w:t>
      </w:r>
      <w:r w:rsidRPr="006164F1">
        <w:rPr>
          <w:sz w:val="22"/>
          <w:szCs w:val="22"/>
          <w:lang w:eastAsia="hu-HU"/>
        </w:rPr>
        <w:t>tárgyú beszerzési eljárásban ezúton nyilatkozom,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33721588" w:rsidR="004A1A77" w:rsidRDefault="004A1A77">
      <w:pPr>
        <w:suppressAutoHyphens w:val="0"/>
        <w:overflowPunct/>
        <w:autoSpaceDE/>
        <w:textAlignment w:val="auto"/>
        <w:rPr>
          <w:sz w:val="22"/>
          <w:szCs w:val="22"/>
        </w:rPr>
      </w:pPr>
      <w:r>
        <w:rPr>
          <w:sz w:val="22"/>
          <w:szCs w:val="22"/>
        </w:rPr>
        <w:br w:type="page"/>
      </w:r>
    </w:p>
    <w:p w14:paraId="12DE6CF4" w14:textId="29981CB9" w:rsidR="004A1A77" w:rsidRPr="004A1A77" w:rsidRDefault="00A67844" w:rsidP="004A1A77">
      <w:pPr>
        <w:widowControl w:val="0"/>
        <w:jc w:val="right"/>
        <w:rPr>
          <w:i/>
          <w:sz w:val="22"/>
          <w:szCs w:val="22"/>
          <w:lang w:val="x-none" w:eastAsia="x-none"/>
        </w:rPr>
      </w:pPr>
      <w:bookmarkStart w:id="2" w:name="_Toc316895573"/>
      <w:bookmarkStart w:id="3" w:name="_Toc445284725"/>
      <w:r>
        <w:rPr>
          <w:i/>
          <w:sz w:val="22"/>
          <w:szCs w:val="22"/>
          <w:lang w:eastAsia="x-none"/>
        </w:rPr>
        <w:lastRenderedPageBreak/>
        <w:t>8</w:t>
      </w:r>
      <w:r w:rsidR="004A1A77" w:rsidRPr="004A1A77">
        <w:rPr>
          <w:i/>
          <w:sz w:val="22"/>
          <w:szCs w:val="22"/>
          <w:lang w:val="x-none" w:eastAsia="x-none"/>
        </w:rPr>
        <w:t>. számú melléklet</w:t>
      </w:r>
    </w:p>
    <w:p w14:paraId="17562997" w14:textId="77777777" w:rsidR="004A1A77" w:rsidRDefault="004A1A77" w:rsidP="004A1A77">
      <w:pPr>
        <w:widowControl w:val="0"/>
        <w:jc w:val="center"/>
        <w:rPr>
          <w:b/>
          <w:sz w:val="22"/>
          <w:szCs w:val="22"/>
          <w:lang w:val="x-none" w:eastAsia="x-none"/>
        </w:rPr>
      </w:pPr>
    </w:p>
    <w:p w14:paraId="61581C90" w14:textId="36B21384"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3"/>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387F5115"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6525510A"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00A67844">
        <w:rPr>
          <w:i/>
          <w:sz w:val="22"/>
          <w:szCs w:val="22"/>
        </w:rPr>
        <w:lastRenderedPageBreak/>
        <w:t>9</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2"/>
      <w:bookmarkEnd w:id="3"/>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 (név, székhely)  és</w:t>
      </w:r>
    </w:p>
    <w:p w14:paraId="5F1C9210" w14:textId="77777777" w:rsidR="004A1A77" w:rsidRPr="00241684" w:rsidRDefault="004A1A77" w:rsidP="004A1A77">
      <w:pPr>
        <w:adjustRightInd w:val="0"/>
        <w:rPr>
          <w:sz w:val="22"/>
          <w:szCs w:val="22"/>
        </w:rPr>
      </w:pPr>
      <w:r w:rsidRPr="00241684">
        <w:rPr>
          <w:sz w:val="22"/>
          <w:szCs w:val="22"/>
        </w:rPr>
        <w:t>…………………………………………………………….……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1FF84C1E"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00A67844" w:rsidRPr="00A67844">
        <w:rPr>
          <w:b/>
          <w:bCs/>
          <w:iCs/>
          <w:sz w:val="22"/>
          <w:szCs w:val="22"/>
        </w:rPr>
        <w:t>„MÁV Zrt. Kommunikációs Igazgatóság Állomási Utastájékoztatás Koordináció terület utastájékoztatással kapcsolatos nyomdai feladatainak ellátása és kivitelezése”</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4"/>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A szerződés teljesítésének irányítására az alábbi megbízott személy(ek) kerül(nek) kijelölésre:</w:t>
      </w:r>
    </w:p>
    <w:p w14:paraId="59BAEEE6" w14:textId="77777777" w:rsidR="004A1A77" w:rsidRPr="00241684" w:rsidRDefault="004A1A77" w:rsidP="004A1A77">
      <w:pPr>
        <w:adjustRightInd w:val="0"/>
        <w:rPr>
          <w:sz w:val="22"/>
          <w:szCs w:val="22"/>
        </w:rPr>
      </w:pPr>
      <w:r w:rsidRPr="00241684">
        <w:rPr>
          <w:sz w:val="22"/>
          <w:szCs w:val="22"/>
        </w:rPr>
        <w:t>…………………………………………...…. (cégnév) részéről: ………………………………</w:t>
      </w:r>
    </w:p>
    <w:p w14:paraId="736BDF5E" w14:textId="77777777" w:rsidR="004A1A77" w:rsidRPr="00241684" w:rsidRDefault="004A1A77" w:rsidP="004A1A77">
      <w:pPr>
        <w:adjustRightInd w:val="0"/>
        <w:rPr>
          <w:sz w:val="22"/>
          <w:szCs w:val="22"/>
        </w:rPr>
      </w:pPr>
      <w:r w:rsidRPr="00241684">
        <w:rPr>
          <w:sz w:val="22"/>
          <w:szCs w:val="22"/>
        </w:rPr>
        <w:t>………………………………………………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26046EB6"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A67844">
        <w:rPr>
          <w:i/>
          <w:sz w:val="22"/>
          <w:szCs w:val="22"/>
          <w:lang w:eastAsia="hu-HU"/>
        </w:rPr>
        <w:t>0</w:t>
      </w:r>
      <w:r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0547349E" w14:textId="675A3035" w:rsidR="007F5FCD" w:rsidRPr="006164F1" w:rsidRDefault="007F5FCD" w:rsidP="007F5FCD">
      <w:pPr>
        <w:widowControl w:val="0"/>
        <w:suppressAutoHyphens w:val="0"/>
        <w:spacing w:line="360" w:lineRule="auto"/>
        <w:jc w:val="center"/>
        <w:rPr>
          <w:rFonts w:eastAsia="Calibri"/>
          <w:b/>
          <w:bCs/>
          <w:sz w:val="22"/>
          <w:szCs w:val="22"/>
          <w:lang w:eastAsia="en-US"/>
        </w:rPr>
      </w:pP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59DBB0BE" w:rsidR="007F5FCD" w:rsidRPr="006164F1" w:rsidRDefault="007F5FCD" w:rsidP="007F5FCD">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A67844" w:rsidRPr="00A67844">
        <w:rPr>
          <w:rFonts w:eastAsia="Calibri"/>
          <w:b/>
          <w:bCs/>
          <w:i/>
          <w:sz w:val="22"/>
          <w:szCs w:val="22"/>
          <w:lang w:eastAsia="en-US" w:bidi="hu-HU"/>
        </w:rPr>
        <w:t>„MÁV Zrt. Kommunikációs Igazgatóság Állomási Utastájékoztatás Koordináció terület utastájékoztatással kapcsolatos nyomdai feladatainak ellátása és kivitelezése”</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64570A">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5"/>
            </w:r>
          </w:p>
        </w:tc>
        <w:tc>
          <w:tcPr>
            <w:tcW w:w="3119" w:type="dxa"/>
          </w:tcPr>
          <w:p w14:paraId="1DD0D0AD" w14:textId="2B299DA6" w:rsidR="007F5FCD" w:rsidRDefault="007F5FCD" w:rsidP="0064570A">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64570A">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64570A">
            <w:pPr>
              <w:spacing w:line="360" w:lineRule="auto"/>
              <w:rPr>
                <w:color w:val="000000"/>
                <w:sz w:val="22"/>
                <w:szCs w:val="22"/>
              </w:rPr>
            </w:pPr>
          </w:p>
        </w:tc>
        <w:tc>
          <w:tcPr>
            <w:tcW w:w="3119" w:type="dxa"/>
          </w:tcPr>
          <w:p w14:paraId="79477096" w14:textId="77777777" w:rsidR="007F5FCD" w:rsidRPr="006164F1" w:rsidRDefault="007F5FCD" w:rsidP="0064570A">
            <w:pPr>
              <w:spacing w:line="360" w:lineRule="auto"/>
              <w:rPr>
                <w:color w:val="000000"/>
                <w:sz w:val="22"/>
                <w:szCs w:val="22"/>
              </w:rPr>
            </w:pPr>
          </w:p>
        </w:tc>
        <w:tc>
          <w:tcPr>
            <w:tcW w:w="2835" w:type="dxa"/>
          </w:tcPr>
          <w:p w14:paraId="39D3D57A" w14:textId="6EE24394" w:rsidR="007F5FCD" w:rsidRPr="006164F1" w:rsidRDefault="007F5FCD" w:rsidP="0064570A">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64570A">
            <w:pPr>
              <w:spacing w:line="360" w:lineRule="auto"/>
              <w:rPr>
                <w:color w:val="000000"/>
                <w:sz w:val="22"/>
                <w:szCs w:val="22"/>
              </w:rPr>
            </w:pPr>
          </w:p>
        </w:tc>
        <w:tc>
          <w:tcPr>
            <w:tcW w:w="3119" w:type="dxa"/>
          </w:tcPr>
          <w:p w14:paraId="3E616947" w14:textId="77777777" w:rsidR="007F5FCD" w:rsidRPr="006164F1" w:rsidRDefault="007F5FCD" w:rsidP="0064570A">
            <w:pPr>
              <w:spacing w:line="360" w:lineRule="auto"/>
              <w:rPr>
                <w:color w:val="000000"/>
                <w:sz w:val="22"/>
                <w:szCs w:val="22"/>
              </w:rPr>
            </w:pPr>
          </w:p>
        </w:tc>
        <w:tc>
          <w:tcPr>
            <w:tcW w:w="2835" w:type="dxa"/>
          </w:tcPr>
          <w:p w14:paraId="5CAAAD66" w14:textId="44B71304" w:rsidR="007F5FCD" w:rsidRPr="006164F1" w:rsidRDefault="007F5FCD" w:rsidP="0064570A">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1F06EC92"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A67844">
        <w:rPr>
          <w:i/>
          <w:sz w:val="22"/>
          <w:szCs w:val="22"/>
          <w:lang w:eastAsia="hu-HU"/>
        </w:rPr>
        <w:t>1</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141312FC" w:rsidR="009B5181" w:rsidRDefault="009B5181" w:rsidP="009B5181">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A67844" w:rsidRPr="00A67844">
        <w:rPr>
          <w:b/>
          <w:sz w:val="22"/>
          <w:szCs w:val="22"/>
          <w:lang w:eastAsia="hu-HU"/>
        </w:rPr>
        <w:t>„</w:t>
      </w:r>
      <w:r w:rsidR="00A67844" w:rsidRPr="00A67844">
        <w:rPr>
          <w:b/>
          <w:sz w:val="22"/>
          <w:szCs w:val="22"/>
        </w:rPr>
        <w:t>MÁV Zrt. Kommunikációs Igazgatóság Állomási Utastájékoztatás Koordináció terület utastájékoztatással kapcsolatos nyomdai feladatainak ellátása és kivitelezése</w:t>
      </w:r>
      <w:r w:rsidR="00A67844" w:rsidRPr="00A67844">
        <w:rPr>
          <w:b/>
          <w:sz w:val="22"/>
          <w:szCs w:val="22"/>
          <w:lang w:eastAsia="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r>
        <w:rPr>
          <w:color w:val="000000"/>
          <w:sz w:val="22"/>
          <w:szCs w:val="22"/>
        </w:rPr>
        <w:t>ka</w:t>
      </w:r>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6"/>
      </w:r>
      <w:r>
        <w:rPr>
          <w:color w:val="000000"/>
          <w:sz w:val="22"/>
          <w:szCs w:val="22"/>
        </w:rPr>
        <w:t>:</w:t>
      </w:r>
    </w:p>
    <w:p w14:paraId="69E71D13" w14:textId="77777777" w:rsidR="009B5181" w:rsidRDefault="009B5181" w:rsidP="009B5181">
      <w:pPr>
        <w:spacing w:line="360" w:lineRule="auto"/>
        <w:jc w:val="both"/>
        <w:rPr>
          <w:color w:val="000000"/>
          <w:sz w:val="22"/>
          <w:szCs w:val="22"/>
        </w:rPr>
      </w:pPr>
    </w:p>
    <w:p w14:paraId="223F0D13" w14:textId="4C3348BA" w:rsid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6679D891" w14:textId="32F43BC8" w:rsidR="009B5181" w:rsidRDefault="009B5181" w:rsidP="009B5181">
      <w:pPr>
        <w:spacing w:line="360" w:lineRule="auto"/>
        <w:jc w:val="both"/>
        <w:rPr>
          <w:color w:val="000000"/>
        </w:rPr>
      </w:pPr>
      <w:r>
        <w:rPr>
          <w:color w:val="000000"/>
        </w:rPr>
        <w:t>VAGY</w:t>
      </w:r>
    </w:p>
    <w:p w14:paraId="5EA64504" w14:textId="77777777" w:rsidR="009B5181" w:rsidRPr="009B5181" w:rsidRDefault="009B5181" w:rsidP="009B5181">
      <w:pPr>
        <w:spacing w:line="360" w:lineRule="auto"/>
        <w:jc w:val="both"/>
        <w:rPr>
          <w:color w:val="000000"/>
        </w:rPr>
      </w:pPr>
    </w:p>
    <w:p w14:paraId="41D9BC5C" w14:textId="183BCC15" w:rsidR="009B5181" w:rsidRP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075290EF" w:rsidR="00DF7EDF" w:rsidRDefault="00DF7EDF" w:rsidP="00DF7EDF">
      <w:pPr>
        <w:spacing w:after="120"/>
        <w:jc w:val="right"/>
        <w:rPr>
          <w:sz w:val="22"/>
          <w:szCs w:val="22"/>
        </w:rPr>
      </w:pPr>
      <w:r>
        <w:rPr>
          <w:sz w:val="22"/>
          <w:szCs w:val="22"/>
        </w:rPr>
        <w:lastRenderedPageBreak/>
        <w:t>1</w:t>
      </w:r>
      <w:r w:rsidR="00A67844">
        <w:rPr>
          <w:sz w:val="22"/>
          <w:szCs w:val="22"/>
        </w:rPr>
        <w:t>2</w:t>
      </w:r>
      <w:r>
        <w:rPr>
          <w:sz w:val="22"/>
          <w:szCs w:val="22"/>
        </w:rPr>
        <w:t>. sz. melléklet</w:t>
      </w:r>
    </w:p>
    <w:p w14:paraId="1570488E" w14:textId="4D247595" w:rsidR="00DF7EDF" w:rsidRPr="00DF7EDF" w:rsidRDefault="00DF7EDF" w:rsidP="00DF7EDF">
      <w:pPr>
        <w:spacing w:after="120"/>
        <w:jc w:val="center"/>
        <w:rPr>
          <w:szCs w:val="24"/>
        </w:rPr>
      </w:pPr>
      <w:r w:rsidRPr="00DF7EDF">
        <w:rPr>
          <w:b/>
          <w:bCs/>
          <w:szCs w:val="24"/>
        </w:rPr>
        <w:t>Elektronikus-számla befogadás a MÁV-csoport vállalatainál</w:t>
      </w:r>
    </w:p>
    <w:p w14:paraId="0F9C3F2A" w14:textId="77777777" w:rsidR="00DF7EDF" w:rsidRPr="00DF7EDF" w:rsidRDefault="00DF7EDF" w:rsidP="00DF7EDF">
      <w:pPr>
        <w:pStyle w:val="Nincstrkz"/>
        <w:rPr>
          <w:rFonts w:ascii="Times New Roman" w:hAnsi="Times New Roman" w:cs="Times New Roman"/>
          <w:sz w:val="24"/>
          <w:szCs w:val="24"/>
        </w:rPr>
      </w:pPr>
    </w:p>
    <w:p w14:paraId="782FDDFC" w14:textId="77777777" w:rsidR="00DF7EDF" w:rsidRPr="00DF7EDF" w:rsidRDefault="00DF7EDF" w:rsidP="00DF7EDF">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5F64016F"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14:paraId="1A97E6F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fájlnak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file-ként csatolt XML file is elfogadható. Az XML file felépítése lehet:</w:t>
      </w:r>
    </w:p>
    <w:p w14:paraId="5083DA22"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online számla adatszolgáltatások XML struktúrája:</w:t>
      </w:r>
    </w:p>
    <w:p w14:paraId="6D542CBB" w14:textId="77777777" w:rsidR="00DF7EDF" w:rsidRPr="00DF7EDF" w:rsidRDefault="00DA07E2" w:rsidP="00DF7EDF">
      <w:pPr>
        <w:pStyle w:val="Listaszerbekezds"/>
        <w:ind w:left="1418"/>
        <w:jc w:val="both"/>
        <w:rPr>
          <w:rFonts w:ascii="Times New Roman" w:hAnsi="Times New Roman"/>
          <w:sz w:val="24"/>
          <w:szCs w:val="24"/>
        </w:rPr>
      </w:pPr>
      <w:hyperlink r:id="rId9" w:history="1">
        <w:r w:rsidR="00DF7EDF" w:rsidRPr="00DF7EDF">
          <w:rPr>
            <w:rStyle w:val="Hiperhivatkozs"/>
            <w:rFonts w:ascii="Times New Roman" w:hAnsi="Times New Roman"/>
            <w:sz w:val="24"/>
            <w:szCs w:val="24"/>
          </w:rPr>
          <w:t>https://onlineszamla.nav.gov.hu/dokumentaciok</w:t>
        </w:r>
      </w:hyperlink>
      <w:r w:rsidR="00DF7EDF" w:rsidRPr="00DF7EDF">
        <w:rPr>
          <w:rFonts w:ascii="Times New Roman" w:hAnsi="Times New Roman"/>
          <w:sz w:val="24"/>
          <w:szCs w:val="24"/>
        </w:rPr>
        <w:t xml:space="preserve"> (az 1.1 és 2.0 verzió is megfelelő),</w:t>
      </w:r>
    </w:p>
    <w:p w14:paraId="5144EEBB"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14:paraId="5C874BE1" w14:textId="77777777" w:rsidR="00DF7EDF" w:rsidRPr="00DF7EDF" w:rsidRDefault="00DA07E2" w:rsidP="00DF7EDF">
      <w:pPr>
        <w:pStyle w:val="Listaszerbekezds"/>
        <w:ind w:left="1418"/>
        <w:jc w:val="both"/>
        <w:rPr>
          <w:rFonts w:ascii="Times New Roman" w:hAnsi="Times New Roman"/>
          <w:sz w:val="24"/>
          <w:szCs w:val="24"/>
        </w:rPr>
      </w:pPr>
      <w:hyperlink r:id="rId10" w:history="1">
        <w:r w:rsidR="00DF7EDF" w:rsidRPr="00DF7EDF">
          <w:rPr>
            <w:rStyle w:val="Hiperhivatkozs"/>
            <w:rFonts w:ascii="Times New Roman" w:hAnsi="Times New Roman"/>
            <w:sz w:val="24"/>
            <w:szCs w:val="24"/>
          </w:rPr>
          <w:t>https://nav.gov.hu/nav/archiv/adoinfo/afa/elektronikus_szamla.html</w:t>
        </w:r>
      </w:hyperlink>
      <w:r w:rsidR="00DF7EDF" w:rsidRPr="00DF7EDF">
        <w:rPr>
          <w:rFonts w:ascii="Times New Roman" w:hAnsi="Times New Roman"/>
          <w:sz w:val="24"/>
          <w:szCs w:val="24"/>
        </w:rPr>
        <w:t>,</w:t>
      </w:r>
    </w:p>
    <w:p w14:paraId="4D76EFAC"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 23/2014. (VI. 30.) NGM rendelet 3. sz. mellékletében a kibocsátott számlákról NAV felé teljesítendő adatszolgáltatásokra vonatkozóan előírt struktúra,</w:t>
      </w:r>
    </w:p>
    <w:p w14:paraId="66D579C4"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struktúra, kizárólag abban az esetben alkalmazható, ha ezt előzetes egyeztetést követően a MÁV Szolgáltató Központ Zrt. engedélyezi. </w:t>
      </w:r>
    </w:p>
    <w:p w14:paraId="26AD3DB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14:paraId="5F24F2A3"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14:paraId="277D45A9"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1"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csatolt file-ként</w:t>
      </w:r>
      <w:r w:rsidRPr="00DF7EDF">
        <w:rPr>
          <w:rFonts w:ascii="Times New Roman" w:hAnsi="Times New Roman"/>
          <w:sz w:val="24"/>
          <w:szCs w:val="24"/>
        </w:rPr>
        <w:t>. A billzone.eu, szamlakozpont.hu, szamlazz.hu, printportal.hu, szamlabefogadas.hu rendszerek használata esetén a számla érkezéséről értesítő e-mailben lévő linkről is le tudjuk tölteni a számlát.</w:t>
      </w:r>
    </w:p>
    <w:p w14:paraId="0BE63432"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14:paraId="196D26CD" w14:textId="77777777" w:rsidR="00DF7EDF" w:rsidRPr="00DF7EDF" w:rsidRDefault="00DF7EDF" w:rsidP="00CE4758">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file-on belüli csatolt file-ként, vagy a számlával együtt, ugyanahhoz az e-mailhez csatolt további file-ként kell küldeni.</w:t>
      </w:r>
    </w:p>
    <w:p w14:paraId="0B7648A3" w14:textId="77777777" w:rsidR="00DF7EDF" w:rsidRPr="00DF7EDF" w:rsidRDefault="00DF7EDF" w:rsidP="00DF7EDF">
      <w:pPr>
        <w:pStyle w:val="Nincstrkz"/>
        <w:spacing w:after="120"/>
        <w:jc w:val="both"/>
        <w:rPr>
          <w:rFonts w:ascii="Times New Roman" w:hAnsi="Times New Roman" w:cs="Times New Roman"/>
          <w:sz w:val="24"/>
          <w:szCs w:val="24"/>
        </w:rPr>
      </w:pPr>
    </w:p>
    <w:p w14:paraId="53CD579A" w14:textId="77777777" w:rsidR="00DF7EDF" w:rsidRPr="00DF7EDF" w:rsidRDefault="00DF7EDF" w:rsidP="00DF7EDF">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2"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DF7EDF" w:rsidRPr="00DF7EDF" w14:paraId="1A789D17" w14:textId="77777777" w:rsidTr="0064570A">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A6863E" w14:textId="77777777" w:rsidR="00DF7EDF" w:rsidRPr="00DF7EDF" w:rsidRDefault="00DF7EDF" w:rsidP="0064570A">
            <w:pPr>
              <w:spacing w:before="120" w:after="120"/>
              <w:jc w:val="center"/>
              <w:rPr>
                <w:b/>
                <w:bCs/>
                <w:szCs w:val="24"/>
              </w:rPr>
            </w:pPr>
            <w:r w:rsidRPr="00DF7EDF">
              <w:rPr>
                <w:b/>
                <w:bCs/>
                <w:szCs w:val="24"/>
              </w:rPr>
              <w:t>Számla kibocsátó szállító adatai</w:t>
            </w:r>
          </w:p>
        </w:tc>
      </w:tr>
      <w:tr w:rsidR="00DF7EDF" w:rsidRPr="00DF7EDF" w14:paraId="23055045"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4769" w14:textId="77777777" w:rsidR="00DF7EDF" w:rsidRPr="00DF7EDF" w:rsidRDefault="00DF7EDF" w:rsidP="0064570A">
            <w:pPr>
              <w:spacing w:before="60" w:after="60"/>
              <w:rPr>
                <w:b/>
                <w:szCs w:val="24"/>
              </w:rPr>
            </w:pPr>
            <w:r w:rsidRPr="00DF7EDF">
              <w:rPr>
                <w:b/>
                <w:szCs w:val="24"/>
              </w:rPr>
              <w:t>Kibocsátó neve:</w:t>
            </w:r>
          </w:p>
          <w:p w14:paraId="50D348A2" w14:textId="77777777" w:rsidR="00DF7EDF" w:rsidRPr="00DF7EDF" w:rsidRDefault="00DF7EDF" w:rsidP="0064570A">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63F40" w14:textId="77777777" w:rsidR="00DF7EDF" w:rsidRPr="00DF7EDF" w:rsidRDefault="00DF7EDF" w:rsidP="0064570A">
            <w:pPr>
              <w:spacing w:before="60" w:after="60"/>
              <w:rPr>
                <w:szCs w:val="24"/>
              </w:rPr>
            </w:pPr>
          </w:p>
        </w:tc>
      </w:tr>
      <w:tr w:rsidR="00DF7EDF" w:rsidRPr="00DF7EDF" w14:paraId="40D84EBB"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2EA0" w14:textId="77777777" w:rsidR="00DF7EDF" w:rsidRPr="00DF7EDF" w:rsidRDefault="00DF7EDF" w:rsidP="0064570A">
            <w:pPr>
              <w:spacing w:before="60" w:after="60"/>
              <w:rPr>
                <w:b/>
                <w:szCs w:val="24"/>
              </w:rPr>
            </w:pPr>
            <w:r w:rsidRPr="00DF7EDF">
              <w:rPr>
                <w:b/>
                <w:szCs w:val="24"/>
              </w:rPr>
              <w:t>Adószáma:</w:t>
            </w:r>
          </w:p>
          <w:p w14:paraId="7C3A7581" w14:textId="77777777" w:rsidR="00DF7EDF" w:rsidRPr="00DF7EDF" w:rsidRDefault="00DF7EDF" w:rsidP="0064570A">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DDB5" w14:textId="77777777" w:rsidR="00DF7EDF" w:rsidRPr="00DF7EDF" w:rsidRDefault="00DF7EDF" w:rsidP="0064570A">
            <w:pPr>
              <w:spacing w:before="60" w:after="60"/>
              <w:rPr>
                <w:szCs w:val="24"/>
              </w:rPr>
            </w:pPr>
          </w:p>
        </w:tc>
      </w:tr>
      <w:tr w:rsidR="00DF7EDF" w:rsidRPr="00DF7EDF" w14:paraId="24761E92"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3DF1" w14:textId="77777777" w:rsidR="00DF7EDF" w:rsidRPr="00DF7EDF" w:rsidRDefault="00DF7EDF" w:rsidP="0064570A">
            <w:pPr>
              <w:spacing w:before="60" w:after="60"/>
              <w:rPr>
                <w:b/>
                <w:szCs w:val="24"/>
              </w:rPr>
            </w:pPr>
            <w:r w:rsidRPr="00DF7EDF">
              <w:rPr>
                <w:b/>
                <w:szCs w:val="24"/>
              </w:rPr>
              <w:t>Kapcsolattartó neve:</w:t>
            </w:r>
          </w:p>
          <w:p w14:paraId="58C21081" w14:textId="77777777" w:rsidR="00DF7EDF" w:rsidRPr="00DF7EDF" w:rsidRDefault="00DF7EDF" w:rsidP="0064570A">
            <w:pPr>
              <w:spacing w:before="60" w:after="60"/>
              <w:jc w:val="both"/>
              <w:rPr>
                <w:szCs w:val="24"/>
              </w:rPr>
            </w:pPr>
            <w:r w:rsidRPr="00DF7EDF">
              <w:rPr>
                <w:szCs w:val="24"/>
              </w:rPr>
              <w:t xml:space="preserve">Az a személy a kibocsátó részéről, akivel kapcsolatba léphetünk </w:t>
            </w:r>
            <w:r w:rsidRPr="00DF7EDF">
              <w:rPr>
                <w:szCs w:val="24"/>
              </w:rPr>
              <w:lastRenderedPageBreak/>
              <w:t>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096B" w14:textId="77777777" w:rsidR="00DF7EDF" w:rsidRPr="00DF7EDF" w:rsidRDefault="00DF7EDF" w:rsidP="0064570A">
            <w:pPr>
              <w:spacing w:before="60" w:after="60"/>
              <w:rPr>
                <w:szCs w:val="24"/>
              </w:rPr>
            </w:pPr>
          </w:p>
        </w:tc>
      </w:tr>
      <w:tr w:rsidR="00DF7EDF" w:rsidRPr="00DF7EDF" w14:paraId="27DE5145"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9291" w14:textId="77777777" w:rsidR="00DF7EDF" w:rsidRPr="00DF7EDF" w:rsidRDefault="00DF7EDF" w:rsidP="0064570A">
            <w:pPr>
              <w:spacing w:before="60" w:after="60"/>
              <w:rPr>
                <w:b/>
                <w:szCs w:val="24"/>
              </w:rPr>
            </w:pPr>
            <w:r w:rsidRPr="00DF7EDF">
              <w:rPr>
                <w:b/>
                <w:szCs w:val="24"/>
              </w:rPr>
              <w:t>Kapcsolattartó telefonszáma:</w:t>
            </w:r>
          </w:p>
          <w:p w14:paraId="5326A21C" w14:textId="77777777" w:rsidR="00DF7EDF" w:rsidRPr="00DF7EDF" w:rsidRDefault="00DF7EDF" w:rsidP="0064570A">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5F96C" w14:textId="77777777" w:rsidR="00DF7EDF" w:rsidRPr="00DF7EDF" w:rsidRDefault="00DF7EDF" w:rsidP="0064570A">
            <w:pPr>
              <w:spacing w:before="60" w:after="60"/>
              <w:rPr>
                <w:szCs w:val="24"/>
              </w:rPr>
            </w:pPr>
          </w:p>
        </w:tc>
      </w:tr>
      <w:tr w:rsidR="00DF7EDF" w:rsidRPr="00DF7EDF" w14:paraId="49DBCA8D"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7DEA" w14:textId="77777777" w:rsidR="00DF7EDF" w:rsidRPr="00DF7EDF" w:rsidRDefault="00DF7EDF" w:rsidP="0064570A">
            <w:pPr>
              <w:spacing w:before="60" w:after="60"/>
              <w:rPr>
                <w:b/>
                <w:szCs w:val="24"/>
              </w:rPr>
            </w:pPr>
            <w:r w:rsidRPr="00DF7EDF">
              <w:rPr>
                <w:b/>
                <w:szCs w:val="24"/>
              </w:rPr>
              <w:t>Kapcsolattartó e-mail címe:</w:t>
            </w:r>
          </w:p>
          <w:p w14:paraId="3D4B362D" w14:textId="77777777" w:rsidR="00DF7EDF" w:rsidRPr="00DF7EDF" w:rsidRDefault="00DF7EDF" w:rsidP="0064570A">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30B8" w14:textId="77777777" w:rsidR="00DF7EDF" w:rsidRPr="00DF7EDF" w:rsidRDefault="00DF7EDF" w:rsidP="0064570A">
            <w:pPr>
              <w:spacing w:before="60" w:after="60"/>
              <w:rPr>
                <w:szCs w:val="24"/>
              </w:rPr>
            </w:pPr>
          </w:p>
        </w:tc>
      </w:tr>
    </w:tbl>
    <w:p w14:paraId="0FF6568C" w14:textId="77777777" w:rsidR="00DF7EDF" w:rsidRPr="00DF7EDF" w:rsidRDefault="00DF7EDF" w:rsidP="00DF7EDF">
      <w:pPr>
        <w:pStyle w:val="Nincstrkz"/>
        <w:spacing w:after="120"/>
        <w:jc w:val="both"/>
        <w:rPr>
          <w:rFonts w:ascii="Times New Roman" w:hAnsi="Times New Roman" w:cs="Times New Roman"/>
          <w:sz w:val="24"/>
          <w:szCs w:val="24"/>
        </w:rPr>
      </w:pPr>
    </w:p>
    <w:p w14:paraId="7862EBBC" w14:textId="77777777" w:rsidR="00DF7EDF" w:rsidRPr="00DF7EDF" w:rsidRDefault="00DF7EDF" w:rsidP="00DF7EDF">
      <w:pPr>
        <w:rPr>
          <w:szCs w:val="24"/>
        </w:rPr>
      </w:pPr>
      <w:r w:rsidRPr="00DF7EDF">
        <w:rPr>
          <w:szCs w:val="24"/>
        </w:rPr>
        <w:t xml:space="preserve">További tájékoztatás, egyeztetés az </w:t>
      </w:r>
      <w:hyperlink r:id="rId13" w:history="1">
        <w:r w:rsidRPr="00DF7EDF">
          <w:rPr>
            <w:rStyle w:val="Hiperhivatkozs"/>
            <w:szCs w:val="24"/>
          </w:rPr>
          <w:t>eszamla-info@mav.hu</w:t>
        </w:r>
      </w:hyperlink>
      <w:r w:rsidRPr="00DF7EDF">
        <w:rPr>
          <w:szCs w:val="24"/>
        </w:rPr>
        <w:t xml:space="preserve"> e-mail címen kérhető.</w:t>
      </w:r>
    </w:p>
    <w:p w14:paraId="05FA71F4" w14:textId="77777777" w:rsidR="00DF7EDF" w:rsidRPr="00DF7EDF" w:rsidRDefault="00DF7EDF" w:rsidP="00DF7EDF">
      <w:pPr>
        <w:rPr>
          <w:szCs w:val="24"/>
        </w:rPr>
      </w:pPr>
    </w:p>
    <w:p w14:paraId="73F24B6B" w14:textId="77777777" w:rsidR="00DF7EDF" w:rsidRPr="00DF7EDF" w:rsidRDefault="00DF7EDF" w:rsidP="00DF7EDF">
      <w:pPr>
        <w:rPr>
          <w:szCs w:val="24"/>
        </w:rPr>
      </w:pPr>
    </w:p>
    <w:p w14:paraId="31444766" w14:textId="77777777" w:rsidR="00DF7EDF" w:rsidRPr="00DF7EDF" w:rsidRDefault="00DF7EDF" w:rsidP="00DF7EDF">
      <w:pPr>
        <w:jc w:val="center"/>
        <w:rPr>
          <w:szCs w:val="24"/>
        </w:rPr>
      </w:pPr>
    </w:p>
    <w:p w14:paraId="2373F3E4" w14:textId="77777777" w:rsidR="00DF7EDF" w:rsidRPr="00DF7EDF" w:rsidRDefault="00DF7EDF" w:rsidP="00DF7EDF">
      <w:pPr>
        <w:jc w:val="center"/>
        <w:rPr>
          <w:b/>
          <w:bCs/>
          <w:szCs w:val="24"/>
        </w:rPr>
      </w:pPr>
    </w:p>
    <w:p w14:paraId="66B68FB5" w14:textId="77777777" w:rsidR="00B869D4" w:rsidRPr="006164F1" w:rsidRDefault="00B869D4" w:rsidP="00B869D4">
      <w:pPr>
        <w:widowControl w:val="0"/>
        <w:suppressAutoHyphens w:val="0"/>
        <w:jc w:val="right"/>
        <w:rPr>
          <w:sz w:val="22"/>
          <w:szCs w:val="22"/>
        </w:rPr>
      </w:pPr>
    </w:p>
    <w:sectPr w:rsidR="00B869D4" w:rsidRPr="006164F1" w:rsidSect="004D5517">
      <w:headerReference w:type="default" r:id="rId14"/>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5D3E6" w14:textId="77777777" w:rsidR="009F39F8" w:rsidRDefault="009F39F8">
      <w:r>
        <w:separator/>
      </w:r>
    </w:p>
  </w:endnote>
  <w:endnote w:type="continuationSeparator" w:id="0">
    <w:p w14:paraId="6A18997B" w14:textId="77777777" w:rsidR="009F39F8" w:rsidRDefault="009F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_Helvetica">
    <w:altName w:val="Arial"/>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615E" w14:textId="77777777" w:rsidR="00B20053" w:rsidRDefault="00B20053" w:rsidP="0064570A">
    <w:pPr>
      <w:pStyle w:val="llb"/>
      <w:pBdr>
        <w:top w:val="single" w:sz="4" w:space="1" w:color="auto"/>
      </w:pBdr>
      <w:jc w:val="both"/>
      <w:rPr>
        <w:rStyle w:val="Oldalszm"/>
        <w:sz w:val="18"/>
        <w:szCs w:val="18"/>
      </w:rPr>
    </w:pPr>
    <w:r>
      <w:rPr>
        <w:rStyle w:val="Oldalszm"/>
        <w:sz w:val="18"/>
        <w:szCs w:val="18"/>
      </w:rPr>
      <w:t xml:space="preserve">Tárgy: </w:t>
    </w:r>
    <w:r w:rsidRPr="0064570A">
      <w:rPr>
        <w:rStyle w:val="Oldalszm"/>
        <w:sz w:val="18"/>
        <w:szCs w:val="18"/>
      </w:rPr>
      <w:t>Állomási Utastájékoztatás Koordináció terület utastájékoztatással kapcsolatos nyomdai feladatainak ellátása és kivitelezése</w:t>
    </w:r>
  </w:p>
  <w:p w14:paraId="3BE2F971" w14:textId="5839626F" w:rsidR="00B20053" w:rsidRDefault="00B20053" w:rsidP="0064570A">
    <w:pPr>
      <w:pStyle w:val="llb"/>
      <w:rPr>
        <w:rStyle w:val="Oldalszm"/>
        <w:sz w:val="18"/>
        <w:szCs w:val="18"/>
      </w:rPr>
    </w:pPr>
    <w:r w:rsidRPr="0064570A">
      <w:rPr>
        <w:rStyle w:val="Oldalszm"/>
        <w:sz w:val="18"/>
        <w:szCs w:val="18"/>
      </w:rPr>
      <w:t xml:space="preserve">Ügyintéző: Nagy Dániel, beszerzési szakértő, +36/30-681-3403, </w:t>
    </w:r>
    <w:hyperlink r:id="rId1" w:history="1">
      <w:r w:rsidRPr="003C5AFE">
        <w:rPr>
          <w:rStyle w:val="Hiperhivatkozs"/>
          <w:sz w:val="18"/>
          <w:szCs w:val="18"/>
        </w:rPr>
        <w:t>nagy.daniel6@mav.hu</w:t>
      </w:r>
    </w:hyperlink>
    <w:r>
      <w:rPr>
        <w:rStyle w:val="Oldalszm"/>
        <w:sz w:val="18"/>
        <w:szCs w:val="18"/>
      </w:rPr>
      <w:t xml:space="preserve"> </w:t>
    </w:r>
    <w:r>
      <w:rPr>
        <w:rStyle w:val="Oldalszm"/>
        <w:sz w:val="18"/>
        <w:szCs w:val="18"/>
      </w:rPr>
      <w:tab/>
    </w:r>
    <w:r>
      <w:rPr>
        <w:rStyle w:val="Oldalszm"/>
        <w:sz w:val="18"/>
        <w:szCs w:val="18"/>
      </w:rPr>
      <w:tab/>
    </w:r>
    <w:r>
      <w:rPr>
        <w:rStyle w:val="Oldalszm"/>
        <w:sz w:val="18"/>
        <w:szCs w:val="18"/>
      </w:rPr>
      <w:tab/>
    </w:r>
    <w:r>
      <w:rPr>
        <w:rStyle w:val="Oldalszm"/>
        <w:sz w:val="18"/>
        <w:szCs w:val="18"/>
      </w:rPr>
      <w:tab/>
    </w:r>
    <w:r>
      <w:rPr>
        <w:rStyle w:val="Oldalszm"/>
        <w:sz w:val="20"/>
      </w:rPr>
      <w:fldChar w:fldCharType="begin"/>
    </w:r>
    <w:r>
      <w:rPr>
        <w:rStyle w:val="Oldalszm"/>
        <w:sz w:val="20"/>
      </w:rPr>
      <w:instrText xml:space="preserve"> PAGE </w:instrText>
    </w:r>
    <w:r>
      <w:rPr>
        <w:rStyle w:val="Oldalszm"/>
        <w:sz w:val="20"/>
      </w:rPr>
      <w:fldChar w:fldCharType="separate"/>
    </w:r>
    <w:r w:rsidR="00DA07E2">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DA07E2">
      <w:rPr>
        <w:rStyle w:val="Oldalszm"/>
        <w:noProof/>
        <w:sz w:val="20"/>
      </w:rPr>
      <w:t>15</w:t>
    </w:r>
    <w:r>
      <w:rPr>
        <w:rStyle w:val="Oldalszm"/>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A549E" w14:textId="77777777" w:rsidR="009F39F8" w:rsidRDefault="009F39F8">
      <w:r>
        <w:separator/>
      </w:r>
    </w:p>
  </w:footnote>
  <w:footnote w:type="continuationSeparator" w:id="0">
    <w:p w14:paraId="52DE7865" w14:textId="77777777" w:rsidR="009F39F8" w:rsidRDefault="009F39F8">
      <w:r>
        <w:continuationSeparator/>
      </w:r>
    </w:p>
  </w:footnote>
  <w:footnote w:id="1">
    <w:p w14:paraId="17E58C8B" w14:textId="77777777" w:rsidR="00B20053" w:rsidRPr="00113C39" w:rsidRDefault="00B20053"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2">
    <w:p w14:paraId="5C4D8098" w14:textId="77777777" w:rsidR="00B20053" w:rsidRPr="008F2F29" w:rsidRDefault="00B20053"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3">
    <w:p w14:paraId="36EF7539" w14:textId="77777777" w:rsidR="00B20053" w:rsidRDefault="00B20053"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4">
    <w:p w14:paraId="52A4DA3E" w14:textId="77777777" w:rsidR="00B20053" w:rsidRDefault="00B20053"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5">
    <w:p w14:paraId="77B11771" w14:textId="2CE230A4" w:rsidR="00B20053" w:rsidRDefault="00B20053">
      <w:pPr>
        <w:pStyle w:val="Lbjegyzetszveg"/>
      </w:pPr>
      <w:r>
        <w:rPr>
          <w:rStyle w:val="Lbjegyzet-hivatkozs"/>
        </w:rPr>
        <w:footnoteRef/>
      </w:r>
      <w:r>
        <w:t xml:space="preserve"> Megfelelő aláhúzandó!</w:t>
      </w:r>
    </w:p>
  </w:footnote>
  <w:footnote w:id="6">
    <w:p w14:paraId="646A0B29" w14:textId="1C3F4D34" w:rsidR="00B20053" w:rsidRDefault="00B20053">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B20053" w:rsidRPr="00A475F2" w:rsidRDefault="00B20053"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E2D59C8"/>
    <w:multiLevelType w:val="hybridMultilevel"/>
    <w:tmpl w:val="2612E398"/>
    <w:lvl w:ilvl="0" w:tplc="4336D802">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26D57ABF"/>
    <w:multiLevelType w:val="hybridMultilevel"/>
    <w:tmpl w:val="A1FA90F6"/>
    <w:lvl w:ilvl="0" w:tplc="4D24E80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7"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74C63331"/>
    <w:multiLevelType w:val="hybridMultilevel"/>
    <w:tmpl w:val="977CFB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6C82B27"/>
    <w:multiLevelType w:val="hybridMultilevel"/>
    <w:tmpl w:val="F8D48A02"/>
    <w:lvl w:ilvl="0" w:tplc="17EAC262">
      <w:start w:val="1"/>
      <w:numFmt w:val="decimal"/>
      <w:pStyle w:val="Szmozs1"/>
      <w:lvlText w:val="%1."/>
      <w:lvlJc w:val="left"/>
      <w:pPr>
        <w:tabs>
          <w:tab w:val="num" w:pos="567"/>
        </w:tabs>
        <w:ind w:left="567" w:hanging="567"/>
      </w:pPr>
      <w:rPr>
        <w:rFonts w:ascii="Trebuchet MS" w:hAnsi="Trebuchet MS" w:hint="default"/>
        <w:b/>
        <w:i w:val="0"/>
        <w:color w:val="4C0E5F"/>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7D3B0751"/>
    <w:multiLevelType w:val="hybridMultilevel"/>
    <w:tmpl w:val="AF389D54"/>
    <w:lvl w:ilvl="0" w:tplc="F68A9272">
      <w:numFmt w:val="bullet"/>
      <w:lvlText w:val="-"/>
      <w:lvlJc w:val="left"/>
      <w:pPr>
        <w:ind w:left="1080" w:hanging="360"/>
      </w:pPr>
      <w:rPr>
        <w:rFonts w:ascii="H_Helvetica" w:eastAsia="Times New Roman" w:hAnsi="H_Helvetica" w:cs="H_Helvetica"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28"/>
  </w:num>
  <w:num w:numId="5">
    <w:abstractNumId w:val="22"/>
  </w:num>
  <w:num w:numId="6">
    <w:abstractNumId w:val="31"/>
  </w:num>
  <w:num w:numId="7">
    <w:abstractNumId w:val="34"/>
  </w:num>
  <w:num w:numId="8">
    <w:abstractNumId w:val="20"/>
  </w:num>
  <w:num w:numId="9">
    <w:abstractNumId w:val="19"/>
  </w:num>
  <w:num w:numId="10">
    <w:abstractNumId w:val="24"/>
  </w:num>
  <w:num w:numId="11">
    <w:abstractNumId w:val="32"/>
  </w:num>
  <w:num w:numId="12">
    <w:abstractNumId w:val="21"/>
  </w:num>
  <w:num w:numId="13">
    <w:abstractNumId w:val="27"/>
  </w:num>
  <w:num w:numId="14">
    <w:abstractNumId w:val="29"/>
  </w:num>
  <w:num w:numId="15">
    <w:abstractNumId w:val="26"/>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3"/>
  </w:num>
  <w:num w:numId="25">
    <w:abstractNumId w:val="25"/>
  </w:num>
  <w:num w:numId="26">
    <w:abstractNumId w:val="36"/>
  </w:num>
  <w:num w:numId="27">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17AE"/>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156C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5A5"/>
    <w:rsid w:val="0021180F"/>
    <w:rsid w:val="00212710"/>
    <w:rsid w:val="00213AA6"/>
    <w:rsid w:val="002177C3"/>
    <w:rsid w:val="002201E9"/>
    <w:rsid w:val="00220953"/>
    <w:rsid w:val="00221336"/>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2282A"/>
    <w:rsid w:val="00322CF3"/>
    <w:rsid w:val="00323C74"/>
    <w:rsid w:val="00323C7D"/>
    <w:rsid w:val="00326DC3"/>
    <w:rsid w:val="00326F17"/>
    <w:rsid w:val="00332858"/>
    <w:rsid w:val="00332F84"/>
    <w:rsid w:val="00336252"/>
    <w:rsid w:val="003366B5"/>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21EFE"/>
    <w:rsid w:val="004237FC"/>
    <w:rsid w:val="00424D20"/>
    <w:rsid w:val="00427C7F"/>
    <w:rsid w:val="00430830"/>
    <w:rsid w:val="0043175A"/>
    <w:rsid w:val="004319D4"/>
    <w:rsid w:val="00431E09"/>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68D0"/>
    <w:rsid w:val="004E6A0A"/>
    <w:rsid w:val="004F1522"/>
    <w:rsid w:val="004F193D"/>
    <w:rsid w:val="004F3C7B"/>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70A"/>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299D"/>
    <w:rsid w:val="00763F31"/>
    <w:rsid w:val="007665E7"/>
    <w:rsid w:val="00770EC4"/>
    <w:rsid w:val="007716D9"/>
    <w:rsid w:val="0077177C"/>
    <w:rsid w:val="0078169A"/>
    <w:rsid w:val="007821B1"/>
    <w:rsid w:val="00782FF6"/>
    <w:rsid w:val="00785709"/>
    <w:rsid w:val="00787F1E"/>
    <w:rsid w:val="00790151"/>
    <w:rsid w:val="007906B7"/>
    <w:rsid w:val="00792CA0"/>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62862"/>
    <w:rsid w:val="00863270"/>
    <w:rsid w:val="00863321"/>
    <w:rsid w:val="008658BE"/>
    <w:rsid w:val="008713F9"/>
    <w:rsid w:val="00871429"/>
    <w:rsid w:val="0087153A"/>
    <w:rsid w:val="00872E94"/>
    <w:rsid w:val="00873267"/>
    <w:rsid w:val="0087371F"/>
    <w:rsid w:val="00874C3F"/>
    <w:rsid w:val="008755A0"/>
    <w:rsid w:val="00875F7B"/>
    <w:rsid w:val="00880FC2"/>
    <w:rsid w:val="00883D7F"/>
    <w:rsid w:val="00885A57"/>
    <w:rsid w:val="00893ADF"/>
    <w:rsid w:val="00895E75"/>
    <w:rsid w:val="00895F4D"/>
    <w:rsid w:val="00896560"/>
    <w:rsid w:val="00897886"/>
    <w:rsid w:val="008A1FBB"/>
    <w:rsid w:val="008A24E6"/>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23"/>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21E3"/>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39F8"/>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0F5C"/>
    <w:rsid w:val="00A3748C"/>
    <w:rsid w:val="00A408CA"/>
    <w:rsid w:val="00A40D28"/>
    <w:rsid w:val="00A44C47"/>
    <w:rsid w:val="00A44E62"/>
    <w:rsid w:val="00A4630E"/>
    <w:rsid w:val="00A475F2"/>
    <w:rsid w:val="00A53DA9"/>
    <w:rsid w:val="00A55CE5"/>
    <w:rsid w:val="00A5712C"/>
    <w:rsid w:val="00A67686"/>
    <w:rsid w:val="00A67844"/>
    <w:rsid w:val="00A67E62"/>
    <w:rsid w:val="00A7109A"/>
    <w:rsid w:val="00A71273"/>
    <w:rsid w:val="00A7178A"/>
    <w:rsid w:val="00A72A59"/>
    <w:rsid w:val="00A72D32"/>
    <w:rsid w:val="00A738B0"/>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17A11"/>
    <w:rsid w:val="00B17D87"/>
    <w:rsid w:val="00B20053"/>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70"/>
    <w:rsid w:val="00BA4794"/>
    <w:rsid w:val="00BA54AD"/>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F2BB2"/>
    <w:rsid w:val="00BF624E"/>
    <w:rsid w:val="00C0267D"/>
    <w:rsid w:val="00C055CB"/>
    <w:rsid w:val="00C0785C"/>
    <w:rsid w:val="00C100DB"/>
    <w:rsid w:val="00C107DD"/>
    <w:rsid w:val="00C110EB"/>
    <w:rsid w:val="00C11D10"/>
    <w:rsid w:val="00C14C16"/>
    <w:rsid w:val="00C15408"/>
    <w:rsid w:val="00C17922"/>
    <w:rsid w:val="00C226B1"/>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30252"/>
    <w:rsid w:val="00D30DEF"/>
    <w:rsid w:val="00D30E0D"/>
    <w:rsid w:val="00D34490"/>
    <w:rsid w:val="00D34942"/>
    <w:rsid w:val="00D35564"/>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07E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7E564EC"/>
  <w15:docId w15:val="{A282F3F6-3457-45ED-BEBB-91531B25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99"/>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customStyle="1" w:styleId="Szmozs1">
    <w:name w:val="Számozás 1"/>
    <w:basedOn w:val="Norml"/>
    <w:qFormat/>
    <w:rsid w:val="00B17D87"/>
    <w:pPr>
      <w:numPr>
        <w:numId w:val="23"/>
      </w:numPr>
      <w:suppressAutoHyphens w:val="0"/>
      <w:overflowPunct/>
      <w:autoSpaceDE/>
      <w:spacing w:before="120" w:after="120" w:line="360" w:lineRule="auto"/>
      <w:jc w:val="both"/>
      <w:textAlignment w:val="auto"/>
    </w:pPr>
    <w:rPr>
      <w:rFonts w:ascii="H_Helvetica" w:hAnsi="H_Helvetica"/>
      <w:kern w:val="24"/>
      <w:sz w:val="22"/>
      <w:lang w:eastAsia="hu-HU"/>
    </w:rPr>
  </w:style>
  <w:style w:type="character" w:styleId="Kiemels2">
    <w:name w:val="Strong"/>
    <w:basedOn w:val="Bekezdsalapbettpusa"/>
    <w:qFormat/>
    <w:rsid w:val="00B17D8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szamla-info@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mav.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v.gov.hu/nav/archiv/adoinfo/afa/elektronikus_szamla.html" TargetMode="External"/><Relationship Id="rId4" Type="http://schemas.openxmlformats.org/officeDocument/2006/relationships/settings" Target="settings.xml"/><Relationship Id="rId9" Type="http://schemas.openxmlformats.org/officeDocument/2006/relationships/hyperlink" Target="https://onlineszamla.nav.gov.hu/dokumentacio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agy.daniel6@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E10A05-1E10-4AE8-9081-2D6F1F12FCAB}">
  <we:reference id="wa104099688" version="1.3.0.0" store="hu-H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B3CE-E5E1-42D8-A7F2-32718F99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2780</Words>
  <Characters>19183</Characters>
  <Application>Microsoft Office Word</Application>
  <DocSecurity>0</DocSecurity>
  <Lines>159</Lines>
  <Paragraphs>43</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21920</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Nagy 6 Dániel</cp:lastModifiedBy>
  <cp:revision>2</cp:revision>
  <cp:lastPrinted>2020-11-24T11:45:00Z</cp:lastPrinted>
  <dcterms:created xsi:type="dcterms:W3CDTF">2020-11-24T11:46:00Z</dcterms:created>
  <dcterms:modified xsi:type="dcterms:W3CDTF">2020-11-24T11:46:00Z</dcterms:modified>
</cp:coreProperties>
</file>