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36676" w:rsidRPr="006164F1" w:rsidRDefault="00236676" w:rsidP="00CE475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r w:rsidRPr="006164F1">
        <w:rPr>
          <w:rFonts w:ascii="Times New Roman" w:eastAsia="Times New Roman" w:hAnsi="Times New Roman"/>
          <w:b/>
          <w:lang w:eastAsia="hu-HU"/>
        </w:rPr>
        <w:t>sz. melléklet</w:t>
      </w:r>
    </w:p>
    <w:p w:rsidR="00C967BA" w:rsidRDefault="00C967BA" w:rsidP="002D3294">
      <w:pPr>
        <w:pStyle w:val="Listaszerbekezds"/>
        <w:tabs>
          <w:tab w:val="left" w:pos="284"/>
        </w:tabs>
        <w:spacing w:after="0" w:line="240" w:lineRule="auto"/>
        <w:jc w:val="center"/>
        <w:rPr>
          <w:rFonts w:ascii="Times New Roman" w:eastAsia="Times New Roman" w:hAnsi="Times New Roman"/>
          <w:b/>
          <w:lang w:eastAsia="hu-HU"/>
        </w:rPr>
      </w:pPr>
      <w:r>
        <w:rPr>
          <w:noProof/>
          <w:lang w:eastAsia="hu-HU"/>
        </w:rPr>
        <w:drawing>
          <wp:inline distT="0" distB="0" distL="0" distR="0" wp14:anchorId="30720312" wp14:editId="20ECA16F">
            <wp:extent cx="840105" cy="850900"/>
            <wp:effectExtent l="0" t="0" r="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850900"/>
                    </a:xfrm>
                    <a:prstGeom prst="rect">
                      <a:avLst/>
                    </a:prstGeom>
                    <a:noFill/>
                    <a:ln>
                      <a:noFill/>
                    </a:ln>
                  </pic:spPr>
                </pic:pic>
              </a:graphicData>
            </a:graphic>
          </wp:inline>
        </w:drawing>
      </w:r>
    </w:p>
    <w:p w:rsidR="00C967BA" w:rsidRDefault="00C967BA" w:rsidP="002D3294">
      <w:pPr>
        <w:pStyle w:val="Listaszerbekezds"/>
        <w:tabs>
          <w:tab w:val="left" w:pos="284"/>
        </w:tabs>
        <w:spacing w:after="0" w:line="240" w:lineRule="auto"/>
        <w:jc w:val="center"/>
        <w:rPr>
          <w:rFonts w:ascii="Times New Roman" w:eastAsia="Times New Roman" w:hAnsi="Times New Roman"/>
          <w:b/>
          <w:lang w:eastAsia="hu-HU"/>
        </w:rPr>
      </w:pPr>
    </w:p>
    <w:p w:rsidR="002D3294" w:rsidRDefault="00630F73" w:rsidP="002D3294">
      <w:pPr>
        <w:pStyle w:val="Listaszerbekezds"/>
        <w:tabs>
          <w:tab w:val="left" w:pos="284"/>
        </w:tabs>
        <w:spacing w:after="0" w:line="240" w:lineRule="auto"/>
        <w:jc w:val="center"/>
        <w:rPr>
          <w:rFonts w:ascii="Times New Roman" w:eastAsia="Times New Roman" w:hAnsi="Times New Roman"/>
          <w:b/>
          <w:lang w:eastAsia="hu-HU"/>
        </w:rPr>
      </w:pPr>
      <w:bookmarkStart w:id="0" w:name="_GoBack"/>
      <w:bookmarkEnd w:id="0"/>
      <w:r w:rsidRPr="006164F1">
        <w:rPr>
          <w:rFonts w:ascii="Times New Roman" w:eastAsia="Times New Roman" w:hAnsi="Times New Roman"/>
          <w:b/>
          <w:lang w:eastAsia="hu-HU"/>
        </w:rPr>
        <w:t xml:space="preserve">MŰSZAKI </w:t>
      </w:r>
      <w:r w:rsidR="00D65CBC" w:rsidRPr="006164F1">
        <w:rPr>
          <w:rFonts w:ascii="Times New Roman" w:eastAsia="Times New Roman" w:hAnsi="Times New Roman"/>
          <w:b/>
          <w:lang w:eastAsia="hu-HU"/>
        </w:rPr>
        <w:t>DOKUMENTÁCIÓ</w:t>
      </w:r>
    </w:p>
    <w:p w:rsidR="002D3294" w:rsidRDefault="002D3294" w:rsidP="002D3294">
      <w:pPr>
        <w:pStyle w:val="Listaszerbekezds"/>
        <w:tabs>
          <w:tab w:val="left" w:pos="284"/>
        </w:tabs>
        <w:spacing w:after="0" w:line="240" w:lineRule="auto"/>
        <w:jc w:val="center"/>
        <w:rPr>
          <w:rFonts w:ascii="Times New Roman" w:eastAsia="Times New Roman" w:hAnsi="Times New Roman"/>
          <w:b/>
          <w:lang w:eastAsia="hu-HU"/>
        </w:rPr>
      </w:pPr>
    </w:p>
    <w:p w:rsidR="005D362F" w:rsidRDefault="005D362F" w:rsidP="002D3294">
      <w:pPr>
        <w:pStyle w:val="Listaszerbekezds"/>
        <w:tabs>
          <w:tab w:val="left" w:pos="284"/>
        </w:tabs>
        <w:spacing w:after="0" w:line="240" w:lineRule="auto"/>
        <w:jc w:val="center"/>
      </w:pPr>
    </w:p>
    <w:p w:rsidR="002D3294" w:rsidRDefault="002D3294" w:rsidP="002D3294">
      <w:pPr>
        <w:autoSpaceDN w:val="0"/>
        <w:adjustRightInd w:val="0"/>
        <w:jc w:val="center"/>
        <w:rPr>
          <w:sz w:val="22"/>
          <w:szCs w:val="22"/>
        </w:rPr>
      </w:pPr>
    </w:p>
    <w:p w:rsidR="002D3294" w:rsidRPr="00510449" w:rsidRDefault="002D3294" w:rsidP="002D3294">
      <w:pPr>
        <w:jc w:val="center"/>
        <w:rPr>
          <w:b/>
          <w:sz w:val="32"/>
          <w:szCs w:val="32"/>
        </w:rPr>
      </w:pPr>
      <w:r>
        <w:rPr>
          <w:b/>
          <w:sz w:val="32"/>
          <w:szCs w:val="32"/>
        </w:rPr>
        <w:t>A Nyugati Pályaudvar teljes kizárása kapcsán elvégzendő munkákhoz emelőkosaras jármű igénybevétele, bérlete, kezelőszemélyzettel</w:t>
      </w:r>
    </w:p>
    <w:p w:rsidR="002D3294" w:rsidRPr="00041A83" w:rsidRDefault="002D3294" w:rsidP="002D3294">
      <w:pPr>
        <w:rPr>
          <w:b/>
          <w:sz w:val="28"/>
          <w:szCs w:val="28"/>
          <w:u w:val="single"/>
        </w:rPr>
      </w:pPr>
    </w:p>
    <w:p w:rsidR="002D3294" w:rsidRDefault="002D3294" w:rsidP="002D3294">
      <w:pPr>
        <w:jc w:val="both"/>
        <w:rPr>
          <w:color w:val="000000"/>
        </w:rPr>
      </w:pPr>
      <w:r>
        <w:rPr>
          <w:color w:val="000000"/>
        </w:rPr>
        <w:t xml:space="preserve">Emelőkosaras jármű igénylése a Nyugati Pályaudvar kizárásának teljes időtartamára. A járműnek 1 és 16 méter közötti magasságon történő munkavégzéshez kell lehetőséget biztosítani. A járművet 35 napra, a teljes kizárás idejére – 2021.június 19. – 2021. július 17. -kell beszerezni, 24 órás folyamatos rendelkezésre állással. A jármű a kizárás folyamán bármely szakszolgálat által használható lesz. </w:t>
      </w:r>
    </w:p>
    <w:p w:rsidR="002D3294" w:rsidRDefault="002D3294" w:rsidP="002D3294">
      <w:pPr>
        <w:jc w:val="both"/>
        <w:rPr>
          <w:color w:val="000000"/>
        </w:rPr>
      </w:pPr>
    </w:p>
    <w:p w:rsidR="002D3294" w:rsidRDefault="002D3294" w:rsidP="002D3294">
      <w:pPr>
        <w:jc w:val="both"/>
        <w:rPr>
          <w:color w:val="000000"/>
        </w:rPr>
      </w:pPr>
      <w:r w:rsidRPr="00F2496B">
        <w:rPr>
          <w:color w:val="000000"/>
        </w:rPr>
        <w:t>A</w:t>
      </w:r>
      <w:r>
        <w:rPr>
          <w:color w:val="000000"/>
        </w:rPr>
        <w:t>z ajánlatban mindenképp meg kell adni a</w:t>
      </w:r>
      <w:r w:rsidRPr="00F2496B">
        <w:rPr>
          <w:color w:val="000000"/>
        </w:rPr>
        <w:t xml:space="preserve"> bérbeadandó gép pontos típusát, adatlapját, ami tartalmazza annak főbb paramétereit. Kiemelten fontos a jármű súlyának, valamint az emelőszerkezet szabadságfokának</w:t>
      </w:r>
      <w:r>
        <w:rPr>
          <w:color w:val="000000"/>
        </w:rPr>
        <w:t xml:space="preserve"> megadása. Szintén az ajánlatban fel kell tüntetni, hogy géphiba esetén milyen típusú cserejárművet tud biztosítani ajánlatadó.</w:t>
      </w:r>
    </w:p>
    <w:p w:rsidR="002D3294" w:rsidRDefault="002D3294" w:rsidP="002D3294">
      <w:pPr>
        <w:jc w:val="both"/>
        <w:rPr>
          <w:color w:val="000000"/>
        </w:rPr>
      </w:pPr>
    </w:p>
    <w:p w:rsidR="002D3294" w:rsidRDefault="002D3294" w:rsidP="002D3294">
      <w:pPr>
        <w:jc w:val="both"/>
        <w:rPr>
          <w:color w:val="000000"/>
        </w:rPr>
      </w:pPr>
      <w:r>
        <w:rPr>
          <w:color w:val="000000"/>
        </w:rPr>
        <w:t>Az ajánlatban nyilatkozni szükséges, hogy ajánlatadó a szükséges kezelőszemélyzetet, ami a jármű teljes körű kezeléséhez szükséges, biztosítani tudja a kizárás minden nap teljes 24 órájában.</w:t>
      </w:r>
    </w:p>
    <w:p w:rsidR="002D3294" w:rsidRDefault="002D3294" w:rsidP="002D3294">
      <w:pPr>
        <w:jc w:val="both"/>
        <w:rPr>
          <w:color w:val="000000"/>
        </w:rPr>
      </w:pPr>
    </w:p>
    <w:p w:rsidR="002D3294" w:rsidRPr="00F2496B" w:rsidRDefault="002D3294" w:rsidP="002D3294">
      <w:pPr>
        <w:jc w:val="both"/>
        <w:rPr>
          <w:color w:val="000000"/>
        </w:rPr>
      </w:pPr>
      <w:r>
        <w:rPr>
          <w:color w:val="000000"/>
        </w:rPr>
        <w:t>Az ajánlatnak tartalmazni kell minden költséget, beleértve a bérleti díjat, a kezelőszemélyzet, valamint üzemanyag költségét.</w:t>
      </w:r>
    </w:p>
    <w:p w:rsidR="007963ED" w:rsidRPr="006164F1" w:rsidRDefault="007963ED" w:rsidP="006A004D">
      <w:pPr>
        <w:keepNext/>
        <w:suppressAutoHyphens w:val="0"/>
        <w:overflowPunct/>
        <w:autoSpaceDE/>
        <w:ind w:left="720"/>
        <w:textAlignment w:val="auto"/>
        <w:outlineLvl w:val="0"/>
        <w:rPr>
          <w:sz w:val="22"/>
          <w:szCs w:val="22"/>
          <w:lang w:eastAsia="hu-HU"/>
        </w:rPr>
      </w:pPr>
      <w:r w:rsidRPr="006164F1">
        <w:rPr>
          <w:sz w:val="22"/>
          <w:szCs w:val="22"/>
        </w:rPr>
        <w:br w:type="page"/>
      </w:r>
    </w:p>
    <w:p w:rsidR="007963ED" w:rsidRPr="006164F1" w:rsidRDefault="007963ED" w:rsidP="007963ED">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lastRenderedPageBreak/>
        <w:t>IGAZOLÁSOK, NYILATKOZATOK JEGYZÉKE</w:t>
      </w:r>
    </w:p>
    <w:p w:rsidR="007963ED" w:rsidRPr="006164F1" w:rsidRDefault="007963ED" w:rsidP="007963ED">
      <w:pPr>
        <w:keepNext/>
        <w:keepLines/>
        <w:suppressAutoHyphens w:val="0"/>
        <w:overflowPunct/>
        <w:autoSpaceDE/>
        <w:jc w:val="both"/>
        <w:textAlignment w:val="auto"/>
        <w:rPr>
          <w:sz w:val="22"/>
          <w:szCs w:val="22"/>
          <w:lang w:eastAsia="hu-HU"/>
        </w:rPr>
      </w:pPr>
    </w:p>
    <w:p w:rsidR="007963ED" w:rsidRPr="006164F1"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6164F1"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7963ED" w:rsidRPr="006164F1" w:rsidRDefault="007963ED" w:rsidP="00336C3C">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csatolandó dokumentumok, nyilatkozatok, igazolások megnevezése</w:t>
            </w:r>
          </w:p>
        </w:tc>
      </w:tr>
      <w:tr w:rsidR="002550EE" w:rsidRPr="006164F1"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rsidR="00B6444B" w:rsidRPr="006164F1"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2</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rsidR="007963ED" w:rsidRPr="006164F1" w:rsidRDefault="00592E87" w:rsidP="007963ED">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2550EE" w:rsidRPr="006164F1"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3</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rsidR="007963ED" w:rsidRPr="006164F1" w:rsidRDefault="005E590D" w:rsidP="00497392">
            <w:pPr>
              <w:keepNext/>
              <w:keepLines/>
              <w:suppressAutoHyphens w:val="0"/>
              <w:overflowPunct/>
              <w:autoSpaceDE/>
              <w:jc w:val="both"/>
              <w:textAlignment w:val="auto"/>
              <w:rPr>
                <w:sz w:val="22"/>
                <w:szCs w:val="22"/>
                <w:lang w:eastAsia="hu-HU"/>
              </w:rPr>
            </w:pPr>
            <w:r w:rsidRPr="006164F1">
              <w:rPr>
                <w:sz w:val="22"/>
                <w:szCs w:val="22"/>
                <w:lang w:eastAsia="hu-HU"/>
              </w:rPr>
              <w:t xml:space="preserve">Nyilatkozat </w:t>
            </w:r>
            <w:r w:rsidR="00497392" w:rsidRPr="006164F1">
              <w:rPr>
                <w:sz w:val="22"/>
                <w:szCs w:val="22"/>
                <w:lang w:eastAsia="hu-HU"/>
              </w:rPr>
              <w:t>a</w:t>
            </w:r>
            <w:r w:rsidRPr="006164F1">
              <w:rPr>
                <w:sz w:val="22"/>
                <w:szCs w:val="22"/>
                <w:lang w:eastAsia="hu-HU"/>
              </w:rPr>
              <w:t xml:space="preserve"> kizáró okokról</w:t>
            </w:r>
          </w:p>
        </w:tc>
      </w:tr>
      <w:tr w:rsidR="002550EE" w:rsidRPr="006164F1"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rsidR="007E737C" w:rsidRPr="006164F1" w:rsidRDefault="00007A4E" w:rsidP="00C524AA">
            <w:pPr>
              <w:keepNext/>
              <w:keepLines/>
              <w:suppressAutoHyphens w:val="0"/>
              <w:overflowPunct/>
              <w:autoSpaceDE/>
              <w:ind w:right="-108"/>
              <w:jc w:val="both"/>
              <w:textAlignment w:val="auto"/>
              <w:rPr>
                <w:sz w:val="22"/>
                <w:szCs w:val="22"/>
                <w:lang w:eastAsia="hu-HU"/>
              </w:rPr>
            </w:pPr>
            <w:r w:rsidRPr="006164F1">
              <w:rPr>
                <w:sz w:val="22"/>
                <w:szCs w:val="22"/>
                <w:lang w:eastAsia="hu-HU"/>
              </w:rPr>
              <w:t>4</w:t>
            </w:r>
            <w:r w:rsidR="007E737C"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7E737C" w:rsidRPr="006164F1" w:rsidRDefault="007E737C" w:rsidP="00C524AA">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2550EE" w:rsidRPr="006164F1"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rsidR="006556ED" w:rsidRPr="006164F1" w:rsidRDefault="00E36B17"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5</w:t>
            </w:r>
            <w:r w:rsidR="00D54FCE" w:rsidRPr="006164F1">
              <w:rPr>
                <w:sz w:val="22"/>
                <w:szCs w:val="22"/>
                <w:lang w:eastAsia="hu-HU"/>
              </w:rPr>
              <w:t>.</w:t>
            </w:r>
            <w:r w:rsidR="00004D90" w:rsidRPr="006164F1">
              <w:rPr>
                <w:sz w:val="22"/>
                <w:szCs w:val="22"/>
                <w:lang w:eastAsia="hu-HU"/>
              </w:rPr>
              <w:t xml:space="preserve"> </w:t>
            </w:r>
            <w:r w:rsidR="00D54FCE" w:rsidRPr="006164F1">
              <w:rPr>
                <w:sz w:val="22"/>
                <w:szCs w:val="22"/>
                <w:lang w:eastAsia="hu-HU"/>
              </w:rPr>
              <w:t>sz. melléklet</w:t>
            </w:r>
          </w:p>
        </w:tc>
        <w:tc>
          <w:tcPr>
            <w:tcW w:w="6771" w:type="dxa"/>
            <w:tcBorders>
              <w:top w:val="single" w:sz="4" w:space="0" w:color="auto"/>
              <w:left w:val="single" w:sz="4" w:space="0" w:color="auto"/>
              <w:bottom w:val="single" w:sz="4" w:space="0" w:color="auto"/>
              <w:right w:val="single" w:sz="4" w:space="0" w:color="auto"/>
            </w:tcBorders>
          </w:tcPr>
          <w:p w:rsidR="006556ED" w:rsidRPr="00374134" w:rsidRDefault="004E280B" w:rsidP="00336C3C">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Nyilatkozat </w:t>
            </w:r>
            <w:r w:rsidR="00D54FCE" w:rsidRPr="00374134">
              <w:rPr>
                <w:sz w:val="22"/>
                <w:szCs w:val="22"/>
                <w:lang w:eastAsia="hu-HU"/>
              </w:rPr>
              <w:t>a szerződés teljesítésébe be</w:t>
            </w:r>
            <w:r w:rsidR="00336C3C">
              <w:rPr>
                <w:sz w:val="22"/>
                <w:szCs w:val="22"/>
                <w:lang w:eastAsia="hu-HU"/>
              </w:rPr>
              <w:t>vonni kívánt</w:t>
            </w:r>
            <w:r w:rsidR="006812C7">
              <w:rPr>
                <w:sz w:val="22"/>
                <w:szCs w:val="22"/>
                <w:lang w:eastAsia="hu-HU"/>
              </w:rPr>
              <w:t xml:space="preserve"> szakemberekről</w:t>
            </w:r>
          </w:p>
        </w:tc>
      </w:tr>
      <w:tr w:rsidR="002550EE" w:rsidRPr="006164F1"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rsidR="00D54FCE" w:rsidRPr="006164F1" w:rsidRDefault="00D54FCE" w:rsidP="00D54FC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D54FCE" w:rsidRPr="00374134" w:rsidRDefault="00D54FCE" w:rsidP="00336C3C">
            <w:pPr>
              <w:keepNext/>
              <w:keepLines/>
              <w:suppressAutoHyphens w:val="0"/>
              <w:overflowPunct/>
              <w:autoSpaceDE/>
              <w:ind w:right="150"/>
              <w:jc w:val="both"/>
              <w:textAlignment w:val="auto"/>
              <w:rPr>
                <w:iCs/>
                <w:sz w:val="22"/>
                <w:szCs w:val="22"/>
                <w:lang w:eastAsia="hu-HU"/>
              </w:rPr>
            </w:pPr>
            <w:r w:rsidRPr="00374134">
              <w:rPr>
                <w:sz w:val="22"/>
                <w:szCs w:val="22"/>
                <w:lang w:eastAsia="hu-HU"/>
              </w:rPr>
              <w:t>A képzettséget, végzettséget igazoló okirat(ok), igazolás(ok) (különös tekintettel az egyetemi vagy főiskolai diploma oklevél) egyszerű másolatban</w:t>
            </w:r>
          </w:p>
        </w:tc>
      </w:tr>
      <w:tr w:rsidR="002550EE" w:rsidRPr="006164F1"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rsidR="006556ED" w:rsidRPr="006164F1" w:rsidRDefault="00007A4E"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6</w:t>
            </w:r>
            <w:r w:rsidR="00D54FC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6556ED" w:rsidRPr="00374134" w:rsidRDefault="00D54FCE" w:rsidP="00336C3C">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w:t>
            </w:r>
            <w:r w:rsidR="00D65CBC" w:rsidRPr="00374134">
              <w:rPr>
                <w:sz w:val="22"/>
                <w:szCs w:val="22"/>
                <w:lang w:eastAsia="hu-HU"/>
              </w:rPr>
              <w:t xml:space="preserve"> </w:t>
            </w:r>
            <w:r w:rsidRPr="00374134">
              <w:rPr>
                <w:sz w:val="22"/>
                <w:szCs w:val="22"/>
                <w:lang w:eastAsia="hu-HU"/>
              </w:rPr>
              <w:t>nyilatkozata</w:t>
            </w:r>
            <w:r w:rsidR="00DD1A1D">
              <w:rPr>
                <w:sz w:val="22"/>
                <w:szCs w:val="22"/>
                <w:lang w:eastAsia="hu-HU"/>
              </w:rPr>
              <w:t>, amennyiben a szakember nem Ajánlattevő munkaviszonyában áll</w:t>
            </w:r>
          </w:p>
        </w:tc>
      </w:tr>
      <w:tr w:rsidR="002550EE" w:rsidRPr="006164F1"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rsidR="007963ED" w:rsidRPr="006164F1" w:rsidRDefault="00336C3C" w:rsidP="006556ED">
            <w:pPr>
              <w:keepNext/>
              <w:keepLines/>
              <w:suppressAutoHyphens w:val="0"/>
              <w:overflowPunct/>
              <w:autoSpaceDE/>
              <w:ind w:right="-108"/>
              <w:jc w:val="both"/>
              <w:textAlignment w:val="auto"/>
              <w:rPr>
                <w:sz w:val="22"/>
                <w:szCs w:val="22"/>
                <w:lang w:eastAsia="hu-HU"/>
              </w:rPr>
            </w:pPr>
            <w:r>
              <w:rPr>
                <w:sz w:val="22"/>
                <w:szCs w:val="22"/>
                <w:lang w:eastAsia="hu-HU"/>
              </w:rPr>
              <w:t>7</w:t>
            </w:r>
            <w:r w:rsidR="004F193D" w:rsidRPr="006164F1">
              <w:rPr>
                <w:sz w:val="22"/>
                <w:szCs w:val="22"/>
                <w:lang w:eastAsia="hu-HU"/>
              </w:rPr>
              <w:t>. sz</w:t>
            </w:r>
            <w:r w:rsidR="007963ED" w:rsidRPr="006164F1">
              <w:rPr>
                <w:sz w:val="22"/>
                <w:szCs w:val="22"/>
                <w:lang w:eastAsia="hu-HU"/>
              </w:rPr>
              <w:t>. melléklet</w:t>
            </w:r>
          </w:p>
        </w:tc>
        <w:tc>
          <w:tcPr>
            <w:tcW w:w="6771" w:type="dxa"/>
            <w:tcBorders>
              <w:top w:val="single" w:sz="4" w:space="0" w:color="auto"/>
              <w:left w:val="single" w:sz="4" w:space="0" w:color="auto"/>
              <w:bottom w:val="single" w:sz="4" w:space="0" w:color="auto"/>
              <w:right w:val="single" w:sz="4" w:space="0" w:color="auto"/>
            </w:tcBorders>
          </w:tcPr>
          <w:p w:rsidR="007963ED" w:rsidRPr="006164F1" w:rsidRDefault="007963ED" w:rsidP="007963ED">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2550EE" w:rsidRPr="006164F1"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rsidR="007963ED" w:rsidRPr="006164F1" w:rsidRDefault="00336C3C" w:rsidP="00221F3F">
            <w:pPr>
              <w:keepNext/>
              <w:keepLines/>
              <w:suppressAutoHyphens w:val="0"/>
              <w:overflowPunct/>
              <w:autoSpaceDE/>
              <w:ind w:right="-108"/>
              <w:jc w:val="both"/>
              <w:textAlignment w:val="auto"/>
              <w:rPr>
                <w:sz w:val="22"/>
                <w:szCs w:val="22"/>
                <w:lang w:eastAsia="hu-HU"/>
              </w:rPr>
            </w:pPr>
            <w:r>
              <w:rPr>
                <w:sz w:val="22"/>
                <w:szCs w:val="22"/>
                <w:lang w:eastAsia="hu-HU"/>
              </w:rPr>
              <w:t>8</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rsidR="007963ED" w:rsidRPr="006164F1" w:rsidRDefault="007963ED" w:rsidP="007963ED">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852B3A" w:rsidRPr="006164F1"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rsidR="00852B3A" w:rsidRPr="006164F1" w:rsidRDefault="00336C3C" w:rsidP="00221F3F">
            <w:pPr>
              <w:keepNext/>
              <w:keepLines/>
              <w:suppressAutoHyphens w:val="0"/>
              <w:overflowPunct/>
              <w:autoSpaceDE/>
              <w:ind w:right="-108"/>
              <w:jc w:val="both"/>
              <w:textAlignment w:val="auto"/>
              <w:rPr>
                <w:sz w:val="22"/>
                <w:szCs w:val="22"/>
                <w:lang w:eastAsia="hu-HU"/>
              </w:rPr>
            </w:pPr>
            <w:r>
              <w:rPr>
                <w:sz w:val="22"/>
                <w:szCs w:val="22"/>
                <w:lang w:eastAsia="hu-HU"/>
              </w:rPr>
              <w:t>9</w:t>
            </w:r>
            <w:r w:rsidR="00852B3A">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852B3A" w:rsidRPr="006164F1" w:rsidRDefault="00852B3A" w:rsidP="007963ED">
            <w:pPr>
              <w:keepNext/>
              <w:keepLines/>
              <w:suppressAutoHyphens w:val="0"/>
              <w:overflowPunct/>
              <w:autoSpaceDE/>
              <w:ind w:right="150"/>
              <w:jc w:val="both"/>
              <w:textAlignment w:val="auto"/>
              <w:rPr>
                <w:iCs/>
                <w:sz w:val="22"/>
                <w:szCs w:val="22"/>
                <w:lang w:eastAsia="hu-HU"/>
              </w:rPr>
            </w:pPr>
            <w:r>
              <w:rPr>
                <w:iCs/>
                <w:sz w:val="22"/>
                <w:szCs w:val="22"/>
                <w:lang w:eastAsia="hu-HU"/>
              </w:rPr>
              <w:t>Ny</w:t>
            </w:r>
            <w:r w:rsidR="00336C3C">
              <w:rPr>
                <w:iCs/>
                <w:sz w:val="22"/>
                <w:szCs w:val="22"/>
                <w:lang w:eastAsia="hu-HU"/>
              </w:rPr>
              <w:t>ilatkozat közös ajánlattételről</w:t>
            </w:r>
          </w:p>
        </w:tc>
      </w:tr>
      <w:tr w:rsidR="00852B3A" w:rsidRPr="006164F1"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rsidR="00852B3A" w:rsidRDefault="00852B3A" w:rsidP="00336C3C">
            <w:pPr>
              <w:keepNext/>
              <w:keepLines/>
              <w:suppressAutoHyphens w:val="0"/>
              <w:overflowPunct/>
              <w:autoSpaceDE/>
              <w:ind w:right="-108"/>
              <w:jc w:val="both"/>
              <w:textAlignment w:val="auto"/>
              <w:rPr>
                <w:sz w:val="22"/>
                <w:szCs w:val="22"/>
                <w:lang w:eastAsia="hu-HU"/>
              </w:rPr>
            </w:pPr>
            <w:r>
              <w:rPr>
                <w:sz w:val="22"/>
                <w:szCs w:val="22"/>
                <w:lang w:eastAsia="hu-HU"/>
              </w:rPr>
              <w:t>1</w:t>
            </w:r>
            <w:r w:rsidR="00336C3C">
              <w:rPr>
                <w:sz w:val="22"/>
                <w:szCs w:val="22"/>
                <w:lang w:eastAsia="hu-HU"/>
              </w:rPr>
              <w:t>0</w:t>
            </w:r>
            <w:r>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852B3A" w:rsidRPr="006164F1" w:rsidRDefault="00852B3A" w:rsidP="007963ED">
            <w:pPr>
              <w:keepNext/>
              <w:keepLines/>
              <w:suppressAutoHyphens w:val="0"/>
              <w:overflowPunct/>
              <w:autoSpaceDE/>
              <w:ind w:right="150"/>
              <w:jc w:val="both"/>
              <w:textAlignment w:val="auto"/>
              <w:rPr>
                <w:iCs/>
                <w:sz w:val="22"/>
                <w:szCs w:val="22"/>
                <w:lang w:eastAsia="hu-HU"/>
              </w:rPr>
            </w:pPr>
            <w:r>
              <w:rPr>
                <w:iCs/>
                <w:sz w:val="22"/>
                <w:szCs w:val="22"/>
                <w:lang w:eastAsia="hu-HU"/>
              </w:rPr>
              <w:t>Eg</w:t>
            </w:r>
            <w:r w:rsidR="00336C3C">
              <w:rPr>
                <w:iCs/>
                <w:sz w:val="22"/>
                <w:szCs w:val="22"/>
                <w:lang w:eastAsia="hu-HU"/>
              </w:rPr>
              <w:t>yüttműködési megállapodás minta</w:t>
            </w:r>
          </w:p>
        </w:tc>
      </w:tr>
      <w:tr w:rsidR="007F5FCD" w:rsidRPr="006164F1"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rsidR="007F5FCD" w:rsidRDefault="00336C3C" w:rsidP="00221F3F">
            <w:pPr>
              <w:keepNext/>
              <w:keepLines/>
              <w:suppressAutoHyphens w:val="0"/>
              <w:overflowPunct/>
              <w:autoSpaceDE/>
              <w:ind w:right="-108"/>
              <w:jc w:val="both"/>
              <w:textAlignment w:val="auto"/>
              <w:rPr>
                <w:sz w:val="22"/>
                <w:szCs w:val="22"/>
                <w:lang w:eastAsia="hu-HU"/>
              </w:rPr>
            </w:pPr>
            <w:r>
              <w:rPr>
                <w:sz w:val="22"/>
                <w:szCs w:val="22"/>
                <w:lang w:eastAsia="hu-HU"/>
              </w:rPr>
              <w:t>11</w:t>
            </w:r>
            <w:r w:rsidR="007F5FCD">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7F5FCD" w:rsidRDefault="007F5FCD" w:rsidP="007963ED">
            <w:pPr>
              <w:keepNext/>
              <w:keepLines/>
              <w:suppressAutoHyphens w:val="0"/>
              <w:overflowPunct/>
              <w:autoSpaceDE/>
              <w:ind w:right="150"/>
              <w:jc w:val="both"/>
              <w:textAlignment w:val="auto"/>
              <w:rPr>
                <w:iCs/>
                <w:sz w:val="22"/>
                <w:szCs w:val="22"/>
                <w:lang w:eastAsia="hu-HU"/>
              </w:rPr>
            </w:pPr>
            <w:r>
              <w:rPr>
                <w:iCs/>
                <w:sz w:val="22"/>
                <w:szCs w:val="22"/>
                <w:lang w:eastAsia="hu-HU"/>
              </w:rPr>
              <w:t>Nyilatkozat egyéni vállalkozó/Alapítvány esetén</w:t>
            </w:r>
          </w:p>
        </w:tc>
      </w:tr>
      <w:tr w:rsidR="009B5181" w:rsidRPr="006164F1"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rsidR="009B5181" w:rsidRDefault="00336C3C" w:rsidP="00221F3F">
            <w:pPr>
              <w:keepNext/>
              <w:keepLines/>
              <w:suppressAutoHyphens w:val="0"/>
              <w:overflowPunct/>
              <w:autoSpaceDE/>
              <w:ind w:right="-108"/>
              <w:jc w:val="both"/>
              <w:textAlignment w:val="auto"/>
              <w:rPr>
                <w:sz w:val="22"/>
                <w:szCs w:val="22"/>
                <w:lang w:eastAsia="hu-HU"/>
              </w:rPr>
            </w:pPr>
            <w:r>
              <w:rPr>
                <w:sz w:val="22"/>
                <w:szCs w:val="22"/>
                <w:lang w:eastAsia="hu-HU"/>
              </w:rPr>
              <w:t>12</w:t>
            </w:r>
            <w:r w:rsidR="009B518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9B5181" w:rsidRDefault="009B5181" w:rsidP="007963ED">
            <w:pPr>
              <w:keepNext/>
              <w:keepLines/>
              <w:suppressAutoHyphens w:val="0"/>
              <w:overflowPunct/>
              <w:autoSpaceDE/>
              <w:ind w:right="150"/>
              <w:jc w:val="both"/>
              <w:textAlignment w:val="auto"/>
              <w:rPr>
                <w:iCs/>
                <w:sz w:val="22"/>
                <w:szCs w:val="22"/>
                <w:lang w:eastAsia="hu-HU"/>
              </w:rPr>
            </w:pPr>
            <w:r>
              <w:rPr>
                <w:iCs/>
                <w:sz w:val="22"/>
                <w:szCs w:val="22"/>
                <w:lang w:eastAsia="hu-HU"/>
              </w:rPr>
              <w:t>Nyilat</w:t>
            </w:r>
            <w:r w:rsidR="00336C3C">
              <w:rPr>
                <w:iCs/>
                <w:sz w:val="22"/>
                <w:szCs w:val="22"/>
                <w:lang w:eastAsia="hu-HU"/>
              </w:rPr>
              <w:t>kozat számlázással kapcsolatban</w:t>
            </w:r>
          </w:p>
        </w:tc>
      </w:tr>
      <w:tr w:rsidR="000C7370" w:rsidRPr="006164F1"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rsidR="000C7370" w:rsidRDefault="00336C3C" w:rsidP="00221F3F">
            <w:pPr>
              <w:keepNext/>
              <w:keepLines/>
              <w:suppressAutoHyphens w:val="0"/>
              <w:overflowPunct/>
              <w:autoSpaceDE/>
              <w:ind w:right="-108"/>
              <w:jc w:val="both"/>
              <w:textAlignment w:val="auto"/>
              <w:rPr>
                <w:sz w:val="22"/>
                <w:szCs w:val="22"/>
                <w:lang w:eastAsia="hu-HU"/>
              </w:rPr>
            </w:pPr>
            <w:r>
              <w:rPr>
                <w:sz w:val="22"/>
                <w:szCs w:val="22"/>
                <w:lang w:eastAsia="hu-HU"/>
              </w:rPr>
              <w:t>13</w:t>
            </w:r>
            <w:r w:rsidR="000C7370">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0C7370" w:rsidRDefault="000C7370" w:rsidP="000C7370">
            <w:pPr>
              <w:spacing w:after="120"/>
              <w:rPr>
                <w:iCs/>
                <w:sz w:val="22"/>
                <w:szCs w:val="22"/>
                <w:lang w:eastAsia="hu-HU"/>
              </w:rPr>
            </w:pPr>
            <w:r w:rsidRPr="000C7370">
              <w:rPr>
                <w:iCs/>
                <w:sz w:val="22"/>
                <w:szCs w:val="22"/>
                <w:lang w:eastAsia="hu-HU"/>
              </w:rPr>
              <w:t>Elektronikus-számla befogadás a MÁV-csoport vállalatainál</w:t>
            </w:r>
          </w:p>
        </w:tc>
      </w:tr>
      <w:tr w:rsidR="000C7370" w:rsidRPr="006164F1"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rsidR="000C7370" w:rsidRDefault="00336C3C" w:rsidP="00221F3F">
            <w:pPr>
              <w:keepNext/>
              <w:keepLines/>
              <w:suppressAutoHyphens w:val="0"/>
              <w:overflowPunct/>
              <w:autoSpaceDE/>
              <w:ind w:right="-108"/>
              <w:jc w:val="both"/>
              <w:textAlignment w:val="auto"/>
              <w:rPr>
                <w:sz w:val="22"/>
                <w:szCs w:val="22"/>
                <w:lang w:eastAsia="hu-HU"/>
              </w:rPr>
            </w:pPr>
            <w:r>
              <w:rPr>
                <w:sz w:val="22"/>
                <w:szCs w:val="22"/>
                <w:lang w:eastAsia="hu-HU"/>
              </w:rPr>
              <w:t>14</w:t>
            </w:r>
            <w:r w:rsidR="000C7370">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0C7370" w:rsidRDefault="000C7370" w:rsidP="000C7370">
            <w:pPr>
              <w:widowControl w:val="0"/>
              <w:suppressAutoHyphens w:val="0"/>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2550EE" w:rsidRPr="006164F1" w:rsidTr="000C7370">
        <w:trPr>
          <w:trHeight w:val="4422"/>
          <w:tblHeader/>
          <w:jc w:val="center"/>
        </w:trPr>
        <w:tc>
          <w:tcPr>
            <w:tcW w:w="2160" w:type="dxa"/>
            <w:tcBorders>
              <w:top w:val="single" w:sz="4" w:space="0" w:color="auto"/>
              <w:left w:val="single" w:sz="4" w:space="0" w:color="auto"/>
              <w:bottom w:val="single" w:sz="4" w:space="0" w:color="auto"/>
              <w:right w:val="single" w:sz="4" w:space="0" w:color="auto"/>
            </w:tcBorders>
          </w:tcPr>
          <w:p w:rsidR="004F193D" w:rsidRPr="006164F1" w:rsidRDefault="004F193D"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4F193D" w:rsidRPr="006164F1" w:rsidRDefault="004F193D" w:rsidP="000C7370">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2550EE" w:rsidRPr="006164F1"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rsidR="004F193D" w:rsidRPr="006164F1" w:rsidRDefault="004F193D"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4F193D" w:rsidRPr="006164F1" w:rsidRDefault="004F193D" w:rsidP="004F193D">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rsidR="00592E87" w:rsidRPr="006164F1" w:rsidRDefault="00592E87" w:rsidP="00592E87">
      <w:pPr>
        <w:keepNext/>
        <w:keepLines/>
        <w:suppressAutoHyphens w:val="0"/>
        <w:overflowPunct/>
        <w:autoSpaceDE/>
        <w:jc w:val="both"/>
        <w:textAlignment w:val="auto"/>
        <w:rPr>
          <w:sz w:val="22"/>
          <w:szCs w:val="22"/>
          <w:lang w:eastAsia="hu-HU"/>
        </w:rPr>
      </w:pPr>
    </w:p>
    <w:p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rsidTr="009B49C4">
        <w:trPr>
          <w:trHeight w:val="506"/>
        </w:trPr>
        <w:tc>
          <w:tcPr>
            <w:tcW w:w="3888"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rsidTr="009B49C4">
        <w:trPr>
          <w:trHeight w:val="506"/>
        </w:trPr>
        <w:tc>
          <w:tcPr>
            <w:tcW w:w="3888"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rsidTr="009B49C4">
        <w:trPr>
          <w:trHeight w:val="506"/>
        </w:trPr>
        <w:tc>
          <w:tcPr>
            <w:tcW w:w="3888"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rsidTr="009B49C4">
        <w:trPr>
          <w:trHeight w:val="506"/>
        </w:trPr>
        <w:tc>
          <w:tcPr>
            <w:tcW w:w="3888"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rsidTr="009B49C4">
        <w:trPr>
          <w:trHeight w:val="506"/>
        </w:trPr>
        <w:tc>
          <w:tcPr>
            <w:tcW w:w="3888"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rsidTr="009B49C4">
        <w:trPr>
          <w:trHeight w:val="506"/>
        </w:trPr>
        <w:tc>
          <w:tcPr>
            <w:tcW w:w="3888"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rsidTr="009B49C4">
        <w:trPr>
          <w:trHeight w:val="506"/>
        </w:trPr>
        <w:tc>
          <w:tcPr>
            <w:tcW w:w="3888"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rsidTr="009B49C4">
        <w:trPr>
          <w:trHeight w:val="506"/>
        </w:trPr>
        <w:tc>
          <w:tcPr>
            <w:tcW w:w="3888"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rsidTr="009B49C4">
        <w:trPr>
          <w:trHeight w:val="506"/>
        </w:trPr>
        <w:tc>
          <w:tcPr>
            <w:tcW w:w="3888"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rsidR="00592E87" w:rsidRPr="006164F1" w:rsidRDefault="00592E87" w:rsidP="00592E87">
            <w:pPr>
              <w:keepNext/>
              <w:keepLines/>
              <w:suppressAutoHyphens w:val="0"/>
              <w:overflowPunct/>
              <w:autoSpaceDE/>
              <w:textAlignment w:val="auto"/>
              <w:rPr>
                <w:sz w:val="22"/>
                <w:szCs w:val="22"/>
                <w:lang w:eastAsia="hu-HU"/>
              </w:rPr>
            </w:pPr>
          </w:p>
        </w:tc>
      </w:tr>
    </w:tbl>
    <w:p w:rsidR="00592E87" w:rsidRPr="006164F1" w:rsidRDefault="00592E87" w:rsidP="00592E87">
      <w:pPr>
        <w:keepNext/>
        <w:keepLines/>
        <w:suppressAutoHyphens w:val="0"/>
        <w:overflowPunct/>
        <w:autoSpaceDE/>
        <w:jc w:val="both"/>
        <w:textAlignment w:val="auto"/>
        <w:rPr>
          <w:sz w:val="22"/>
          <w:szCs w:val="22"/>
          <w:lang w:eastAsia="hu-HU"/>
        </w:rPr>
      </w:pPr>
    </w:p>
    <w:p w:rsidR="00592E87" w:rsidRPr="006164F1" w:rsidRDefault="00592E87" w:rsidP="00592E87">
      <w:pPr>
        <w:keepNext/>
        <w:keepLines/>
        <w:suppressAutoHyphens w:val="0"/>
        <w:overflowPunct/>
        <w:autoSpaceDE/>
        <w:jc w:val="both"/>
        <w:textAlignment w:val="auto"/>
        <w:rPr>
          <w:sz w:val="22"/>
          <w:szCs w:val="22"/>
          <w:lang w:eastAsia="hu-HU"/>
        </w:rPr>
      </w:pPr>
    </w:p>
    <w:p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rsidTr="009B49C4">
        <w:trPr>
          <w:trHeight w:val="506"/>
        </w:trPr>
        <w:tc>
          <w:tcPr>
            <w:tcW w:w="3888"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p>
        </w:tc>
      </w:tr>
      <w:tr w:rsidR="002550EE" w:rsidRPr="006164F1" w:rsidTr="009B49C4">
        <w:trPr>
          <w:trHeight w:val="506"/>
        </w:trPr>
        <w:tc>
          <w:tcPr>
            <w:tcW w:w="3888"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p>
        </w:tc>
      </w:tr>
      <w:tr w:rsidR="002550EE" w:rsidRPr="006164F1" w:rsidTr="009B49C4">
        <w:trPr>
          <w:trHeight w:val="506"/>
        </w:trPr>
        <w:tc>
          <w:tcPr>
            <w:tcW w:w="3888"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p>
        </w:tc>
      </w:tr>
      <w:tr w:rsidR="002550EE" w:rsidRPr="006164F1" w:rsidTr="009B49C4">
        <w:trPr>
          <w:trHeight w:val="506"/>
        </w:trPr>
        <w:tc>
          <w:tcPr>
            <w:tcW w:w="3888"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p>
        </w:tc>
      </w:tr>
      <w:tr w:rsidR="00592E87" w:rsidRPr="006164F1" w:rsidTr="009B49C4">
        <w:trPr>
          <w:trHeight w:val="506"/>
        </w:trPr>
        <w:tc>
          <w:tcPr>
            <w:tcW w:w="3888"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p>
        </w:tc>
      </w:tr>
    </w:tbl>
    <w:p w:rsidR="00592E87" w:rsidRPr="006164F1" w:rsidRDefault="00592E87" w:rsidP="00592E87">
      <w:pPr>
        <w:suppressAutoHyphens w:val="0"/>
        <w:overflowPunct/>
        <w:autoSpaceDE/>
        <w:jc w:val="both"/>
        <w:textAlignment w:val="auto"/>
        <w:rPr>
          <w:sz w:val="22"/>
          <w:szCs w:val="22"/>
          <w:lang w:eastAsia="hu-HU"/>
        </w:rPr>
      </w:pPr>
    </w:p>
    <w:p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rsidTr="009B49C4">
        <w:trPr>
          <w:trHeight w:val="464"/>
        </w:trPr>
        <w:tc>
          <w:tcPr>
            <w:tcW w:w="3888"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p>
        </w:tc>
      </w:tr>
      <w:tr w:rsidR="002550EE" w:rsidRPr="006164F1" w:rsidTr="009B49C4">
        <w:trPr>
          <w:trHeight w:val="464"/>
        </w:trPr>
        <w:tc>
          <w:tcPr>
            <w:tcW w:w="3888"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p>
        </w:tc>
      </w:tr>
      <w:tr w:rsidR="002550EE" w:rsidRPr="006164F1" w:rsidTr="009B49C4">
        <w:trPr>
          <w:trHeight w:val="464"/>
        </w:trPr>
        <w:tc>
          <w:tcPr>
            <w:tcW w:w="3888"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p>
        </w:tc>
      </w:tr>
      <w:tr w:rsidR="002550EE" w:rsidRPr="006164F1" w:rsidTr="009B49C4">
        <w:trPr>
          <w:trHeight w:val="464"/>
        </w:trPr>
        <w:tc>
          <w:tcPr>
            <w:tcW w:w="3888"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p>
        </w:tc>
      </w:tr>
      <w:tr w:rsidR="00592E87" w:rsidRPr="006164F1" w:rsidTr="009B49C4">
        <w:trPr>
          <w:trHeight w:val="464"/>
        </w:trPr>
        <w:tc>
          <w:tcPr>
            <w:tcW w:w="3888"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rsidR="00592E87" w:rsidRPr="006164F1" w:rsidRDefault="00592E87" w:rsidP="00592E87">
            <w:pPr>
              <w:suppressAutoHyphens w:val="0"/>
              <w:overflowPunct/>
              <w:autoSpaceDE/>
              <w:textAlignment w:val="auto"/>
              <w:rPr>
                <w:sz w:val="22"/>
                <w:szCs w:val="22"/>
                <w:lang w:eastAsia="hu-HU"/>
              </w:rPr>
            </w:pPr>
          </w:p>
        </w:tc>
      </w:tr>
    </w:tbl>
    <w:p w:rsidR="00592E87" w:rsidRPr="006164F1" w:rsidRDefault="00592E87" w:rsidP="00592E87">
      <w:pPr>
        <w:widowControl w:val="0"/>
        <w:suppressAutoHyphens w:val="0"/>
        <w:overflowPunct/>
        <w:autoSpaceDE/>
        <w:jc w:val="both"/>
        <w:textAlignment w:val="auto"/>
        <w:rPr>
          <w:b/>
          <w:sz w:val="22"/>
          <w:szCs w:val="22"/>
          <w:lang w:eastAsia="hu-HU"/>
        </w:rPr>
      </w:pPr>
    </w:p>
    <w:p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rsidR="00336C3C" w:rsidRDefault="00336C3C" w:rsidP="00592E87">
      <w:pPr>
        <w:keepNext/>
        <w:keepLines/>
        <w:suppressAutoHyphens w:val="0"/>
        <w:overflowPunct/>
        <w:autoSpaceDE/>
        <w:jc w:val="both"/>
        <w:textAlignment w:val="auto"/>
        <w:rPr>
          <w:b/>
          <w:sz w:val="22"/>
          <w:szCs w:val="22"/>
          <w:lang w:eastAsia="hu-HU"/>
        </w:rPr>
      </w:pPr>
      <w:r w:rsidRPr="00336C3C">
        <w:rPr>
          <w:b/>
          <w:sz w:val="22"/>
          <w:szCs w:val="22"/>
          <w:lang w:eastAsia="hu-HU"/>
        </w:rPr>
        <w:lastRenderedPageBreak/>
        <w:t>Az ajánlatnak tartalmazni kell minden költséget, beleértve a bérleti díjat, a kezelőszemélyzet, valamint üzemanyag költségét!</w:t>
      </w:r>
      <w:r w:rsidR="00655F72">
        <w:rPr>
          <w:b/>
          <w:sz w:val="22"/>
          <w:szCs w:val="22"/>
          <w:lang w:eastAsia="hu-HU"/>
        </w:rPr>
        <w:t xml:space="preserve"> Kérjük, hogy az árazott költségvetést is nyújtsa be ajánlatával!</w:t>
      </w:r>
    </w:p>
    <w:p w:rsidR="00336C3C" w:rsidRPr="00336C3C" w:rsidRDefault="00336C3C" w:rsidP="00592E87">
      <w:pPr>
        <w:keepNext/>
        <w:keepLines/>
        <w:suppressAutoHyphens w:val="0"/>
        <w:overflowPunct/>
        <w:autoSpaceDE/>
        <w:jc w:val="both"/>
        <w:textAlignment w:val="auto"/>
        <w:rPr>
          <w:b/>
          <w:sz w:val="22"/>
          <w:szCs w:val="22"/>
          <w:lang w:eastAsia="hu-HU"/>
        </w:rPr>
      </w:pPr>
    </w:p>
    <w:p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t>A főbb, számszerűsíthető adat, amely az értékelési szempont alapján értékelésre kerül</w:t>
      </w:r>
      <w:r w:rsidRPr="006164F1">
        <w:rPr>
          <w:b/>
          <w:sz w:val="22"/>
          <w:szCs w:val="22"/>
          <w:lang w:eastAsia="hu-HU"/>
        </w:rPr>
        <w:t>:</w:t>
      </w:r>
    </w:p>
    <w:p w:rsidR="00592E87" w:rsidRPr="006164F1" w:rsidRDefault="00592E87" w:rsidP="00592E87">
      <w:pPr>
        <w:keepNext/>
        <w:keepLines/>
        <w:suppressAutoHyphens w:val="0"/>
        <w:overflowPunct/>
        <w:autoSpaceDE/>
        <w:jc w:val="both"/>
        <w:textAlignment w:val="auto"/>
        <w:rPr>
          <w:b/>
          <w:sz w:val="22"/>
          <w:szCs w:val="22"/>
          <w:lang w:eastAsia="hu-HU"/>
        </w:rPr>
      </w:pPr>
    </w:p>
    <w:p w:rsidR="00004D90" w:rsidRPr="006164F1" w:rsidRDefault="00004D90" w:rsidP="00592E87">
      <w:pPr>
        <w:keepNext/>
        <w:keepLines/>
        <w:suppressAutoHyphens w:val="0"/>
        <w:overflowPunct/>
        <w:autoSpaceDE/>
        <w:jc w:val="both"/>
        <w:textAlignment w:val="auto"/>
        <w:rPr>
          <w:b/>
          <w:sz w:val="22"/>
          <w:szCs w:val="22"/>
          <w:lang w:eastAsia="hu-HU"/>
        </w:rPr>
      </w:pPr>
      <w:r w:rsidRPr="006164F1">
        <w:rPr>
          <w:b/>
          <w:sz w:val="22"/>
          <w:szCs w:val="22"/>
        </w:rPr>
        <w:t>Ajánlati ár</w:t>
      </w:r>
      <w:r w:rsidRPr="006164F1">
        <w:rPr>
          <w:sz w:val="22"/>
          <w:szCs w:val="22"/>
        </w:rPr>
        <w:t xml:space="preserve"> (nettó összeg HUF): nettó</w:t>
      </w:r>
      <w:r w:rsidRPr="006164F1">
        <w:rPr>
          <w:b/>
          <w:sz w:val="22"/>
          <w:szCs w:val="22"/>
        </w:rPr>
        <w:t xml:space="preserve"> …….…….. Ft +ÁFA</w:t>
      </w:r>
      <w:r w:rsidRPr="006164F1">
        <w:rPr>
          <w:sz w:val="22"/>
          <w:szCs w:val="22"/>
        </w:rPr>
        <w:t xml:space="preserve"> (azaz …………. forint + ÁFA)</w:t>
      </w:r>
    </w:p>
    <w:p w:rsidR="00004D90" w:rsidRPr="006164F1" w:rsidRDefault="00004D90" w:rsidP="00592E87">
      <w:pPr>
        <w:keepNext/>
        <w:keepLines/>
        <w:suppressAutoHyphens w:val="0"/>
        <w:overflowPunct/>
        <w:autoSpaceDE/>
        <w:jc w:val="both"/>
        <w:textAlignment w:val="auto"/>
        <w:rPr>
          <w:b/>
          <w:sz w:val="22"/>
          <w:szCs w:val="22"/>
          <w:lang w:eastAsia="hu-HU"/>
        </w:rPr>
      </w:pPr>
    </w:p>
    <w:p w:rsidR="00592E87" w:rsidRPr="006164F1" w:rsidRDefault="00592E87" w:rsidP="00592E87">
      <w:pPr>
        <w:suppressAutoHyphens w:val="0"/>
        <w:overflowPunct/>
        <w:autoSpaceDE/>
        <w:jc w:val="both"/>
        <w:textAlignment w:val="auto"/>
        <w:rPr>
          <w:sz w:val="22"/>
          <w:szCs w:val="22"/>
          <w:lang w:eastAsia="hu-HU"/>
        </w:rPr>
      </w:pPr>
    </w:p>
    <w:p w:rsidR="00592E87" w:rsidRPr="006164F1" w:rsidRDefault="00592E87" w:rsidP="00592E87">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
    <w:p w:rsidR="00592E87" w:rsidRPr="006164F1" w:rsidRDefault="00592E87" w:rsidP="00592E87">
      <w:pPr>
        <w:suppressAutoHyphens w:val="0"/>
        <w:overflowPunct/>
        <w:autoSpaceDE/>
        <w:jc w:val="both"/>
        <w:textAlignment w:val="auto"/>
        <w:rPr>
          <w:sz w:val="22"/>
          <w:szCs w:val="22"/>
          <w:lang w:eastAsia="hu-HU"/>
        </w:rPr>
      </w:pPr>
    </w:p>
    <w:p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rsidR="00592E87" w:rsidRPr="006164F1" w:rsidRDefault="00592E87" w:rsidP="00592E87">
      <w:pPr>
        <w:suppressAutoHyphens w:val="0"/>
        <w:overflowPunct/>
        <w:autoSpaceDE/>
        <w:jc w:val="both"/>
        <w:textAlignment w:val="auto"/>
        <w:rPr>
          <w:sz w:val="22"/>
          <w:szCs w:val="22"/>
          <w:lang w:eastAsia="hu-HU"/>
        </w:rPr>
      </w:pPr>
    </w:p>
    <w:p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r w:rsidRPr="006164F1">
        <w:rPr>
          <w:sz w:val="22"/>
          <w:szCs w:val="22"/>
          <w:lang w:eastAsia="hu-HU"/>
        </w:rPr>
        <w:t xml:space="preserve">, mint Ajánlatkérő által a </w:t>
      </w:r>
      <w:r w:rsidRPr="00336C3C">
        <w:rPr>
          <w:b/>
          <w:sz w:val="22"/>
          <w:szCs w:val="22"/>
          <w:lang w:eastAsia="hu-HU"/>
        </w:rPr>
        <w:t>„</w:t>
      </w:r>
      <w:r w:rsidR="00336C3C" w:rsidRPr="00336C3C">
        <w:rPr>
          <w:b/>
          <w:sz w:val="22"/>
          <w:szCs w:val="22"/>
        </w:rPr>
        <w:t>Emelőkosaras jármű igénylése kezelőszemélyzettel, 1 és 16 méter közötti magasságon történő munkavégzésre</w:t>
      </w:r>
      <w:r w:rsidRPr="00336C3C">
        <w:rPr>
          <w:b/>
          <w:sz w:val="22"/>
          <w:szCs w:val="22"/>
          <w:lang w:eastAsia="hu-HU"/>
        </w:rPr>
        <w:t xml:space="preserve">” </w:t>
      </w:r>
      <w:r w:rsidRPr="00336C3C">
        <w:rPr>
          <w:sz w:val="22"/>
          <w:szCs w:val="22"/>
          <w:lang w:eastAsia="hu-HU"/>
        </w:rPr>
        <w:t>tárgyú</w:t>
      </w:r>
      <w:r w:rsidRPr="006164F1">
        <w:rPr>
          <w:sz w:val="22"/>
          <w:szCs w:val="22"/>
          <w:lang w:eastAsia="hu-HU"/>
        </w:rPr>
        <w:t xml:space="preserve"> ajánlatkérésben, az ajánlat részeként teszem.</w:t>
      </w:r>
    </w:p>
    <w:p w:rsidR="00592E87" w:rsidRPr="006164F1" w:rsidRDefault="00592E87" w:rsidP="00592E87">
      <w:pPr>
        <w:suppressAutoHyphens w:val="0"/>
        <w:overflowPunct/>
        <w:autoSpaceDE/>
        <w:jc w:val="center"/>
        <w:textAlignment w:val="auto"/>
        <w:rPr>
          <w:b/>
          <w:sz w:val="22"/>
          <w:szCs w:val="22"/>
          <w:lang w:eastAsia="hu-HU"/>
        </w:rPr>
      </w:pPr>
    </w:p>
    <w:p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592E87" w:rsidRPr="006164F1" w:rsidRDefault="00592E87" w:rsidP="00592E87">
      <w:pPr>
        <w:suppressAutoHyphens w:val="0"/>
        <w:overflowPunct/>
        <w:autoSpaceDE/>
        <w:ind w:right="142"/>
        <w:jc w:val="right"/>
        <w:textAlignment w:val="auto"/>
        <w:rPr>
          <w:i/>
          <w:smallCaps/>
          <w:spacing w:val="4"/>
          <w:sz w:val="22"/>
          <w:szCs w:val="22"/>
          <w:lang w:eastAsia="hu-HU"/>
        </w:rPr>
      </w:pPr>
    </w:p>
    <w:p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rsidR="00B969DB" w:rsidRPr="006164F1" w:rsidRDefault="00B969DB" w:rsidP="00CE6912">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00336C3C">
        <w:rPr>
          <w:sz w:val="22"/>
          <w:szCs w:val="22"/>
        </w:rPr>
        <w:t>„</w:t>
      </w:r>
      <w:r w:rsidR="00336C3C" w:rsidRPr="00336C3C">
        <w:rPr>
          <w:b/>
          <w:sz w:val="22"/>
          <w:szCs w:val="22"/>
        </w:rPr>
        <w:t>Emelőkosaras jármű igénylése kezelőszemélyzettel, 1 és 16 méter közötti magasságon történő munkavégzésre</w:t>
      </w:r>
      <w:r w:rsidR="00336C3C">
        <w:rPr>
          <w:b/>
          <w:sz w:val="22"/>
          <w:szCs w:val="22"/>
        </w:rPr>
        <w:t>”</w:t>
      </w:r>
      <w:r w:rsidRPr="006164F1">
        <w:rPr>
          <w:b/>
          <w:bCs/>
          <w:i/>
          <w:iCs/>
          <w:sz w:val="22"/>
          <w:szCs w:val="22"/>
        </w:rPr>
        <w:t xml:space="preserve"> </w:t>
      </w:r>
      <w:r w:rsidRPr="006164F1">
        <w:rPr>
          <w:sz w:val="22"/>
          <w:szCs w:val="22"/>
        </w:rPr>
        <w:t>tárgyú beszerzési eljárásban az alábbi nyilatkozatot teszem:</w:t>
      </w:r>
    </w:p>
    <w:p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rsidR="00004D90" w:rsidRPr="006164F1" w:rsidRDefault="00004D90" w:rsidP="00004D90">
      <w:pPr>
        <w:widowControl w:val="0"/>
        <w:shd w:val="clear" w:color="auto" w:fill="FFFFFF"/>
        <w:suppressAutoHyphens w:val="0"/>
        <w:ind w:left="1440"/>
        <w:jc w:val="both"/>
        <w:textAlignment w:val="auto"/>
        <w:rPr>
          <w:bCs/>
          <w:sz w:val="22"/>
          <w:szCs w:val="22"/>
        </w:rPr>
      </w:pPr>
    </w:p>
    <w:p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CE6912" w:rsidRPr="00A67686" w:rsidRDefault="00CE6912" w:rsidP="00CE4758">
      <w:pPr>
        <w:numPr>
          <w:ilvl w:val="0"/>
          <w:numId w:val="11"/>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004D90" w:rsidRPr="006164F1" w:rsidRDefault="00004D90" w:rsidP="00004D90">
      <w:pPr>
        <w:spacing w:after="60"/>
        <w:jc w:val="both"/>
        <w:rPr>
          <w:sz w:val="22"/>
          <w:szCs w:val="22"/>
        </w:rPr>
      </w:pPr>
    </w:p>
    <w:p w:rsidR="00F66C69" w:rsidRPr="006164F1" w:rsidRDefault="00F66C69" w:rsidP="00F66C69">
      <w:pPr>
        <w:widowControl w:val="0"/>
        <w:suppressAutoHyphens w:val="0"/>
        <w:jc w:val="both"/>
        <w:rPr>
          <w:b/>
          <w:sz w:val="22"/>
          <w:szCs w:val="22"/>
        </w:rPr>
      </w:pPr>
      <w:r w:rsidRPr="006164F1">
        <w:rPr>
          <w:sz w:val="22"/>
          <w:szCs w:val="22"/>
        </w:rPr>
        <w:t xml:space="preserve">Jelen nyilatkozatot a MÁV Zrt., mint Ajánlatkérő által </w:t>
      </w:r>
      <w:r w:rsidR="00336C3C" w:rsidRPr="00336C3C">
        <w:rPr>
          <w:b/>
          <w:sz w:val="22"/>
          <w:szCs w:val="22"/>
        </w:rPr>
        <w:t>„Emelőkosaras jármű igénylése kezelőszemélyzettel, 1 és 16 méter közötti magasságon történő munkavégzésre”</w:t>
      </w:r>
      <w:r w:rsidRPr="006164F1">
        <w:rPr>
          <w:b/>
          <w:i/>
          <w:sz w:val="22"/>
          <w:szCs w:val="22"/>
        </w:rPr>
        <w:t xml:space="preserve"> </w:t>
      </w:r>
      <w:r w:rsidRPr="006164F1">
        <w:rPr>
          <w:sz w:val="22"/>
          <w:szCs w:val="22"/>
        </w:rPr>
        <w:t>tárgyú ajánlatkérésben, az ajánlat részeként teszem.</w:t>
      </w:r>
    </w:p>
    <w:p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rsidR="004E280B" w:rsidRPr="006164F1" w:rsidRDefault="00B969DB" w:rsidP="004E280B">
      <w:pPr>
        <w:keepNext/>
        <w:keepLines/>
        <w:suppressAutoHyphens w:val="0"/>
        <w:overflowPunct/>
        <w:autoSpaceDE/>
        <w:ind w:left="3545" w:firstLine="709"/>
        <w:jc w:val="center"/>
        <w:textAlignment w:val="auto"/>
        <w:rPr>
          <w:sz w:val="22"/>
          <w:szCs w:val="22"/>
        </w:rPr>
      </w:pPr>
      <w:r w:rsidRPr="006164F1">
        <w:rPr>
          <w:sz w:val="22"/>
          <w:szCs w:val="22"/>
        </w:rPr>
        <w:t>cégszerű aláírás</w:t>
      </w:r>
      <w:r w:rsidR="004E280B" w:rsidRPr="006164F1">
        <w:rPr>
          <w:sz w:val="22"/>
          <w:szCs w:val="22"/>
        </w:rPr>
        <w:t xml:space="preserve"> a kötelezettségvállalásra </w:t>
      </w:r>
    </w:p>
    <w:p w:rsidR="004E280B" w:rsidRPr="006164F1" w:rsidRDefault="004E280B" w:rsidP="004E280B">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rsidR="009E213F" w:rsidRDefault="004E280B" w:rsidP="00801389">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rsidR="007E737C" w:rsidRPr="006164F1" w:rsidRDefault="007E737C" w:rsidP="007E737C">
      <w:pPr>
        <w:widowControl w:val="0"/>
        <w:suppressAutoHyphens w:val="0"/>
        <w:rPr>
          <w:b/>
          <w:caps/>
          <w:sz w:val="22"/>
          <w:szCs w:val="22"/>
        </w:rPr>
      </w:pPr>
    </w:p>
    <w:p w:rsidR="009E213F" w:rsidRDefault="009E213F">
      <w:pPr>
        <w:suppressAutoHyphens w:val="0"/>
        <w:overflowPunct/>
        <w:autoSpaceDE/>
        <w:textAlignment w:val="auto"/>
        <w:rPr>
          <w:b/>
          <w:caps/>
          <w:sz w:val="22"/>
          <w:szCs w:val="22"/>
        </w:rPr>
      </w:pPr>
      <w:r>
        <w:rPr>
          <w:b/>
          <w:caps/>
          <w:sz w:val="22"/>
          <w:szCs w:val="22"/>
        </w:rPr>
        <w:br w:type="page"/>
      </w:r>
    </w:p>
    <w:p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rsidR="007E737C" w:rsidRPr="006164F1" w:rsidRDefault="007E737C" w:rsidP="007E737C">
      <w:pPr>
        <w:widowControl w:val="0"/>
        <w:suppressAutoHyphens w:val="0"/>
        <w:jc w:val="center"/>
        <w:rPr>
          <w:b/>
          <w:caps/>
          <w:sz w:val="22"/>
          <w:szCs w:val="22"/>
        </w:rPr>
      </w:pPr>
    </w:p>
    <w:p w:rsidR="007E737C" w:rsidRPr="006164F1" w:rsidRDefault="007E737C" w:rsidP="007E737C">
      <w:pPr>
        <w:widowControl w:val="0"/>
        <w:suppressAutoHyphens w:val="0"/>
        <w:jc w:val="center"/>
        <w:rPr>
          <w:b/>
          <w:caps/>
          <w:sz w:val="22"/>
          <w:szCs w:val="22"/>
        </w:rPr>
      </w:pPr>
    </w:p>
    <w:p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rsidR="007E737C" w:rsidRPr="006164F1" w:rsidRDefault="007E737C" w:rsidP="007E737C">
      <w:pPr>
        <w:widowControl w:val="0"/>
        <w:suppressAutoHyphens w:val="0"/>
        <w:jc w:val="center"/>
        <w:rPr>
          <w:b/>
          <w:caps/>
          <w:sz w:val="22"/>
          <w:szCs w:val="22"/>
        </w:rPr>
      </w:pPr>
    </w:p>
    <w:p w:rsidR="007E737C" w:rsidRPr="006164F1" w:rsidRDefault="007E737C" w:rsidP="007E737C">
      <w:pPr>
        <w:widowControl w:val="0"/>
        <w:suppressAutoHyphens w:val="0"/>
        <w:jc w:val="both"/>
        <w:rPr>
          <w:sz w:val="22"/>
          <w:szCs w:val="22"/>
        </w:rPr>
      </w:pPr>
    </w:p>
    <w:p w:rsidR="007E737C" w:rsidRPr="006164F1" w:rsidRDefault="007E737C" w:rsidP="007E737C">
      <w:pPr>
        <w:widowControl w:val="0"/>
        <w:suppressAutoHyphens w:val="0"/>
        <w:rPr>
          <w:sz w:val="22"/>
          <w:szCs w:val="22"/>
        </w:rPr>
      </w:pPr>
    </w:p>
    <w:p w:rsidR="007E737C" w:rsidRPr="006164F1" w:rsidRDefault="007E737C" w:rsidP="007E737C">
      <w:pPr>
        <w:widowControl w:val="0"/>
        <w:suppressAutoHyphens w:val="0"/>
        <w:jc w:val="center"/>
        <w:rPr>
          <w:sz w:val="22"/>
          <w:szCs w:val="22"/>
        </w:rPr>
      </w:pPr>
    </w:p>
    <w:p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rsidR="007E737C" w:rsidRPr="006164F1" w:rsidRDefault="007E737C" w:rsidP="007E737C">
      <w:pPr>
        <w:widowControl w:val="0"/>
        <w:suppressAutoHyphens w:val="0"/>
        <w:jc w:val="center"/>
        <w:rPr>
          <w:sz w:val="22"/>
          <w:szCs w:val="22"/>
        </w:rPr>
      </w:pPr>
    </w:p>
    <w:p w:rsidR="007E737C" w:rsidRPr="006164F1" w:rsidRDefault="007E737C" w:rsidP="007E737C">
      <w:pPr>
        <w:widowControl w:val="0"/>
        <w:suppressAutoHyphens w:val="0"/>
        <w:jc w:val="center"/>
        <w:rPr>
          <w:sz w:val="22"/>
          <w:szCs w:val="22"/>
        </w:rPr>
      </w:pPr>
    </w:p>
    <w:p w:rsidR="007E737C" w:rsidRPr="006164F1" w:rsidRDefault="007E737C" w:rsidP="007E737C">
      <w:pPr>
        <w:widowControl w:val="0"/>
        <w:suppressAutoHyphens w:val="0"/>
        <w:jc w:val="center"/>
        <w:rPr>
          <w:sz w:val="22"/>
          <w:szCs w:val="22"/>
        </w:rPr>
      </w:pPr>
    </w:p>
    <w:p w:rsidR="007E737C" w:rsidRPr="006164F1" w:rsidRDefault="007E737C" w:rsidP="007E737C">
      <w:pPr>
        <w:widowControl w:val="0"/>
        <w:suppressAutoHyphens w:val="0"/>
        <w:jc w:val="center"/>
        <w:rPr>
          <w:sz w:val="22"/>
          <w:szCs w:val="22"/>
        </w:rPr>
      </w:pPr>
    </w:p>
    <w:p w:rsidR="007E737C" w:rsidRPr="006164F1" w:rsidRDefault="007E737C" w:rsidP="007E737C">
      <w:pPr>
        <w:widowControl w:val="0"/>
        <w:suppressAutoHyphens w:val="0"/>
        <w:jc w:val="center"/>
        <w:rPr>
          <w:sz w:val="22"/>
          <w:szCs w:val="22"/>
        </w:rPr>
      </w:pPr>
    </w:p>
    <w:p w:rsidR="007E737C" w:rsidRPr="006164F1" w:rsidRDefault="007E737C" w:rsidP="007E737C">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rsidTr="00C524AA">
        <w:tc>
          <w:tcPr>
            <w:tcW w:w="4819" w:type="dxa"/>
          </w:tcPr>
          <w:p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rsidTr="00C524AA">
        <w:tc>
          <w:tcPr>
            <w:tcW w:w="4819" w:type="dxa"/>
          </w:tcPr>
          <w:p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7E737C" w:rsidRPr="006164F1" w:rsidRDefault="007E737C" w:rsidP="00C524AA">
            <w:pPr>
              <w:widowControl w:val="0"/>
              <w:tabs>
                <w:tab w:val="left" w:pos="3468"/>
              </w:tabs>
              <w:suppressAutoHyphens w:val="0"/>
              <w:rPr>
                <w:sz w:val="22"/>
                <w:szCs w:val="22"/>
                <w:lang w:eastAsia="hu-HU"/>
              </w:rPr>
            </w:pPr>
          </w:p>
        </w:tc>
      </w:tr>
    </w:tbl>
    <w:p w:rsidR="007E737C" w:rsidRPr="006164F1" w:rsidRDefault="007E737C" w:rsidP="007E737C">
      <w:pPr>
        <w:rPr>
          <w:b/>
          <w:sz w:val="22"/>
          <w:szCs w:val="22"/>
        </w:rPr>
      </w:pPr>
    </w:p>
    <w:p w:rsidR="007E737C" w:rsidRPr="006164F1" w:rsidRDefault="007E737C" w:rsidP="007E737C">
      <w:pPr>
        <w:rPr>
          <w:b/>
          <w:sz w:val="22"/>
          <w:szCs w:val="22"/>
        </w:rPr>
      </w:pPr>
    </w:p>
    <w:p w:rsidR="00142CD4" w:rsidRPr="006164F1" w:rsidRDefault="00142CD4" w:rsidP="0091025B">
      <w:pPr>
        <w:keepNext/>
        <w:keepLines/>
        <w:jc w:val="right"/>
        <w:rPr>
          <w:b/>
          <w:caps/>
          <w:sz w:val="22"/>
          <w:szCs w:val="22"/>
        </w:rPr>
      </w:pPr>
    </w:p>
    <w:p w:rsidR="00221F3F" w:rsidRPr="006164F1" w:rsidRDefault="00221F3F" w:rsidP="009E56E0">
      <w:pPr>
        <w:widowControl w:val="0"/>
        <w:suppressAutoHyphens w:val="0"/>
        <w:spacing w:line="360" w:lineRule="auto"/>
        <w:jc w:val="center"/>
        <w:rPr>
          <w:sz w:val="22"/>
          <w:szCs w:val="22"/>
        </w:rPr>
        <w:sectPr w:rsidR="00221F3F" w:rsidRPr="006164F1">
          <w:footerReference w:type="default" r:id="rId9"/>
          <w:pgSz w:w="11909" w:h="16834"/>
          <w:pgMar w:top="1440" w:right="1440" w:bottom="1440" w:left="1440" w:header="708" w:footer="708" w:gutter="0"/>
          <w:cols w:space="708"/>
        </w:sectPr>
      </w:pPr>
    </w:p>
    <w:p w:rsidR="00034BEA" w:rsidRPr="006164F1" w:rsidRDefault="00E36B17" w:rsidP="00034BEA">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w:t>
      </w:r>
      <w:r w:rsidR="00034BEA" w:rsidRPr="006164F1">
        <w:rPr>
          <w:i/>
          <w:sz w:val="22"/>
          <w:szCs w:val="22"/>
          <w:lang w:eastAsia="hu-HU"/>
        </w:rPr>
        <w:t>. sz. melléklet</w:t>
      </w:r>
    </w:p>
    <w:p w:rsidR="00034BEA" w:rsidRPr="006164F1" w:rsidRDefault="00034BEA" w:rsidP="00034BEA">
      <w:pPr>
        <w:keepNext/>
        <w:keepLines/>
        <w:suppressAutoHyphens w:val="0"/>
        <w:overflowPunct/>
        <w:autoSpaceDE/>
        <w:jc w:val="center"/>
        <w:textAlignment w:val="auto"/>
        <w:rPr>
          <w:b/>
          <w:sz w:val="22"/>
          <w:szCs w:val="22"/>
          <w:lang w:eastAsia="hu-HU"/>
        </w:rPr>
      </w:pPr>
    </w:p>
    <w:p w:rsidR="00034BEA" w:rsidRPr="006164F1" w:rsidRDefault="00034BEA" w:rsidP="00560675">
      <w:pPr>
        <w:widowControl w:val="0"/>
        <w:suppressAutoHyphens w:val="0"/>
        <w:spacing w:line="360" w:lineRule="auto"/>
        <w:jc w:val="both"/>
        <w:rPr>
          <w:sz w:val="22"/>
          <w:szCs w:val="22"/>
        </w:rPr>
      </w:pPr>
    </w:p>
    <w:p w:rsidR="00034BEA" w:rsidRDefault="004E280B" w:rsidP="00560675">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rsidR="00034BEA" w:rsidRPr="006164F1" w:rsidRDefault="00034BEA" w:rsidP="00560675">
      <w:pPr>
        <w:widowControl w:val="0"/>
        <w:suppressAutoHyphens w:val="0"/>
        <w:spacing w:line="360" w:lineRule="auto"/>
        <w:jc w:val="both"/>
        <w:rPr>
          <w:rFonts w:eastAsia="Calibri"/>
          <w:b/>
          <w:bCs/>
          <w:sz w:val="22"/>
          <w:szCs w:val="22"/>
          <w:lang w:eastAsia="en-US"/>
        </w:rPr>
      </w:pPr>
    </w:p>
    <w:p w:rsidR="007D7DD3" w:rsidRPr="006164F1" w:rsidRDefault="00560675" w:rsidP="007D7DD3">
      <w:pPr>
        <w:spacing w:line="360" w:lineRule="auto"/>
        <w:jc w:val="both"/>
        <w:rPr>
          <w:color w:val="000000"/>
          <w:sz w:val="22"/>
          <w:szCs w:val="22"/>
        </w:rPr>
      </w:pPr>
      <w:r w:rsidRPr="006164F1">
        <w:rPr>
          <w:sz w:val="22"/>
          <w:szCs w:val="22"/>
          <w:lang w:eastAsia="hu-HU"/>
        </w:rPr>
        <w:t xml:space="preserve">Alulírott ..................................................., mint az............................................ (székhely: ....................................) </w:t>
      </w:r>
      <w:r w:rsidR="00034BEA" w:rsidRPr="006164F1">
        <w:rPr>
          <w:rFonts w:eastAsia="Calibri"/>
          <w:sz w:val="22"/>
          <w:szCs w:val="22"/>
          <w:lang w:eastAsia="en-US"/>
        </w:rPr>
        <w:t xml:space="preserve">ajánlattevő jelen beszerzési eljárásban nyilatkozattételre jogosult </w:t>
      </w:r>
      <w:r w:rsidR="00801389" w:rsidRPr="006164F1">
        <w:rPr>
          <w:rFonts w:eastAsia="Calibri"/>
          <w:sz w:val="22"/>
          <w:szCs w:val="22"/>
          <w:lang w:eastAsia="en-US"/>
        </w:rPr>
        <w:t xml:space="preserve">képviselője </w:t>
      </w:r>
      <w:r w:rsidR="00034BEA" w:rsidRPr="006164F1">
        <w:rPr>
          <w:rFonts w:eastAsia="Calibri"/>
          <w:sz w:val="22"/>
          <w:szCs w:val="22"/>
          <w:lang w:eastAsia="en-US" w:bidi="hu-HU"/>
        </w:rPr>
        <w:t xml:space="preserve">a </w:t>
      </w:r>
      <w:r w:rsidR="00336C3C" w:rsidRPr="00336C3C">
        <w:rPr>
          <w:rFonts w:eastAsia="Calibri"/>
          <w:b/>
          <w:bCs/>
          <w:i/>
          <w:sz w:val="22"/>
          <w:szCs w:val="22"/>
          <w:lang w:eastAsia="en-US" w:bidi="hu-HU"/>
        </w:rPr>
        <w:t>„Emelőkosaras jármű igénylése kezelőszemélyzettel, 1 és 16 méter közötti magasságon történő munkavégzésre”</w:t>
      </w:r>
      <w:r w:rsidRPr="006164F1">
        <w:rPr>
          <w:rFonts w:eastAsia="Calibri"/>
          <w:bCs/>
          <w:sz w:val="22"/>
          <w:szCs w:val="22"/>
          <w:lang w:eastAsia="en-US" w:bidi="hu-HU"/>
        </w:rPr>
        <w:t xml:space="preserve"> </w:t>
      </w:r>
      <w:r w:rsidR="00034BEA" w:rsidRPr="006164F1">
        <w:rPr>
          <w:rFonts w:eastAsia="Calibri"/>
          <w:sz w:val="22"/>
          <w:szCs w:val="22"/>
          <w:lang w:eastAsia="en-US" w:bidi="hu-HU"/>
        </w:rPr>
        <w:t xml:space="preserve">tárgyában </w:t>
      </w:r>
      <w:r w:rsidR="00034BEA" w:rsidRPr="006164F1">
        <w:rPr>
          <w:rFonts w:eastAsia="Calibri"/>
          <w:sz w:val="22"/>
          <w:szCs w:val="22"/>
          <w:lang w:eastAsia="en-US"/>
        </w:rPr>
        <w:t xml:space="preserve">indított beszerzési </w:t>
      </w:r>
      <w:r w:rsidR="007D7DD3" w:rsidRPr="006164F1">
        <w:rPr>
          <w:sz w:val="22"/>
          <w:szCs w:val="22"/>
        </w:rPr>
        <w:t xml:space="preserve">eljárásban </w:t>
      </w:r>
      <w:r w:rsidR="007D7DD3" w:rsidRPr="006164F1">
        <w:rPr>
          <w:color w:val="000000"/>
          <w:sz w:val="22"/>
          <w:szCs w:val="22"/>
        </w:rPr>
        <w:t xml:space="preserve">nyilatkozom, hogy az ajánlattételt felhívásban előírtak szerint a teljesítésbe az alábbi szakembereket kívánom bevonni: </w:t>
      </w:r>
    </w:p>
    <w:tbl>
      <w:tblPr>
        <w:tblStyle w:val="Rcsostblzat"/>
        <w:tblW w:w="8075" w:type="dxa"/>
        <w:tblLayout w:type="fixed"/>
        <w:tblLook w:val="04A0" w:firstRow="1" w:lastRow="0" w:firstColumn="1" w:lastColumn="0" w:noHBand="0" w:noVBand="1"/>
      </w:tblPr>
      <w:tblGrid>
        <w:gridCol w:w="3964"/>
        <w:gridCol w:w="4111"/>
      </w:tblGrid>
      <w:tr w:rsidR="00400D65" w:rsidRPr="006164F1" w:rsidTr="00BF5B00">
        <w:trPr>
          <w:trHeight w:val="338"/>
        </w:trPr>
        <w:tc>
          <w:tcPr>
            <w:tcW w:w="3964" w:type="dxa"/>
            <w:vAlign w:val="center"/>
          </w:tcPr>
          <w:p w:rsidR="00400D65" w:rsidRPr="006164F1" w:rsidRDefault="00400D65" w:rsidP="00CA0CCC">
            <w:pPr>
              <w:spacing w:before="120"/>
              <w:jc w:val="center"/>
              <w:rPr>
                <w:b/>
                <w:color w:val="000000"/>
                <w:sz w:val="22"/>
                <w:szCs w:val="22"/>
              </w:rPr>
            </w:pPr>
            <w:r w:rsidRPr="006164F1">
              <w:rPr>
                <w:b/>
                <w:color w:val="000000"/>
                <w:sz w:val="22"/>
                <w:szCs w:val="22"/>
              </w:rPr>
              <w:t>Név</w:t>
            </w:r>
          </w:p>
        </w:tc>
        <w:tc>
          <w:tcPr>
            <w:tcW w:w="4111" w:type="dxa"/>
            <w:vAlign w:val="center"/>
          </w:tcPr>
          <w:p w:rsidR="00400D65" w:rsidRDefault="00400D65" w:rsidP="00CA0CCC">
            <w:pPr>
              <w:jc w:val="center"/>
              <w:rPr>
                <w:b/>
                <w:color w:val="000000"/>
                <w:sz w:val="22"/>
                <w:szCs w:val="22"/>
              </w:rPr>
            </w:pPr>
            <w:r w:rsidRPr="006164F1">
              <w:rPr>
                <w:b/>
                <w:color w:val="000000"/>
                <w:sz w:val="22"/>
                <w:szCs w:val="22"/>
              </w:rPr>
              <w:t>Végzettség/</w:t>
            </w:r>
          </w:p>
          <w:p w:rsidR="00400D65" w:rsidRDefault="00400D65" w:rsidP="00CA0CCC">
            <w:pPr>
              <w:jc w:val="center"/>
              <w:rPr>
                <w:b/>
                <w:color w:val="000000"/>
                <w:sz w:val="22"/>
                <w:szCs w:val="22"/>
              </w:rPr>
            </w:pPr>
            <w:r w:rsidRPr="006164F1">
              <w:rPr>
                <w:b/>
                <w:color w:val="000000"/>
                <w:sz w:val="22"/>
                <w:szCs w:val="22"/>
              </w:rPr>
              <w:t>Képzettség/ Jogosultság</w:t>
            </w:r>
            <w:r>
              <w:rPr>
                <w:b/>
                <w:color w:val="000000"/>
                <w:sz w:val="22"/>
                <w:szCs w:val="22"/>
              </w:rPr>
              <w:t>/</w:t>
            </w:r>
          </w:p>
          <w:p w:rsidR="00400D65" w:rsidRPr="006164F1" w:rsidRDefault="00400D65" w:rsidP="00336C3C">
            <w:pPr>
              <w:jc w:val="center"/>
              <w:rPr>
                <w:b/>
                <w:color w:val="000000"/>
                <w:sz w:val="22"/>
                <w:szCs w:val="22"/>
              </w:rPr>
            </w:pPr>
          </w:p>
        </w:tc>
      </w:tr>
      <w:tr w:rsidR="00400D65" w:rsidRPr="006164F1" w:rsidTr="00BF5B00">
        <w:trPr>
          <w:trHeight w:val="348"/>
        </w:trPr>
        <w:tc>
          <w:tcPr>
            <w:tcW w:w="3964" w:type="dxa"/>
          </w:tcPr>
          <w:p w:rsidR="00400D65" w:rsidRPr="006164F1" w:rsidRDefault="00400D65" w:rsidP="00CA0CCC">
            <w:pPr>
              <w:spacing w:line="360" w:lineRule="auto"/>
              <w:rPr>
                <w:color w:val="000000"/>
                <w:sz w:val="22"/>
                <w:szCs w:val="22"/>
              </w:rPr>
            </w:pPr>
          </w:p>
        </w:tc>
        <w:tc>
          <w:tcPr>
            <w:tcW w:w="4111" w:type="dxa"/>
          </w:tcPr>
          <w:p w:rsidR="00400D65" w:rsidRPr="006164F1" w:rsidRDefault="00400D65" w:rsidP="00CA0CCC">
            <w:pPr>
              <w:spacing w:line="360" w:lineRule="auto"/>
              <w:rPr>
                <w:color w:val="000000"/>
                <w:sz w:val="22"/>
                <w:szCs w:val="22"/>
              </w:rPr>
            </w:pPr>
          </w:p>
        </w:tc>
      </w:tr>
      <w:tr w:rsidR="00400D65" w:rsidRPr="006164F1" w:rsidTr="00BF5B00">
        <w:trPr>
          <w:trHeight w:val="348"/>
        </w:trPr>
        <w:tc>
          <w:tcPr>
            <w:tcW w:w="3964" w:type="dxa"/>
          </w:tcPr>
          <w:p w:rsidR="00400D65" w:rsidRPr="006164F1" w:rsidRDefault="00400D65" w:rsidP="00CA0CCC">
            <w:pPr>
              <w:spacing w:line="360" w:lineRule="auto"/>
              <w:rPr>
                <w:color w:val="000000"/>
                <w:sz w:val="22"/>
                <w:szCs w:val="22"/>
              </w:rPr>
            </w:pPr>
          </w:p>
        </w:tc>
        <w:tc>
          <w:tcPr>
            <w:tcW w:w="4111" w:type="dxa"/>
          </w:tcPr>
          <w:p w:rsidR="00400D65" w:rsidRPr="006164F1" w:rsidRDefault="00400D65" w:rsidP="00CA0CCC">
            <w:pPr>
              <w:spacing w:line="360" w:lineRule="auto"/>
              <w:rPr>
                <w:color w:val="000000"/>
                <w:sz w:val="22"/>
                <w:szCs w:val="22"/>
              </w:rPr>
            </w:pPr>
          </w:p>
        </w:tc>
      </w:tr>
    </w:tbl>
    <w:p w:rsidR="007D7DD3" w:rsidRPr="006164F1" w:rsidRDefault="007D7DD3" w:rsidP="007D7DD3">
      <w:pPr>
        <w:rPr>
          <w:color w:val="000000"/>
          <w:sz w:val="22"/>
          <w:szCs w:val="22"/>
        </w:rPr>
      </w:pPr>
    </w:p>
    <w:p w:rsidR="007D7DD3" w:rsidRDefault="007D7DD3" w:rsidP="007D7DD3">
      <w:pPr>
        <w:pStyle w:val="Listaszerbekezds"/>
        <w:keepLines/>
        <w:tabs>
          <w:tab w:val="left" w:leader="dot" w:pos="8789"/>
        </w:tabs>
      </w:pPr>
    </w:p>
    <w:p w:rsidR="00662451" w:rsidRPr="00662451" w:rsidRDefault="00662451" w:rsidP="00662451">
      <w:pPr>
        <w:pStyle w:val="Listaszerbekezds"/>
        <w:keepLines/>
        <w:tabs>
          <w:tab w:val="left" w:leader="dot" w:pos="8789"/>
        </w:tabs>
        <w:ind w:left="0"/>
        <w:rPr>
          <w:rFonts w:ascii="Times New Roman" w:hAnsi="Times New Roman"/>
        </w:rPr>
      </w:pPr>
      <w:r w:rsidRPr="00662451">
        <w:rPr>
          <w:rFonts w:ascii="Times New Roman" w:hAnsi="Times New Roman"/>
        </w:rPr>
        <w:t>A szakembert foglalkoztató cég megnevezése: ……………………………………………………….</w:t>
      </w:r>
    </w:p>
    <w:p w:rsidR="005959D1" w:rsidRPr="006164F1" w:rsidRDefault="005959D1" w:rsidP="00034BEA">
      <w:pPr>
        <w:widowControl w:val="0"/>
        <w:suppressAutoHyphens w:val="0"/>
        <w:spacing w:line="360" w:lineRule="auto"/>
        <w:jc w:val="both"/>
        <w:rPr>
          <w:sz w:val="22"/>
          <w:szCs w:val="22"/>
        </w:rPr>
      </w:pPr>
    </w:p>
    <w:p w:rsidR="005959D1" w:rsidRPr="006164F1" w:rsidRDefault="005959D1" w:rsidP="00034BEA">
      <w:pPr>
        <w:widowControl w:val="0"/>
        <w:suppressAutoHyphens w:val="0"/>
        <w:spacing w:line="360" w:lineRule="auto"/>
        <w:jc w:val="both"/>
        <w:rPr>
          <w:sz w:val="22"/>
          <w:szCs w:val="22"/>
        </w:rPr>
      </w:pPr>
    </w:p>
    <w:p w:rsidR="005959D1" w:rsidRPr="006164F1" w:rsidRDefault="005959D1" w:rsidP="00034BEA">
      <w:pPr>
        <w:widowControl w:val="0"/>
        <w:suppressAutoHyphens w:val="0"/>
        <w:spacing w:line="360" w:lineRule="auto"/>
        <w:jc w:val="both"/>
        <w:rPr>
          <w:sz w:val="22"/>
          <w:szCs w:val="22"/>
        </w:rPr>
      </w:pPr>
    </w:p>
    <w:p w:rsidR="00034BEA" w:rsidRPr="006164F1" w:rsidRDefault="00034BEA" w:rsidP="00034BEA">
      <w:pPr>
        <w:widowControl w:val="0"/>
        <w:suppressAutoHyphens w:val="0"/>
        <w:spacing w:line="360" w:lineRule="auto"/>
        <w:jc w:val="both"/>
        <w:rPr>
          <w:sz w:val="22"/>
          <w:szCs w:val="22"/>
        </w:rPr>
      </w:pPr>
      <w:r w:rsidRPr="006164F1">
        <w:rPr>
          <w:sz w:val="22"/>
          <w:szCs w:val="22"/>
        </w:rPr>
        <w:t>Keltezés (helység, év, hónap, nap)</w:t>
      </w:r>
    </w:p>
    <w:p w:rsidR="00034BEA" w:rsidRPr="006164F1" w:rsidRDefault="00034BEA" w:rsidP="00034BEA">
      <w:pPr>
        <w:widowControl w:val="0"/>
        <w:suppressAutoHyphens w:val="0"/>
        <w:spacing w:line="360" w:lineRule="auto"/>
        <w:jc w:val="both"/>
        <w:rPr>
          <w:sz w:val="22"/>
          <w:szCs w:val="22"/>
        </w:rPr>
      </w:pPr>
    </w:p>
    <w:p w:rsidR="00034BEA" w:rsidRPr="006164F1" w:rsidRDefault="00034BEA" w:rsidP="00034BEA">
      <w:pPr>
        <w:widowControl w:val="0"/>
        <w:suppressAutoHyphens w:val="0"/>
        <w:spacing w:line="360" w:lineRule="auto"/>
        <w:jc w:val="center"/>
        <w:rPr>
          <w:sz w:val="22"/>
          <w:szCs w:val="22"/>
        </w:rPr>
      </w:pPr>
      <w:r w:rsidRPr="006164F1">
        <w:rPr>
          <w:sz w:val="22"/>
          <w:szCs w:val="22"/>
        </w:rPr>
        <w:t>………………………….</w:t>
      </w:r>
    </w:p>
    <w:p w:rsidR="004E280B" w:rsidRPr="006164F1" w:rsidRDefault="00034BEA" w:rsidP="004E280B">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004E280B" w:rsidRPr="006164F1">
        <w:rPr>
          <w:spacing w:val="4"/>
          <w:sz w:val="22"/>
          <w:szCs w:val="22"/>
          <w:lang w:eastAsia="hu-HU"/>
        </w:rPr>
        <w:t xml:space="preserve"> a kötelezettségvállalásra </w:t>
      </w:r>
    </w:p>
    <w:p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034BEA" w:rsidRPr="006164F1" w:rsidRDefault="00034BEA" w:rsidP="00034BEA">
      <w:pPr>
        <w:widowControl w:val="0"/>
        <w:suppressAutoHyphens w:val="0"/>
        <w:spacing w:line="360" w:lineRule="auto"/>
        <w:jc w:val="center"/>
        <w:rPr>
          <w:sz w:val="22"/>
          <w:szCs w:val="22"/>
        </w:rPr>
      </w:pPr>
    </w:p>
    <w:p w:rsidR="00336C3C" w:rsidRDefault="00336C3C">
      <w:pPr>
        <w:suppressAutoHyphens w:val="0"/>
        <w:overflowPunct/>
        <w:autoSpaceDE/>
        <w:textAlignment w:val="auto"/>
        <w:rPr>
          <w:sz w:val="22"/>
          <w:szCs w:val="22"/>
        </w:rPr>
      </w:pPr>
      <w:r>
        <w:rPr>
          <w:sz w:val="22"/>
          <w:szCs w:val="22"/>
        </w:rPr>
        <w:br w:type="page"/>
      </w:r>
    </w:p>
    <w:p w:rsidR="00034BEA" w:rsidRPr="006164F1" w:rsidRDefault="00034BEA" w:rsidP="007E737C">
      <w:pPr>
        <w:widowControl w:val="0"/>
        <w:suppressAutoHyphens w:val="0"/>
        <w:spacing w:line="360" w:lineRule="auto"/>
        <w:jc w:val="right"/>
        <w:rPr>
          <w:sz w:val="22"/>
          <w:szCs w:val="22"/>
        </w:rPr>
      </w:pPr>
    </w:p>
    <w:p w:rsidR="006C4375" w:rsidRPr="006164F1" w:rsidRDefault="00B969DB" w:rsidP="006C4375">
      <w:pPr>
        <w:keepNext/>
        <w:keepLines/>
        <w:suppressAutoHyphens w:val="0"/>
        <w:overflowPunct/>
        <w:autoSpaceDE/>
        <w:jc w:val="right"/>
        <w:textAlignment w:val="auto"/>
        <w:rPr>
          <w:sz w:val="22"/>
          <w:szCs w:val="22"/>
          <w:lang w:eastAsia="hu-HU"/>
        </w:rPr>
      </w:pPr>
      <w:r w:rsidRPr="006164F1">
        <w:rPr>
          <w:i/>
          <w:sz w:val="22"/>
          <w:szCs w:val="22"/>
          <w:lang w:eastAsia="hu-HU"/>
        </w:rPr>
        <w:t>6</w:t>
      </w:r>
      <w:r w:rsidR="00D65CBC" w:rsidRPr="006164F1">
        <w:rPr>
          <w:i/>
          <w:sz w:val="22"/>
          <w:szCs w:val="22"/>
          <w:lang w:eastAsia="hu-HU"/>
        </w:rPr>
        <w:t>.</w:t>
      </w:r>
      <w:r w:rsidR="006C4375" w:rsidRPr="006164F1">
        <w:rPr>
          <w:i/>
          <w:sz w:val="22"/>
          <w:szCs w:val="22"/>
          <w:lang w:eastAsia="hu-HU"/>
        </w:rPr>
        <w:t xml:space="preserve"> sz. melléklet</w:t>
      </w:r>
    </w:p>
    <w:p w:rsidR="006C4375" w:rsidRPr="006164F1" w:rsidRDefault="006C4375" w:rsidP="006C4375">
      <w:pPr>
        <w:keepNext/>
        <w:keepLines/>
        <w:suppressAutoHyphens w:val="0"/>
        <w:overflowPunct/>
        <w:autoSpaceDE/>
        <w:jc w:val="center"/>
        <w:textAlignment w:val="auto"/>
        <w:rPr>
          <w:b/>
          <w:sz w:val="22"/>
          <w:szCs w:val="22"/>
          <w:lang w:eastAsia="hu-HU"/>
        </w:rPr>
      </w:pPr>
    </w:p>
    <w:p w:rsidR="00300F66" w:rsidRDefault="006D4816" w:rsidP="006D4816">
      <w:pPr>
        <w:suppressAutoHyphens w:val="0"/>
        <w:overflowPunct/>
        <w:autoSpaceDN w:val="0"/>
        <w:adjustRightInd w:val="0"/>
        <w:jc w:val="center"/>
        <w:textAlignment w:val="auto"/>
        <w:rPr>
          <w:b/>
          <w:bCs/>
          <w:sz w:val="22"/>
          <w:szCs w:val="22"/>
          <w:lang w:eastAsia="hu-HU"/>
        </w:rPr>
      </w:pPr>
      <w:r w:rsidRPr="006164F1">
        <w:rPr>
          <w:b/>
          <w:bCs/>
          <w:sz w:val="22"/>
          <w:szCs w:val="22"/>
          <w:lang w:eastAsia="hu-HU"/>
        </w:rPr>
        <w:t>Szakember rendelkezésre állási nyilatkozata</w:t>
      </w:r>
      <w:r w:rsidR="00637934" w:rsidRPr="006164F1">
        <w:rPr>
          <w:b/>
          <w:bCs/>
          <w:sz w:val="22"/>
          <w:szCs w:val="22"/>
          <w:lang w:eastAsia="hu-HU"/>
        </w:rPr>
        <w:t xml:space="preserve"> </w:t>
      </w:r>
    </w:p>
    <w:p w:rsidR="006D4816" w:rsidRDefault="006D4816" w:rsidP="006D4816">
      <w:pPr>
        <w:suppressAutoHyphens w:val="0"/>
        <w:overflowPunct/>
        <w:autoSpaceDN w:val="0"/>
        <w:adjustRightInd w:val="0"/>
        <w:jc w:val="both"/>
        <w:textAlignment w:val="auto"/>
        <w:rPr>
          <w:bCs/>
          <w:sz w:val="22"/>
          <w:szCs w:val="22"/>
          <w:lang w:eastAsia="hu-HU"/>
        </w:rPr>
      </w:pPr>
    </w:p>
    <w:p w:rsidR="00CF6D38" w:rsidRPr="006164F1" w:rsidRDefault="00CF6D38" w:rsidP="006D4816">
      <w:pPr>
        <w:suppressAutoHyphens w:val="0"/>
        <w:overflowPunct/>
        <w:autoSpaceDN w:val="0"/>
        <w:adjustRightInd w:val="0"/>
        <w:jc w:val="both"/>
        <w:textAlignment w:val="auto"/>
        <w:rPr>
          <w:bCs/>
          <w:sz w:val="22"/>
          <w:szCs w:val="22"/>
          <w:lang w:eastAsia="hu-HU"/>
        </w:rPr>
      </w:pPr>
    </w:p>
    <w:p w:rsidR="008F6E31" w:rsidRPr="006164F1" w:rsidRDefault="008F6E31" w:rsidP="008F6E31">
      <w:pPr>
        <w:jc w:val="both"/>
        <w:rPr>
          <w:rFonts w:eastAsia="Calibri"/>
          <w:sz w:val="22"/>
          <w:szCs w:val="22"/>
        </w:rPr>
      </w:pPr>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00336C3C" w:rsidRPr="00336C3C">
        <w:rPr>
          <w:b/>
          <w:sz w:val="22"/>
          <w:szCs w:val="22"/>
        </w:rPr>
        <w:t>„Emelőkosaras jármű igénylése kezelőszemélyzettel, 1 és 16 méter közötti magasságon történő munkavégzésre”</w:t>
      </w:r>
      <w:r w:rsidR="00D65CBC" w:rsidRPr="006164F1">
        <w:rPr>
          <w:b/>
          <w:sz w:val="22"/>
          <w:szCs w:val="22"/>
        </w:rPr>
        <w:t xml:space="preserve"> </w:t>
      </w:r>
      <w:r w:rsidR="00801389" w:rsidRPr="006164F1">
        <w:rPr>
          <w:rFonts w:eastAsia="Calibri"/>
          <w:sz w:val="22"/>
          <w:szCs w:val="22"/>
        </w:rPr>
        <w:t xml:space="preserve">tárgyban indított </w:t>
      </w:r>
      <w:r w:rsidRPr="006164F1">
        <w:rPr>
          <w:rFonts w:eastAsia="Calibri"/>
          <w:sz w:val="22"/>
          <w:szCs w:val="22"/>
        </w:rPr>
        <w:t>beszerzési eljárásban ezúton nyilatkozom, hogy az ajánlattevő nyertessége esetén a szerződés teljesítésének időtartama alatt rendelkezésre fogok állni.</w:t>
      </w:r>
    </w:p>
    <w:p w:rsidR="008F6E31" w:rsidRPr="006164F1" w:rsidRDefault="008F6E31" w:rsidP="008F6E31">
      <w:pPr>
        <w:jc w:val="both"/>
        <w:rPr>
          <w:rFonts w:eastAsia="Calibri"/>
          <w:sz w:val="22"/>
          <w:szCs w:val="22"/>
        </w:rPr>
      </w:pPr>
    </w:p>
    <w:p w:rsidR="008F6E31" w:rsidRPr="006164F1" w:rsidRDefault="008F6E31" w:rsidP="008F6E31">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rsidR="008F6E31" w:rsidRPr="006164F1" w:rsidRDefault="008F6E31" w:rsidP="008F6E31">
      <w:pPr>
        <w:jc w:val="both"/>
        <w:rPr>
          <w:rFonts w:eastAsia="Calibri"/>
          <w:sz w:val="22"/>
          <w:szCs w:val="22"/>
        </w:rPr>
      </w:pPr>
    </w:p>
    <w:p w:rsidR="008F6E31" w:rsidRPr="006164F1" w:rsidRDefault="008F6E31" w:rsidP="008F6E31">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rsidR="006D4816" w:rsidRPr="006164F1" w:rsidRDefault="006D4816" w:rsidP="006D4816">
      <w:pPr>
        <w:suppressAutoHyphens w:val="0"/>
        <w:overflowPunct/>
        <w:autoSpaceDN w:val="0"/>
        <w:adjustRightInd w:val="0"/>
        <w:jc w:val="both"/>
        <w:textAlignment w:val="auto"/>
        <w:rPr>
          <w:b/>
          <w:bCs/>
          <w:sz w:val="22"/>
          <w:szCs w:val="22"/>
          <w:lang w:eastAsia="hu-HU"/>
        </w:rPr>
      </w:pPr>
    </w:p>
    <w:p w:rsidR="006D4816" w:rsidRPr="006164F1" w:rsidRDefault="006D4816" w:rsidP="006D4816">
      <w:pPr>
        <w:suppressAutoHyphens w:val="0"/>
        <w:overflowPunct/>
        <w:autoSpaceDN w:val="0"/>
        <w:adjustRightInd w:val="0"/>
        <w:jc w:val="both"/>
        <w:textAlignment w:val="auto"/>
        <w:rPr>
          <w:b/>
          <w:bCs/>
          <w:sz w:val="22"/>
          <w:szCs w:val="22"/>
          <w:lang w:eastAsia="hu-HU"/>
        </w:rPr>
      </w:pPr>
    </w:p>
    <w:p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p>
    <w:p w:rsidR="006D4816" w:rsidRPr="006164F1" w:rsidRDefault="006D4816" w:rsidP="006D4816">
      <w:pPr>
        <w:suppressAutoHyphens w:val="0"/>
        <w:overflowPunct/>
        <w:autoSpaceDN w:val="0"/>
        <w:adjustRightInd w:val="0"/>
        <w:jc w:val="center"/>
        <w:textAlignment w:val="auto"/>
        <w:rPr>
          <w:b/>
          <w:bCs/>
          <w:sz w:val="22"/>
          <w:szCs w:val="22"/>
          <w:lang w:eastAsia="hu-HU"/>
        </w:rPr>
      </w:pPr>
    </w:p>
    <w:p w:rsidR="006D4816" w:rsidRPr="006164F1" w:rsidRDefault="006D4816" w:rsidP="006D4816">
      <w:pPr>
        <w:suppressAutoHyphens w:val="0"/>
        <w:overflowPunct/>
        <w:autoSpaceDN w:val="0"/>
        <w:adjustRightInd w:val="0"/>
        <w:jc w:val="center"/>
        <w:textAlignment w:val="auto"/>
        <w:rPr>
          <w:b/>
          <w:bCs/>
          <w:sz w:val="22"/>
          <w:szCs w:val="22"/>
          <w:lang w:eastAsia="hu-HU"/>
        </w:rPr>
      </w:pPr>
    </w:p>
    <w:p w:rsidR="006D4816" w:rsidRPr="006164F1" w:rsidRDefault="006D4816" w:rsidP="006D4816">
      <w:pPr>
        <w:suppressAutoHyphens w:val="0"/>
        <w:overflowPunct/>
        <w:autoSpaceDN w:val="0"/>
        <w:adjustRightInd w:val="0"/>
        <w:jc w:val="center"/>
        <w:textAlignment w:val="auto"/>
        <w:rPr>
          <w:b/>
          <w:bCs/>
          <w:sz w:val="22"/>
          <w:szCs w:val="22"/>
          <w:lang w:eastAsia="hu-HU"/>
        </w:rPr>
      </w:pPr>
    </w:p>
    <w:p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rsidR="006D4816" w:rsidRPr="006164F1" w:rsidRDefault="006D4816" w:rsidP="006D4816">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rsidR="006C4375" w:rsidRPr="006164F1" w:rsidRDefault="006C4375" w:rsidP="006C4375">
      <w:pPr>
        <w:widowControl w:val="0"/>
        <w:suppressAutoHyphens w:val="0"/>
        <w:spacing w:line="360" w:lineRule="auto"/>
        <w:jc w:val="right"/>
        <w:rPr>
          <w:sz w:val="22"/>
          <w:szCs w:val="22"/>
        </w:rPr>
      </w:pPr>
    </w:p>
    <w:p w:rsidR="0005186D" w:rsidRPr="006164F1" w:rsidRDefault="006C4375" w:rsidP="0005186D">
      <w:pPr>
        <w:keepNext/>
        <w:jc w:val="center"/>
        <w:outlineLvl w:val="1"/>
        <w:rPr>
          <w:b/>
          <w:bCs/>
          <w:iCs/>
          <w:sz w:val="22"/>
          <w:szCs w:val="22"/>
          <w:lang w:eastAsia="en-US"/>
        </w:rPr>
      </w:pPr>
      <w:r w:rsidRPr="006164F1">
        <w:rPr>
          <w:sz w:val="22"/>
          <w:szCs w:val="22"/>
        </w:rPr>
        <w:br w:type="page"/>
      </w:r>
      <w:bookmarkStart w:id="2" w:name="_Toc355363148"/>
    </w:p>
    <w:p w:rsidR="0005186D" w:rsidRPr="006164F1" w:rsidRDefault="00801389" w:rsidP="0005186D">
      <w:pPr>
        <w:keepNext/>
        <w:jc w:val="right"/>
        <w:outlineLvl w:val="1"/>
        <w:rPr>
          <w:b/>
          <w:bCs/>
          <w:iCs/>
          <w:sz w:val="22"/>
          <w:szCs w:val="22"/>
          <w:lang w:eastAsia="en-US"/>
        </w:rPr>
      </w:pPr>
      <w:r w:rsidRPr="006164F1">
        <w:rPr>
          <w:i/>
          <w:sz w:val="22"/>
          <w:szCs w:val="22"/>
          <w:lang w:eastAsia="hu-HU"/>
        </w:rPr>
        <w:lastRenderedPageBreak/>
        <w:t>7</w:t>
      </w:r>
      <w:r w:rsidR="0028440D" w:rsidRPr="006164F1">
        <w:rPr>
          <w:i/>
          <w:sz w:val="22"/>
          <w:szCs w:val="22"/>
          <w:lang w:eastAsia="hu-HU"/>
        </w:rPr>
        <w:t xml:space="preserve"> </w:t>
      </w:r>
      <w:r w:rsidRPr="006164F1">
        <w:rPr>
          <w:i/>
          <w:sz w:val="22"/>
          <w:szCs w:val="22"/>
          <w:lang w:eastAsia="hu-HU"/>
        </w:rPr>
        <w:t>.</w:t>
      </w:r>
      <w:r w:rsidR="0005186D" w:rsidRPr="006164F1">
        <w:rPr>
          <w:i/>
          <w:sz w:val="22"/>
          <w:szCs w:val="22"/>
          <w:lang w:eastAsia="hu-HU"/>
        </w:rPr>
        <w:t>sz. melléklet</w:t>
      </w:r>
    </w:p>
    <w:p w:rsidR="0005186D" w:rsidRPr="006164F1" w:rsidRDefault="0005186D" w:rsidP="0005186D">
      <w:pPr>
        <w:keepNext/>
        <w:jc w:val="center"/>
        <w:outlineLvl w:val="1"/>
        <w:rPr>
          <w:b/>
          <w:bCs/>
          <w:iCs/>
          <w:sz w:val="22"/>
          <w:szCs w:val="22"/>
          <w:lang w:eastAsia="en-US"/>
        </w:rPr>
      </w:pPr>
    </w:p>
    <w:bookmarkEnd w:id="2"/>
    <w:p w:rsidR="004F193D" w:rsidRPr="006164F1" w:rsidRDefault="004F193D" w:rsidP="006C4375">
      <w:pPr>
        <w:widowControl w:val="0"/>
        <w:suppressAutoHyphens w:val="0"/>
        <w:spacing w:line="360" w:lineRule="auto"/>
        <w:jc w:val="right"/>
        <w:rPr>
          <w:sz w:val="22"/>
          <w:szCs w:val="22"/>
          <w:lang w:eastAsia="hu-HU"/>
        </w:rPr>
      </w:pPr>
    </w:p>
    <w:p w:rsidR="004F193D" w:rsidRPr="006164F1" w:rsidRDefault="004F193D" w:rsidP="004D5517">
      <w:pPr>
        <w:keepNext/>
        <w:keepLines/>
        <w:suppressAutoHyphens w:val="0"/>
        <w:overflowPunct/>
        <w:autoSpaceDE/>
        <w:jc w:val="center"/>
        <w:textAlignment w:val="auto"/>
        <w:rPr>
          <w:b/>
          <w:sz w:val="22"/>
          <w:szCs w:val="22"/>
          <w:lang w:eastAsia="hu-HU"/>
        </w:rPr>
      </w:pPr>
    </w:p>
    <w:p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rsidR="004D5517" w:rsidRPr="006164F1" w:rsidRDefault="004D5517" w:rsidP="004D5517">
      <w:pPr>
        <w:keepNext/>
        <w:keepLines/>
        <w:suppressAutoHyphens w:val="0"/>
        <w:overflowPunct/>
        <w:autoSpaceDE/>
        <w:jc w:val="center"/>
        <w:textAlignment w:val="auto"/>
        <w:rPr>
          <w:b/>
          <w:sz w:val="22"/>
          <w:szCs w:val="22"/>
          <w:lang w:eastAsia="hu-HU"/>
        </w:rPr>
      </w:pPr>
    </w:p>
    <w:p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00336C3C" w:rsidRPr="00336C3C">
        <w:rPr>
          <w:b/>
          <w:sz w:val="22"/>
          <w:szCs w:val="22"/>
          <w:lang w:eastAsia="hu-HU"/>
        </w:rPr>
        <w:t>„Emelőkosaras jármű igénylése kezelőszemélyzettel, 1 és 16 méter közötti magasságon történő munkavégzésre”</w:t>
      </w:r>
      <w:r w:rsidRPr="006164F1">
        <w:rPr>
          <w:b/>
          <w:sz w:val="22"/>
          <w:szCs w:val="22"/>
          <w:lang w:eastAsia="hu-HU"/>
        </w:rPr>
        <w:t xml:space="preserve"> </w:t>
      </w:r>
      <w:r w:rsidRPr="006164F1">
        <w:rPr>
          <w:sz w:val="22"/>
          <w:szCs w:val="22"/>
          <w:lang w:eastAsia="hu-HU"/>
        </w:rPr>
        <w:t>tárgyú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cégbíróság és cégj. száma:</w:t>
      </w:r>
      <w:r w:rsidRPr="006164F1">
        <w:rPr>
          <w:sz w:val="22"/>
          <w:szCs w:val="22"/>
          <w:lang w:eastAsia="hu-HU"/>
        </w:rPr>
        <w:tab/>
      </w:r>
    </w:p>
    <w:p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rsidR="004D5517" w:rsidRPr="006164F1" w:rsidRDefault="004D5517" w:rsidP="004D5517">
      <w:pPr>
        <w:keepNext/>
        <w:keepLines/>
        <w:suppressAutoHyphens w:val="0"/>
        <w:overflowPunct/>
        <w:autoSpaceDE/>
        <w:ind w:left="720"/>
        <w:textAlignment w:val="auto"/>
        <w:rPr>
          <w:b/>
          <w:bCs/>
          <w:sz w:val="22"/>
          <w:szCs w:val="22"/>
          <w:lang w:eastAsia="hu-HU"/>
        </w:rPr>
      </w:pPr>
    </w:p>
    <w:p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rsidR="004D5517" w:rsidRPr="006164F1" w:rsidRDefault="004D5517" w:rsidP="004D5517">
      <w:pPr>
        <w:keepNext/>
        <w:keepLines/>
        <w:suppressAutoHyphens w:val="0"/>
        <w:overflowPunct/>
        <w:autoSpaceDE/>
        <w:textAlignment w:val="auto"/>
        <w:rPr>
          <w:sz w:val="22"/>
          <w:szCs w:val="22"/>
          <w:lang w:eastAsia="hu-HU"/>
        </w:rPr>
      </w:pPr>
    </w:p>
    <w:p w:rsidR="004D5517" w:rsidRPr="006164F1" w:rsidRDefault="004D5517" w:rsidP="004D5517">
      <w:pPr>
        <w:keepNext/>
        <w:keepLines/>
        <w:suppressAutoHyphens w:val="0"/>
        <w:overflowPunct/>
        <w:autoSpaceDE/>
        <w:textAlignment w:val="auto"/>
        <w:rPr>
          <w:sz w:val="22"/>
          <w:szCs w:val="22"/>
          <w:lang w:eastAsia="hu-HU"/>
        </w:rPr>
      </w:pPr>
    </w:p>
    <w:p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rsidR="004D5517" w:rsidRPr="006164F1" w:rsidRDefault="004D5517" w:rsidP="004D5517">
      <w:pPr>
        <w:keepNext/>
        <w:keepLines/>
        <w:suppressAutoHyphens w:val="0"/>
        <w:overflowPunct/>
        <w:autoSpaceDE/>
        <w:textAlignment w:val="auto"/>
        <w:rPr>
          <w:sz w:val="22"/>
          <w:szCs w:val="22"/>
          <w:lang w:eastAsia="hu-HU"/>
        </w:rPr>
      </w:pPr>
    </w:p>
    <w:p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rsidR="004D5517" w:rsidRPr="006164F1" w:rsidRDefault="004D5517" w:rsidP="004D5517">
      <w:pPr>
        <w:keepNext/>
        <w:keepLines/>
        <w:suppressAutoHyphens w:val="0"/>
        <w:overflowPunct/>
        <w:autoSpaceDE/>
        <w:textAlignment w:val="auto"/>
        <w:rPr>
          <w:sz w:val="22"/>
          <w:szCs w:val="22"/>
          <w:lang w:eastAsia="hu-HU"/>
        </w:rPr>
      </w:pPr>
    </w:p>
    <w:p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rsidR="004D5517" w:rsidRPr="006164F1" w:rsidRDefault="004D5517" w:rsidP="004D5517">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rsidR="004D5517" w:rsidRPr="006164F1" w:rsidRDefault="00336C3C" w:rsidP="004D5517">
      <w:pPr>
        <w:suppressAutoHyphens w:val="0"/>
        <w:overflowPunct/>
        <w:autoSpaceDE/>
        <w:jc w:val="right"/>
        <w:textAlignment w:val="auto"/>
        <w:rPr>
          <w:b/>
          <w:sz w:val="22"/>
          <w:szCs w:val="22"/>
          <w:lang w:eastAsia="hu-HU"/>
        </w:rPr>
      </w:pPr>
      <w:r>
        <w:rPr>
          <w:i/>
          <w:sz w:val="22"/>
          <w:szCs w:val="22"/>
          <w:lang w:eastAsia="hu-HU"/>
        </w:rPr>
        <w:lastRenderedPageBreak/>
        <w:t>8</w:t>
      </w:r>
      <w:r w:rsidR="004F193D" w:rsidRPr="006164F1">
        <w:rPr>
          <w:i/>
          <w:sz w:val="22"/>
          <w:szCs w:val="22"/>
          <w:lang w:eastAsia="hu-HU"/>
        </w:rPr>
        <w:t>.</w:t>
      </w:r>
      <w:r w:rsidR="004D5517" w:rsidRPr="006164F1">
        <w:rPr>
          <w:i/>
          <w:sz w:val="22"/>
          <w:szCs w:val="22"/>
          <w:lang w:eastAsia="hu-HU"/>
        </w:rPr>
        <w:t xml:space="preserve"> sz. melléklet</w:t>
      </w:r>
    </w:p>
    <w:p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rsidR="004D5517" w:rsidRPr="006164F1" w:rsidRDefault="004D5517" w:rsidP="004D5517">
      <w:pPr>
        <w:suppressAutoHyphens w:val="0"/>
        <w:overflowPunct/>
        <w:autoSpaceDE/>
        <w:textAlignment w:val="auto"/>
        <w:rPr>
          <w:sz w:val="22"/>
          <w:szCs w:val="22"/>
          <w:lang w:eastAsia="hu-HU"/>
        </w:rPr>
      </w:pPr>
    </w:p>
    <w:p w:rsidR="004D5517" w:rsidRPr="006164F1" w:rsidRDefault="004D5517" w:rsidP="004D5517">
      <w:pPr>
        <w:suppressAutoHyphens w:val="0"/>
        <w:overflowPunct/>
        <w:autoSpaceDE/>
        <w:textAlignment w:val="auto"/>
        <w:rPr>
          <w:sz w:val="22"/>
          <w:szCs w:val="22"/>
          <w:lang w:eastAsia="hu-HU"/>
        </w:rPr>
      </w:pPr>
    </w:p>
    <w:p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00336C3C" w:rsidRPr="00336C3C">
        <w:rPr>
          <w:b/>
          <w:i/>
          <w:sz w:val="22"/>
          <w:szCs w:val="22"/>
          <w:lang w:eastAsia="hu-HU"/>
        </w:rPr>
        <w:t>„Emelőkosaras jármű igénylése kezelőszemélyzettel, 1 és 16 méter közötti magasságon történő munkavégzésre”</w:t>
      </w:r>
      <w:r w:rsidRPr="006164F1">
        <w:rPr>
          <w:b/>
          <w:i/>
          <w:sz w:val="22"/>
          <w:szCs w:val="22"/>
          <w:lang w:eastAsia="hu-HU"/>
        </w:rPr>
        <w:t xml:space="preserve"> </w:t>
      </w:r>
      <w:r w:rsidRPr="006164F1">
        <w:rPr>
          <w:sz w:val="22"/>
          <w:szCs w:val="22"/>
          <w:lang w:eastAsia="hu-HU"/>
        </w:rPr>
        <w:t>tárgyú beszerzési eljárásban ezúton nyilatkozom, hogy</w:t>
      </w:r>
    </w:p>
    <w:p w:rsidR="004D5517" w:rsidRPr="006164F1" w:rsidRDefault="004D5517" w:rsidP="004D5517">
      <w:pPr>
        <w:keepNext/>
        <w:keepLines/>
        <w:suppressAutoHyphens w:val="0"/>
        <w:overflowPunct/>
        <w:autoSpaceDE/>
        <w:jc w:val="both"/>
        <w:textAlignment w:val="auto"/>
        <w:rPr>
          <w:sz w:val="22"/>
          <w:szCs w:val="22"/>
          <w:lang w:val="x-none" w:eastAsia="x-none"/>
        </w:rPr>
      </w:pPr>
    </w:p>
    <w:p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1"/>
        <w:sym w:font="Symbol" w:char="F02A"/>
      </w:r>
    </w:p>
    <w:p w:rsidR="004D5517" w:rsidRPr="006164F1" w:rsidRDefault="004D5517" w:rsidP="004D5517">
      <w:pPr>
        <w:keepNext/>
        <w:keepLines/>
        <w:suppressAutoHyphens w:val="0"/>
        <w:overflowPunct/>
        <w:autoSpaceDE/>
        <w:jc w:val="both"/>
        <w:textAlignment w:val="auto"/>
        <w:rPr>
          <w:sz w:val="22"/>
          <w:szCs w:val="22"/>
          <w:lang w:val="x-none" w:eastAsia="x-none"/>
        </w:rPr>
      </w:pPr>
    </w:p>
    <w:p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rsidR="004D5517" w:rsidRPr="006164F1" w:rsidRDefault="004D5517" w:rsidP="004D5517">
      <w:pPr>
        <w:keepNext/>
        <w:keepLines/>
        <w:suppressAutoHyphens w:val="0"/>
        <w:overflowPunct/>
        <w:autoSpaceDE/>
        <w:jc w:val="both"/>
        <w:textAlignment w:val="auto"/>
        <w:rPr>
          <w:sz w:val="22"/>
          <w:szCs w:val="22"/>
          <w:lang w:val="x-none" w:eastAsia="x-none"/>
        </w:rPr>
      </w:pPr>
    </w:p>
    <w:p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2"/>
        <w:sym w:font="Symbol" w:char="F02A"/>
      </w:r>
      <w:r w:rsidRPr="006164F1">
        <w:rPr>
          <w:sz w:val="22"/>
          <w:szCs w:val="22"/>
          <w:vertAlign w:val="superscript"/>
          <w:lang w:val="x-none" w:eastAsia="x-none"/>
        </w:rPr>
        <w:sym w:font="Symbol" w:char="F02A"/>
      </w:r>
    </w:p>
    <w:p w:rsidR="004D5517" w:rsidRPr="006164F1" w:rsidRDefault="004D5517" w:rsidP="004D5517">
      <w:pPr>
        <w:keepNext/>
        <w:keepLines/>
        <w:suppressAutoHyphens w:val="0"/>
        <w:overflowPunct/>
        <w:autoSpaceDE/>
        <w:jc w:val="both"/>
        <w:textAlignment w:val="auto"/>
        <w:rPr>
          <w:sz w:val="22"/>
          <w:szCs w:val="22"/>
          <w:lang w:eastAsia="x-none"/>
        </w:rPr>
      </w:pPr>
    </w:p>
    <w:p w:rsidR="004D5517" w:rsidRPr="006164F1" w:rsidRDefault="004D5517" w:rsidP="004D5517">
      <w:pPr>
        <w:keepNext/>
        <w:keepLines/>
        <w:suppressAutoHyphens w:val="0"/>
        <w:overflowPunct/>
        <w:autoSpaceDE/>
        <w:jc w:val="both"/>
        <w:textAlignment w:val="auto"/>
        <w:rPr>
          <w:sz w:val="22"/>
          <w:szCs w:val="22"/>
          <w:lang w:eastAsia="x-none"/>
        </w:rPr>
      </w:pPr>
    </w:p>
    <w:p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6164F1" w:rsidTr="009B49C4">
        <w:tc>
          <w:tcPr>
            <w:tcW w:w="4605" w:type="dxa"/>
            <w:shd w:val="clear" w:color="auto" w:fill="auto"/>
          </w:tcPr>
          <w:p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2550EE" w:rsidRPr="006164F1" w:rsidTr="009B49C4">
        <w:tc>
          <w:tcPr>
            <w:tcW w:w="4605" w:type="dxa"/>
            <w:shd w:val="clear" w:color="auto" w:fill="auto"/>
          </w:tcPr>
          <w:p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rsidR="004D5517" w:rsidRPr="006164F1" w:rsidRDefault="004D5517" w:rsidP="004D5517">
            <w:pPr>
              <w:suppressAutoHyphens w:val="0"/>
              <w:overflowPunct/>
              <w:autoSpaceDE/>
              <w:jc w:val="both"/>
              <w:textAlignment w:val="auto"/>
              <w:rPr>
                <w:sz w:val="22"/>
                <w:szCs w:val="22"/>
                <w:lang w:eastAsia="hu-HU"/>
              </w:rPr>
            </w:pPr>
          </w:p>
        </w:tc>
      </w:tr>
      <w:tr w:rsidR="002550EE" w:rsidRPr="006164F1" w:rsidTr="009B49C4">
        <w:tc>
          <w:tcPr>
            <w:tcW w:w="4605" w:type="dxa"/>
            <w:shd w:val="clear" w:color="auto" w:fill="auto"/>
          </w:tcPr>
          <w:p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rsidR="004D5517" w:rsidRPr="006164F1" w:rsidRDefault="004D5517" w:rsidP="004D5517">
            <w:pPr>
              <w:suppressAutoHyphens w:val="0"/>
              <w:overflowPunct/>
              <w:autoSpaceDE/>
              <w:jc w:val="both"/>
              <w:textAlignment w:val="auto"/>
              <w:rPr>
                <w:sz w:val="22"/>
                <w:szCs w:val="22"/>
                <w:lang w:eastAsia="hu-HU"/>
              </w:rPr>
            </w:pPr>
          </w:p>
        </w:tc>
      </w:tr>
      <w:tr w:rsidR="004D5517" w:rsidRPr="006164F1" w:rsidTr="009B49C4">
        <w:tc>
          <w:tcPr>
            <w:tcW w:w="4605" w:type="dxa"/>
            <w:shd w:val="clear" w:color="auto" w:fill="auto"/>
          </w:tcPr>
          <w:p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rsidR="004D5517" w:rsidRPr="006164F1" w:rsidRDefault="004D5517" w:rsidP="004D5517">
            <w:pPr>
              <w:suppressAutoHyphens w:val="0"/>
              <w:overflowPunct/>
              <w:autoSpaceDE/>
              <w:jc w:val="both"/>
              <w:textAlignment w:val="auto"/>
              <w:rPr>
                <w:sz w:val="22"/>
                <w:szCs w:val="22"/>
                <w:lang w:eastAsia="hu-HU"/>
              </w:rPr>
            </w:pPr>
          </w:p>
        </w:tc>
      </w:tr>
    </w:tbl>
    <w:p w:rsidR="004D5517" w:rsidRPr="006164F1" w:rsidRDefault="004D5517" w:rsidP="004D5517">
      <w:pPr>
        <w:keepNext/>
        <w:keepLines/>
        <w:suppressAutoHyphens w:val="0"/>
        <w:overflowPunct/>
        <w:autoSpaceDE/>
        <w:jc w:val="both"/>
        <w:textAlignment w:val="auto"/>
        <w:rPr>
          <w:sz w:val="22"/>
          <w:szCs w:val="22"/>
          <w:lang w:val="x-none" w:eastAsia="x-none"/>
        </w:rPr>
      </w:pPr>
    </w:p>
    <w:p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rsidR="004D5517" w:rsidRPr="006164F1" w:rsidRDefault="004D5517" w:rsidP="004D5517">
      <w:pPr>
        <w:keepNext/>
        <w:keepLines/>
        <w:suppressAutoHyphens w:val="0"/>
        <w:overflowPunct/>
        <w:autoSpaceDE/>
        <w:jc w:val="both"/>
        <w:textAlignment w:val="auto"/>
        <w:rPr>
          <w:sz w:val="22"/>
          <w:szCs w:val="22"/>
          <w:lang w:eastAsia="hu-HU"/>
        </w:rPr>
      </w:pPr>
    </w:p>
    <w:p w:rsidR="004D5517" w:rsidRPr="006164F1" w:rsidRDefault="004D5517" w:rsidP="004D5517">
      <w:pPr>
        <w:keepNext/>
        <w:keepLines/>
        <w:suppressAutoHyphens w:val="0"/>
        <w:overflowPunct/>
        <w:autoSpaceDE/>
        <w:jc w:val="both"/>
        <w:textAlignment w:val="auto"/>
        <w:rPr>
          <w:sz w:val="22"/>
          <w:szCs w:val="22"/>
          <w:lang w:eastAsia="hu-HU"/>
        </w:rPr>
      </w:pPr>
    </w:p>
    <w:p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rsidR="004D5517" w:rsidRPr="006164F1" w:rsidRDefault="004D5517" w:rsidP="004D5517">
      <w:pPr>
        <w:suppressAutoHyphens w:val="0"/>
        <w:overflowPunct/>
        <w:autoSpaceDE/>
        <w:jc w:val="both"/>
        <w:textAlignment w:val="auto"/>
        <w:rPr>
          <w:sz w:val="22"/>
          <w:szCs w:val="22"/>
          <w:lang w:eastAsia="hu-HU"/>
        </w:rPr>
      </w:pPr>
    </w:p>
    <w:p w:rsidR="004D5517" w:rsidRPr="006164F1" w:rsidRDefault="004D5517" w:rsidP="004D5517">
      <w:pPr>
        <w:suppressAutoHyphens w:val="0"/>
        <w:overflowPunct/>
        <w:autoSpaceDE/>
        <w:jc w:val="both"/>
        <w:textAlignment w:val="auto"/>
        <w:rPr>
          <w:sz w:val="22"/>
          <w:szCs w:val="22"/>
          <w:lang w:eastAsia="hu-HU"/>
        </w:rPr>
      </w:pPr>
    </w:p>
    <w:p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4D5517" w:rsidRPr="006164F1" w:rsidRDefault="004D5517" w:rsidP="004D5517">
      <w:pPr>
        <w:suppressAutoHyphens w:val="0"/>
        <w:overflowPunct/>
        <w:autoSpaceDE/>
        <w:textAlignment w:val="auto"/>
        <w:rPr>
          <w:sz w:val="22"/>
          <w:szCs w:val="22"/>
          <w:lang w:eastAsia="hu-HU"/>
        </w:rPr>
      </w:pPr>
    </w:p>
    <w:p w:rsidR="00B869D4" w:rsidRPr="006164F1" w:rsidRDefault="00B869D4" w:rsidP="00B869D4">
      <w:pPr>
        <w:widowControl w:val="0"/>
        <w:suppressAutoHyphens w:val="0"/>
        <w:jc w:val="right"/>
        <w:rPr>
          <w:sz w:val="22"/>
          <w:szCs w:val="22"/>
        </w:rPr>
      </w:pPr>
    </w:p>
    <w:p w:rsidR="00B869D4" w:rsidRPr="006164F1" w:rsidRDefault="00B869D4" w:rsidP="00B869D4">
      <w:pPr>
        <w:widowControl w:val="0"/>
        <w:suppressAutoHyphens w:val="0"/>
        <w:jc w:val="right"/>
        <w:rPr>
          <w:sz w:val="22"/>
          <w:szCs w:val="22"/>
        </w:rPr>
      </w:pPr>
    </w:p>
    <w:p w:rsidR="00B869D4" w:rsidRPr="006164F1" w:rsidRDefault="00B869D4" w:rsidP="00B869D4">
      <w:pPr>
        <w:widowControl w:val="0"/>
        <w:suppressAutoHyphens w:val="0"/>
        <w:jc w:val="right"/>
        <w:rPr>
          <w:sz w:val="22"/>
          <w:szCs w:val="22"/>
        </w:rPr>
      </w:pPr>
    </w:p>
    <w:p w:rsidR="004A1A77" w:rsidRDefault="004A1A77">
      <w:pPr>
        <w:suppressAutoHyphens w:val="0"/>
        <w:overflowPunct/>
        <w:autoSpaceDE/>
        <w:textAlignment w:val="auto"/>
        <w:rPr>
          <w:sz w:val="22"/>
          <w:szCs w:val="22"/>
        </w:rPr>
      </w:pPr>
      <w:r>
        <w:rPr>
          <w:sz w:val="22"/>
          <w:szCs w:val="22"/>
        </w:rPr>
        <w:br w:type="page"/>
      </w:r>
    </w:p>
    <w:p w:rsidR="004A1A77" w:rsidRPr="004A1A77" w:rsidRDefault="00336C3C" w:rsidP="004A1A77">
      <w:pPr>
        <w:widowControl w:val="0"/>
        <w:jc w:val="right"/>
        <w:rPr>
          <w:i/>
          <w:sz w:val="22"/>
          <w:szCs w:val="22"/>
          <w:lang w:val="x-none" w:eastAsia="x-none"/>
        </w:rPr>
      </w:pPr>
      <w:bookmarkStart w:id="3" w:name="_Toc316895573"/>
      <w:bookmarkStart w:id="4" w:name="_Toc445284725"/>
      <w:r>
        <w:rPr>
          <w:i/>
          <w:sz w:val="22"/>
          <w:szCs w:val="22"/>
          <w:lang w:eastAsia="x-none"/>
        </w:rPr>
        <w:lastRenderedPageBreak/>
        <w:t>9</w:t>
      </w:r>
      <w:r w:rsidR="004A1A77" w:rsidRPr="004A1A77">
        <w:rPr>
          <w:i/>
          <w:sz w:val="22"/>
          <w:szCs w:val="22"/>
          <w:lang w:val="x-none" w:eastAsia="x-none"/>
        </w:rPr>
        <w:t>. számú melléklet</w:t>
      </w:r>
    </w:p>
    <w:p w:rsidR="004A1A77" w:rsidRDefault="004A1A77" w:rsidP="004A1A77">
      <w:pPr>
        <w:widowControl w:val="0"/>
        <w:jc w:val="center"/>
        <w:rPr>
          <w:b/>
          <w:sz w:val="22"/>
          <w:szCs w:val="22"/>
          <w:lang w:val="x-none" w:eastAsia="x-none"/>
        </w:rPr>
      </w:pPr>
    </w:p>
    <w:p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3"/>
      </w:r>
    </w:p>
    <w:p w:rsidR="004A1A77" w:rsidRPr="00241684" w:rsidRDefault="004A1A77" w:rsidP="004A1A77">
      <w:pPr>
        <w:widowControl w:val="0"/>
        <w:jc w:val="center"/>
        <w:rPr>
          <w:b/>
          <w:sz w:val="22"/>
          <w:szCs w:val="22"/>
          <w:lang w:eastAsia="x-none"/>
        </w:rPr>
      </w:pPr>
    </w:p>
    <w:p w:rsidR="004A1A77" w:rsidRPr="00241684" w:rsidRDefault="004A1A77" w:rsidP="004A1A77">
      <w:pPr>
        <w:widowControl w:val="0"/>
        <w:jc w:val="both"/>
        <w:rPr>
          <w:rFonts w:eastAsia="Calibri"/>
          <w:sz w:val="22"/>
          <w:szCs w:val="22"/>
          <w:lang w:eastAsia="en-US"/>
        </w:rPr>
      </w:pPr>
    </w:p>
    <w:p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00336C3C" w:rsidRPr="00336C3C">
        <w:rPr>
          <w:b/>
          <w:sz w:val="22"/>
          <w:szCs w:val="22"/>
        </w:rPr>
        <w:t>„Emelőkosaras jármű igénylése kezelőszemélyzettel, 1 és 16 méter közötti magasságon történő munkavégzésre”</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rsidR="004A1A77" w:rsidRPr="00241684" w:rsidRDefault="004A1A77" w:rsidP="004A1A77">
      <w:pPr>
        <w:widowControl w:val="0"/>
        <w:jc w:val="both"/>
        <w:rPr>
          <w:rFonts w:eastAsia="Calibri"/>
          <w:sz w:val="22"/>
          <w:szCs w:val="22"/>
          <w:lang w:eastAsia="en-US"/>
        </w:rPr>
      </w:pPr>
    </w:p>
    <w:p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rsidR="004A1A77" w:rsidRPr="00241684" w:rsidRDefault="004A1A77" w:rsidP="004A1A77">
      <w:pPr>
        <w:widowControl w:val="0"/>
        <w:jc w:val="both"/>
        <w:rPr>
          <w:rFonts w:eastAsia="Calibri"/>
          <w:sz w:val="22"/>
          <w:szCs w:val="22"/>
          <w:lang w:eastAsia="en-US"/>
        </w:rPr>
      </w:pPr>
    </w:p>
    <w:p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rsidR="004A1A77" w:rsidRPr="00241684" w:rsidRDefault="004A1A77" w:rsidP="004A1A77">
      <w:pPr>
        <w:widowControl w:val="0"/>
        <w:jc w:val="both"/>
        <w:rPr>
          <w:rFonts w:eastAsia="Calibri"/>
          <w:sz w:val="22"/>
          <w:szCs w:val="22"/>
          <w:lang w:eastAsia="en-US"/>
        </w:rPr>
      </w:pPr>
    </w:p>
    <w:p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4A1A77" w:rsidRPr="00241684" w:rsidRDefault="004A1A77" w:rsidP="004A1A77">
      <w:pPr>
        <w:widowControl w:val="0"/>
        <w:ind w:right="-144"/>
        <w:jc w:val="both"/>
        <w:rPr>
          <w:rFonts w:eastAsia="Calibri"/>
          <w:sz w:val="22"/>
          <w:szCs w:val="22"/>
          <w:lang w:eastAsia="en-US"/>
        </w:rPr>
      </w:pPr>
    </w:p>
    <w:p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4A1A77" w:rsidRPr="00241684" w:rsidRDefault="004A1A77" w:rsidP="004A1A77">
      <w:pPr>
        <w:widowControl w:val="0"/>
        <w:jc w:val="both"/>
        <w:rPr>
          <w:rFonts w:eastAsia="Calibri"/>
          <w:sz w:val="22"/>
          <w:szCs w:val="22"/>
          <w:lang w:eastAsia="en-US"/>
        </w:rPr>
      </w:pPr>
    </w:p>
    <w:p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241684" w:rsidTr="00F44C54">
        <w:trPr>
          <w:jc w:val="center"/>
        </w:trPr>
        <w:tc>
          <w:tcPr>
            <w:tcW w:w="2499" w:type="pct"/>
          </w:tcPr>
          <w:p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rsidTr="00F44C54">
        <w:trPr>
          <w:jc w:val="center"/>
        </w:trPr>
        <w:tc>
          <w:tcPr>
            <w:tcW w:w="2499" w:type="pct"/>
          </w:tcPr>
          <w:p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w:t>
      </w:r>
      <w:r w:rsidR="00336C3C">
        <w:rPr>
          <w:i/>
          <w:sz w:val="22"/>
          <w:szCs w:val="22"/>
        </w:rPr>
        <w:t>0</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rsidR="004A1A77" w:rsidRPr="00241684" w:rsidRDefault="004A1A77" w:rsidP="004A1A77">
      <w:pPr>
        <w:pStyle w:val="Szvegtrzs211"/>
        <w:spacing w:line="240" w:lineRule="auto"/>
        <w:ind w:right="142"/>
        <w:jc w:val="right"/>
        <w:rPr>
          <w:sz w:val="22"/>
          <w:szCs w:val="22"/>
        </w:rPr>
      </w:pPr>
    </w:p>
    <w:p w:rsidR="004A1A77" w:rsidRPr="00241684" w:rsidRDefault="004A1A77" w:rsidP="004A1A77">
      <w:pPr>
        <w:pStyle w:val="Cmsor2"/>
        <w:jc w:val="center"/>
        <w:rPr>
          <w:b w:val="0"/>
          <w:sz w:val="22"/>
          <w:szCs w:val="22"/>
        </w:rPr>
      </w:pPr>
    </w:p>
    <w:p w:rsidR="004A1A77" w:rsidRPr="00241684" w:rsidRDefault="004A1A77" w:rsidP="004A1A77">
      <w:pPr>
        <w:jc w:val="center"/>
        <w:rPr>
          <w:b/>
          <w:sz w:val="22"/>
          <w:szCs w:val="22"/>
        </w:rPr>
      </w:pPr>
      <w:r w:rsidRPr="00241684">
        <w:rPr>
          <w:b/>
          <w:sz w:val="22"/>
          <w:szCs w:val="22"/>
        </w:rPr>
        <w:t>Együttműködési megállapodás (minta)</w:t>
      </w:r>
      <w:bookmarkEnd w:id="3"/>
      <w:bookmarkEnd w:id="4"/>
    </w:p>
    <w:p w:rsidR="004A1A77" w:rsidRDefault="004A1A77" w:rsidP="004A1A77">
      <w:pPr>
        <w:adjustRightInd w:val="0"/>
        <w:rPr>
          <w:sz w:val="22"/>
          <w:szCs w:val="22"/>
        </w:rPr>
      </w:pPr>
    </w:p>
    <w:p w:rsidR="004A1A77" w:rsidRDefault="004A1A77" w:rsidP="004A1A77">
      <w:pPr>
        <w:adjustRightInd w:val="0"/>
        <w:rPr>
          <w:sz w:val="22"/>
          <w:szCs w:val="22"/>
        </w:rPr>
      </w:pPr>
    </w:p>
    <w:p w:rsidR="004A1A77" w:rsidRPr="00241684" w:rsidRDefault="004A1A77" w:rsidP="004A1A77">
      <w:pPr>
        <w:adjustRightInd w:val="0"/>
        <w:rPr>
          <w:sz w:val="22"/>
          <w:szCs w:val="22"/>
        </w:rPr>
      </w:pPr>
      <w:r w:rsidRPr="00241684">
        <w:rPr>
          <w:sz w:val="22"/>
          <w:szCs w:val="22"/>
        </w:rPr>
        <w:t>……………………………………………………………….… (név, székhely)  és</w:t>
      </w:r>
    </w:p>
    <w:p w:rsidR="004A1A77" w:rsidRPr="00241684" w:rsidRDefault="004A1A77" w:rsidP="004A1A77">
      <w:pPr>
        <w:adjustRightInd w:val="0"/>
        <w:rPr>
          <w:sz w:val="22"/>
          <w:szCs w:val="22"/>
        </w:rPr>
      </w:pPr>
      <w:r w:rsidRPr="00241684">
        <w:rPr>
          <w:sz w:val="22"/>
          <w:szCs w:val="22"/>
        </w:rPr>
        <w:t>…………………………………………………………….…… (név, székhely) mint közös ajánlattevők (továbbiakban: Felek) között,</w:t>
      </w:r>
    </w:p>
    <w:p w:rsidR="004A1A77" w:rsidRPr="00241684" w:rsidRDefault="004A1A77" w:rsidP="004A1A77">
      <w:pPr>
        <w:adjustRightInd w:val="0"/>
        <w:rPr>
          <w:sz w:val="22"/>
          <w:szCs w:val="22"/>
        </w:rPr>
      </w:pPr>
    </w:p>
    <w:p w:rsidR="004A1A77" w:rsidRPr="00241684" w:rsidRDefault="004A1A77" w:rsidP="004A1A77">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rsidR="004A1A77" w:rsidRPr="00241684" w:rsidRDefault="004A1A77" w:rsidP="004A1A77">
      <w:pPr>
        <w:adjustRightInd w:val="0"/>
        <w:rPr>
          <w:sz w:val="22"/>
          <w:szCs w:val="22"/>
        </w:rPr>
      </w:pPr>
    </w:p>
    <w:p w:rsidR="004A1A77" w:rsidRPr="00241684" w:rsidRDefault="004A1A77" w:rsidP="004A1A77">
      <w:pPr>
        <w:adjustRightInd w:val="0"/>
        <w:jc w:val="both"/>
        <w:rPr>
          <w:b/>
          <w:bCs/>
          <w:sz w:val="22"/>
          <w:szCs w:val="22"/>
        </w:rPr>
      </w:pPr>
      <w:r w:rsidRPr="00241684">
        <w:rPr>
          <w:b/>
          <w:bCs/>
          <w:sz w:val="22"/>
          <w:szCs w:val="22"/>
        </w:rPr>
        <w:t>1. Képviselet:</w:t>
      </w:r>
    </w:p>
    <w:p w:rsidR="004A1A77" w:rsidRPr="00241684" w:rsidRDefault="004A1A77" w:rsidP="004A1A77">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rsidR="004A1A77" w:rsidRPr="00241684" w:rsidRDefault="004A1A77" w:rsidP="004A1A77">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4"/>
      </w:r>
    </w:p>
    <w:p w:rsidR="004A1A77" w:rsidRPr="00241684" w:rsidRDefault="004A1A77" w:rsidP="004A1A77">
      <w:pPr>
        <w:adjustRightInd w:val="0"/>
        <w:rPr>
          <w:sz w:val="22"/>
          <w:szCs w:val="22"/>
        </w:rPr>
      </w:pPr>
    </w:p>
    <w:p w:rsidR="004A1A77" w:rsidRPr="00241684" w:rsidRDefault="004A1A77" w:rsidP="004A1A77">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rsidR="004A1A77" w:rsidRPr="00241684" w:rsidRDefault="004A1A77" w:rsidP="004A1A77">
      <w:pPr>
        <w:adjustRightInd w:val="0"/>
        <w:rPr>
          <w:sz w:val="22"/>
          <w:szCs w:val="22"/>
        </w:rPr>
      </w:pPr>
    </w:p>
    <w:p w:rsidR="004A1A77" w:rsidRPr="00241684" w:rsidRDefault="004A1A77" w:rsidP="004A1A77">
      <w:pPr>
        <w:adjustRightInd w:val="0"/>
        <w:rPr>
          <w:b/>
          <w:bCs/>
          <w:sz w:val="22"/>
          <w:szCs w:val="22"/>
        </w:rPr>
      </w:pPr>
      <w:r w:rsidRPr="00241684">
        <w:rPr>
          <w:b/>
          <w:bCs/>
          <w:sz w:val="22"/>
          <w:szCs w:val="22"/>
        </w:rPr>
        <w:t>2. A szerződés teljesítésének irányítása:</w:t>
      </w:r>
    </w:p>
    <w:p w:rsidR="004A1A77" w:rsidRPr="00241684" w:rsidRDefault="004A1A77" w:rsidP="004A1A77">
      <w:pPr>
        <w:adjustRightInd w:val="0"/>
        <w:rPr>
          <w:sz w:val="22"/>
          <w:szCs w:val="22"/>
        </w:rPr>
      </w:pPr>
      <w:r w:rsidRPr="00241684">
        <w:rPr>
          <w:sz w:val="22"/>
          <w:szCs w:val="22"/>
        </w:rPr>
        <w:t>A szerződés teljesítésének irányítására az alábbi megbízott személy(ek) kerül(nek) kijelölésre:</w:t>
      </w:r>
    </w:p>
    <w:p w:rsidR="004A1A77" w:rsidRPr="00241684" w:rsidRDefault="004A1A77" w:rsidP="004A1A77">
      <w:pPr>
        <w:adjustRightInd w:val="0"/>
        <w:rPr>
          <w:sz w:val="22"/>
          <w:szCs w:val="22"/>
        </w:rPr>
      </w:pPr>
      <w:r w:rsidRPr="00241684">
        <w:rPr>
          <w:sz w:val="22"/>
          <w:szCs w:val="22"/>
        </w:rPr>
        <w:t>…………………………………………...…. (cégnév) részéről: ………………………………</w:t>
      </w:r>
    </w:p>
    <w:p w:rsidR="004A1A77" w:rsidRPr="00241684" w:rsidRDefault="004A1A77" w:rsidP="004A1A77">
      <w:pPr>
        <w:adjustRightInd w:val="0"/>
        <w:rPr>
          <w:sz w:val="22"/>
          <w:szCs w:val="22"/>
        </w:rPr>
      </w:pPr>
      <w:r w:rsidRPr="00241684">
        <w:rPr>
          <w:sz w:val="22"/>
          <w:szCs w:val="22"/>
        </w:rPr>
        <w:t>……………………………………………… (cégnév) részéről: ………………………………</w:t>
      </w:r>
    </w:p>
    <w:p w:rsidR="004A1A77" w:rsidRPr="00241684" w:rsidRDefault="004A1A77" w:rsidP="004A1A77">
      <w:pPr>
        <w:adjustRightInd w:val="0"/>
        <w:rPr>
          <w:sz w:val="22"/>
          <w:szCs w:val="22"/>
        </w:rPr>
      </w:pPr>
    </w:p>
    <w:p w:rsidR="004A1A77" w:rsidRPr="00241684" w:rsidRDefault="004A1A77" w:rsidP="004A1A77">
      <w:pPr>
        <w:adjustRightInd w:val="0"/>
        <w:rPr>
          <w:b/>
          <w:bCs/>
          <w:sz w:val="22"/>
          <w:szCs w:val="22"/>
        </w:rPr>
      </w:pPr>
      <w:r w:rsidRPr="00241684">
        <w:rPr>
          <w:b/>
          <w:bCs/>
          <w:sz w:val="22"/>
          <w:szCs w:val="22"/>
        </w:rPr>
        <w:t>3. Felelősség vállalás:</w:t>
      </w:r>
    </w:p>
    <w:p w:rsidR="004A1A77" w:rsidRPr="00241684" w:rsidRDefault="004A1A77" w:rsidP="004A1A77">
      <w:pPr>
        <w:adjustRightInd w:val="0"/>
        <w:rPr>
          <w:b/>
          <w:bCs/>
          <w:sz w:val="22"/>
          <w:szCs w:val="22"/>
        </w:rPr>
      </w:pPr>
    </w:p>
    <w:p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rsidR="004A1A77" w:rsidRPr="00241684" w:rsidRDefault="004A1A77" w:rsidP="004A1A77">
      <w:pPr>
        <w:adjustRightInd w:val="0"/>
        <w:rPr>
          <w:sz w:val="22"/>
          <w:szCs w:val="22"/>
        </w:rPr>
      </w:pPr>
    </w:p>
    <w:p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rsidR="004A1A77" w:rsidRPr="00241684" w:rsidRDefault="004A1A77" w:rsidP="004A1A77">
      <w:pPr>
        <w:adjustRightInd w:val="0"/>
        <w:rPr>
          <w:sz w:val="22"/>
          <w:szCs w:val="22"/>
        </w:rPr>
      </w:pPr>
    </w:p>
    <w:p w:rsidR="004A1A77" w:rsidRPr="00241684" w:rsidRDefault="004A1A77" w:rsidP="004A1A77">
      <w:pPr>
        <w:adjustRightInd w:val="0"/>
        <w:rPr>
          <w:b/>
          <w:bCs/>
          <w:sz w:val="22"/>
          <w:szCs w:val="22"/>
        </w:rPr>
      </w:pPr>
      <w:r w:rsidRPr="00241684">
        <w:rPr>
          <w:b/>
          <w:bCs/>
          <w:sz w:val="22"/>
          <w:szCs w:val="22"/>
        </w:rPr>
        <w:t>4. Feladatmegosztás</w:t>
      </w:r>
    </w:p>
    <w:p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rsidR="004A1A77" w:rsidRPr="004A1A77" w:rsidRDefault="004A1A77" w:rsidP="004A1A77">
      <w:pPr>
        <w:pStyle w:val="Cm"/>
        <w:ind w:right="-1"/>
        <w:jc w:val="both"/>
        <w:rPr>
          <w:rFonts w:ascii="Times New Roman" w:hAnsi="Times New Roman"/>
          <w:b w:val="0"/>
          <w:sz w:val="22"/>
          <w:szCs w:val="22"/>
        </w:rPr>
      </w:pPr>
    </w:p>
    <w:p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rsidR="004A1A77" w:rsidRPr="00241684" w:rsidRDefault="004A1A77" w:rsidP="004A1A77">
      <w:pPr>
        <w:pStyle w:val="Cm"/>
        <w:tabs>
          <w:tab w:val="left" w:pos="1843"/>
        </w:tabs>
        <w:jc w:val="both"/>
        <w:rPr>
          <w:b w:val="0"/>
          <w:sz w:val="22"/>
          <w:szCs w:val="22"/>
        </w:rPr>
      </w:pPr>
    </w:p>
    <w:p w:rsidR="004A1A77" w:rsidRPr="00241684" w:rsidRDefault="004A1A77" w:rsidP="004A1A77">
      <w:pPr>
        <w:pStyle w:val="Cm"/>
        <w:tabs>
          <w:tab w:val="left" w:pos="1843"/>
        </w:tabs>
        <w:jc w:val="both"/>
        <w:rPr>
          <w:b w:val="0"/>
          <w:sz w:val="22"/>
          <w:szCs w:val="22"/>
        </w:rPr>
      </w:pPr>
    </w:p>
    <w:p w:rsidR="004A1A77" w:rsidRPr="00241684" w:rsidRDefault="004A1A77" w:rsidP="004A1A77">
      <w:pPr>
        <w:adjustRightInd w:val="0"/>
        <w:rPr>
          <w:sz w:val="22"/>
          <w:szCs w:val="22"/>
        </w:rPr>
      </w:pPr>
      <w:r w:rsidRPr="00241684">
        <w:rPr>
          <w:sz w:val="22"/>
          <w:szCs w:val="22"/>
        </w:rPr>
        <w:t>A Felek álláspontjukat a kijelölt megbízottak útján egyeztetik.</w:t>
      </w:r>
    </w:p>
    <w:p w:rsidR="004A1A77" w:rsidRPr="00241684" w:rsidRDefault="004A1A77" w:rsidP="004A1A77">
      <w:pPr>
        <w:adjustRightInd w:val="0"/>
        <w:rPr>
          <w:sz w:val="22"/>
          <w:szCs w:val="22"/>
        </w:rPr>
      </w:pPr>
    </w:p>
    <w:p w:rsidR="004A1A77" w:rsidRPr="00241684" w:rsidRDefault="004A1A77" w:rsidP="004A1A77">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rsidR="004A1A77" w:rsidRPr="00241684" w:rsidRDefault="004A1A77" w:rsidP="004A1A77">
      <w:pPr>
        <w:adjustRightInd w:val="0"/>
        <w:rPr>
          <w:sz w:val="22"/>
          <w:szCs w:val="22"/>
        </w:rPr>
      </w:pPr>
    </w:p>
    <w:p w:rsidR="004A1A77" w:rsidRPr="00241684" w:rsidRDefault="004A1A77" w:rsidP="004A1A77">
      <w:pPr>
        <w:adjustRightInd w:val="0"/>
        <w:rPr>
          <w:sz w:val="22"/>
          <w:szCs w:val="22"/>
        </w:rPr>
      </w:pPr>
    </w:p>
    <w:p w:rsidR="004A1A77" w:rsidRPr="00241684" w:rsidRDefault="004A1A77" w:rsidP="004A1A77">
      <w:pPr>
        <w:adjustRightInd w:val="0"/>
        <w:rPr>
          <w:sz w:val="22"/>
          <w:szCs w:val="22"/>
        </w:rPr>
      </w:pPr>
      <w:r w:rsidRPr="00241684">
        <w:rPr>
          <w:sz w:val="22"/>
          <w:szCs w:val="22"/>
        </w:rPr>
        <w:t>Kelt:</w:t>
      </w:r>
    </w:p>
    <w:p w:rsidR="004A1A77" w:rsidRPr="00241684" w:rsidRDefault="004A1A77" w:rsidP="004A1A77">
      <w:pPr>
        <w:adjustRightInd w:val="0"/>
        <w:rPr>
          <w:sz w:val="22"/>
          <w:szCs w:val="22"/>
        </w:rPr>
      </w:pPr>
    </w:p>
    <w:p w:rsidR="004A1A77" w:rsidRPr="00241684" w:rsidRDefault="004A1A77" w:rsidP="004A1A77">
      <w:pPr>
        <w:adjustRightInd w:val="0"/>
        <w:rPr>
          <w:sz w:val="22"/>
          <w:szCs w:val="22"/>
        </w:rPr>
      </w:pPr>
    </w:p>
    <w:p w:rsidR="004A1A77" w:rsidRPr="00241684" w:rsidRDefault="004A1A77" w:rsidP="004A1A77">
      <w:pPr>
        <w:adjustRightInd w:val="0"/>
        <w:rPr>
          <w:sz w:val="22"/>
          <w:szCs w:val="22"/>
        </w:rPr>
      </w:pPr>
    </w:p>
    <w:p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rsidR="004A1A77" w:rsidRPr="004A1A77" w:rsidRDefault="004A1A77" w:rsidP="004A1A77">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rsidR="004A1A77" w:rsidRPr="00241684" w:rsidRDefault="004A1A77" w:rsidP="004A1A77">
      <w:pPr>
        <w:rPr>
          <w:sz w:val="22"/>
          <w:szCs w:val="22"/>
        </w:rPr>
      </w:pPr>
    </w:p>
    <w:p w:rsidR="007F5FCD" w:rsidRDefault="007F5FCD">
      <w:pPr>
        <w:suppressAutoHyphens w:val="0"/>
        <w:overflowPunct/>
        <w:autoSpaceDE/>
        <w:textAlignment w:val="auto"/>
        <w:rPr>
          <w:sz w:val="22"/>
          <w:szCs w:val="22"/>
        </w:rPr>
      </w:pPr>
      <w:r>
        <w:rPr>
          <w:sz w:val="22"/>
          <w:szCs w:val="22"/>
        </w:rPr>
        <w:br w:type="page"/>
      </w:r>
    </w:p>
    <w:p w:rsidR="007F5FCD" w:rsidRPr="006164F1" w:rsidRDefault="007F5FCD" w:rsidP="007F5FCD">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336C3C">
        <w:rPr>
          <w:i/>
          <w:sz w:val="22"/>
          <w:szCs w:val="22"/>
          <w:lang w:eastAsia="hu-HU"/>
        </w:rPr>
        <w:t>1</w:t>
      </w:r>
      <w:r w:rsidRPr="006164F1">
        <w:rPr>
          <w:i/>
          <w:sz w:val="22"/>
          <w:szCs w:val="22"/>
          <w:lang w:eastAsia="hu-HU"/>
        </w:rPr>
        <w:t>. sz. melléklet</w:t>
      </w:r>
    </w:p>
    <w:p w:rsidR="007F5FCD" w:rsidRPr="006164F1" w:rsidRDefault="007F5FCD" w:rsidP="007F5FCD">
      <w:pPr>
        <w:keepNext/>
        <w:keepLines/>
        <w:suppressAutoHyphens w:val="0"/>
        <w:overflowPunct/>
        <w:autoSpaceDE/>
        <w:jc w:val="center"/>
        <w:textAlignment w:val="auto"/>
        <w:rPr>
          <w:b/>
          <w:sz w:val="22"/>
          <w:szCs w:val="22"/>
          <w:lang w:eastAsia="hu-HU"/>
        </w:rPr>
      </w:pPr>
    </w:p>
    <w:p w:rsidR="007F5FCD" w:rsidRPr="006164F1" w:rsidRDefault="007F5FCD" w:rsidP="007F5FCD">
      <w:pPr>
        <w:widowControl w:val="0"/>
        <w:suppressAutoHyphens w:val="0"/>
        <w:spacing w:line="360" w:lineRule="auto"/>
        <w:jc w:val="both"/>
        <w:rPr>
          <w:sz w:val="22"/>
          <w:szCs w:val="22"/>
        </w:rPr>
      </w:pPr>
    </w:p>
    <w:p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rsidR="007F5FCD" w:rsidRPr="006164F1" w:rsidRDefault="007F5FCD" w:rsidP="007F5FCD">
      <w:pPr>
        <w:widowControl w:val="0"/>
        <w:suppressAutoHyphens w:val="0"/>
        <w:spacing w:line="360" w:lineRule="auto"/>
        <w:jc w:val="both"/>
        <w:rPr>
          <w:rFonts w:eastAsia="Calibri"/>
          <w:b/>
          <w:bCs/>
          <w:sz w:val="22"/>
          <w:szCs w:val="22"/>
          <w:lang w:eastAsia="en-US"/>
        </w:rPr>
      </w:pPr>
    </w:p>
    <w:p w:rsidR="007F5FCD" w:rsidRPr="006164F1" w:rsidRDefault="007F5FCD" w:rsidP="007F5FCD">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336C3C" w:rsidRPr="00336C3C">
        <w:rPr>
          <w:b/>
          <w:sz w:val="22"/>
          <w:szCs w:val="22"/>
        </w:rPr>
        <w:t>„Emelőkosaras jármű igénylése kezelőszemélyzettel, 1 és 16 méter közötti magasságon történő munkavégzésre”</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6164F1" w:rsidTr="007F5FCD">
        <w:trPr>
          <w:trHeight w:val="338"/>
          <w:jc w:val="center"/>
        </w:trPr>
        <w:tc>
          <w:tcPr>
            <w:tcW w:w="4531" w:type="dxa"/>
            <w:vAlign w:val="center"/>
          </w:tcPr>
          <w:p w:rsidR="007F5FCD" w:rsidRPr="006164F1" w:rsidRDefault="007F5FCD" w:rsidP="009120CE">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5"/>
            </w:r>
          </w:p>
        </w:tc>
        <w:tc>
          <w:tcPr>
            <w:tcW w:w="3119" w:type="dxa"/>
          </w:tcPr>
          <w:p w:rsidR="007F5FCD" w:rsidRDefault="007F5FCD" w:rsidP="009120CE">
            <w:pPr>
              <w:jc w:val="center"/>
              <w:rPr>
                <w:b/>
                <w:color w:val="000000"/>
                <w:sz w:val="22"/>
                <w:szCs w:val="22"/>
              </w:rPr>
            </w:pPr>
            <w:r>
              <w:rPr>
                <w:b/>
                <w:color w:val="000000"/>
                <w:sz w:val="22"/>
                <w:szCs w:val="22"/>
              </w:rPr>
              <w:t>Egyéni vállalkozó adószáma</w:t>
            </w:r>
          </w:p>
        </w:tc>
        <w:tc>
          <w:tcPr>
            <w:tcW w:w="2835" w:type="dxa"/>
            <w:vAlign w:val="center"/>
          </w:tcPr>
          <w:p w:rsidR="007F5FCD" w:rsidRPr="006164F1" w:rsidRDefault="007F5FCD" w:rsidP="009120CE">
            <w:pPr>
              <w:jc w:val="center"/>
              <w:rPr>
                <w:b/>
                <w:color w:val="000000"/>
                <w:sz w:val="22"/>
                <w:szCs w:val="22"/>
              </w:rPr>
            </w:pPr>
            <w:r>
              <w:rPr>
                <w:b/>
                <w:color w:val="000000"/>
                <w:sz w:val="22"/>
                <w:szCs w:val="22"/>
              </w:rPr>
              <w:t>Nyilvántartási szám</w:t>
            </w:r>
          </w:p>
        </w:tc>
      </w:tr>
      <w:tr w:rsidR="007F5FCD" w:rsidRPr="006164F1" w:rsidTr="007F5FCD">
        <w:trPr>
          <w:trHeight w:val="348"/>
          <w:jc w:val="center"/>
        </w:trPr>
        <w:tc>
          <w:tcPr>
            <w:tcW w:w="4531" w:type="dxa"/>
          </w:tcPr>
          <w:p w:rsidR="007F5FCD" w:rsidRPr="006164F1" w:rsidRDefault="007F5FCD" w:rsidP="009120CE">
            <w:pPr>
              <w:spacing w:line="360" w:lineRule="auto"/>
              <w:rPr>
                <w:color w:val="000000"/>
                <w:sz w:val="22"/>
                <w:szCs w:val="22"/>
              </w:rPr>
            </w:pPr>
          </w:p>
        </w:tc>
        <w:tc>
          <w:tcPr>
            <w:tcW w:w="3119" w:type="dxa"/>
          </w:tcPr>
          <w:p w:rsidR="007F5FCD" w:rsidRPr="006164F1" w:rsidRDefault="007F5FCD" w:rsidP="009120CE">
            <w:pPr>
              <w:spacing w:line="360" w:lineRule="auto"/>
              <w:rPr>
                <w:color w:val="000000"/>
                <w:sz w:val="22"/>
                <w:szCs w:val="22"/>
              </w:rPr>
            </w:pPr>
          </w:p>
        </w:tc>
        <w:tc>
          <w:tcPr>
            <w:tcW w:w="2835" w:type="dxa"/>
          </w:tcPr>
          <w:p w:rsidR="007F5FCD" w:rsidRPr="006164F1" w:rsidRDefault="007F5FCD" w:rsidP="009120CE">
            <w:pPr>
              <w:spacing w:line="360" w:lineRule="auto"/>
              <w:rPr>
                <w:color w:val="000000"/>
                <w:sz w:val="22"/>
                <w:szCs w:val="22"/>
              </w:rPr>
            </w:pPr>
          </w:p>
        </w:tc>
      </w:tr>
      <w:tr w:rsidR="007F5FCD" w:rsidRPr="006164F1" w:rsidTr="007F5FCD">
        <w:trPr>
          <w:trHeight w:val="348"/>
          <w:jc w:val="center"/>
        </w:trPr>
        <w:tc>
          <w:tcPr>
            <w:tcW w:w="4531" w:type="dxa"/>
          </w:tcPr>
          <w:p w:rsidR="007F5FCD" w:rsidRPr="006164F1" w:rsidRDefault="007F5FCD" w:rsidP="009120CE">
            <w:pPr>
              <w:spacing w:line="360" w:lineRule="auto"/>
              <w:rPr>
                <w:color w:val="000000"/>
                <w:sz w:val="22"/>
                <w:szCs w:val="22"/>
              </w:rPr>
            </w:pPr>
          </w:p>
        </w:tc>
        <w:tc>
          <w:tcPr>
            <w:tcW w:w="3119" w:type="dxa"/>
          </w:tcPr>
          <w:p w:rsidR="007F5FCD" w:rsidRPr="006164F1" w:rsidRDefault="007F5FCD" w:rsidP="009120CE">
            <w:pPr>
              <w:spacing w:line="360" w:lineRule="auto"/>
              <w:rPr>
                <w:color w:val="000000"/>
                <w:sz w:val="22"/>
                <w:szCs w:val="22"/>
              </w:rPr>
            </w:pPr>
          </w:p>
        </w:tc>
        <w:tc>
          <w:tcPr>
            <w:tcW w:w="2835" w:type="dxa"/>
          </w:tcPr>
          <w:p w:rsidR="007F5FCD" w:rsidRPr="006164F1" w:rsidRDefault="007F5FCD" w:rsidP="009120CE">
            <w:pPr>
              <w:spacing w:line="360" w:lineRule="auto"/>
              <w:rPr>
                <w:color w:val="000000"/>
                <w:sz w:val="22"/>
                <w:szCs w:val="22"/>
              </w:rPr>
            </w:pPr>
          </w:p>
        </w:tc>
      </w:tr>
    </w:tbl>
    <w:p w:rsidR="007F5FCD" w:rsidRPr="006164F1" w:rsidRDefault="007F5FCD" w:rsidP="007F5FCD">
      <w:pPr>
        <w:rPr>
          <w:color w:val="000000"/>
          <w:sz w:val="22"/>
          <w:szCs w:val="22"/>
        </w:rPr>
      </w:pPr>
    </w:p>
    <w:p w:rsidR="007F5FCD" w:rsidRDefault="007F5FCD" w:rsidP="007F5FCD">
      <w:pPr>
        <w:pStyle w:val="Listaszerbekezds"/>
        <w:keepLines/>
        <w:tabs>
          <w:tab w:val="left" w:leader="dot" w:pos="8789"/>
        </w:tabs>
      </w:pPr>
    </w:p>
    <w:p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rsidR="007F5FCD" w:rsidRPr="006164F1" w:rsidRDefault="007F5FCD" w:rsidP="007F5FCD">
      <w:pPr>
        <w:widowControl w:val="0"/>
        <w:suppressAutoHyphens w:val="0"/>
        <w:spacing w:line="360" w:lineRule="auto"/>
        <w:jc w:val="both"/>
        <w:rPr>
          <w:sz w:val="22"/>
          <w:szCs w:val="22"/>
        </w:rPr>
      </w:pPr>
    </w:p>
    <w:p w:rsidR="007F5FCD" w:rsidRPr="006164F1" w:rsidRDefault="007F5FCD" w:rsidP="007F5FCD">
      <w:pPr>
        <w:widowControl w:val="0"/>
        <w:suppressAutoHyphens w:val="0"/>
        <w:spacing w:line="360" w:lineRule="auto"/>
        <w:jc w:val="center"/>
        <w:rPr>
          <w:sz w:val="22"/>
          <w:szCs w:val="22"/>
        </w:rPr>
      </w:pPr>
      <w:r w:rsidRPr="006164F1">
        <w:rPr>
          <w:sz w:val="22"/>
          <w:szCs w:val="22"/>
        </w:rPr>
        <w:t>………………………….</w:t>
      </w:r>
    </w:p>
    <w:p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7F5FCD" w:rsidRPr="006164F1" w:rsidRDefault="007F5FCD" w:rsidP="007F5FCD">
      <w:pPr>
        <w:widowControl w:val="0"/>
        <w:suppressAutoHyphens w:val="0"/>
        <w:spacing w:line="360" w:lineRule="auto"/>
        <w:jc w:val="center"/>
        <w:rPr>
          <w:sz w:val="22"/>
          <w:szCs w:val="22"/>
        </w:rPr>
      </w:pPr>
    </w:p>
    <w:p w:rsidR="009B5181" w:rsidRDefault="009B5181">
      <w:pPr>
        <w:suppressAutoHyphens w:val="0"/>
        <w:overflowPunct/>
        <w:autoSpaceDE/>
        <w:textAlignment w:val="auto"/>
        <w:rPr>
          <w:sz w:val="22"/>
          <w:szCs w:val="22"/>
        </w:rPr>
      </w:pPr>
      <w:r>
        <w:rPr>
          <w:sz w:val="22"/>
          <w:szCs w:val="22"/>
        </w:rPr>
        <w:br w:type="page"/>
      </w:r>
    </w:p>
    <w:p w:rsidR="009B5181" w:rsidRPr="006164F1" w:rsidRDefault="009B5181"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336C3C">
        <w:rPr>
          <w:i/>
          <w:sz w:val="22"/>
          <w:szCs w:val="22"/>
          <w:lang w:eastAsia="hu-HU"/>
        </w:rPr>
        <w:t>2</w:t>
      </w:r>
      <w:r w:rsidRPr="006164F1">
        <w:rPr>
          <w:i/>
          <w:sz w:val="22"/>
          <w:szCs w:val="22"/>
          <w:lang w:eastAsia="hu-HU"/>
        </w:rPr>
        <w:t>. sz. melléklet</w:t>
      </w:r>
    </w:p>
    <w:p w:rsidR="009B5181" w:rsidRPr="006164F1" w:rsidRDefault="009B5181" w:rsidP="009B5181">
      <w:pPr>
        <w:keepNext/>
        <w:keepLines/>
        <w:suppressAutoHyphens w:val="0"/>
        <w:overflowPunct/>
        <w:autoSpaceDE/>
        <w:jc w:val="center"/>
        <w:textAlignment w:val="auto"/>
        <w:rPr>
          <w:b/>
          <w:sz w:val="22"/>
          <w:szCs w:val="22"/>
          <w:lang w:eastAsia="hu-HU"/>
        </w:rPr>
      </w:pPr>
    </w:p>
    <w:p w:rsidR="009B5181" w:rsidRPr="006164F1" w:rsidRDefault="009B5181" w:rsidP="009B5181">
      <w:pPr>
        <w:widowControl w:val="0"/>
        <w:suppressAutoHyphens w:val="0"/>
        <w:spacing w:line="360" w:lineRule="auto"/>
        <w:jc w:val="both"/>
        <w:rPr>
          <w:sz w:val="22"/>
          <w:szCs w:val="22"/>
        </w:rPr>
      </w:pPr>
    </w:p>
    <w:p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rsidR="009B5181" w:rsidRPr="006164F1" w:rsidRDefault="009B5181" w:rsidP="009B5181">
      <w:pPr>
        <w:widowControl w:val="0"/>
        <w:suppressAutoHyphens w:val="0"/>
        <w:spacing w:line="360" w:lineRule="auto"/>
        <w:jc w:val="both"/>
        <w:rPr>
          <w:rFonts w:eastAsia="Calibri"/>
          <w:b/>
          <w:bCs/>
          <w:sz w:val="22"/>
          <w:szCs w:val="22"/>
          <w:lang w:eastAsia="en-US"/>
        </w:rPr>
      </w:pPr>
    </w:p>
    <w:p w:rsidR="009B5181" w:rsidRDefault="009B5181" w:rsidP="009B5181">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336C3C" w:rsidRPr="00336C3C">
        <w:rPr>
          <w:b/>
          <w:sz w:val="22"/>
          <w:szCs w:val="22"/>
        </w:rPr>
        <w:t>„Emelőkosaras jármű igénylése kezelőszemélyzettel, 1 és 16 méter közötti magasságon történő munkavégzésre”</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w:t>
      </w:r>
      <w:r w:rsidR="00DF7EDF">
        <w:rPr>
          <w:color w:val="000000"/>
          <w:sz w:val="22"/>
          <w:szCs w:val="22"/>
        </w:rPr>
        <w:t>(</w:t>
      </w:r>
      <w:r>
        <w:rPr>
          <w:color w:val="000000"/>
          <w:sz w:val="22"/>
          <w:szCs w:val="22"/>
        </w:rPr>
        <w:t>ka</w:t>
      </w:r>
      <w:r w:rsidR="00DF7EDF">
        <w:rPr>
          <w:color w:val="000000"/>
          <w:sz w:val="22"/>
          <w:szCs w:val="22"/>
        </w:rPr>
        <w:t>)</w:t>
      </w:r>
      <w:r>
        <w:rPr>
          <w:color w:val="000000"/>
          <w:sz w:val="22"/>
          <w:szCs w:val="22"/>
        </w:rPr>
        <w:t>t az alábbi formában kívánjuk benyújtani</w:t>
      </w:r>
      <w:r>
        <w:rPr>
          <w:rStyle w:val="Lbjegyzet-hivatkozs"/>
          <w:color w:val="000000"/>
          <w:sz w:val="22"/>
          <w:szCs w:val="22"/>
        </w:rPr>
        <w:footnoteReference w:id="6"/>
      </w:r>
      <w:r>
        <w:rPr>
          <w:color w:val="000000"/>
          <w:sz w:val="22"/>
          <w:szCs w:val="22"/>
        </w:rPr>
        <w:t>:</w:t>
      </w:r>
    </w:p>
    <w:p w:rsidR="009B5181" w:rsidRDefault="009B5181" w:rsidP="009B5181">
      <w:pPr>
        <w:spacing w:line="360" w:lineRule="auto"/>
        <w:jc w:val="both"/>
        <w:rPr>
          <w:color w:val="000000"/>
          <w:sz w:val="22"/>
          <w:szCs w:val="22"/>
        </w:rPr>
      </w:pPr>
    </w:p>
    <w:p w:rsid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rsidR="009B5181" w:rsidRDefault="009B5181" w:rsidP="009B5181">
      <w:pPr>
        <w:spacing w:line="360" w:lineRule="auto"/>
        <w:jc w:val="both"/>
        <w:rPr>
          <w:color w:val="000000"/>
        </w:rPr>
      </w:pPr>
      <w:r>
        <w:rPr>
          <w:color w:val="000000"/>
        </w:rPr>
        <w:t>VAGY</w:t>
      </w:r>
    </w:p>
    <w:p w:rsidR="009B5181" w:rsidRPr="009B5181" w:rsidRDefault="009B5181" w:rsidP="009B5181">
      <w:pPr>
        <w:spacing w:line="360" w:lineRule="auto"/>
        <w:jc w:val="both"/>
        <w:rPr>
          <w:color w:val="000000"/>
        </w:rPr>
      </w:pPr>
    </w:p>
    <w:p w:rsidR="009B5181" w:rsidRP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rsidR="009B5181" w:rsidRDefault="009B5181" w:rsidP="009B5181">
      <w:pPr>
        <w:pStyle w:val="Listaszerbekezds"/>
        <w:keepLines/>
        <w:tabs>
          <w:tab w:val="left" w:leader="dot" w:pos="8789"/>
        </w:tabs>
      </w:pPr>
    </w:p>
    <w:p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rsidR="009B5181" w:rsidRPr="006164F1" w:rsidRDefault="009B5181" w:rsidP="009B5181">
      <w:pPr>
        <w:widowControl w:val="0"/>
        <w:suppressAutoHyphens w:val="0"/>
        <w:spacing w:line="360" w:lineRule="auto"/>
        <w:jc w:val="both"/>
        <w:rPr>
          <w:sz w:val="22"/>
          <w:szCs w:val="22"/>
        </w:rPr>
      </w:pPr>
    </w:p>
    <w:p w:rsidR="009B5181" w:rsidRPr="006164F1" w:rsidRDefault="009B5181" w:rsidP="009B5181">
      <w:pPr>
        <w:widowControl w:val="0"/>
        <w:suppressAutoHyphens w:val="0"/>
        <w:spacing w:line="360" w:lineRule="auto"/>
        <w:jc w:val="center"/>
        <w:rPr>
          <w:sz w:val="22"/>
          <w:szCs w:val="22"/>
        </w:rPr>
      </w:pPr>
      <w:r w:rsidRPr="006164F1">
        <w:rPr>
          <w:sz w:val="22"/>
          <w:szCs w:val="22"/>
        </w:rPr>
        <w:t>………………………….</w:t>
      </w:r>
    </w:p>
    <w:p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9B5181" w:rsidRPr="006164F1" w:rsidRDefault="009B5181" w:rsidP="009B5181">
      <w:pPr>
        <w:widowControl w:val="0"/>
        <w:suppressAutoHyphens w:val="0"/>
        <w:spacing w:line="360" w:lineRule="auto"/>
        <w:jc w:val="center"/>
        <w:rPr>
          <w:sz w:val="22"/>
          <w:szCs w:val="22"/>
        </w:rPr>
      </w:pPr>
    </w:p>
    <w:p w:rsidR="00DF7EDF" w:rsidRDefault="00DF7EDF">
      <w:pPr>
        <w:suppressAutoHyphens w:val="0"/>
        <w:overflowPunct/>
        <w:autoSpaceDE/>
        <w:textAlignment w:val="auto"/>
        <w:rPr>
          <w:sz w:val="22"/>
          <w:szCs w:val="22"/>
        </w:rPr>
      </w:pPr>
      <w:r>
        <w:rPr>
          <w:sz w:val="22"/>
          <w:szCs w:val="22"/>
        </w:rPr>
        <w:br w:type="page"/>
      </w:r>
    </w:p>
    <w:p w:rsidR="00DF7EDF" w:rsidRDefault="00DF7EDF" w:rsidP="00DF7EDF">
      <w:pPr>
        <w:spacing w:after="120"/>
        <w:jc w:val="right"/>
        <w:rPr>
          <w:sz w:val="22"/>
          <w:szCs w:val="22"/>
        </w:rPr>
      </w:pPr>
      <w:r>
        <w:rPr>
          <w:sz w:val="22"/>
          <w:szCs w:val="22"/>
        </w:rPr>
        <w:lastRenderedPageBreak/>
        <w:t>1</w:t>
      </w:r>
      <w:r w:rsidR="00336C3C">
        <w:rPr>
          <w:sz w:val="22"/>
          <w:szCs w:val="22"/>
        </w:rPr>
        <w:t>3</w:t>
      </w:r>
      <w:r>
        <w:rPr>
          <w:sz w:val="22"/>
          <w:szCs w:val="22"/>
        </w:rPr>
        <w:t>. sz. melléklet</w:t>
      </w:r>
    </w:p>
    <w:p w:rsidR="00DF7EDF" w:rsidRPr="00DF7EDF" w:rsidRDefault="00DF7EDF" w:rsidP="00DF7EDF">
      <w:pPr>
        <w:spacing w:after="120"/>
        <w:jc w:val="center"/>
        <w:rPr>
          <w:szCs w:val="24"/>
        </w:rPr>
      </w:pPr>
      <w:r w:rsidRPr="00DF7EDF">
        <w:rPr>
          <w:b/>
          <w:bCs/>
          <w:szCs w:val="24"/>
        </w:rPr>
        <w:t>Elektronikus-számla befogadás a MÁV-csoport vállalatainál</w:t>
      </w:r>
    </w:p>
    <w:p w:rsidR="00DF7EDF" w:rsidRPr="00DF7EDF" w:rsidRDefault="00DF7EDF" w:rsidP="00DF7EDF">
      <w:pPr>
        <w:pStyle w:val="Nincstrkz"/>
        <w:rPr>
          <w:rFonts w:ascii="Times New Roman" w:hAnsi="Times New Roman" w:cs="Times New Roman"/>
          <w:sz w:val="24"/>
          <w:szCs w:val="24"/>
        </w:rPr>
      </w:pPr>
    </w:p>
    <w:p w:rsidR="00DF7EDF" w:rsidRPr="00DF7EDF" w:rsidRDefault="00DF7EDF" w:rsidP="00DF7EDF">
      <w:pPr>
        <w:pStyle w:val="Default"/>
        <w:spacing w:after="120"/>
        <w:jc w:val="both"/>
      </w:pPr>
      <w:r w:rsidRPr="00DF7EDF">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számlát </w:t>
      </w:r>
      <w:r w:rsidRPr="00DF7EDF">
        <w:rPr>
          <w:rFonts w:ascii="Times New Roman" w:hAnsi="Times New Roman"/>
          <w:b/>
          <w:bCs/>
          <w:sz w:val="24"/>
          <w:szCs w:val="24"/>
        </w:rPr>
        <w:t>PDF formátumban</w:t>
      </w:r>
      <w:r w:rsidRPr="00DF7EDF">
        <w:rPr>
          <w:rFonts w:ascii="Times New Roman" w:hAnsi="Times New Roman"/>
          <w:sz w:val="24"/>
          <w:szCs w:val="24"/>
        </w:rPr>
        <w:t xml:space="preserve"> kell kibocsátani.</w:t>
      </w:r>
    </w:p>
    <w:p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fájlnak tartalmaznia kell egy </w:t>
      </w:r>
      <w:r w:rsidRPr="00DF7EDF">
        <w:rPr>
          <w:rFonts w:ascii="Times New Roman" w:hAnsi="Times New Roman"/>
          <w:b/>
          <w:bCs/>
          <w:sz w:val="24"/>
          <w:szCs w:val="24"/>
        </w:rPr>
        <w:t>beágyazott XML</w:t>
      </w:r>
      <w:r w:rsidRPr="00DF7EDF">
        <w:rPr>
          <w:rFonts w:ascii="Times New Roman" w:hAnsi="Times New Roman"/>
          <w:sz w:val="24"/>
          <w:szCs w:val="24"/>
        </w:rPr>
        <w:t xml:space="preserve"> formátumú állományt, amely a számla adatait tartalmazza. Beágyazott XML hiányában a PDF mellett külön file-ként csatolt XML file is elfogadható. Az XML file felépítése lehet:</w:t>
      </w:r>
    </w:p>
    <w:p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online számla adatszolgáltatások XML struktúrája:</w:t>
      </w:r>
    </w:p>
    <w:p w:rsidR="00DF7EDF" w:rsidRPr="00DF7EDF" w:rsidRDefault="00C967BA" w:rsidP="00DF7EDF">
      <w:pPr>
        <w:pStyle w:val="Listaszerbekezds"/>
        <w:ind w:left="1418"/>
        <w:jc w:val="both"/>
        <w:rPr>
          <w:rFonts w:ascii="Times New Roman" w:hAnsi="Times New Roman"/>
          <w:sz w:val="24"/>
          <w:szCs w:val="24"/>
        </w:rPr>
      </w:pPr>
      <w:hyperlink r:id="rId10" w:history="1">
        <w:r w:rsidR="00DF7EDF" w:rsidRPr="00DF7EDF">
          <w:rPr>
            <w:rStyle w:val="Hiperhivatkozs"/>
            <w:rFonts w:ascii="Times New Roman" w:hAnsi="Times New Roman"/>
            <w:sz w:val="24"/>
            <w:szCs w:val="24"/>
          </w:rPr>
          <w:t>https://onlineszamla.nav.gov.hu/dokumentaciok</w:t>
        </w:r>
      </w:hyperlink>
      <w:r w:rsidR="00DF7EDF" w:rsidRPr="00DF7EDF">
        <w:rPr>
          <w:rFonts w:ascii="Times New Roman" w:hAnsi="Times New Roman"/>
          <w:sz w:val="24"/>
          <w:szCs w:val="24"/>
        </w:rPr>
        <w:t xml:space="preserve"> (az 1.1 és 2.0 verzió is megfelelő),</w:t>
      </w:r>
    </w:p>
    <w:p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APEH 2009. évi közleményének 3. sz. mellékletekében közzétett formátum:</w:t>
      </w:r>
    </w:p>
    <w:p w:rsidR="00DF7EDF" w:rsidRPr="00DF7EDF" w:rsidRDefault="00C967BA" w:rsidP="00DF7EDF">
      <w:pPr>
        <w:pStyle w:val="Listaszerbekezds"/>
        <w:ind w:left="1418"/>
        <w:jc w:val="both"/>
        <w:rPr>
          <w:rFonts w:ascii="Times New Roman" w:hAnsi="Times New Roman"/>
          <w:sz w:val="24"/>
          <w:szCs w:val="24"/>
        </w:rPr>
      </w:pPr>
      <w:hyperlink r:id="rId11" w:history="1">
        <w:r w:rsidR="00DF7EDF" w:rsidRPr="00DF7EDF">
          <w:rPr>
            <w:rStyle w:val="Hiperhivatkozs"/>
            <w:rFonts w:ascii="Times New Roman" w:hAnsi="Times New Roman"/>
            <w:sz w:val="24"/>
            <w:szCs w:val="24"/>
          </w:rPr>
          <w:t>https://nav.gov.hu/nav/archiv/adoinfo/afa/elektronikus_szamla.html</w:t>
        </w:r>
      </w:hyperlink>
      <w:r w:rsidR="00DF7EDF" w:rsidRPr="00DF7EDF">
        <w:rPr>
          <w:rFonts w:ascii="Times New Roman" w:hAnsi="Times New Roman"/>
          <w:sz w:val="24"/>
          <w:szCs w:val="24"/>
        </w:rPr>
        <w:t>,</w:t>
      </w:r>
    </w:p>
    <w:p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 23/2014. (VI. 30.) NGM rendelet 3. sz. mellékletében a kibocsátott számlákról NAV felé teljesítendő adatszolgáltatásokra vonatkozóan előírt struktúra,</w:t>
      </w:r>
    </w:p>
    <w:p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felsoroltaktól eltérő XML struktúra, kizárólag abban az esetben alkalmazható, ha ezt előzetes egyeztetést követően a MÁV Szolgáltató Központ Zrt. engedélyezi. </w:t>
      </w:r>
    </w:p>
    <w:p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állományt </w:t>
      </w:r>
      <w:r w:rsidRPr="00DF7EDF">
        <w:rPr>
          <w:rFonts w:ascii="Times New Roman" w:hAnsi="Times New Roman"/>
          <w:b/>
          <w:bCs/>
          <w:sz w:val="24"/>
          <w:szCs w:val="24"/>
        </w:rPr>
        <w:t>elektronikus aláírással</w:t>
      </w:r>
      <w:r w:rsidRPr="00DF7EDF">
        <w:rPr>
          <w:rFonts w:ascii="Times New Roman" w:hAnsi="Times New Roman"/>
          <w:sz w:val="24"/>
          <w:szCs w:val="24"/>
        </w:rPr>
        <w:t xml:space="preserve"> kell ellátni.</w:t>
      </w:r>
    </w:p>
    <w:p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 tartalmazhat </w:t>
      </w:r>
      <w:r w:rsidRPr="00DF7EDF">
        <w:rPr>
          <w:rFonts w:ascii="Times New Roman" w:hAnsi="Times New Roman"/>
          <w:b/>
          <w:sz w:val="24"/>
          <w:szCs w:val="24"/>
        </w:rPr>
        <w:t>időpecsétet</w:t>
      </w:r>
      <w:r w:rsidRPr="00DF7EDF">
        <w:rPr>
          <w:rFonts w:ascii="Times New Roman" w:hAnsi="Times New Roman"/>
          <w:sz w:val="24"/>
          <w:szCs w:val="24"/>
        </w:rPr>
        <w:t>.</w:t>
      </w:r>
    </w:p>
    <w:p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számlákat az </w:t>
      </w:r>
      <w:hyperlink r:id="rId12" w:history="1">
        <w:r w:rsidRPr="00DF7EDF">
          <w:rPr>
            <w:rStyle w:val="Hiperhivatkozs"/>
            <w:rFonts w:ascii="Times New Roman" w:hAnsi="Times New Roman"/>
            <w:sz w:val="24"/>
            <w:szCs w:val="24"/>
          </w:rPr>
          <w:t>eszamla@mav.hu</w:t>
        </w:r>
      </w:hyperlink>
      <w:r w:rsidRPr="00DF7EDF">
        <w:rPr>
          <w:rFonts w:ascii="Times New Roman" w:hAnsi="Times New Roman"/>
          <w:b/>
          <w:bCs/>
          <w:sz w:val="24"/>
          <w:szCs w:val="24"/>
        </w:rPr>
        <w:t xml:space="preserve"> e-mail címre</w:t>
      </w:r>
      <w:r w:rsidRPr="00DF7EDF">
        <w:rPr>
          <w:rFonts w:ascii="Times New Roman" w:hAnsi="Times New Roman"/>
          <w:sz w:val="24"/>
          <w:szCs w:val="24"/>
        </w:rPr>
        <w:t xml:space="preserve"> kell küldeni </w:t>
      </w:r>
      <w:r w:rsidRPr="00DF7EDF">
        <w:rPr>
          <w:rFonts w:ascii="Times New Roman" w:hAnsi="Times New Roman"/>
          <w:b/>
          <w:bCs/>
          <w:sz w:val="24"/>
          <w:szCs w:val="24"/>
        </w:rPr>
        <w:t>csatolt file-ként</w:t>
      </w:r>
      <w:r w:rsidRPr="00DF7EDF">
        <w:rPr>
          <w:rFonts w:ascii="Times New Roman" w:hAnsi="Times New Roman"/>
          <w:sz w:val="24"/>
          <w:szCs w:val="24"/>
        </w:rPr>
        <w:t>. A billzone.eu, szamlakozpont.hu, szamlazz.hu, printportal.hu, szamlabefogadas.hu rendszerek használata esetén a számla érkezéséről értesítő e-mailben lévő linkről is le tudjuk tölteni a számlát.</w:t>
      </w:r>
    </w:p>
    <w:p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Egy </w:t>
      </w:r>
      <w:r w:rsidRPr="00DF7EDF">
        <w:rPr>
          <w:rFonts w:ascii="Times New Roman" w:hAnsi="Times New Roman"/>
          <w:b/>
          <w:bCs/>
          <w:sz w:val="24"/>
          <w:szCs w:val="24"/>
        </w:rPr>
        <w:t xml:space="preserve">e-mail-ben csak egyetlen számla </w:t>
      </w:r>
      <w:r w:rsidRPr="00DF7EDF">
        <w:rPr>
          <w:rFonts w:ascii="Times New Roman" w:hAnsi="Times New Roman"/>
          <w:sz w:val="24"/>
          <w:szCs w:val="24"/>
        </w:rPr>
        <w:t>küldhető.</w:t>
      </w:r>
    </w:p>
    <w:p w:rsidR="00DF7EDF" w:rsidRPr="00DF7EDF" w:rsidRDefault="00DF7EDF" w:rsidP="00CE4758">
      <w:pPr>
        <w:pStyle w:val="Listaszerbekezds"/>
        <w:numPr>
          <w:ilvl w:val="0"/>
          <w:numId w:val="14"/>
        </w:numPr>
        <w:suppressAutoHyphens/>
        <w:autoSpaceDN w:val="0"/>
        <w:spacing w:before="8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Amennyiben a számlához </w:t>
      </w:r>
      <w:r w:rsidRPr="00DF7EDF">
        <w:rPr>
          <w:rFonts w:ascii="Times New Roman" w:hAnsi="Times New Roman"/>
          <w:b/>
          <w:sz w:val="24"/>
          <w:szCs w:val="24"/>
        </w:rPr>
        <w:t>mellékletek</w:t>
      </w:r>
      <w:r w:rsidRPr="00DF7EDF">
        <w:rPr>
          <w:rFonts w:ascii="Times New Roman" w:hAnsi="Times New Roman"/>
          <w:sz w:val="24"/>
          <w:szCs w:val="24"/>
        </w:rPr>
        <w:t xml:space="preserve"> tartoznak, akkor azokat vagy a PDF file-on belüli csatolt file-ként, vagy a számlával együtt, ugyanahhoz az e-mailhez csatolt további file-ként kell küldeni.</w:t>
      </w:r>
    </w:p>
    <w:p w:rsidR="00DF7EDF" w:rsidRPr="00DF7EDF" w:rsidRDefault="00DF7EDF" w:rsidP="00DF7EDF">
      <w:pPr>
        <w:pStyle w:val="Nincstrkz"/>
        <w:spacing w:after="120"/>
        <w:jc w:val="both"/>
        <w:rPr>
          <w:rFonts w:ascii="Times New Roman" w:hAnsi="Times New Roman" w:cs="Times New Roman"/>
          <w:sz w:val="24"/>
          <w:szCs w:val="24"/>
        </w:rPr>
      </w:pPr>
    </w:p>
    <w:p w:rsidR="00DF7EDF" w:rsidRPr="00DF7EDF" w:rsidRDefault="00DF7EDF" w:rsidP="00DF7EDF">
      <w:pPr>
        <w:pStyle w:val="Nincstrkz"/>
        <w:spacing w:after="120"/>
        <w:jc w:val="both"/>
        <w:rPr>
          <w:rFonts w:ascii="Times New Roman" w:hAnsi="Times New Roman" w:cs="Times New Roman"/>
          <w:sz w:val="24"/>
          <w:szCs w:val="24"/>
        </w:rPr>
      </w:pPr>
      <w:r w:rsidRPr="00DF7EDF">
        <w:rPr>
          <w:rFonts w:ascii="Times New Roman" w:hAnsi="Times New Roman" w:cs="Times New Roman"/>
          <w:sz w:val="24"/>
          <w:szCs w:val="24"/>
        </w:rPr>
        <w:t xml:space="preserve">Amennyiben az </w:t>
      </w:r>
      <w:hyperlink r:id="rId13" w:history="1">
        <w:r w:rsidRPr="00DF7EDF">
          <w:rPr>
            <w:rStyle w:val="Hiperhivatkozs"/>
            <w:rFonts w:ascii="Times New Roman" w:hAnsi="Times New Roman" w:cs="Times New Roman"/>
            <w:sz w:val="24"/>
            <w:szCs w:val="24"/>
          </w:rPr>
          <w:t>eszamla@mav.hu</w:t>
        </w:r>
      </w:hyperlink>
      <w:r w:rsidRPr="00DF7EDF">
        <w:rPr>
          <w:rFonts w:ascii="Times New Roman" w:hAnsi="Times New Roman" w:cs="Times New Roman"/>
          <w:sz w:val="24"/>
          <w:szCs w:val="24"/>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DF7EDF" w:rsidRPr="00DF7EDF" w:rsidTr="009120CE">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F7EDF" w:rsidRPr="00DF7EDF" w:rsidRDefault="00DF7EDF" w:rsidP="009120CE">
            <w:pPr>
              <w:spacing w:before="120" w:after="120"/>
              <w:jc w:val="center"/>
              <w:rPr>
                <w:b/>
                <w:bCs/>
                <w:szCs w:val="24"/>
              </w:rPr>
            </w:pPr>
            <w:r w:rsidRPr="00DF7EDF">
              <w:rPr>
                <w:b/>
                <w:bCs/>
                <w:szCs w:val="24"/>
              </w:rPr>
              <w:t>Számla kibocsátó szállító adatai</w:t>
            </w:r>
          </w:p>
        </w:tc>
      </w:tr>
      <w:tr w:rsidR="00DF7EDF" w:rsidRPr="00DF7EDF"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7EDF" w:rsidRPr="00DF7EDF" w:rsidRDefault="00DF7EDF" w:rsidP="009120CE">
            <w:pPr>
              <w:spacing w:before="60" w:after="60"/>
              <w:rPr>
                <w:b/>
                <w:szCs w:val="24"/>
              </w:rPr>
            </w:pPr>
            <w:r w:rsidRPr="00DF7EDF">
              <w:rPr>
                <w:b/>
                <w:szCs w:val="24"/>
              </w:rPr>
              <w:t>Kibocsátó neve:</w:t>
            </w:r>
          </w:p>
          <w:p w:rsidR="00DF7EDF" w:rsidRPr="00DF7EDF" w:rsidRDefault="00DF7EDF" w:rsidP="009120CE">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7EDF" w:rsidRPr="00DF7EDF" w:rsidRDefault="00DF7EDF" w:rsidP="009120CE">
            <w:pPr>
              <w:spacing w:before="60" w:after="60"/>
              <w:rPr>
                <w:szCs w:val="24"/>
              </w:rPr>
            </w:pPr>
          </w:p>
        </w:tc>
      </w:tr>
      <w:tr w:rsidR="00DF7EDF" w:rsidRPr="00DF7EDF"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7EDF" w:rsidRPr="00DF7EDF" w:rsidRDefault="00DF7EDF" w:rsidP="009120CE">
            <w:pPr>
              <w:spacing w:before="60" w:after="60"/>
              <w:rPr>
                <w:b/>
                <w:szCs w:val="24"/>
              </w:rPr>
            </w:pPr>
            <w:r w:rsidRPr="00DF7EDF">
              <w:rPr>
                <w:b/>
                <w:szCs w:val="24"/>
              </w:rPr>
              <w:t>Adószáma:</w:t>
            </w:r>
          </w:p>
          <w:p w:rsidR="00DF7EDF" w:rsidRPr="00DF7EDF" w:rsidRDefault="00DF7EDF" w:rsidP="009120CE">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7EDF" w:rsidRPr="00DF7EDF" w:rsidRDefault="00DF7EDF" w:rsidP="009120CE">
            <w:pPr>
              <w:spacing w:before="60" w:after="60"/>
              <w:rPr>
                <w:szCs w:val="24"/>
              </w:rPr>
            </w:pPr>
          </w:p>
        </w:tc>
      </w:tr>
      <w:tr w:rsidR="00DF7EDF" w:rsidRPr="00DF7EDF"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7EDF" w:rsidRPr="00DF7EDF" w:rsidRDefault="00DF7EDF" w:rsidP="009120CE">
            <w:pPr>
              <w:spacing w:before="60" w:after="60"/>
              <w:rPr>
                <w:b/>
                <w:szCs w:val="24"/>
              </w:rPr>
            </w:pPr>
            <w:r w:rsidRPr="00DF7EDF">
              <w:rPr>
                <w:b/>
                <w:szCs w:val="24"/>
              </w:rPr>
              <w:t>Kapcsolattartó neve:</w:t>
            </w:r>
          </w:p>
          <w:p w:rsidR="00DF7EDF" w:rsidRPr="00DF7EDF" w:rsidRDefault="00DF7EDF" w:rsidP="009120CE">
            <w:pPr>
              <w:spacing w:before="60" w:after="60"/>
              <w:jc w:val="both"/>
              <w:rPr>
                <w:szCs w:val="24"/>
              </w:rPr>
            </w:pPr>
            <w:r w:rsidRPr="00DF7EDF">
              <w:rPr>
                <w:szCs w:val="24"/>
              </w:rPr>
              <w:t xml:space="preserve">Az a személy a kibocsátó részéről, akivel kapcsolatba léphetünk </w:t>
            </w:r>
            <w:r w:rsidRPr="00DF7EDF">
              <w:rPr>
                <w:szCs w:val="24"/>
              </w:rPr>
              <w:lastRenderedPageBreak/>
              <w:t>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7EDF" w:rsidRPr="00DF7EDF" w:rsidRDefault="00DF7EDF" w:rsidP="009120CE">
            <w:pPr>
              <w:spacing w:before="60" w:after="60"/>
              <w:rPr>
                <w:szCs w:val="24"/>
              </w:rPr>
            </w:pPr>
          </w:p>
        </w:tc>
      </w:tr>
      <w:tr w:rsidR="00DF7EDF" w:rsidRPr="00DF7EDF"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7EDF" w:rsidRPr="00DF7EDF" w:rsidRDefault="00DF7EDF" w:rsidP="009120CE">
            <w:pPr>
              <w:spacing w:before="60" w:after="60"/>
              <w:rPr>
                <w:b/>
                <w:szCs w:val="24"/>
              </w:rPr>
            </w:pPr>
            <w:r w:rsidRPr="00DF7EDF">
              <w:rPr>
                <w:b/>
                <w:szCs w:val="24"/>
              </w:rPr>
              <w:t>Kapcsolattartó telefonszáma:</w:t>
            </w:r>
          </w:p>
          <w:p w:rsidR="00DF7EDF" w:rsidRPr="00DF7EDF" w:rsidRDefault="00DF7EDF" w:rsidP="009120CE">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7EDF" w:rsidRPr="00DF7EDF" w:rsidRDefault="00DF7EDF" w:rsidP="009120CE">
            <w:pPr>
              <w:spacing w:before="60" w:after="60"/>
              <w:rPr>
                <w:szCs w:val="24"/>
              </w:rPr>
            </w:pPr>
          </w:p>
        </w:tc>
      </w:tr>
      <w:tr w:rsidR="00DF7EDF" w:rsidRPr="00DF7EDF"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7EDF" w:rsidRPr="00DF7EDF" w:rsidRDefault="00DF7EDF" w:rsidP="009120CE">
            <w:pPr>
              <w:spacing w:before="60" w:after="60"/>
              <w:rPr>
                <w:b/>
                <w:szCs w:val="24"/>
              </w:rPr>
            </w:pPr>
            <w:r w:rsidRPr="00DF7EDF">
              <w:rPr>
                <w:b/>
                <w:szCs w:val="24"/>
              </w:rPr>
              <w:t>Kapcsolattartó e-mail címe:</w:t>
            </w:r>
          </w:p>
          <w:p w:rsidR="00DF7EDF" w:rsidRPr="00DF7EDF" w:rsidRDefault="00DF7EDF" w:rsidP="009120CE">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7EDF" w:rsidRPr="00DF7EDF" w:rsidRDefault="00DF7EDF" w:rsidP="009120CE">
            <w:pPr>
              <w:spacing w:before="60" w:after="60"/>
              <w:rPr>
                <w:szCs w:val="24"/>
              </w:rPr>
            </w:pPr>
          </w:p>
        </w:tc>
      </w:tr>
    </w:tbl>
    <w:p w:rsidR="00DF7EDF" w:rsidRPr="00DF7EDF" w:rsidRDefault="00DF7EDF" w:rsidP="00DF7EDF">
      <w:pPr>
        <w:pStyle w:val="Nincstrkz"/>
        <w:spacing w:after="120"/>
        <w:jc w:val="both"/>
        <w:rPr>
          <w:rFonts w:ascii="Times New Roman" w:hAnsi="Times New Roman" w:cs="Times New Roman"/>
          <w:sz w:val="24"/>
          <w:szCs w:val="24"/>
        </w:rPr>
      </w:pPr>
    </w:p>
    <w:p w:rsidR="00DF7EDF" w:rsidRPr="00DF7EDF" w:rsidRDefault="00DF7EDF" w:rsidP="00DF7EDF">
      <w:pPr>
        <w:rPr>
          <w:szCs w:val="24"/>
        </w:rPr>
      </w:pPr>
      <w:r w:rsidRPr="00DF7EDF">
        <w:rPr>
          <w:szCs w:val="24"/>
        </w:rPr>
        <w:t xml:space="preserve">További tájékoztatás, egyeztetés az </w:t>
      </w:r>
      <w:hyperlink r:id="rId14" w:history="1">
        <w:r w:rsidRPr="00DF7EDF">
          <w:rPr>
            <w:rStyle w:val="Hiperhivatkozs"/>
            <w:szCs w:val="24"/>
          </w:rPr>
          <w:t>eszamla-info@mav.hu</w:t>
        </w:r>
      </w:hyperlink>
      <w:r w:rsidRPr="00DF7EDF">
        <w:rPr>
          <w:szCs w:val="24"/>
        </w:rPr>
        <w:t xml:space="preserve"> e-mail címen kérhető.</w:t>
      </w:r>
    </w:p>
    <w:p w:rsidR="00DF7EDF" w:rsidRPr="00DF7EDF" w:rsidRDefault="00DF7EDF" w:rsidP="00DF7EDF">
      <w:pPr>
        <w:rPr>
          <w:szCs w:val="24"/>
        </w:rPr>
      </w:pPr>
    </w:p>
    <w:p w:rsidR="00DF7EDF" w:rsidRPr="00DF7EDF" w:rsidRDefault="00DF7EDF" w:rsidP="00DF7EDF">
      <w:pPr>
        <w:rPr>
          <w:szCs w:val="24"/>
        </w:rPr>
      </w:pPr>
    </w:p>
    <w:p w:rsidR="00DF7EDF" w:rsidRPr="00DF7EDF" w:rsidRDefault="00DF7EDF" w:rsidP="00DF7EDF">
      <w:pPr>
        <w:jc w:val="center"/>
        <w:rPr>
          <w:szCs w:val="24"/>
        </w:rPr>
      </w:pPr>
    </w:p>
    <w:p w:rsidR="00DF7EDF" w:rsidRPr="00DF7EDF" w:rsidRDefault="00DF7EDF" w:rsidP="00DF7EDF">
      <w:pPr>
        <w:jc w:val="center"/>
        <w:rPr>
          <w:b/>
          <w:bCs/>
          <w:szCs w:val="24"/>
        </w:rPr>
      </w:pPr>
    </w:p>
    <w:p w:rsidR="000C7370" w:rsidRDefault="000C7370">
      <w:pPr>
        <w:suppressAutoHyphens w:val="0"/>
        <w:overflowPunct/>
        <w:autoSpaceDE/>
        <w:textAlignment w:val="auto"/>
        <w:rPr>
          <w:sz w:val="22"/>
          <w:szCs w:val="22"/>
        </w:rPr>
      </w:pPr>
      <w:r>
        <w:rPr>
          <w:sz w:val="22"/>
          <w:szCs w:val="22"/>
        </w:rPr>
        <w:br w:type="page"/>
      </w:r>
    </w:p>
    <w:p w:rsidR="000C7370" w:rsidRDefault="000C7370" w:rsidP="000C7370">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lastRenderedPageBreak/>
        <w:t>1</w:t>
      </w:r>
      <w:r w:rsidR="00336C3C">
        <w:rPr>
          <w:rFonts w:eastAsia="Calibri"/>
          <w:b/>
          <w:bCs/>
          <w:sz w:val="22"/>
          <w:szCs w:val="22"/>
          <w:lang w:eastAsia="en-US"/>
        </w:rPr>
        <w:t>4</w:t>
      </w:r>
      <w:r>
        <w:rPr>
          <w:rFonts w:eastAsia="Calibri"/>
          <w:b/>
          <w:bCs/>
          <w:sz w:val="22"/>
          <w:szCs w:val="22"/>
          <w:lang w:eastAsia="en-US"/>
        </w:rPr>
        <w:t>. sz. melléklet</w:t>
      </w:r>
    </w:p>
    <w:p w:rsidR="000C7370" w:rsidRDefault="000C7370" w:rsidP="000C7370">
      <w:pPr>
        <w:widowControl w:val="0"/>
        <w:suppressAutoHyphens w:val="0"/>
        <w:spacing w:line="360" w:lineRule="auto"/>
        <w:jc w:val="center"/>
        <w:rPr>
          <w:rFonts w:eastAsia="Calibri"/>
          <w:b/>
          <w:bCs/>
          <w:sz w:val="22"/>
          <w:szCs w:val="22"/>
          <w:lang w:eastAsia="en-US"/>
        </w:rPr>
      </w:pPr>
    </w:p>
    <w:p w:rsidR="000C7370" w:rsidRDefault="000C7370" w:rsidP="000C7370">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rsidR="000C7370" w:rsidRPr="006164F1" w:rsidRDefault="000C7370" w:rsidP="000C7370">
      <w:pPr>
        <w:widowControl w:val="0"/>
        <w:suppressAutoHyphens w:val="0"/>
        <w:spacing w:line="360" w:lineRule="auto"/>
        <w:jc w:val="center"/>
        <w:rPr>
          <w:rFonts w:eastAsia="Calibri"/>
          <w:b/>
          <w:bCs/>
          <w:sz w:val="22"/>
          <w:szCs w:val="22"/>
          <w:lang w:eastAsia="en-US"/>
        </w:rPr>
      </w:pPr>
    </w:p>
    <w:p w:rsidR="000C7370" w:rsidRPr="006164F1" w:rsidRDefault="000C7370" w:rsidP="000C7370">
      <w:pPr>
        <w:widowControl w:val="0"/>
        <w:suppressAutoHyphens w:val="0"/>
        <w:spacing w:line="360" w:lineRule="auto"/>
        <w:jc w:val="both"/>
        <w:rPr>
          <w:rFonts w:eastAsia="Calibri"/>
          <w:b/>
          <w:bCs/>
          <w:sz w:val="22"/>
          <w:szCs w:val="22"/>
          <w:lang w:eastAsia="en-US"/>
        </w:rPr>
      </w:pPr>
    </w:p>
    <w:p w:rsidR="000C7370" w:rsidRDefault="000C7370" w:rsidP="000C7370">
      <w:pPr>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336C3C" w:rsidRPr="00336C3C">
        <w:rPr>
          <w:b/>
          <w:sz w:val="22"/>
          <w:szCs w:val="22"/>
        </w:rPr>
        <w:t>„Emelőkosaras jármű igénylése kezelőszemélyzettel, 1 és 16 méter közötti magasságon történő munkavégzésre”</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Pr>
          <w:rStyle w:val="Lbjegyzet-hivatkozs"/>
          <w:rFonts w:eastAsia="Calibri"/>
          <w:b/>
          <w:bCs/>
          <w:sz w:val="22"/>
          <w:szCs w:val="22"/>
          <w:lang w:eastAsia="en-US"/>
        </w:rPr>
        <w:footnoteReference w:id="7"/>
      </w:r>
      <w:r>
        <w:rPr>
          <w:rFonts w:eastAsia="Calibri"/>
          <w:b/>
          <w:bCs/>
          <w:sz w:val="22"/>
          <w:szCs w:val="22"/>
          <w:lang w:eastAsia="en-US"/>
        </w:rPr>
        <w:t>:</w:t>
      </w:r>
    </w:p>
    <w:p w:rsidR="000C7370" w:rsidRDefault="000C7370" w:rsidP="000C7370">
      <w:pPr>
        <w:spacing w:line="360" w:lineRule="auto"/>
        <w:jc w:val="both"/>
        <w:rPr>
          <w:rFonts w:eastAsia="Calibri"/>
          <w:b/>
          <w:bCs/>
          <w:sz w:val="22"/>
          <w:szCs w:val="22"/>
          <w:lang w:eastAsia="en-US"/>
        </w:rPr>
      </w:pPr>
    </w:p>
    <w:p w:rsidR="000C7370" w:rsidRPr="00F769E2" w:rsidRDefault="000C7370" w:rsidP="000C7370">
      <w:pPr>
        <w:pStyle w:val="Listaszerbekezds"/>
        <w:numPr>
          <w:ilvl w:val="0"/>
          <w:numId w:val="23"/>
        </w:numPr>
        <w:spacing w:line="360" w:lineRule="auto"/>
        <w:jc w:val="both"/>
        <w:rPr>
          <w:rFonts w:ascii="Times New Roman" w:hAnsi="Times New Roman"/>
        </w:rPr>
      </w:pPr>
      <w:r w:rsidRPr="00F769E2">
        <w:rPr>
          <w:rFonts w:ascii="Times New Roman" w:hAnsi="Times New Roman"/>
        </w:rPr>
        <w:t>IGEN</w:t>
      </w:r>
    </w:p>
    <w:p w:rsidR="000C7370" w:rsidRPr="00F769E2" w:rsidRDefault="000C7370" w:rsidP="000C7370">
      <w:pPr>
        <w:pStyle w:val="Listaszerbekezds"/>
        <w:numPr>
          <w:ilvl w:val="0"/>
          <w:numId w:val="23"/>
        </w:numPr>
        <w:spacing w:line="360" w:lineRule="auto"/>
        <w:jc w:val="both"/>
        <w:rPr>
          <w:rFonts w:ascii="Times New Roman" w:hAnsi="Times New Roman"/>
        </w:rPr>
      </w:pPr>
      <w:r w:rsidRPr="00F769E2">
        <w:rPr>
          <w:rFonts w:ascii="Times New Roman" w:hAnsi="Times New Roman"/>
        </w:rPr>
        <w:t>NEM</w:t>
      </w:r>
    </w:p>
    <w:p w:rsidR="000C7370" w:rsidRPr="00F769E2" w:rsidRDefault="000C7370" w:rsidP="000C7370">
      <w:pPr>
        <w:spacing w:line="360" w:lineRule="auto"/>
        <w:jc w:val="both"/>
        <w:rPr>
          <w:color w:val="000000"/>
        </w:rPr>
      </w:pPr>
    </w:p>
    <w:p w:rsidR="000C7370" w:rsidRDefault="000C7370" w:rsidP="000C7370">
      <w:pPr>
        <w:pStyle w:val="Listaszerbekezds"/>
        <w:keepLines/>
        <w:tabs>
          <w:tab w:val="left" w:leader="dot" w:pos="8789"/>
        </w:tabs>
      </w:pPr>
    </w:p>
    <w:p w:rsidR="000C7370" w:rsidRPr="006164F1" w:rsidRDefault="000C7370" w:rsidP="000C7370">
      <w:pPr>
        <w:widowControl w:val="0"/>
        <w:suppressAutoHyphens w:val="0"/>
        <w:spacing w:line="360" w:lineRule="auto"/>
        <w:jc w:val="both"/>
        <w:rPr>
          <w:sz w:val="22"/>
          <w:szCs w:val="22"/>
        </w:rPr>
      </w:pPr>
    </w:p>
    <w:p w:rsidR="000C7370" w:rsidRPr="006164F1" w:rsidRDefault="000C7370" w:rsidP="000C7370">
      <w:pPr>
        <w:widowControl w:val="0"/>
        <w:suppressAutoHyphens w:val="0"/>
        <w:spacing w:line="360" w:lineRule="auto"/>
        <w:jc w:val="both"/>
        <w:rPr>
          <w:sz w:val="22"/>
          <w:szCs w:val="22"/>
        </w:rPr>
      </w:pPr>
      <w:r w:rsidRPr="006164F1">
        <w:rPr>
          <w:sz w:val="22"/>
          <w:szCs w:val="22"/>
        </w:rPr>
        <w:t>Keltezés (helység, év, hónap, nap)</w:t>
      </w:r>
    </w:p>
    <w:p w:rsidR="000C7370" w:rsidRPr="006164F1" w:rsidRDefault="000C7370" w:rsidP="000C7370">
      <w:pPr>
        <w:widowControl w:val="0"/>
        <w:suppressAutoHyphens w:val="0"/>
        <w:spacing w:line="360" w:lineRule="auto"/>
        <w:jc w:val="both"/>
        <w:rPr>
          <w:sz w:val="22"/>
          <w:szCs w:val="22"/>
        </w:rPr>
      </w:pPr>
    </w:p>
    <w:p w:rsidR="000C7370" w:rsidRPr="006164F1" w:rsidRDefault="000C7370" w:rsidP="000C7370">
      <w:pPr>
        <w:widowControl w:val="0"/>
        <w:suppressAutoHyphens w:val="0"/>
        <w:spacing w:line="360" w:lineRule="auto"/>
        <w:jc w:val="center"/>
        <w:rPr>
          <w:sz w:val="22"/>
          <w:szCs w:val="22"/>
        </w:rPr>
      </w:pPr>
      <w:r w:rsidRPr="006164F1">
        <w:rPr>
          <w:sz w:val="22"/>
          <w:szCs w:val="22"/>
        </w:rPr>
        <w:t>………………………….</w:t>
      </w:r>
    </w:p>
    <w:p w:rsidR="000C7370" w:rsidRPr="006164F1" w:rsidRDefault="000C7370" w:rsidP="000C7370">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0C7370" w:rsidRPr="006164F1" w:rsidRDefault="000C7370" w:rsidP="000C7370">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0C7370" w:rsidRPr="006164F1" w:rsidRDefault="000C7370" w:rsidP="000C7370">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0C7370" w:rsidRDefault="000C7370" w:rsidP="000C7370"/>
    <w:p w:rsidR="00B869D4" w:rsidRPr="006164F1" w:rsidRDefault="00B869D4" w:rsidP="00B869D4">
      <w:pPr>
        <w:widowControl w:val="0"/>
        <w:suppressAutoHyphens w:val="0"/>
        <w:jc w:val="right"/>
        <w:rPr>
          <w:sz w:val="22"/>
          <w:szCs w:val="22"/>
        </w:rPr>
      </w:pPr>
    </w:p>
    <w:sectPr w:rsidR="00B869D4" w:rsidRPr="006164F1" w:rsidSect="004D5517">
      <w:headerReference w:type="default" r:id="rId15"/>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E22" w:rsidRDefault="004F3E22">
      <w:r>
        <w:separator/>
      </w:r>
    </w:p>
  </w:endnote>
  <w:endnote w:type="continuationSeparator" w:id="0">
    <w:p w:rsidR="004F3E22" w:rsidRDefault="004F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40" w:rsidRPr="00012E84" w:rsidRDefault="007E7D40" w:rsidP="00012E84">
    <w:pPr>
      <w:pStyle w:val="llb"/>
      <w:pBdr>
        <w:top w:val="single" w:sz="4" w:space="1" w:color="auto"/>
      </w:pBdr>
      <w:rPr>
        <w:rStyle w:val="Oldalszm"/>
        <w:sz w:val="18"/>
        <w:szCs w:val="18"/>
      </w:rPr>
    </w:pPr>
    <w:r w:rsidRPr="00012E84">
      <w:rPr>
        <w:rStyle w:val="Oldalszm"/>
        <w:sz w:val="18"/>
        <w:szCs w:val="18"/>
      </w:rPr>
      <w:t>Tárgy: Emelőkosaras jármű igénylése kezelőszemélyzettel, 1 és 16 méter közötti magasságon történő munkavégzésre</w:t>
    </w:r>
  </w:p>
  <w:p w:rsidR="007E7D40" w:rsidRDefault="007E7D40" w:rsidP="00012E84">
    <w:pPr>
      <w:pStyle w:val="llb"/>
      <w:rPr>
        <w:rStyle w:val="Oldalszm"/>
        <w:sz w:val="18"/>
        <w:szCs w:val="18"/>
      </w:rPr>
    </w:pPr>
    <w:r w:rsidRPr="00012E84">
      <w:rPr>
        <w:rStyle w:val="Oldalszm"/>
        <w:sz w:val="18"/>
        <w:szCs w:val="18"/>
      </w:rPr>
      <w:t>Ügyintéző:</w:t>
    </w:r>
    <w:r w:rsidRPr="00012E84">
      <w:rPr>
        <w:rStyle w:val="Oldalszm"/>
        <w:sz w:val="20"/>
      </w:rPr>
      <w:t xml:space="preserve"> </w:t>
    </w:r>
    <w:r w:rsidRPr="00012E84">
      <w:rPr>
        <w:rStyle w:val="Oldalszm"/>
        <w:sz w:val="18"/>
        <w:szCs w:val="18"/>
      </w:rPr>
      <w:t>Ügyintéző</w:t>
    </w:r>
    <w:r w:rsidRPr="0064570A">
      <w:rPr>
        <w:rStyle w:val="Oldalszm"/>
        <w:sz w:val="18"/>
        <w:szCs w:val="18"/>
      </w:rPr>
      <w:t xml:space="preserve">: Nagy Dániel, beszerzési szakértő, +36/30-681-3403, </w:t>
    </w:r>
    <w:hyperlink r:id="rId1" w:history="1">
      <w:r w:rsidRPr="003C5AFE">
        <w:rPr>
          <w:rStyle w:val="Hiperhivatkozs"/>
          <w:sz w:val="18"/>
          <w:szCs w:val="18"/>
        </w:rPr>
        <w:t>nagy.daniel6@mav.hu</w:t>
      </w:r>
    </w:hyperlink>
    <w:r>
      <w:rPr>
        <w:rStyle w:val="Oldalszm"/>
        <w:sz w:val="18"/>
        <w:szCs w:val="18"/>
      </w:rPr>
      <w:t xml:space="preserve"> </w:t>
    </w:r>
    <w:r>
      <w:rPr>
        <w:rStyle w:val="Oldalszm"/>
        <w:sz w:val="18"/>
        <w:szCs w:val="18"/>
      </w:rPr>
      <w:tab/>
    </w:r>
    <w:r>
      <w:rPr>
        <w:rStyle w:val="Oldalszm"/>
        <w:sz w:val="18"/>
        <w:szCs w:val="18"/>
      </w:rPr>
      <w:tab/>
    </w:r>
    <w:r>
      <w:rPr>
        <w:rStyle w:val="Oldalszm"/>
        <w:sz w:val="20"/>
      </w:rPr>
      <w:fldChar w:fldCharType="begin"/>
    </w:r>
    <w:r>
      <w:rPr>
        <w:rStyle w:val="Oldalszm"/>
        <w:sz w:val="20"/>
      </w:rPr>
      <w:instrText xml:space="preserve"> PAGE </w:instrText>
    </w:r>
    <w:r>
      <w:rPr>
        <w:rStyle w:val="Oldalszm"/>
        <w:sz w:val="20"/>
      </w:rPr>
      <w:fldChar w:fldCharType="separate"/>
    </w:r>
    <w:r w:rsidR="00C967BA">
      <w:rPr>
        <w:rStyle w:val="Oldalszm"/>
        <w:noProof/>
        <w:sz w:val="20"/>
      </w:rPr>
      <w:t>2</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C967BA">
      <w:rPr>
        <w:rStyle w:val="Oldalszm"/>
        <w:noProof/>
        <w:sz w:val="20"/>
      </w:rPr>
      <w:t>18</w:t>
    </w:r>
    <w:r>
      <w:rPr>
        <w:rStyle w:val="Oldalszm"/>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E22" w:rsidRDefault="004F3E22">
      <w:r>
        <w:separator/>
      </w:r>
    </w:p>
  </w:footnote>
  <w:footnote w:type="continuationSeparator" w:id="0">
    <w:p w:rsidR="004F3E22" w:rsidRDefault="004F3E22">
      <w:r>
        <w:continuationSeparator/>
      </w:r>
    </w:p>
  </w:footnote>
  <w:footnote w:id="1">
    <w:p w:rsidR="007E7D40" w:rsidRPr="00113C39" w:rsidRDefault="007E7D40"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2">
    <w:p w:rsidR="007E7D40" w:rsidRPr="008F2F29" w:rsidRDefault="007E7D40"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3">
    <w:p w:rsidR="007E7D40" w:rsidRDefault="007E7D40" w:rsidP="004A1A7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4">
    <w:p w:rsidR="007E7D40" w:rsidRDefault="007E7D40"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5">
    <w:p w:rsidR="007E7D40" w:rsidRDefault="007E7D40">
      <w:pPr>
        <w:pStyle w:val="Lbjegyzetszveg"/>
      </w:pPr>
      <w:r>
        <w:rPr>
          <w:rStyle w:val="Lbjegyzet-hivatkozs"/>
        </w:rPr>
        <w:footnoteRef/>
      </w:r>
      <w:r>
        <w:t xml:space="preserve"> Megfelelő aláhúzandó!</w:t>
      </w:r>
    </w:p>
  </w:footnote>
  <w:footnote w:id="6">
    <w:p w:rsidR="007E7D40" w:rsidRDefault="007E7D40">
      <w:pPr>
        <w:pStyle w:val="Lbjegyzetszveg"/>
      </w:pPr>
      <w:r>
        <w:rPr>
          <w:rStyle w:val="Lbjegyzet-hivatkozs"/>
        </w:rPr>
        <w:footnoteRef/>
      </w:r>
      <w:r>
        <w:t xml:space="preserve"> Kérjük a megfelelő rész aláhúzását!</w:t>
      </w:r>
    </w:p>
  </w:footnote>
  <w:footnote w:id="7">
    <w:p w:rsidR="007E7D40" w:rsidRDefault="007E7D40" w:rsidP="000C7370">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40" w:rsidRPr="00A475F2" w:rsidRDefault="007E7D40"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5"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2" w15:restartNumberingAfterBreak="0">
    <w:nsid w:val="693F5B76"/>
    <w:multiLevelType w:val="hybridMultilevel"/>
    <w:tmpl w:val="13F4D1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6"/>
  </w:num>
  <w:num w:numId="5">
    <w:abstractNumId w:val="22"/>
  </w:num>
  <w:num w:numId="6">
    <w:abstractNumId w:val="30"/>
  </w:num>
  <w:num w:numId="7">
    <w:abstractNumId w:val="33"/>
  </w:num>
  <w:num w:numId="8">
    <w:abstractNumId w:val="20"/>
  </w:num>
  <w:num w:numId="9">
    <w:abstractNumId w:val="19"/>
  </w:num>
  <w:num w:numId="10">
    <w:abstractNumId w:val="23"/>
  </w:num>
  <w:num w:numId="11">
    <w:abstractNumId w:val="31"/>
  </w:num>
  <w:num w:numId="12">
    <w:abstractNumId w:val="21"/>
  </w:num>
  <w:num w:numId="13">
    <w:abstractNumId w:val="25"/>
  </w:num>
  <w:num w:numId="14">
    <w:abstractNumId w:val="27"/>
  </w:num>
  <w:num w:numId="15">
    <w:abstractNumId w:val="24"/>
  </w:num>
  <w:num w:numId="16">
    <w:abstractNumId w:val="2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2E84"/>
    <w:rsid w:val="0001571C"/>
    <w:rsid w:val="00015DB2"/>
    <w:rsid w:val="000163B2"/>
    <w:rsid w:val="00016D1C"/>
    <w:rsid w:val="00017B96"/>
    <w:rsid w:val="000217AE"/>
    <w:rsid w:val="0002313F"/>
    <w:rsid w:val="00025D69"/>
    <w:rsid w:val="0002649B"/>
    <w:rsid w:val="000313F2"/>
    <w:rsid w:val="00032D51"/>
    <w:rsid w:val="00034BEA"/>
    <w:rsid w:val="00035926"/>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7FE8"/>
    <w:rsid w:val="000C28D3"/>
    <w:rsid w:val="000C2986"/>
    <w:rsid w:val="000C6730"/>
    <w:rsid w:val="000C7370"/>
    <w:rsid w:val="000C7729"/>
    <w:rsid w:val="000C78BD"/>
    <w:rsid w:val="000D22B9"/>
    <w:rsid w:val="000D7E53"/>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4D22"/>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A47"/>
    <w:rsid w:val="002A6126"/>
    <w:rsid w:val="002A66CC"/>
    <w:rsid w:val="002B1DE1"/>
    <w:rsid w:val="002B34EA"/>
    <w:rsid w:val="002B378F"/>
    <w:rsid w:val="002C0EE3"/>
    <w:rsid w:val="002C65D4"/>
    <w:rsid w:val="002C76B8"/>
    <w:rsid w:val="002D120F"/>
    <w:rsid w:val="002D260C"/>
    <w:rsid w:val="002D319F"/>
    <w:rsid w:val="002D31F7"/>
    <w:rsid w:val="002D3294"/>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384B"/>
    <w:rsid w:val="003050B5"/>
    <w:rsid w:val="00307EBD"/>
    <w:rsid w:val="003148C0"/>
    <w:rsid w:val="00316FA5"/>
    <w:rsid w:val="0032282A"/>
    <w:rsid w:val="00322CF3"/>
    <w:rsid w:val="00323C74"/>
    <w:rsid w:val="00323C7D"/>
    <w:rsid w:val="00326DC3"/>
    <w:rsid w:val="00326F17"/>
    <w:rsid w:val="00332858"/>
    <w:rsid w:val="00332F84"/>
    <w:rsid w:val="00336252"/>
    <w:rsid w:val="003366B5"/>
    <w:rsid w:val="00336C3C"/>
    <w:rsid w:val="00344C32"/>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4549"/>
    <w:rsid w:val="003F4DD9"/>
    <w:rsid w:val="003F5C52"/>
    <w:rsid w:val="00400D65"/>
    <w:rsid w:val="00401329"/>
    <w:rsid w:val="00402AF5"/>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7F67"/>
    <w:rsid w:val="00473C43"/>
    <w:rsid w:val="00475AD8"/>
    <w:rsid w:val="00481B9C"/>
    <w:rsid w:val="00482F4E"/>
    <w:rsid w:val="00484658"/>
    <w:rsid w:val="0049030B"/>
    <w:rsid w:val="00496FDE"/>
    <w:rsid w:val="00497392"/>
    <w:rsid w:val="0049779D"/>
    <w:rsid w:val="004A00C0"/>
    <w:rsid w:val="004A187A"/>
    <w:rsid w:val="004A1A77"/>
    <w:rsid w:val="004A368C"/>
    <w:rsid w:val="004A42DA"/>
    <w:rsid w:val="004B2B96"/>
    <w:rsid w:val="004B358A"/>
    <w:rsid w:val="004B7BBA"/>
    <w:rsid w:val="004B7CAE"/>
    <w:rsid w:val="004C2F6F"/>
    <w:rsid w:val="004D1E54"/>
    <w:rsid w:val="004D45B0"/>
    <w:rsid w:val="004D5517"/>
    <w:rsid w:val="004D7FDF"/>
    <w:rsid w:val="004E1556"/>
    <w:rsid w:val="004E20D3"/>
    <w:rsid w:val="004E24BE"/>
    <w:rsid w:val="004E280B"/>
    <w:rsid w:val="004E68D0"/>
    <w:rsid w:val="004E6A0A"/>
    <w:rsid w:val="004F193D"/>
    <w:rsid w:val="004F3C7B"/>
    <w:rsid w:val="004F3E22"/>
    <w:rsid w:val="005000A5"/>
    <w:rsid w:val="00500308"/>
    <w:rsid w:val="00500D77"/>
    <w:rsid w:val="00500F76"/>
    <w:rsid w:val="00504C04"/>
    <w:rsid w:val="00510CD3"/>
    <w:rsid w:val="0051354F"/>
    <w:rsid w:val="00515833"/>
    <w:rsid w:val="00516340"/>
    <w:rsid w:val="00516CFB"/>
    <w:rsid w:val="00516E43"/>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5913"/>
    <w:rsid w:val="00645F71"/>
    <w:rsid w:val="0064701D"/>
    <w:rsid w:val="006513B2"/>
    <w:rsid w:val="006535D9"/>
    <w:rsid w:val="006536ED"/>
    <w:rsid w:val="006539A1"/>
    <w:rsid w:val="006556ED"/>
    <w:rsid w:val="00655ABE"/>
    <w:rsid w:val="00655F72"/>
    <w:rsid w:val="0065636A"/>
    <w:rsid w:val="00656D23"/>
    <w:rsid w:val="00656E29"/>
    <w:rsid w:val="00662451"/>
    <w:rsid w:val="00667530"/>
    <w:rsid w:val="006751F1"/>
    <w:rsid w:val="00680F6E"/>
    <w:rsid w:val="006812C7"/>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77EB"/>
    <w:rsid w:val="00760808"/>
    <w:rsid w:val="00760964"/>
    <w:rsid w:val="00761FCA"/>
    <w:rsid w:val="0076299D"/>
    <w:rsid w:val="00763F31"/>
    <w:rsid w:val="007665E7"/>
    <w:rsid w:val="00770EC4"/>
    <w:rsid w:val="007716D9"/>
    <w:rsid w:val="0077177C"/>
    <w:rsid w:val="0078169A"/>
    <w:rsid w:val="00782FF6"/>
    <w:rsid w:val="00785709"/>
    <w:rsid w:val="00787F1E"/>
    <w:rsid w:val="00790151"/>
    <w:rsid w:val="007906B7"/>
    <w:rsid w:val="00792CA0"/>
    <w:rsid w:val="00793DFB"/>
    <w:rsid w:val="007963ED"/>
    <w:rsid w:val="007A30EB"/>
    <w:rsid w:val="007A3FBC"/>
    <w:rsid w:val="007A3FC7"/>
    <w:rsid w:val="007A46C1"/>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54ED"/>
    <w:rsid w:val="007D7DD3"/>
    <w:rsid w:val="007E1650"/>
    <w:rsid w:val="007E1ACE"/>
    <w:rsid w:val="007E26ED"/>
    <w:rsid w:val="007E737C"/>
    <w:rsid w:val="007E7D40"/>
    <w:rsid w:val="007F095A"/>
    <w:rsid w:val="007F2034"/>
    <w:rsid w:val="007F368D"/>
    <w:rsid w:val="007F5FCD"/>
    <w:rsid w:val="007F632C"/>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62862"/>
    <w:rsid w:val="00863270"/>
    <w:rsid w:val="00863321"/>
    <w:rsid w:val="008658BE"/>
    <w:rsid w:val="008713F9"/>
    <w:rsid w:val="00871429"/>
    <w:rsid w:val="0087153A"/>
    <w:rsid w:val="00872E94"/>
    <w:rsid w:val="00873267"/>
    <w:rsid w:val="0087371F"/>
    <w:rsid w:val="008755A0"/>
    <w:rsid w:val="00875F7B"/>
    <w:rsid w:val="00880FC2"/>
    <w:rsid w:val="00883D7F"/>
    <w:rsid w:val="00885A57"/>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2B30"/>
    <w:rsid w:val="008F4F42"/>
    <w:rsid w:val="008F6E31"/>
    <w:rsid w:val="00900112"/>
    <w:rsid w:val="00900E40"/>
    <w:rsid w:val="0090230C"/>
    <w:rsid w:val="00903403"/>
    <w:rsid w:val="00904005"/>
    <w:rsid w:val="00904CE4"/>
    <w:rsid w:val="00906E2C"/>
    <w:rsid w:val="00906E41"/>
    <w:rsid w:val="0091025B"/>
    <w:rsid w:val="009120CE"/>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2000"/>
    <w:rsid w:val="0097330C"/>
    <w:rsid w:val="00977032"/>
    <w:rsid w:val="0098441F"/>
    <w:rsid w:val="00984F9C"/>
    <w:rsid w:val="009854B3"/>
    <w:rsid w:val="0098597F"/>
    <w:rsid w:val="00985EF0"/>
    <w:rsid w:val="00990B65"/>
    <w:rsid w:val="009912ED"/>
    <w:rsid w:val="00992BAF"/>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56DF"/>
    <w:rsid w:val="00A1612A"/>
    <w:rsid w:val="00A171D8"/>
    <w:rsid w:val="00A20E3B"/>
    <w:rsid w:val="00A22DCC"/>
    <w:rsid w:val="00A23797"/>
    <w:rsid w:val="00A23942"/>
    <w:rsid w:val="00A25A45"/>
    <w:rsid w:val="00A25E27"/>
    <w:rsid w:val="00A30D4C"/>
    <w:rsid w:val="00A3748C"/>
    <w:rsid w:val="00A408CA"/>
    <w:rsid w:val="00A40D28"/>
    <w:rsid w:val="00A44C47"/>
    <w:rsid w:val="00A44E62"/>
    <w:rsid w:val="00A4630E"/>
    <w:rsid w:val="00A475F2"/>
    <w:rsid w:val="00A53DA9"/>
    <w:rsid w:val="00A55CE5"/>
    <w:rsid w:val="00A5712C"/>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057EE"/>
    <w:rsid w:val="00B13567"/>
    <w:rsid w:val="00B162A4"/>
    <w:rsid w:val="00B200D9"/>
    <w:rsid w:val="00B236EF"/>
    <w:rsid w:val="00B2460B"/>
    <w:rsid w:val="00B25A82"/>
    <w:rsid w:val="00B2652F"/>
    <w:rsid w:val="00B308FA"/>
    <w:rsid w:val="00B33135"/>
    <w:rsid w:val="00B3357E"/>
    <w:rsid w:val="00B3366F"/>
    <w:rsid w:val="00B35F26"/>
    <w:rsid w:val="00B364D9"/>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547F"/>
    <w:rsid w:val="00B969DB"/>
    <w:rsid w:val="00B97241"/>
    <w:rsid w:val="00B976F9"/>
    <w:rsid w:val="00BA3B09"/>
    <w:rsid w:val="00BA4794"/>
    <w:rsid w:val="00BA54AD"/>
    <w:rsid w:val="00BA6031"/>
    <w:rsid w:val="00BA61F9"/>
    <w:rsid w:val="00BA64F9"/>
    <w:rsid w:val="00BB1921"/>
    <w:rsid w:val="00BB7590"/>
    <w:rsid w:val="00BC6FF7"/>
    <w:rsid w:val="00BD1D9F"/>
    <w:rsid w:val="00BD21E2"/>
    <w:rsid w:val="00BD23F0"/>
    <w:rsid w:val="00BD5609"/>
    <w:rsid w:val="00BD7524"/>
    <w:rsid w:val="00BE28D7"/>
    <w:rsid w:val="00BE38B6"/>
    <w:rsid w:val="00BE4195"/>
    <w:rsid w:val="00BF2BB2"/>
    <w:rsid w:val="00BF5B00"/>
    <w:rsid w:val="00BF624E"/>
    <w:rsid w:val="00C0267D"/>
    <w:rsid w:val="00C055CB"/>
    <w:rsid w:val="00C0785C"/>
    <w:rsid w:val="00C100DB"/>
    <w:rsid w:val="00C107DD"/>
    <w:rsid w:val="00C110EB"/>
    <w:rsid w:val="00C11D10"/>
    <w:rsid w:val="00C14C16"/>
    <w:rsid w:val="00C15408"/>
    <w:rsid w:val="00C17922"/>
    <w:rsid w:val="00C2214A"/>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1916"/>
    <w:rsid w:val="00C524AA"/>
    <w:rsid w:val="00C5357E"/>
    <w:rsid w:val="00C62877"/>
    <w:rsid w:val="00C629FA"/>
    <w:rsid w:val="00C63000"/>
    <w:rsid w:val="00C6349A"/>
    <w:rsid w:val="00C63E76"/>
    <w:rsid w:val="00C65105"/>
    <w:rsid w:val="00C67BB1"/>
    <w:rsid w:val="00C7356C"/>
    <w:rsid w:val="00C75EE8"/>
    <w:rsid w:val="00C77480"/>
    <w:rsid w:val="00C829E0"/>
    <w:rsid w:val="00C84633"/>
    <w:rsid w:val="00C85ED0"/>
    <w:rsid w:val="00C86AB7"/>
    <w:rsid w:val="00C8784E"/>
    <w:rsid w:val="00C87EDD"/>
    <w:rsid w:val="00C903B7"/>
    <w:rsid w:val="00C90FE1"/>
    <w:rsid w:val="00C921BF"/>
    <w:rsid w:val="00C967BA"/>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A"/>
    <w:rsid w:val="00CF317E"/>
    <w:rsid w:val="00CF3EE4"/>
    <w:rsid w:val="00CF6D38"/>
    <w:rsid w:val="00D01179"/>
    <w:rsid w:val="00D01881"/>
    <w:rsid w:val="00D01A08"/>
    <w:rsid w:val="00D01B03"/>
    <w:rsid w:val="00D01CEC"/>
    <w:rsid w:val="00D01E13"/>
    <w:rsid w:val="00D036AC"/>
    <w:rsid w:val="00D067A6"/>
    <w:rsid w:val="00D07B86"/>
    <w:rsid w:val="00D12FFE"/>
    <w:rsid w:val="00D16DB5"/>
    <w:rsid w:val="00D22FDD"/>
    <w:rsid w:val="00D30252"/>
    <w:rsid w:val="00D30DEF"/>
    <w:rsid w:val="00D30E0D"/>
    <w:rsid w:val="00D34942"/>
    <w:rsid w:val="00D35564"/>
    <w:rsid w:val="00D37D9E"/>
    <w:rsid w:val="00D40443"/>
    <w:rsid w:val="00D4047C"/>
    <w:rsid w:val="00D4380C"/>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F04B6"/>
    <w:rsid w:val="00DF4238"/>
    <w:rsid w:val="00DF53EE"/>
    <w:rsid w:val="00DF7121"/>
    <w:rsid w:val="00DF7EDF"/>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5413"/>
    <w:rsid w:val="00E56748"/>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91830"/>
    <w:rsid w:val="00E92575"/>
    <w:rsid w:val="00E93E96"/>
    <w:rsid w:val="00E957D6"/>
    <w:rsid w:val="00EA04DA"/>
    <w:rsid w:val="00EA0E8B"/>
    <w:rsid w:val="00EA1D8B"/>
    <w:rsid w:val="00EA1E20"/>
    <w:rsid w:val="00EA4B1E"/>
    <w:rsid w:val="00EA73EE"/>
    <w:rsid w:val="00EB009E"/>
    <w:rsid w:val="00EB1540"/>
    <w:rsid w:val="00EB1733"/>
    <w:rsid w:val="00EB1D0C"/>
    <w:rsid w:val="00EB2341"/>
    <w:rsid w:val="00EB39B5"/>
    <w:rsid w:val="00EB617A"/>
    <w:rsid w:val="00EB63ED"/>
    <w:rsid w:val="00EB6F58"/>
    <w:rsid w:val="00EC1225"/>
    <w:rsid w:val="00EC399E"/>
    <w:rsid w:val="00EC54F5"/>
    <w:rsid w:val="00EC7AED"/>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3019C"/>
    <w:rsid w:val="00F3385A"/>
    <w:rsid w:val="00F33A9A"/>
    <w:rsid w:val="00F364C7"/>
    <w:rsid w:val="00F37ED7"/>
    <w:rsid w:val="00F415CB"/>
    <w:rsid w:val="00F426AE"/>
    <w:rsid w:val="00F43EDF"/>
    <w:rsid w:val="00F44C54"/>
    <w:rsid w:val="00F4514B"/>
    <w:rsid w:val="00F45475"/>
    <w:rsid w:val="00F508D7"/>
    <w:rsid w:val="00F51D99"/>
    <w:rsid w:val="00F52083"/>
    <w:rsid w:val="00F52273"/>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3493"/>
    <w:rsid w:val="00F96A02"/>
    <w:rsid w:val="00F96FC0"/>
    <w:rsid w:val="00F97549"/>
    <w:rsid w:val="00F97770"/>
    <w:rsid w:val="00F9789F"/>
    <w:rsid w:val="00FA0B65"/>
    <w:rsid w:val="00FA1A78"/>
    <w:rsid w:val="00FA6C75"/>
    <w:rsid w:val="00FA70F0"/>
    <w:rsid w:val="00FB1CC2"/>
    <w:rsid w:val="00FB3C91"/>
    <w:rsid w:val="00FB6704"/>
    <w:rsid w:val="00FB746C"/>
    <w:rsid w:val="00FC10D5"/>
    <w:rsid w:val="00FC12C1"/>
    <w:rsid w:val="00FC20A3"/>
    <w:rsid w:val="00FC23EE"/>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40F"/>
    <w:rsid w:val="00FE6685"/>
    <w:rsid w:val="00FE6B09"/>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F94884A"/>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99"/>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5874672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zamla@ma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mav.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gov.hu/nav/archiv/adoinfo/afa/elektronikus_szamla.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nlineszamla.nav.gov.hu/dokumentacio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szamla-info@mav.h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agy.daniel6@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0FB94-1BD4-4415-9E9C-D281CDD9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3055</Words>
  <Characters>21082</Characters>
  <Application>Microsoft Office Word</Application>
  <DocSecurity>0</DocSecurity>
  <Lines>175</Lines>
  <Paragraphs>48</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24089</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Nagy 6 Dániel</cp:lastModifiedBy>
  <cp:revision>2</cp:revision>
  <cp:lastPrinted>2021-02-12T11:55:00Z</cp:lastPrinted>
  <dcterms:created xsi:type="dcterms:W3CDTF">2021-02-12T11:56:00Z</dcterms:created>
  <dcterms:modified xsi:type="dcterms:W3CDTF">2021-02-12T11:56:00Z</dcterms:modified>
</cp:coreProperties>
</file>