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6070F" w14:textId="77777777" w:rsidR="00F701A0" w:rsidRPr="006164F1" w:rsidRDefault="00F701A0" w:rsidP="006535D9">
      <w:pPr>
        <w:pStyle w:val="Alcm"/>
        <w:rPr>
          <w:rFonts w:ascii="Times New Roman" w:hAnsi="Times New Roman"/>
          <w:b/>
          <w:sz w:val="22"/>
          <w:szCs w:val="22"/>
        </w:rPr>
      </w:pPr>
      <w:r w:rsidRPr="006164F1">
        <w:rPr>
          <w:rFonts w:ascii="Times New Roman" w:hAnsi="Times New Roman"/>
          <w:b/>
          <w:sz w:val="22"/>
          <w:szCs w:val="22"/>
        </w:rPr>
        <w:t xml:space="preserve">MÁV Zrt. </w:t>
      </w:r>
    </w:p>
    <w:p w14:paraId="5469A1F7" w14:textId="77777777" w:rsidR="00CC7F5F" w:rsidRPr="006164F1" w:rsidRDefault="00CC7F5F" w:rsidP="00CC7F5F">
      <w:pPr>
        <w:jc w:val="center"/>
        <w:rPr>
          <w:b/>
          <w:smallCaps/>
          <w:sz w:val="22"/>
          <w:szCs w:val="22"/>
        </w:rPr>
      </w:pPr>
      <w:r w:rsidRPr="006164F1">
        <w:rPr>
          <w:b/>
          <w:smallCaps/>
          <w:sz w:val="22"/>
          <w:szCs w:val="22"/>
        </w:rPr>
        <w:t xml:space="preserve">A j á n l a t </w:t>
      </w:r>
      <w:proofErr w:type="spellStart"/>
      <w:r w:rsidRPr="006164F1">
        <w:rPr>
          <w:b/>
          <w:smallCaps/>
          <w:sz w:val="22"/>
          <w:szCs w:val="22"/>
        </w:rPr>
        <w:t>t</w:t>
      </w:r>
      <w:proofErr w:type="spellEnd"/>
      <w:r w:rsidRPr="006164F1">
        <w:rPr>
          <w:b/>
          <w:smallCaps/>
          <w:sz w:val="22"/>
          <w:szCs w:val="22"/>
        </w:rPr>
        <w:t xml:space="preserve"> é t e l </w:t>
      </w:r>
      <w:proofErr w:type="gramStart"/>
      <w:r w:rsidRPr="006164F1">
        <w:rPr>
          <w:b/>
          <w:smallCaps/>
          <w:sz w:val="22"/>
          <w:szCs w:val="22"/>
        </w:rPr>
        <w:t>i   f</w:t>
      </w:r>
      <w:proofErr w:type="gramEnd"/>
      <w:r w:rsidRPr="006164F1">
        <w:rPr>
          <w:b/>
          <w:smallCaps/>
          <w:sz w:val="22"/>
          <w:szCs w:val="22"/>
        </w:rPr>
        <w:t xml:space="preserve"> e l h í v á s</w:t>
      </w:r>
    </w:p>
    <w:p w14:paraId="73776090" w14:textId="3F509E1D" w:rsidR="00A04A8E" w:rsidRPr="006164F1" w:rsidRDefault="006F2392" w:rsidP="00A04A8E">
      <w:pPr>
        <w:jc w:val="center"/>
        <w:rPr>
          <w:b/>
          <w:sz w:val="22"/>
          <w:szCs w:val="22"/>
        </w:rPr>
      </w:pPr>
      <w:r w:rsidRPr="00EF7DF7">
        <w:rPr>
          <w:b/>
          <w:smallCaps/>
          <w:noProof/>
          <w:sz w:val="22"/>
          <w:szCs w:val="22"/>
          <w:lang w:eastAsia="hu-HU"/>
        </w:rPr>
        <w:drawing>
          <wp:anchor distT="0" distB="0" distL="114935" distR="114935" simplePos="0" relativeHeight="251657728" behindDoc="0" locked="0" layoutInCell="1" allowOverlap="1" wp14:anchorId="1D3390DD" wp14:editId="5E49298D">
            <wp:simplePos x="0" y="0"/>
            <wp:positionH relativeFrom="column">
              <wp:posOffset>2237105</wp:posOffset>
            </wp:positionH>
            <wp:positionV relativeFrom="paragraph">
              <wp:posOffset>-514350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A3DB5" w:rsidRPr="00EF7DF7">
        <w:rPr>
          <w:b/>
          <w:sz w:val="22"/>
          <w:szCs w:val="22"/>
        </w:rPr>
        <w:t>3</w:t>
      </w:r>
      <w:r w:rsidR="00EF7DF7">
        <w:rPr>
          <w:b/>
          <w:sz w:val="22"/>
          <w:szCs w:val="22"/>
        </w:rPr>
        <w:t>0067</w:t>
      </w:r>
      <w:r w:rsidR="00F62B8B" w:rsidRPr="001A3DB5">
        <w:rPr>
          <w:b/>
          <w:sz w:val="22"/>
          <w:szCs w:val="22"/>
        </w:rPr>
        <w:t>/202</w:t>
      </w:r>
      <w:r w:rsidR="00AC72CC" w:rsidRPr="001A3DB5">
        <w:rPr>
          <w:b/>
          <w:sz w:val="22"/>
          <w:szCs w:val="22"/>
        </w:rPr>
        <w:t>1</w:t>
      </w:r>
      <w:r w:rsidR="00F62B8B" w:rsidRPr="001A3DB5">
        <w:rPr>
          <w:b/>
          <w:sz w:val="22"/>
          <w:szCs w:val="22"/>
        </w:rPr>
        <w:t>/MAV</w:t>
      </w:r>
    </w:p>
    <w:p w14:paraId="45C05A5D" w14:textId="77777777" w:rsidR="00F62B8B" w:rsidRPr="006164F1" w:rsidRDefault="00F62B8B" w:rsidP="00A04A8E">
      <w:pPr>
        <w:jc w:val="center"/>
        <w:rPr>
          <w:b/>
          <w:smallCaps/>
          <w:sz w:val="22"/>
          <w:szCs w:val="22"/>
        </w:rPr>
      </w:pPr>
    </w:p>
    <w:p w14:paraId="7F578AE8" w14:textId="77777777" w:rsidR="00B42E30" w:rsidRPr="006164F1" w:rsidRDefault="00B42E30">
      <w:pPr>
        <w:tabs>
          <w:tab w:val="left" w:pos="426"/>
        </w:tabs>
        <w:jc w:val="both"/>
        <w:rPr>
          <w:b/>
          <w:sz w:val="22"/>
          <w:szCs w:val="22"/>
        </w:rPr>
      </w:pPr>
      <w:r w:rsidRPr="006164F1">
        <w:rPr>
          <w:b/>
          <w:sz w:val="22"/>
          <w:szCs w:val="22"/>
        </w:rPr>
        <w:t>1./ Az ajánlatkérő neve:</w:t>
      </w:r>
      <w:bookmarkStart w:id="0" w:name="_GoBack"/>
      <w:bookmarkEnd w:id="0"/>
    </w:p>
    <w:p w14:paraId="5C78E06A"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4461F59" w14:textId="77777777" w:rsidR="0023713B" w:rsidRPr="006164F1" w:rsidRDefault="0023713B" w:rsidP="00F701A0">
      <w:pPr>
        <w:tabs>
          <w:tab w:val="right" w:leader="dot" w:pos="5760"/>
        </w:tabs>
        <w:ind w:left="567"/>
        <w:rPr>
          <w:b/>
          <w:sz w:val="22"/>
          <w:szCs w:val="22"/>
        </w:rPr>
      </w:pPr>
    </w:p>
    <w:p w14:paraId="312D4ED5"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32360F61"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5EF8D973"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0BBAE91F"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1C8E03A9"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0F2F231E"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E62FCA2"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5682984F"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6B19F726" w14:textId="77777777" w:rsidR="0023713B" w:rsidRPr="006164F1" w:rsidRDefault="0023713B" w:rsidP="00F701A0">
      <w:pPr>
        <w:ind w:left="567"/>
        <w:jc w:val="both"/>
        <w:rPr>
          <w:sz w:val="22"/>
          <w:szCs w:val="22"/>
        </w:rPr>
      </w:pPr>
    </w:p>
    <w:p w14:paraId="5E2B4E96" w14:textId="62145EAF" w:rsidR="00B616A4" w:rsidRPr="001A3DB5" w:rsidRDefault="00B616A4" w:rsidP="00B616A4">
      <w:pPr>
        <w:ind w:firstLine="567"/>
        <w:jc w:val="both"/>
        <w:rPr>
          <w:sz w:val="22"/>
          <w:szCs w:val="22"/>
        </w:rPr>
      </w:pPr>
      <w:r w:rsidRPr="001A3DB5">
        <w:rPr>
          <w:sz w:val="22"/>
          <w:szCs w:val="22"/>
        </w:rPr>
        <w:t xml:space="preserve">Kapcsolattartó/Beszerző: </w:t>
      </w:r>
      <w:r w:rsidRPr="001A3DB5">
        <w:rPr>
          <w:sz w:val="22"/>
          <w:szCs w:val="22"/>
        </w:rPr>
        <w:tab/>
      </w:r>
      <w:r w:rsidRPr="001A3DB5">
        <w:rPr>
          <w:sz w:val="22"/>
          <w:szCs w:val="22"/>
        </w:rPr>
        <w:tab/>
      </w:r>
      <w:r w:rsidR="00374D04">
        <w:rPr>
          <w:sz w:val="22"/>
          <w:szCs w:val="22"/>
        </w:rPr>
        <w:t>Gáspár-Kiss Anita</w:t>
      </w:r>
    </w:p>
    <w:p w14:paraId="3E72ABFB" w14:textId="414463A5" w:rsidR="00B616A4" w:rsidRPr="001A3DB5" w:rsidRDefault="00B616A4" w:rsidP="00B616A4">
      <w:pPr>
        <w:ind w:firstLine="567"/>
        <w:jc w:val="both"/>
        <w:rPr>
          <w:sz w:val="22"/>
          <w:szCs w:val="22"/>
        </w:rPr>
      </w:pPr>
      <w:r w:rsidRPr="001A3DB5">
        <w:rPr>
          <w:sz w:val="22"/>
          <w:szCs w:val="22"/>
        </w:rPr>
        <w:t xml:space="preserve">Telefon: </w:t>
      </w:r>
      <w:r w:rsidRPr="001A3DB5">
        <w:rPr>
          <w:sz w:val="22"/>
          <w:szCs w:val="22"/>
        </w:rPr>
        <w:tab/>
      </w:r>
      <w:r w:rsidRPr="001A3DB5">
        <w:rPr>
          <w:sz w:val="22"/>
          <w:szCs w:val="22"/>
        </w:rPr>
        <w:tab/>
      </w:r>
      <w:r w:rsidRPr="001A3DB5">
        <w:rPr>
          <w:sz w:val="22"/>
          <w:szCs w:val="22"/>
        </w:rPr>
        <w:tab/>
      </w:r>
      <w:r w:rsidRPr="001A3DB5">
        <w:rPr>
          <w:sz w:val="22"/>
          <w:szCs w:val="22"/>
        </w:rPr>
        <w:tab/>
      </w:r>
      <w:r w:rsidR="001A3DB5" w:rsidRPr="001A3DB5">
        <w:rPr>
          <w:sz w:val="22"/>
          <w:szCs w:val="22"/>
        </w:rPr>
        <w:t>+36 30 </w:t>
      </w:r>
      <w:r w:rsidR="00374D04">
        <w:rPr>
          <w:sz w:val="22"/>
          <w:szCs w:val="22"/>
        </w:rPr>
        <w:t>567</w:t>
      </w:r>
      <w:r w:rsidR="001A3DB5" w:rsidRPr="001A3DB5">
        <w:rPr>
          <w:sz w:val="22"/>
          <w:szCs w:val="22"/>
        </w:rPr>
        <w:t xml:space="preserve"> </w:t>
      </w:r>
      <w:r w:rsidR="00374D04">
        <w:rPr>
          <w:sz w:val="22"/>
          <w:szCs w:val="22"/>
        </w:rPr>
        <w:t>3346</w:t>
      </w:r>
    </w:p>
    <w:p w14:paraId="503C8DB4" w14:textId="7CF0D5A0" w:rsidR="00B616A4" w:rsidRPr="001A3DB5" w:rsidRDefault="00B616A4" w:rsidP="00B616A4">
      <w:pPr>
        <w:ind w:firstLine="567"/>
        <w:jc w:val="both"/>
        <w:rPr>
          <w:sz w:val="22"/>
          <w:szCs w:val="22"/>
        </w:rPr>
      </w:pPr>
      <w:r w:rsidRPr="001A3DB5">
        <w:rPr>
          <w:sz w:val="22"/>
          <w:szCs w:val="22"/>
        </w:rPr>
        <w:t>Fax:</w:t>
      </w:r>
      <w:r w:rsidRPr="001A3DB5">
        <w:rPr>
          <w:sz w:val="22"/>
          <w:szCs w:val="22"/>
        </w:rPr>
        <w:tab/>
      </w:r>
      <w:r w:rsidRPr="001A3DB5">
        <w:rPr>
          <w:sz w:val="22"/>
          <w:szCs w:val="22"/>
        </w:rPr>
        <w:tab/>
      </w:r>
      <w:r w:rsidRPr="001A3DB5">
        <w:rPr>
          <w:sz w:val="22"/>
          <w:szCs w:val="22"/>
        </w:rPr>
        <w:tab/>
      </w:r>
      <w:r w:rsidRPr="001A3DB5">
        <w:rPr>
          <w:sz w:val="22"/>
          <w:szCs w:val="22"/>
        </w:rPr>
        <w:tab/>
      </w:r>
      <w:r w:rsidR="001A3DB5" w:rsidRPr="001A3DB5">
        <w:rPr>
          <w:sz w:val="22"/>
          <w:szCs w:val="22"/>
        </w:rPr>
        <w:t>-</w:t>
      </w:r>
    </w:p>
    <w:p w14:paraId="3E152435" w14:textId="71494F2B" w:rsidR="00B616A4" w:rsidRPr="006164F1" w:rsidRDefault="00B616A4" w:rsidP="00B616A4">
      <w:pPr>
        <w:ind w:firstLine="567"/>
        <w:jc w:val="both"/>
        <w:rPr>
          <w:sz w:val="22"/>
          <w:szCs w:val="22"/>
        </w:rPr>
      </w:pPr>
      <w:r w:rsidRPr="001A3DB5">
        <w:rPr>
          <w:sz w:val="22"/>
          <w:szCs w:val="22"/>
        </w:rPr>
        <w:t xml:space="preserve">Email: </w:t>
      </w:r>
      <w:r w:rsidRPr="001A3DB5">
        <w:rPr>
          <w:sz w:val="22"/>
          <w:szCs w:val="22"/>
        </w:rPr>
        <w:tab/>
      </w:r>
      <w:r w:rsidRPr="001A3DB5">
        <w:rPr>
          <w:sz w:val="22"/>
          <w:szCs w:val="22"/>
        </w:rPr>
        <w:tab/>
      </w:r>
      <w:r w:rsidRPr="001A3DB5">
        <w:rPr>
          <w:sz w:val="22"/>
          <w:szCs w:val="22"/>
        </w:rPr>
        <w:tab/>
      </w:r>
      <w:r w:rsidRPr="001A3DB5">
        <w:rPr>
          <w:sz w:val="22"/>
          <w:szCs w:val="22"/>
        </w:rPr>
        <w:tab/>
      </w:r>
      <w:r w:rsidR="00374D04">
        <w:rPr>
          <w:sz w:val="22"/>
          <w:szCs w:val="22"/>
        </w:rPr>
        <w:t>kiss.anita4</w:t>
      </w:r>
      <w:r w:rsidR="001A3DB5" w:rsidRPr="001A3DB5">
        <w:rPr>
          <w:sz w:val="22"/>
          <w:szCs w:val="22"/>
        </w:rPr>
        <w:t>@mav.hu</w:t>
      </w:r>
    </w:p>
    <w:p w14:paraId="4C1ADBB9" w14:textId="77777777" w:rsidR="00385375" w:rsidRPr="006164F1" w:rsidRDefault="00385375">
      <w:pPr>
        <w:ind w:left="708"/>
        <w:jc w:val="both"/>
        <w:rPr>
          <w:sz w:val="22"/>
          <w:szCs w:val="22"/>
        </w:rPr>
      </w:pPr>
    </w:p>
    <w:p w14:paraId="3D6C1336" w14:textId="77777777" w:rsidR="00FD220C" w:rsidRPr="006164F1" w:rsidRDefault="00B42E30">
      <w:pPr>
        <w:tabs>
          <w:tab w:val="left" w:pos="426"/>
        </w:tabs>
        <w:jc w:val="both"/>
        <w:rPr>
          <w:b/>
          <w:sz w:val="22"/>
          <w:szCs w:val="22"/>
        </w:rPr>
      </w:pPr>
      <w:r w:rsidRPr="006164F1">
        <w:rPr>
          <w:b/>
          <w:sz w:val="22"/>
          <w:szCs w:val="22"/>
        </w:rPr>
        <w:t>2./</w:t>
      </w:r>
      <w:r w:rsidRPr="006164F1">
        <w:rPr>
          <w:b/>
          <w:sz w:val="22"/>
          <w:szCs w:val="22"/>
        </w:rPr>
        <w:tab/>
      </w:r>
      <w:r w:rsidR="00FD220C" w:rsidRPr="006164F1">
        <w:rPr>
          <w:b/>
          <w:sz w:val="22"/>
          <w:szCs w:val="22"/>
        </w:rPr>
        <w:t>Ajánlatkérés alapvető adatai</w:t>
      </w:r>
    </w:p>
    <w:p w14:paraId="7629D1A2" w14:textId="77777777" w:rsidR="00AB54FA" w:rsidRPr="006164F1" w:rsidRDefault="00FD220C" w:rsidP="00AB54FA">
      <w:pPr>
        <w:tabs>
          <w:tab w:val="left" w:pos="426"/>
        </w:tabs>
        <w:spacing w:line="360" w:lineRule="auto"/>
        <w:ind w:left="709" w:hanging="709"/>
        <w:jc w:val="both"/>
        <w:rPr>
          <w:b/>
          <w:sz w:val="22"/>
          <w:szCs w:val="22"/>
        </w:rPr>
      </w:pPr>
      <w:r w:rsidRPr="006164F1">
        <w:rPr>
          <w:b/>
          <w:sz w:val="22"/>
          <w:szCs w:val="22"/>
        </w:rPr>
        <w:t>2.1</w:t>
      </w:r>
      <w:r w:rsidRPr="001A3DB5">
        <w:rPr>
          <w:b/>
          <w:sz w:val="22"/>
          <w:szCs w:val="22"/>
        </w:rPr>
        <w:t xml:space="preserve">. </w:t>
      </w:r>
      <w:r w:rsidR="00B42E30" w:rsidRPr="001A3DB5">
        <w:rPr>
          <w:b/>
          <w:sz w:val="22"/>
          <w:szCs w:val="22"/>
        </w:rPr>
        <w:t>Az ajánlatkérés tárgya:</w:t>
      </w:r>
      <w:r w:rsidRPr="006164F1">
        <w:rPr>
          <w:b/>
          <w:sz w:val="22"/>
          <w:szCs w:val="22"/>
        </w:rPr>
        <w:t xml:space="preserve"> </w:t>
      </w:r>
    </w:p>
    <w:p w14:paraId="3D5C3DF2" w14:textId="7ABC7806" w:rsidR="008B2879" w:rsidRDefault="00374D04" w:rsidP="001A3DB5">
      <w:pPr>
        <w:widowControl w:val="0"/>
        <w:jc w:val="both"/>
        <w:rPr>
          <w:b/>
          <w:i/>
          <w:sz w:val="22"/>
          <w:szCs w:val="22"/>
        </w:rPr>
      </w:pPr>
      <w:r w:rsidRPr="00374D04">
        <w:rPr>
          <w:b/>
          <w:i/>
          <w:sz w:val="22"/>
          <w:szCs w:val="22"/>
        </w:rPr>
        <w:t>Állomásfejlesztéssel összefüggő állomásokon és megállóhelyeken a szükséges energia biztosítására szabványos mérőszekrények kiépítése, járulékos kábelezési munkák elvégzése</w:t>
      </w:r>
    </w:p>
    <w:p w14:paraId="16C13DC4" w14:textId="137DA82B" w:rsidR="00385375" w:rsidRPr="006164F1" w:rsidRDefault="005B0045" w:rsidP="001A3DB5">
      <w:pPr>
        <w:jc w:val="both"/>
        <w:rPr>
          <w:bCs/>
          <w:sz w:val="22"/>
          <w:szCs w:val="22"/>
        </w:rPr>
      </w:pPr>
      <w:r w:rsidRPr="006164F1">
        <w:rPr>
          <w:bCs/>
          <w:sz w:val="22"/>
          <w:szCs w:val="22"/>
        </w:rPr>
        <w:t xml:space="preserve"> </w:t>
      </w:r>
      <w:r w:rsidR="00385375" w:rsidRPr="006164F1">
        <w:rPr>
          <w:bCs/>
          <w:sz w:val="22"/>
          <w:szCs w:val="22"/>
        </w:rPr>
        <w:t xml:space="preserve">(A </w:t>
      </w:r>
      <w:r w:rsidR="00D65CBC" w:rsidRPr="006164F1">
        <w:rPr>
          <w:bCs/>
          <w:sz w:val="22"/>
          <w:szCs w:val="22"/>
        </w:rPr>
        <w:t xml:space="preserve">műszaki </w:t>
      </w:r>
      <w:r w:rsidR="009A2B07">
        <w:rPr>
          <w:bCs/>
          <w:sz w:val="22"/>
          <w:szCs w:val="22"/>
        </w:rPr>
        <w:t>dokumentáció</w:t>
      </w:r>
      <w:r w:rsidR="00D65CBC" w:rsidRPr="006164F1">
        <w:rPr>
          <w:bCs/>
          <w:sz w:val="22"/>
          <w:szCs w:val="22"/>
        </w:rPr>
        <w:t>t</w:t>
      </w:r>
      <w:r w:rsidR="00385375" w:rsidRPr="006164F1">
        <w:rPr>
          <w:bCs/>
          <w:sz w:val="22"/>
          <w:szCs w:val="22"/>
        </w:rPr>
        <w:t xml:space="preserve"> részletesen jelen </w:t>
      </w:r>
      <w:r w:rsidR="00436FF8" w:rsidRPr="006164F1">
        <w:rPr>
          <w:bCs/>
          <w:sz w:val="22"/>
          <w:szCs w:val="22"/>
        </w:rPr>
        <w:t>ajánlat</w:t>
      </w:r>
      <w:r w:rsidR="00FD69CF">
        <w:rPr>
          <w:bCs/>
          <w:sz w:val="22"/>
          <w:szCs w:val="22"/>
        </w:rPr>
        <w:t>tétel</w:t>
      </w:r>
      <w:r w:rsidR="00436FF8" w:rsidRPr="006164F1">
        <w:rPr>
          <w:bCs/>
          <w:sz w:val="22"/>
          <w:szCs w:val="22"/>
        </w:rPr>
        <w:t xml:space="preserve">i </w:t>
      </w:r>
      <w:r w:rsidR="00385375" w:rsidRPr="006164F1">
        <w:rPr>
          <w:bCs/>
          <w:sz w:val="22"/>
          <w:szCs w:val="22"/>
        </w:rPr>
        <w:t>felhívás</w:t>
      </w:r>
      <w:r w:rsidR="00436FF8" w:rsidRPr="006164F1">
        <w:rPr>
          <w:bCs/>
          <w:sz w:val="22"/>
          <w:szCs w:val="22"/>
        </w:rPr>
        <w:t>sal egyidejűleg</w:t>
      </w:r>
      <w:r w:rsidR="00385375" w:rsidRPr="006164F1">
        <w:rPr>
          <w:bCs/>
          <w:sz w:val="22"/>
          <w:szCs w:val="22"/>
        </w:rPr>
        <w:t xml:space="preserve"> </w:t>
      </w:r>
      <w:r w:rsidR="00436FF8" w:rsidRPr="006164F1">
        <w:rPr>
          <w:bCs/>
          <w:sz w:val="22"/>
          <w:szCs w:val="22"/>
        </w:rPr>
        <w:t xml:space="preserve">megküldött </w:t>
      </w:r>
      <w:r w:rsidR="00385375" w:rsidRPr="006164F1">
        <w:rPr>
          <w:bCs/>
          <w:i/>
          <w:sz w:val="22"/>
          <w:szCs w:val="22"/>
        </w:rPr>
        <w:t>1. sz. melléklet</w:t>
      </w:r>
      <w:r w:rsidR="00E0342C" w:rsidRPr="006164F1">
        <w:rPr>
          <w:sz w:val="22"/>
          <w:szCs w:val="22"/>
        </w:rPr>
        <w:t xml:space="preserve"> </w:t>
      </w:r>
      <w:r w:rsidR="00385375" w:rsidRPr="006164F1">
        <w:rPr>
          <w:bCs/>
          <w:sz w:val="22"/>
          <w:szCs w:val="22"/>
        </w:rPr>
        <w:t>tartalmazza.)</w:t>
      </w:r>
    </w:p>
    <w:p w14:paraId="0E6B3B4F" w14:textId="77777777" w:rsidR="00467F67" w:rsidRPr="006164F1" w:rsidRDefault="00467F67">
      <w:pPr>
        <w:jc w:val="both"/>
        <w:rPr>
          <w:bCs/>
          <w:sz w:val="22"/>
          <w:szCs w:val="22"/>
        </w:rPr>
      </w:pPr>
    </w:p>
    <w:p w14:paraId="42CEF488" w14:textId="77777777" w:rsidR="00F57926" w:rsidRPr="006164F1" w:rsidRDefault="00385375">
      <w:pPr>
        <w:jc w:val="both"/>
        <w:rPr>
          <w:bCs/>
          <w:sz w:val="22"/>
          <w:szCs w:val="22"/>
        </w:rPr>
      </w:pPr>
      <w:r w:rsidRPr="006164F1">
        <w:rPr>
          <w:b/>
          <w:bCs/>
          <w:sz w:val="22"/>
          <w:szCs w:val="22"/>
        </w:rPr>
        <w:t>2.2</w:t>
      </w:r>
      <w:r w:rsidRPr="001A3DB5">
        <w:rPr>
          <w:b/>
          <w:bCs/>
          <w:sz w:val="22"/>
          <w:szCs w:val="22"/>
        </w:rPr>
        <w:t xml:space="preserve">. </w:t>
      </w:r>
      <w:r w:rsidR="00AE062C" w:rsidRPr="001A3DB5">
        <w:rPr>
          <w:b/>
          <w:bCs/>
          <w:sz w:val="22"/>
          <w:szCs w:val="22"/>
        </w:rPr>
        <w:t>Teljesítés helye:</w:t>
      </w:r>
    </w:p>
    <w:p w14:paraId="1887CD0A" w14:textId="56BC0837" w:rsidR="008658BE" w:rsidRPr="006164F1" w:rsidRDefault="00374D04" w:rsidP="00E0342C">
      <w:pPr>
        <w:jc w:val="both"/>
        <w:rPr>
          <w:sz w:val="22"/>
          <w:szCs w:val="22"/>
        </w:rPr>
      </w:pPr>
      <w:r>
        <w:rPr>
          <w:sz w:val="22"/>
          <w:szCs w:val="22"/>
        </w:rPr>
        <w:t xml:space="preserve">Szár, Tata, Vértesszőlős, Üllő, </w:t>
      </w:r>
      <w:proofErr w:type="spellStart"/>
      <w:r>
        <w:rPr>
          <w:sz w:val="22"/>
          <w:szCs w:val="22"/>
        </w:rPr>
        <w:t>Hosszúbereg</w:t>
      </w:r>
      <w:proofErr w:type="spellEnd"/>
      <w:r>
        <w:rPr>
          <w:sz w:val="22"/>
          <w:szCs w:val="22"/>
        </w:rPr>
        <w:t>-Péteri, Nagymaros, Szőlősnyaraló, Szentmártonkáta, Monor, Tápiószecső</w:t>
      </w:r>
    </w:p>
    <w:p w14:paraId="2CD1C4FC" w14:textId="77777777" w:rsidR="000A5C42" w:rsidRPr="006164F1" w:rsidRDefault="000A5C42" w:rsidP="007F371D">
      <w:pPr>
        <w:jc w:val="both"/>
        <w:rPr>
          <w:sz w:val="22"/>
          <w:szCs w:val="22"/>
        </w:rPr>
      </w:pPr>
    </w:p>
    <w:p w14:paraId="067ED4E9" w14:textId="77777777" w:rsidR="0078169A" w:rsidRPr="00B26A1F" w:rsidRDefault="00385375">
      <w:pPr>
        <w:jc w:val="both"/>
        <w:rPr>
          <w:b/>
          <w:bCs/>
          <w:sz w:val="22"/>
          <w:szCs w:val="22"/>
        </w:rPr>
      </w:pPr>
      <w:r w:rsidRPr="006164F1">
        <w:rPr>
          <w:b/>
          <w:bCs/>
          <w:sz w:val="22"/>
          <w:szCs w:val="22"/>
        </w:rPr>
        <w:t xml:space="preserve">2.3. </w:t>
      </w:r>
      <w:r w:rsidRPr="00B26A1F">
        <w:rPr>
          <w:b/>
          <w:bCs/>
          <w:sz w:val="22"/>
          <w:szCs w:val="22"/>
        </w:rPr>
        <w:t>Szerződés meghatározása:</w:t>
      </w:r>
    </w:p>
    <w:p w14:paraId="4ABAAE8F" w14:textId="77777777" w:rsidR="00465FF2" w:rsidRPr="00B26A1F" w:rsidRDefault="00465FF2">
      <w:pPr>
        <w:jc w:val="both"/>
        <w:rPr>
          <w:b/>
          <w:bCs/>
          <w:sz w:val="22"/>
          <w:szCs w:val="22"/>
        </w:rPr>
      </w:pPr>
    </w:p>
    <w:p w14:paraId="76C77B76" w14:textId="53400DB4" w:rsidR="00830D9C" w:rsidRPr="00B26A1F" w:rsidRDefault="00B26A1F">
      <w:pPr>
        <w:jc w:val="both"/>
        <w:rPr>
          <w:bCs/>
          <w:sz w:val="22"/>
          <w:szCs w:val="22"/>
        </w:rPr>
      </w:pPr>
      <w:r w:rsidRPr="00B26A1F">
        <w:rPr>
          <w:bCs/>
          <w:sz w:val="22"/>
          <w:szCs w:val="22"/>
        </w:rPr>
        <w:t>Vállalkozás</w:t>
      </w:r>
      <w:r>
        <w:rPr>
          <w:bCs/>
          <w:sz w:val="22"/>
          <w:szCs w:val="22"/>
        </w:rPr>
        <w:t>i</w:t>
      </w:r>
      <w:r w:rsidRPr="00B26A1F">
        <w:rPr>
          <w:bCs/>
          <w:sz w:val="22"/>
          <w:szCs w:val="22"/>
        </w:rPr>
        <w:t xml:space="preserve"> szerződés</w:t>
      </w:r>
    </w:p>
    <w:p w14:paraId="5DD86410" w14:textId="77777777" w:rsidR="00FC3C6C" w:rsidRPr="00B26A1F" w:rsidRDefault="00FC3C6C" w:rsidP="007F371D">
      <w:pPr>
        <w:jc w:val="both"/>
        <w:rPr>
          <w:bCs/>
          <w:sz w:val="22"/>
          <w:szCs w:val="22"/>
        </w:rPr>
      </w:pPr>
    </w:p>
    <w:p w14:paraId="51839FF0" w14:textId="77777777" w:rsidR="00FD220C" w:rsidRPr="006164F1" w:rsidRDefault="00FD220C" w:rsidP="00AB54FA">
      <w:pPr>
        <w:overflowPunct/>
        <w:autoSpaceDE/>
        <w:spacing w:line="360" w:lineRule="auto"/>
        <w:jc w:val="both"/>
        <w:textAlignment w:val="auto"/>
        <w:rPr>
          <w:b/>
          <w:sz w:val="22"/>
          <w:szCs w:val="22"/>
        </w:rPr>
      </w:pPr>
      <w:r w:rsidRPr="00B26A1F">
        <w:rPr>
          <w:b/>
          <w:bCs/>
          <w:sz w:val="22"/>
          <w:szCs w:val="22"/>
        </w:rPr>
        <w:t xml:space="preserve">2.4. </w:t>
      </w:r>
      <w:r w:rsidRPr="00B26A1F">
        <w:rPr>
          <w:b/>
          <w:sz w:val="22"/>
          <w:szCs w:val="22"/>
        </w:rPr>
        <w:t xml:space="preserve">A </w:t>
      </w:r>
      <w:r w:rsidR="00E0342C" w:rsidRPr="00B26A1F">
        <w:rPr>
          <w:b/>
          <w:sz w:val="22"/>
          <w:szCs w:val="22"/>
        </w:rPr>
        <w:t>szerződés időtartama</w:t>
      </w:r>
      <w:r w:rsidRPr="00B26A1F">
        <w:rPr>
          <w:b/>
          <w:sz w:val="22"/>
          <w:szCs w:val="22"/>
        </w:rPr>
        <w:t>:</w:t>
      </w:r>
    </w:p>
    <w:p w14:paraId="419BAA21" w14:textId="6E346ED9" w:rsidR="009554D6" w:rsidRPr="006164F1" w:rsidRDefault="00F508D7" w:rsidP="001A3DB5">
      <w:pPr>
        <w:tabs>
          <w:tab w:val="left" w:pos="426"/>
        </w:tabs>
        <w:jc w:val="both"/>
        <w:rPr>
          <w:b/>
          <w:i/>
          <w:sz w:val="22"/>
          <w:szCs w:val="22"/>
        </w:rPr>
      </w:pPr>
      <w:r w:rsidRPr="006164F1">
        <w:rPr>
          <w:sz w:val="22"/>
          <w:szCs w:val="22"/>
        </w:rPr>
        <w:t xml:space="preserve">A szerződés teljesítési </w:t>
      </w:r>
      <w:proofErr w:type="spellStart"/>
      <w:r w:rsidR="00374D04">
        <w:rPr>
          <w:sz w:val="22"/>
          <w:szCs w:val="22"/>
        </w:rPr>
        <w:t>vég</w:t>
      </w:r>
      <w:r w:rsidRPr="006164F1">
        <w:rPr>
          <w:sz w:val="22"/>
          <w:szCs w:val="22"/>
        </w:rPr>
        <w:t>határideje</w:t>
      </w:r>
      <w:proofErr w:type="spellEnd"/>
      <w:r w:rsidRPr="006164F1">
        <w:rPr>
          <w:sz w:val="22"/>
          <w:szCs w:val="22"/>
        </w:rPr>
        <w:t>:</w:t>
      </w:r>
      <w:r w:rsidR="001A3DB5" w:rsidRPr="001A3DB5">
        <w:rPr>
          <w:sz w:val="22"/>
          <w:szCs w:val="22"/>
        </w:rPr>
        <w:t xml:space="preserve"> </w:t>
      </w:r>
      <w:r w:rsidR="00374D04" w:rsidRPr="00374D04">
        <w:rPr>
          <w:sz w:val="22"/>
          <w:szCs w:val="22"/>
        </w:rPr>
        <w:t>a szerződés hatálybalépésétől számított 90 nap</w:t>
      </w:r>
    </w:p>
    <w:p w14:paraId="0BDA9C11" w14:textId="2C423D78" w:rsidR="00830D9C" w:rsidRDefault="00830D9C">
      <w:pPr>
        <w:tabs>
          <w:tab w:val="left" w:pos="426"/>
        </w:tabs>
        <w:jc w:val="both"/>
        <w:rPr>
          <w:sz w:val="22"/>
          <w:szCs w:val="22"/>
        </w:rPr>
      </w:pPr>
    </w:p>
    <w:p w14:paraId="043CFDD6" w14:textId="53DE7170" w:rsidR="00375AB2" w:rsidRPr="001A3DB5" w:rsidRDefault="001A3DB5">
      <w:pPr>
        <w:tabs>
          <w:tab w:val="left" w:pos="426"/>
        </w:tabs>
        <w:jc w:val="both"/>
        <w:rPr>
          <w:b/>
          <w:sz w:val="22"/>
          <w:szCs w:val="22"/>
        </w:rPr>
      </w:pPr>
      <w:r w:rsidRPr="001A3DB5">
        <w:rPr>
          <w:b/>
          <w:sz w:val="22"/>
          <w:szCs w:val="22"/>
        </w:rPr>
        <w:t>2.5. A beszerzés mennyisége:</w:t>
      </w:r>
    </w:p>
    <w:p w14:paraId="420E1C11" w14:textId="7B7F23FB" w:rsidR="001A3DB5" w:rsidRDefault="00374D04">
      <w:pPr>
        <w:tabs>
          <w:tab w:val="left" w:pos="426"/>
        </w:tabs>
        <w:jc w:val="both"/>
        <w:rPr>
          <w:sz w:val="22"/>
          <w:szCs w:val="22"/>
        </w:rPr>
      </w:pPr>
      <w:r>
        <w:rPr>
          <w:sz w:val="22"/>
          <w:szCs w:val="22"/>
        </w:rPr>
        <w:t xml:space="preserve">A műszaki </w:t>
      </w:r>
      <w:r w:rsidR="009A2B07">
        <w:rPr>
          <w:sz w:val="22"/>
          <w:szCs w:val="22"/>
        </w:rPr>
        <w:t>tartalom</w:t>
      </w:r>
      <w:r>
        <w:rPr>
          <w:sz w:val="22"/>
          <w:szCs w:val="22"/>
        </w:rPr>
        <w:t>ban rögzítettek szerint.</w:t>
      </w:r>
    </w:p>
    <w:p w14:paraId="5DA0D3DD" w14:textId="77777777" w:rsidR="00375AB2" w:rsidRDefault="00375AB2">
      <w:pPr>
        <w:tabs>
          <w:tab w:val="left" w:pos="426"/>
        </w:tabs>
        <w:jc w:val="both"/>
        <w:rPr>
          <w:sz w:val="22"/>
          <w:szCs w:val="22"/>
        </w:rPr>
      </w:pPr>
    </w:p>
    <w:p w14:paraId="002924E3" w14:textId="77777777" w:rsidR="00375AB2" w:rsidRPr="006164F1" w:rsidRDefault="00375AB2">
      <w:pPr>
        <w:tabs>
          <w:tab w:val="left" w:pos="426"/>
        </w:tabs>
        <w:jc w:val="both"/>
        <w:rPr>
          <w:sz w:val="22"/>
          <w:szCs w:val="22"/>
        </w:rPr>
      </w:pPr>
    </w:p>
    <w:p w14:paraId="4794A946" w14:textId="77777777" w:rsidR="0049779D" w:rsidRPr="006164F1" w:rsidRDefault="0049779D" w:rsidP="0049779D">
      <w:pPr>
        <w:tabs>
          <w:tab w:val="left" w:pos="426"/>
        </w:tabs>
        <w:jc w:val="both"/>
        <w:rPr>
          <w:b/>
          <w:sz w:val="22"/>
          <w:szCs w:val="22"/>
        </w:rPr>
      </w:pPr>
    </w:p>
    <w:p w14:paraId="67CC48FE" w14:textId="77777777" w:rsidR="007F371D" w:rsidRDefault="007F371D">
      <w:pPr>
        <w:tabs>
          <w:tab w:val="left" w:pos="426"/>
        </w:tabs>
        <w:jc w:val="both"/>
        <w:rPr>
          <w:b/>
          <w:sz w:val="22"/>
          <w:szCs w:val="22"/>
        </w:rPr>
        <w:sectPr w:rsidR="007F371D">
          <w:footerReference w:type="default" r:id="rId9"/>
          <w:pgSz w:w="11909" w:h="16834"/>
          <w:pgMar w:top="1440" w:right="1440" w:bottom="1440" w:left="1440" w:header="708" w:footer="708" w:gutter="0"/>
          <w:cols w:space="708"/>
        </w:sectPr>
      </w:pPr>
    </w:p>
    <w:p w14:paraId="2D2EB108" w14:textId="378E43D0" w:rsidR="00B42E30" w:rsidRPr="006164F1" w:rsidRDefault="001C1BCC">
      <w:pPr>
        <w:tabs>
          <w:tab w:val="left" w:pos="426"/>
        </w:tabs>
        <w:jc w:val="both"/>
        <w:rPr>
          <w:b/>
          <w:sz w:val="22"/>
          <w:szCs w:val="22"/>
        </w:rPr>
      </w:pPr>
      <w:r w:rsidRPr="006164F1">
        <w:rPr>
          <w:b/>
          <w:sz w:val="22"/>
          <w:szCs w:val="22"/>
        </w:rPr>
        <w:lastRenderedPageBreak/>
        <w:t>3</w:t>
      </w:r>
      <w:r w:rsidR="00B42E30" w:rsidRPr="006164F1">
        <w:rPr>
          <w:b/>
          <w:sz w:val="22"/>
          <w:szCs w:val="22"/>
        </w:rPr>
        <w:t>./</w:t>
      </w:r>
      <w:r w:rsidR="00B42E30" w:rsidRPr="006164F1">
        <w:rPr>
          <w:b/>
          <w:sz w:val="22"/>
          <w:szCs w:val="22"/>
        </w:rPr>
        <w:tab/>
        <w:t>Az ajánlat benyújtásával kapcsolatos tudnivalók</w:t>
      </w:r>
    </w:p>
    <w:p w14:paraId="734A4822" w14:textId="77777777" w:rsidR="001D362B" w:rsidRPr="006164F1" w:rsidRDefault="001D362B">
      <w:pPr>
        <w:tabs>
          <w:tab w:val="left" w:pos="426"/>
        </w:tabs>
        <w:spacing w:line="360" w:lineRule="auto"/>
        <w:jc w:val="both"/>
        <w:rPr>
          <w:b/>
          <w:sz w:val="22"/>
          <w:szCs w:val="22"/>
        </w:rPr>
      </w:pPr>
    </w:p>
    <w:p w14:paraId="03BE4474" w14:textId="77777777" w:rsidR="00A408CA" w:rsidRPr="006164F1" w:rsidRDefault="001C1BCC">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3554D29C" w14:textId="5ABCFDB9" w:rsidR="00B42E30" w:rsidRPr="006164F1" w:rsidRDefault="00F62B8B" w:rsidP="006164F1">
      <w:pPr>
        <w:tabs>
          <w:tab w:val="left" w:pos="426"/>
        </w:tabs>
        <w:jc w:val="center"/>
        <w:rPr>
          <w:b/>
          <w:sz w:val="22"/>
          <w:szCs w:val="22"/>
        </w:rPr>
      </w:pPr>
      <w:r w:rsidRPr="006164F1">
        <w:rPr>
          <w:b/>
          <w:sz w:val="22"/>
          <w:szCs w:val="22"/>
        </w:rPr>
        <w:t>202</w:t>
      </w:r>
      <w:r w:rsidR="00B26A1F">
        <w:rPr>
          <w:b/>
          <w:sz w:val="22"/>
          <w:szCs w:val="22"/>
        </w:rPr>
        <w:t>1</w:t>
      </w:r>
      <w:r w:rsidR="008E63B1" w:rsidRPr="006164F1">
        <w:rPr>
          <w:b/>
          <w:sz w:val="22"/>
          <w:szCs w:val="22"/>
        </w:rPr>
        <w:t xml:space="preserve">. </w:t>
      </w:r>
      <w:r w:rsidR="009A2B07" w:rsidRPr="007F371D">
        <w:rPr>
          <w:b/>
          <w:sz w:val="22"/>
          <w:szCs w:val="22"/>
        </w:rPr>
        <w:t>12. 21</w:t>
      </w:r>
      <w:r w:rsidR="00504C04" w:rsidRPr="007F371D">
        <w:rPr>
          <w:b/>
          <w:sz w:val="22"/>
          <w:szCs w:val="22"/>
        </w:rPr>
        <w:t>.</w:t>
      </w:r>
      <w:r w:rsidR="007A3FC7" w:rsidRPr="006164F1">
        <w:rPr>
          <w:b/>
          <w:sz w:val="22"/>
          <w:szCs w:val="22"/>
        </w:rPr>
        <w:t xml:space="preserve"> </w:t>
      </w:r>
      <w:r w:rsidR="008E63B1" w:rsidRPr="006164F1">
        <w:rPr>
          <w:b/>
          <w:sz w:val="22"/>
          <w:szCs w:val="22"/>
        </w:rPr>
        <w:t>1</w:t>
      </w:r>
      <w:r w:rsidR="00465FF2" w:rsidRPr="006164F1">
        <w:rPr>
          <w:b/>
          <w:sz w:val="22"/>
          <w:szCs w:val="22"/>
        </w:rPr>
        <w:t>2</w:t>
      </w:r>
      <w:r w:rsidR="00E6001E" w:rsidRPr="006164F1">
        <w:rPr>
          <w:b/>
          <w:sz w:val="22"/>
          <w:szCs w:val="22"/>
        </w:rPr>
        <w:t>:00</w:t>
      </w:r>
      <w:r w:rsidR="00B42E30" w:rsidRPr="006164F1">
        <w:rPr>
          <w:b/>
          <w:sz w:val="22"/>
          <w:szCs w:val="22"/>
        </w:rPr>
        <w:t xml:space="preserve"> óra</w:t>
      </w:r>
    </w:p>
    <w:p w14:paraId="1220748E" w14:textId="77777777" w:rsidR="00E61F94" w:rsidRPr="006164F1" w:rsidRDefault="00E61F94" w:rsidP="006164F1">
      <w:pPr>
        <w:tabs>
          <w:tab w:val="left" w:pos="426"/>
        </w:tabs>
        <w:jc w:val="center"/>
        <w:rPr>
          <w:b/>
          <w:sz w:val="22"/>
          <w:szCs w:val="22"/>
        </w:rPr>
      </w:pPr>
    </w:p>
    <w:p w14:paraId="022422D0" w14:textId="77777777" w:rsidR="00E61F94" w:rsidRPr="006164F1" w:rsidRDefault="00E61F94" w:rsidP="00E61F94">
      <w:pPr>
        <w:widowControl w:val="0"/>
        <w:tabs>
          <w:tab w:val="left" w:pos="426"/>
        </w:tabs>
        <w:suppressAutoHyphens w:val="0"/>
        <w:jc w:val="both"/>
        <w:rPr>
          <w:sz w:val="22"/>
          <w:szCs w:val="22"/>
        </w:rPr>
      </w:pPr>
      <w:r w:rsidRPr="006164F1">
        <w:rPr>
          <w:sz w:val="22"/>
          <w:szCs w:val="22"/>
        </w:rPr>
        <w:t xml:space="preserve">A határidőn túl érkezett ajánlatok érvénytelenek. Ajánlatkérő az ajánlatukat késedelmesen benyújtó Ajánlattevőtől indokként nem fogad el semmiféle akadályozó körülményt (baleset, csúcsforgalom, parkolási </w:t>
      </w:r>
      <w:proofErr w:type="gramStart"/>
      <w:r w:rsidRPr="006164F1">
        <w:rPr>
          <w:sz w:val="22"/>
          <w:szCs w:val="22"/>
        </w:rPr>
        <w:t>probléma</w:t>
      </w:r>
      <w:proofErr w:type="gramEnd"/>
      <w:r w:rsidRPr="006164F1">
        <w:rPr>
          <w:sz w:val="22"/>
          <w:szCs w:val="22"/>
        </w:rPr>
        <w:t>, beléptetési rendszerből eredő késedelem, stb.)</w:t>
      </w:r>
    </w:p>
    <w:p w14:paraId="3F583405" w14:textId="77777777" w:rsidR="00CA5A0D" w:rsidRPr="006164F1" w:rsidRDefault="00E717EB" w:rsidP="006164F1">
      <w:pPr>
        <w:jc w:val="both"/>
        <w:rPr>
          <w:b/>
          <w:sz w:val="22"/>
          <w:szCs w:val="22"/>
        </w:rPr>
      </w:pPr>
      <w:r w:rsidRPr="006164F1">
        <w:rPr>
          <w:b/>
          <w:sz w:val="22"/>
          <w:szCs w:val="22"/>
        </w:rPr>
        <w:t>Az ajánlattétel nyelve: magyar.</w:t>
      </w:r>
    </w:p>
    <w:p w14:paraId="35D06EF9" w14:textId="77777777" w:rsidR="00CD73AC" w:rsidRPr="006164F1" w:rsidRDefault="00CD73AC" w:rsidP="00E717EB">
      <w:pPr>
        <w:ind w:firstLine="709"/>
        <w:jc w:val="both"/>
        <w:rPr>
          <w:b/>
          <w:sz w:val="22"/>
          <w:szCs w:val="22"/>
        </w:rPr>
      </w:pPr>
    </w:p>
    <w:p w14:paraId="183E180F" w14:textId="0822B838" w:rsidR="00E61F94" w:rsidRPr="006164F1" w:rsidRDefault="00CD73AC" w:rsidP="00E61F94">
      <w:pPr>
        <w:tabs>
          <w:tab w:val="left" w:pos="426"/>
        </w:tabs>
        <w:jc w:val="both"/>
        <w:rPr>
          <w:b/>
          <w:sz w:val="22"/>
          <w:szCs w:val="22"/>
        </w:rPr>
      </w:pPr>
      <w:r w:rsidRPr="006164F1">
        <w:rPr>
          <w:b/>
          <w:sz w:val="22"/>
          <w:szCs w:val="22"/>
        </w:rPr>
        <w:t xml:space="preserve">Az ajánlatokat </w:t>
      </w:r>
      <w:r w:rsidR="00A4630E" w:rsidRPr="006164F1">
        <w:rPr>
          <w:b/>
          <w:sz w:val="22"/>
          <w:szCs w:val="22"/>
        </w:rPr>
        <w:t>elsősorb</w:t>
      </w:r>
      <w:r w:rsidR="00637934" w:rsidRPr="006164F1">
        <w:rPr>
          <w:b/>
          <w:sz w:val="22"/>
          <w:szCs w:val="22"/>
        </w:rPr>
        <w:t>a</w:t>
      </w:r>
      <w:r w:rsidR="00A4630E" w:rsidRPr="006164F1">
        <w:rPr>
          <w:b/>
          <w:sz w:val="22"/>
          <w:szCs w:val="22"/>
        </w:rPr>
        <w:t xml:space="preserve">n </w:t>
      </w:r>
      <w:r w:rsidRPr="006164F1">
        <w:rPr>
          <w:b/>
          <w:sz w:val="22"/>
          <w:szCs w:val="22"/>
        </w:rPr>
        <w:t xml:space="preserve">e-mailen kell benyújtani a </w:t>
      </w:r>
      <w:hyperlink r:id="rId10" w:history="1">
        <w:r w:rsidR="009A2B07" w:rsidRPr="00205198">
          <w:rPr>
            <w:rStyle w:val="Hiperhivatkozs"/>
            <w:b/>
            <w:sz w:val="22"/>
            <w:szCs w:val="22"/>
          </w:rPr>
          <w:t>kiss.anita4@mav.hu</w:t>
        </w:r>
      </w:hyperlink>
      <w:r w:rsidR="00F62B8B" w:rsidRPr="006164F1">
        <w:rPr>
          <w:b/>
          <w:sz w:val="22"/>
          <w:szCs w:val="22"/>
        </w:rPr>
        <w:t xml:space="preserve"> </w:t>
      </w:r>
      <w:r w:rsidRPr="006164F1">
        <w:rPr>
          <w:b/>
          <w:sz w:val="22"/>
          <w:szCs w:val="22"/>
        </w:rPr>
        <w:t>címre</w:t>
      </w:r>
      <w:r w:rsidR="00E61F94" w:rsidRPr="006164F1">
        <w:rPr>
          <w:b/>
          <w:sz w:val="22"/>
          <w:szCs w:val="22"/>
        </w:rPr>
        <w:t>, az ajánlattételi határidő időpontjáig kell benyújtani.</w:t>
      </w:r>
    </w:p>
    <w:p w14:paraId="212DA382" w14:textId="77777777" w:rsidR="00CD73AC" w:rsidRPr="006164F1" w:rsidRDefault="00CD73AC" w:rsidP="00CD73AC">
      <w:pPr>
        <w:tabs>
          <w:tab w:val="left" w:pos="-1058"/>
        </w:tabs>
        <w:rPr>
          <w:b/>
          <w:sz w:val="22"/>
          <w:szCs w:val="22"/>
        </w:rPr>
      </w:pPr>
    </w:p>
    <w:p w14:paraId="6EE68492" w14:textId="77777777" w:rsidR="00B00EF9" w:rsidRPr="006164F1" w:rsidRDefault="00B00EF9" w:rsidP="00CD73AC">
      <w:pPr>
        <w:tabs>
          <w:tab w:val="left" w:pos="-1058"/>
        </w:tabs>
        <w:rPr>
          <w:b/>
          <w:sz w:val="22"/>
          <w:szCs w:val="22"/>
        </w:rPr>
      </w:pPr>
    </w:p>
    <w:p w14:paraId="1C78C6C8" w14:textId="77777777" w:rsidR="00B00EF9" w:rsidRPr="006164F1" w:rsidRDefault="00E61F94" w:rsidP="00B00EF9">
      <w:pPr>
        <w:tabs>
          <w:tab w:val="left" w:pos="426"/>
        </w:tabs>
        <w:jc w:val="both"/>
        <w:rPr>
          <w:b/>
          <w:sz w:val="22"/>
          <w:szCs w:val="22"/>
        </w:rPr>
      </w:pPr>
      <w:r w:rsidRPr="006164F1">
        <w:rPr>
          <w:b/>
          <w:sz w:val="22"/>
          <w:szCs w:val="22"/>
        </w:rPr>
        <w:t xml:space="preserve">Az ajánlatot olvasható, de nem módosítható </w:t>
      </w:r>
      <w:proofErr w:type="spellStart"/>
      <w:r w:rsidRPr="006164F1">
        <w:rPr>
          <w:b/>
          <w:sz w:val="22"/>
          <w:szCs w:val="22"/>
        </w:rPr>
        <w:t>pdf</w:t>
      </w:r>
      <w:proofErr w:type="spellEnd"/>
      <w:r w:rsidRPr="006164F1">
        <w:rPr>
          <w:b/>
          <w:sz w:val="22"/>
          <w:szCs w:val="22"/>
        </w:rPr>
        <w:t xml:space="preserve">. formátumban kell megküldeni. </w:t>
      </w:r>
      <w:r w:rsidR="00B00EF9" w:rsidRPr="006164F1">
        <w:rPr>
          <w:b/>
          <w:sz w:val="22"/>
          <w:szCs w:val="22"/>
        </w:rPr>
        <w:t xml:space="preserve">Az e-mail tárgy mezőjében az eljárás tárgyát, és az „Ajánlat” feliratot fel kell tüntetni. </w:t>
      </w:r>
    </w:p>
    <w:p w14:paraId="606EB64E" w14:textId="77777777" w:rsidR="00B00EF9" w:rsidRPr="006164F1" w:rsidRDefault="00B00EF9" w:rsidP="00B00EF9">
      <w:pPr>
        <w:tabs>
          <w:tab w:val="left" w:pos="426"/>
        </w:tabs>
        <w:jc w:val="both"/>
        <w:rPr>
          <w:b/>
          <w:sz w:val="22"/>
          <w:szCs w:val="22"/>
        </w:rPr>
      </w:pPr>
      <w:r w:rsidRPr="006164F1">
        <w:rPr>
          <w:b/>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254AB66" w14:textId="77777777" w:rsidR="00B00EF9" w:rsidRPr="006164F1" w:rsidRDefault="00B00EF9" w:rsidP="00B00EF9">
      <w:pPr>
        <w:tabs>
          <w:tab w:val="left" w:pos="426"/>
        </w:tabs>
        <w:ind w:left="709"/>
        <w:jc w:val="both"/>
        <w:rPr>
          <w:sz w:val="22"/>
          <w:szCs w:val="22"/>
        </w:rPr>
      </w:pPr>
    </w:p>
    <w:p w14:paraId="55403275" w14:textId="77777777" w:rsidR="00B00EF9" w:rsidRPr="006164F1" w:rsidRDefault="00B00EF9" w:rsidP="00B00EF9">
      <w:pPr>
        <w:jc w:val="both"/>
        <w:rPr>
          <w:sz w:val="22"/>
          <w:szCs w:val="22"/>
          <w:lang w:eastAsia="en-US"/>
        </w:rPr>
      </w:pPr>
      <w:r w:rsidRPr="006164F1">
        <w:rPr>
          <w:sz w:val="22"/>
          <w:szCs w:val="22"/>
        </w:rPr>
        <w:t xml:space="preserve">Ajánlatkérő felhívja az Ajánlattevő figyelmét, hogy az elektronikus megküldés kockázataiért nem vállal felelősséget, a küldemények határidőre történő megérkezését akkor fogadja el, hogy ha az ajánlattételi felhívásban szereplő e-mail címre a szükséges </w:t>
      </w:r>
      <w:proofErr w:type="gramStart"/>
      <w:r w:rsidRPr="006164F1">
        <w:rPr>
          <w:sz w:val="22"/>
          <w:szCs w:val="22"/>
        </w:rPr>
        <w:t>dokumentumok</w:t>
      </w:r>
      <w:proofErr w:type="gramEnd"/>
      <w:r w:rsidRPr="006164F1">
        <w:rPr>
          <w:sz w:val="22"/>
          <w:szCs w:val="22"/>
        </w:rPr>
        <w:t xml:space="preserve"> megérkeznek, azok megnyithatók, olvashatók. </w:t>
      </w:r>
    </w:p>
    <w:p w14:paraId="1ADC9A82" w14:textId="2F6C318E" w:rsidR="00B00EF9" w:rsidRDefault="00B00EF9" w:rsidP="00CD73AC">
      <w:pPr>
        <w:tabs>
          <w:tab w:val="left" w:pos="-1058"/>
        </w:tabs>
        <w:rPr>
          <w:b/>
          <w:sz w:val="22"/>
          <w:szCs w:val="22"/>
        </w:rPr>
      </w:pPr>
    </w:p>
    <w:p w14:paraId="64B5E6C8" w14:textId="39A981AC" w:rsidR="00134DC7" w:rsidRPr="000217AE" w:rsidRDefault="00134DC7" w:rsidP="00852B3A">
      <w:pPr>
        <w:tabs>
          <w:tab w:val="left" w:pos="-1058"/>
        </w:tabs>
        <w:jc w:val="both"/>
        <w:rPr>
          <w:b/>
          <w:sz w:val="22"/>
          <w:szCs w:val="22"/>
        </w:rPr>
      </w:pPr>
      <w:r w:rsidRPr="000217AE">
        <w:rPr>
          <w:sz w:val="22"/>
          <w:szCs w:val="22"/>
        </w:rPr>
        <w:t xml:space="preserve">Ajánlatkérő a beérkező ajánlatot </w:t>
      </w:r>
      <w:r w:rsidR="00035431" w:rsidRPr="000217AE">
        <w:rPr>
          <w:sz w:val="22"/>
          <w:szCs w:val="22"/>
        </w:rPr>
        <w:t xml:space="preserve">munkanapokon </w:t>
      </w:r>
      <w:r w:rsidRPr="000217AE">
        <w:rPr>
          <w:sz w:val="22"/>
          <w:szCs w:val="22"/>
        </w:rPr>
        <w:t>24 órán belül e-mail útján visszaigazolja</w:t>
      </w:r>
      <w:proofErr w:type="gramStart"/>
      <w:r w:rsidR="00035431">
        <w:rPr>
          <w:sz w:val="22"/>
          <w:szCs w:val="22"/>
        </w:rPr>
        <w:t>.</w:t>
      </w:r>
      <w:r w:rsidRPr="000217AE">
        <w:rPr>
          <w:sz w:val="22"/>
          <w:szCs w:val="22"/>
        </w:rPr>
        <w:t>.</w:t>
      </w:r>
      <w:proofErr w:type="gramEnd"/>
      <w:r w:rsidRPr="000217AE">
        <w:rPr>
          <w:sz w:val="22"/>
          <w:szCs w:val="22"/>
        </w:rPr>
        <w:t xml:space="preserve"> Amennyiben Ajánlattevő nem kap 24 órán belül visszaigazolást, úgy kérjük a kapcsolattartó telefoni megkeresését</w:t>
      </w:r>
      <w:r w:rsidR="00F6280E" w:rsidRPr="000217AE">
        <w:rPr>
          <w:sz w:val="22"/>
          <w:szCs w:val="22"/>
        </w:rPr>
        <w:t xml:space="preserve"> a legközelebbi munkanapon.</w:t>
      </w:r>
    </w:p>
    <w:p w14:paraId="5E4943EE" w14:textId="77777777" w:rsidR="00134DC7" w:rsidRPr="006164F1" w:rsidRDefault="00134DC7" w:rsidP="00CD73AC">
      <w:pPr>
        <w:tabs>
          <w:tab w:val="left" w:pos="-1058"/>
        </w:tabs>
        <w:rPr>
          <w:b/>
          <w:sz w:val="22"/>
          <w:szCs w:val="22"/>
        </w:rPr>
      </w:pPr>
    </w:p>
    <w:p w14:paraId="1C202533" w14:textId="77777777" w:rsidR="00E61F94" w:rsidRPr="006164F1" w:rsidRDefault="00E61F94" w:rsidP="00E61F94">
      <w:pPr>
        <w:tabs>
          <w:tab w:val="left" w:pos="426"/>
        </w:tabs>
        <w:jc w:val="both"/>
        <w:rPr>
          <w:sz w:val="22"/>
          <w:szCs w:val="22"/>
        </w:rPr>
      </w:pPr>
      <w:r w:rsidRPr="006164F1">
        <w:rPr>
          <w:sz w:val="22"/>
          <w:szCs w:val="22"/>
        </w:rPr>
        <w:t>A</w:t>
      </w:r>
      <w:r w:rsidR="00A4630E" w:rsidRPr="006164F1">
        <w:rPr>
          <w:sz w:val="22"/>
          <w:szCs w:val="22"/>
        </w:rPr>
        <w:t>mennyiben Ajánlattevő nem kíván élni a</w:t>
      </w:r>
      <w:r w:rsidRPr="006164F1">
        <w:rPr>
          <w:sz w:val="22"/>
          <w:szCs w:val="22"/>
        </w:rPr>
        <w:t xml:space="preserve">z </w:t>
      </w:r>
      <w:r w:rsidR="00A4630E" w:rsidRPr="006164F1">
        <w:rPr>
          <w:sz w:val="22"/>
          <w:szCs w:val="22"/>
        </w:rPr>
        <w:t xml:space="preserve">e-mailes benyújtás lehetőségével, abban az esetben az </w:t>
      </w:r>
      <w:r w:rsidRPr="006164F1">
        <w:rPr>
          <w:sz w:val="22"/>
          <w:szCs w:val="22"/>
        </w:rPr>
        <w:t>ajánlat papír alapon is benyújtható, ebben az esetben a benyújtás során az alábbiak szerint kell eljárni:</w:t>
      </w:r>
    </w:p>
    <w:p w14:paraId="183FE34E" w14:textId="77777777" w:rsidR="00E61F94" w:rsidRPr="006164F1" w:rsidRDefault="00E61F94" w:rsidP="00E61F94">
      <w:pPr>
        <w:tabs>
          <w:tab w:val="left" w:pos="426"/>
        </w:tabs>
        <w:ind w:left="709"/>
        <w:jc w:val="both"/>
        <w:rPr>
          <w:sz w:val="22"/>
          <w:szCs w:val="22"/>
        </w:rPr>
      </w:pPr>
    </w:p>
    <w:p w14:paraId="65FFEFA4" w14:textId="5B2AA88F" w:rsidR="00E61F94" w:rsidRPr="006164F1" w:rsidRDefault="00E61F94" w:rsidP="00E61F94">
      <w:pPr>
        <w:tabs>
          <w:tab w:val="left" w:pos="426"/>
        </w:tabs>
        <w:jc w:val="both"/>
        <w:rPr>
          <w:sz w:val="22"/>
          <w:szCs w:val="22"/>
        </w:rPr>
      </w:pPr>
      <w:r w:rsidRPr="006164F1">
        <w:rPr>
          <w:sz w:val="22"/>
          <w:szCs w:val="22"/>
        </w:rPr>
        <w:t xml:space="preserve">Az ajánlatot sérülésmentes, zárt csomagolásban, magyar nyelven és </w:t>
      </w:r>
      <w:r w:rsidR="00134DC7">
        <w:rPr>
          <w:sz w:val="22"/>
          <w:szCs w:val="22"/>
        </w:rPr>
        <w:t>1</w:t>
      </w:r>
      <w:r w:rsidRPr="006164F1">
        <w:rPr>
          <w:sz w:val="22"/>
          <w:szCs w:val="22"/>
        </w:rPr>
        <w:t xml:space="preserve"> eredeti papír alapú példányban kell benyújtani. Az ajánlatot a papír alapú példánnyal mindenben megegyező elektronikus másolati példányban (</w:t>
      </w:r>
      <w:proofErr w:type="spellStart"/>
      <w:r w:rsidRPr="006164F1">
        <w:rPr>
          <w:sz w:val="22"/>
          <w:szCs w:val="22"/>
        </w:rPr>
        <w:t>szkennelve</w:t>
      </w:r>
      <w:proofErr w:type="spellEnd"/>
      <w:r w:rsidRPr="006164F1">
        <w:rPr>
          <w:sz w:val="22"/>
          <w:szCs w:val="22"/>
        </w:rPr>
        <w:t>, .</w:t>
      </w:r>
      <w:proofErr w:type="spellStart"/>
      <w:r w:rsidRPr="006164F1">
        <w:rPr>
          <w:sz w:val="22"/>
          <w:szCs w:val="22"/>
        </w:rPr>
        <w:t>pdf</w:t>
      </w:r>
      <w:proofErr w:type="spellEnd"/>
      <w:r w:rsidRPr="006164F1">
        <w:rPr>
          <w:sz w:val="22"/>
          <w:szCs w:val="22"/>
        </w:rPr>
        <w:t xml:space="preserve"> kiterjesztésű </w:t>
      </w:r>
      <w:proofErr w:type="gramStart"/>
      <w:r w:rsidRPr="006164F1">
        <w:rPr>
          <w:sz w:val="22"/>
          <w:szCs w:val="22"/>
        </w:rPr>
        <w:t>file</w:t>
      </w:r>
      <w:proofErr w:type="gramEnd"/>
      <w:r w:rsidRPr="006164F1">
        <w:rPr>
          <w:sz w:val="22"/>
          <w:szCs w:val="22"/>
        </w:rPr>
        <w:t xml:space="preserve"> formájában) is be kell nyújtani</w:t>
      </w:r>
      <w:r w:rsidR="00C24001">
        <w:rPr>
          <w:sz w:val="22"/>
          <w:szCs w:val="22"/>
        </w:rPr>
        <w:t xml:space="preserve"> elektronikus adathordozón(</w:t>
      </w:r>
      <w:proofErr w:type="spellStart"/>
      <w:r w:rsidR="00C24001">
        <w:rPr>
          <w:sz w:val="22"/>
          <w:szCs w:val="22"/>
        </w:rPr>
        <w:t>pl</w:t>
      </w:r>
      <w:proofErr w:type="spellEnd"/>
      <w:r w:rsidR="00C24001">
        <w:rPr>
          <w:sz w:val="22"/>
          <w:szCs w:val="22"/>
        </w:rPr>
        <w:t xml:space="preserve">: </w:t>
      </w:r>
      <w:r w:rsidRPr="006164F1">
        <w:rPr>
          <w:sz w:val="22"/>
          <w:szCs w:val="22"/>
        </w:rPr>
        <w:t>CD-n vagy DVD-n</w:t>
      </w:r>
      <w:r w:rsidR="00C24001">
        <w:rPr>
          <w:sz w:val="22"/>
          <w:szCs w:val="22"/>
        </w:rPr>
        <w:t>)</w:t>
      </w:r>
      <w:r w:rsidRPr="006164F1">
        <w:rPr>
          <w:sz w:val="22"/>
          <w:szCs w:val="22"/>
        </w:rPr>
        <w:t xml:space="preserve"> az ajánlathoz mellékelve. A külső csomagoláson </w:t>
      </w:r>
      <w:r w:rsidRPr="00B26A1F">
        <w:rPr>
          <w:sz w:val="22"/>
          <w:szCs w:val="22"/>
        </w:rPr>
        <w:t xml:space="preserve">a </w:t>
      </w:r>
      <w:r w:rsidRPr="00B26A1F">
        <w:rPr>
          <w:b/>
          <w:sz w:val="22"/>
          <w:szCs w:val="22"/>
        </w:rPr>
        <w:t>„</w:t>
      </w:r>
      <w:r w:rsidR="009A2B07" w:rsidRPr="009A2B07">
        <w:rPr>
          <w:b/>
          <w:i/>
          <w:sz w:val="22"/>
          <w:szCs w:val="22"/>
        </w:rPr>
        <w:t>Állomásfejlesztéssel összefüggő állomásokon és megállóhelyeken a szükséges energia biztosítására szabványos mérőszekrények kiépítése, járulékos kábelezési munkák elvégzése</w:t>
      </w:r>
      <w:r w:rsidR="00B26A1F">
        <w:rPr>
          <w:b/>
          <w:i/>
          <w:sz w:val="22"/>
          <w:szCs w:val="22"/>
        </w:rPr>
        <w:t xml:space="preserve"> -</w:t>
      </w:r>
      <w:r w:rsidR="00035431" w:rsidRPr="00B26A1F">
        <w:rPr>
          <w:b/>
          <w:i/>
          <w:sz w:val="22"/>
          <w:szCs w:val="22"/>
        </w:rPr>
        <w:t xml:space="preserve"> </w:t>
      </w:r>
      <w:r w:rsidR="00035431" w:rsidRPr="00B26A1F">
        <w:rPr>
          <w:b/>
          <w:sz w:val="22"/>
          <w:szCs w:val="22"/>
        </w:rPr>
        <w:t>AJÁNLAT</w:t>
      </w:r>
      <w:proofErr w:type="gramStart"/>
      <w:r w:rsidRPr="00B26A1F">
        <w:rPr>
          <w:b/>
          <w:sz w:val="22"/>
          <w:szCs w:val="22"/>
        </w:rPr>
        <w:t>”</w:t>
      </w:r>
      <w:r w:rsidRPr="006164F1">
        <w:rPr>
          <w:b/>
          <w:sz w:val="22"/>
          <w:szCs w:val="22"/>
        </w:rPr>
        <w:t xml:space="preserve"> </w:t>
      </w:r>
      <w:r w:rsidRPr="006164F1">
        <w:rPr>
          <w:b/>
          <w:i/>
          <w:sz w:val="22"/>
          <w:szCs w:val="22"/>
        </w:rPr>
        <w:t xml:space="preserve"> </w:t>
      </w:r>
      <w:r w:rsidRPr="006164F1">
        <w:rPr>
          <w:sz w:val="22"/>
          <w:szCs w:val="22"/>
        </w:rPr>
        <w:t>megjelölést</w:t>
      </w:r>
      <w:proofErr w:type="gramEnd"/>
      <w:r w:rsidRPr="006164F1">
        <w:rPr>
          <w:sz w:val="22"/>
          <w:szCs w:val="22"/>
        </w:rPr>
        <w:t xml:space="preserve"> kell feltüntetni. Ajánlatkérő tájékoztatásul közlik, hogy amennyiben a csomagoláson az ajánlattevő nem tünteti fel a </w:t>
      </w:r>
      <w:r w:rsidRPr="006164F1">
        <w:rPr>
          <w:b/>
          <w:sz w:val="22"/>
          <w:szCs w:val="22"/>
        </w:rPr>
        <w:t xml:space="preserve">„Az ajánlattételi határidő lejártáig </w:t>
      </w:r>
      <w:r w:rsidRPr="007F371D">
        <w:rPr>
          <w:b/>
          <w:sz w:val="22"/>
          <w:szCs w:val="22"/>
        </w:rPr>
        <w:t>202</w:t>
      </w:r>
      <w:r w:rsidR="00035431" w:rsidRPr="007F371D">
        <w:rPr>
          <w:b/>
          <w:sz w:val="22"/>
          <w:szCs w:val="22"/>
        </w:rPr>
        <w:t>1</w:t>
      </w:r>
      <w:r w:rsidR="009A2B07" w:rsidRPr="007F371D">
        <w:rPr>
          <w:b/>
          <w:sz w:val="22"/>
          <w:szCs w:val="22"/>
        </w:rPr>
        <w:t xml:space="preserve">. 12. 21. </w:t>
      </w:r>
      <w:r w:rsidR="00035431" w:rsidRPr="007F371D">
        <w:rPr>
          <w:b/>
          <w:sz w:val="22"/>
          <w:szCs w:val="22"/>
        </w:rPr>
        <w:t>(</w:t>
      </w:r>
      <w:r w:rsidR="009A2B07" w:rsidRPr="007F371D">
        <w:rPr>
          <w:b/>
          <w:sz w:val="22"/>
          <w:szCs w:val="22"/>
        </w:rPr>
        <w:t>kedd</w:t>
      </w:r>
      <w:r w:rsidR="00035431" w:rsidRPr="007F371D">
        <w:rPr>
          <w:b/>
          <w:sz w:val="22"/>
          <w:szCs w:val="22"/>
        </w:rPr>
        <w:t xml:space="preserve">) </w:t>
      </w:r>
      <w:r w:rsidRPr="007F371D">
        <w:rPr>
          <w:b/>
          <w:sz w:val="22"/>
          <w:szCs w:val="22"/>
        </w:rPr>
        <w:t>1</w:t>
      </w:r>
      <w:r w:rsidR="00035431" w:rsidRPr="007F371D">
        <w:rPr>
          <w:b/>
          <w:sz w:val="22"/>
          <w:szCs w:val="22"/>
        </w:rPr>
        <w:t>2</w:t>
      </w:r>
      <w:r w:rsidRPr="007F371D">
        <w:rPr>
          <w:b/>
          <w:sz w:val="22"/>
          <w:szCs w:val="22"/>
        </w:rPr>
        <w:t>.00 óra</w:t>
      </w:r>
      <w:r w:rsidRPr="006164F1">
        <w:rPr>
          <w:b/>
          <w:sz w:val="22"/>
          <w:szCs w:val="22"/>
        </w:rPr>
        <w:t xml:space="preserve"> nem bontható fel”</w:t>
      </w:r>
      <w:r w:rsidRPr="006164F1">
        <w:rPr>
          <w:sz w:val="22"/>
          <w:szCs w:val="22"/>
        </w:rPr>
        <w:t xml:space="preserve"> feliratot, úgy nem tud felelősséget vállalni annak az ajánlattételi határidő előtt történő felbontásáért.</w:t>
      </w:r>
    </w:p>
    <w:p w14:paraId="26994B49" w14:textId="77777777" w:rsidR="00E61F94" w:rsidRPr="006164F1" w:rsidRDefault="00E61F94" w:rsidP="00E61F94">
      <w:pPr>
        <w:tabs>
          <w:tab w:val="left" w:pos="426"/>
        </w:tabs>
        <w:ind w:left="709"/>
        <w:jc w:val="both"/>
        <w:rPr>
          <w:b/>
          <w:sz w:val="22"/>
          <w:szCs w:val="22"/>
        </w:rPr>
      </w:pPr>
    </w:p>
    <w:p w14:paraId="61E9E7CA" w14:textId="77777777" w:rsidR="00E61F94" w:rsidRPr="006164F1" w:rsidRDefault="00E61F94" w:rsidP="00E61F94">
      <w:pPr>
        <w:jc w:val="both"/>
        <w:rPr>
          <w:b/>
          <w:bCs/>
          <w:sz w:val="22"/>
          <w:szCs w:val="22"/>
        </w:rPr>
      </w:pPr>
      <w:r w:rsidRPr="006164F1">
        <w:rPr>
          <w:sz w:val="22"/>
          <w:szCs w:val="22"/>
        </w:rPr>
        <w:t xml:space="preserve">Ajánlatkérő felhívja az ajánlattevők figyelmét arra, hogy ajánlatkérő kapcsolattartási pontjaként megjelölt székházban beléptető rendszer működik, s </w:t>
      </w:r>
      <w:proofErr w:type="gramStart"/>
      <w:r w:rsidRPr="006164F1">
        <w:rPr>
          <w:sz w:val="22"/>
          <w:szCs w:val="22"/>
        </w:rPr>
        <w:t>emiatt</w:t>
      </w:r>
      <w:proofErr w:type="gramEnd"/>
      <w:r w:rsidRPr="006164F1">
        <w:rPr>
          <w:sz w:val="22"/>
          <w:szCs w:val="22"/>
        </w:rPr>
        <w:t xml:space="preserve"> az épületbe történő belépés a portai regisztráció miatt időigényes (előre láthatólag 20-25 perc). Ennek figyelembevétele az ajánlattevő részéről elengedhetetlen, különös tekintettel az ajánlatok benyújtásának napjára. Az ebből eredő bárminemű késedelemért ajánlatkérő felelősséget nem vállal. Ajánlatkérő felhívja a figyelmet, hogy az ajánlattételi határidő lejártát a www.pontosido.hu weboldal „Budapest idő” adatai alapján állapítja meg.</w:t>
      </w:r>
    </w:p>
    <w:p w14:paraId="656E1A08" w14:textId="77777777" w:rsidR="00E61F94" w:rsidRPr="006164F1" w:rsidRDefault="00E61F94" w:rsidP="00CD73AC">
      <w:pPr>
        <w:tabs>
          <w:tab w:val="left" w:pos="-1058"/>
        </w:tabs>
        <w:rPr>
          <w:b/>
          <w:sz w:val="22"/>
          <w:szCs w:val="22"/>
        </w:rPr>
      </w:pPr>
    </w:p>
    <w:p w14:paraId="5D677046" w14:textId="77777777" w:rsidR="007F371D" w:rsidRDefault="007F371D" w:rsidP="00E61F94">
      <w:pPr>
        <w:widowControl w:val="0"/>
        <w:tabs>
          <w:tab w:val="left" w:pos="426"/>
        </w:tabs>
        <w:suppressAutoHyphens w:val="0"/>
        <w:jc w:val="both"/>
        <w:rPr>
          <w:b/>
          <w:sz w:val="22"/>
          <w:szCs w:val="22"/>
        </w:rPr>
        <w:sectPr w:rsidR="007F371D">
          <w:pgSz w:w="11909" w:h="16834"/>
          <w:pgMar w:top="1440" w:right="1440" w:bottom="1440" w:left="1440" w:header="708" w:footer="708" w:gutter="0"/>
          <w:cols w:space="708"/>
        </w:sectPr>
      </w:pPr>
    </w:p>
    <w:p w14:paraId="4BE98317" w14:textId="0EA14F2F" w:rsidR="00E61F94" w:rsidRPr="006164F1" w:rsidRDefault="00E61F94" w:rsidP="00E61F94">
      <w:pPr>
        <w:widowControl w:val="0"/>
        <w:tabs>
          <w:tab w:val="left" w:pos="426"/>
        </w:tabs>
        <w:suppressAutoHyphens w:val="0"/>
        <w:jc w:val="both"/>
        <w:rPr>
          <w:sz w:val="22"/>
          <w:szCs w:val="22"/>
        </w:rPr>
      </w:pPr>
      <w:r w:rsidRPr="006164F1">
        <w:rPr>
          <w:b/>
          <w:sz w:val="22"/>
          <w:szCs w:val="22"/>
        </w:rPr>
        <w:lastRenderedPageBreak/>
        <w:t>Az ajánlat benyújtásának címe, illetve a kapcsolattartó adatai</w:t>
      </w:r>
      <w:r w:rsidRPr="006164F1">
        <w:rPr>
          <w:sz w:val="22"/>
          <w:szCs w:val="22"/>
        </w:rPr>
        <w:t>:</w:t>
      </w:r>
    </w:p>
    <w:p w14:paraId="5856EF8E" w14:textId="77777777" w:rsidR="00E61F94" w:rsidRPr="006164F1" w:rsidRDefault="00E61F94" w:rsidP="00E61F94">
      <w:pPr>
        <w:widowControl w:val="0"/>
        <w:tabs>
          <w:tab w:val="left" w:pos="0"/>
        </w:tabs>
        <w:suppressAutoHyphens w:val="0"/>
        <w:jc w:val="both"/>
        <w:rPr>
          <w:sz w:val="22"/>
          <w:szCs w:val="22"/>
        </w:rPr>
      </w:pPr>
    </w:p>
    <w:p w14:paraId="1A311180" w14:textId="00534D10" w:rsidR="00E61F94" w:rsidRPr="006164F1" w:rsidRDefault="00E61F94" w:rsidP="00E61F94">
      <w:pPr>
        <w:widowControl w:val="0"/>
        <w:tabs>
          <w:tab w:val="left" w:pos="426"/>
        </w:tabs>
        <w:suppressAutoHyphens w:val="0"/>
        <w:ind w:left="770"/>
        <w:jc w:val="both"/>
        <w:rPr>
          <w:sz w:val="22"/>
          <w:szCs w:val="22"/>
        </w:rPr>
      </w:pPr>
      <w:r w:rsidRPr="006164F1">
        <w:rPr>
          <w:sz w:val="22"/>
          <w:szCs w:val="22"/>
        </w:rPr>
        <w:t xml:space="preserve">MÁV Zrt. </w:t>
      </w:r>
      <w:r w:rsidR="009A2B07" w:rsidRPr="009A2B07">
        <w:rPr>
          <w:sz w:val="22"/>
          <w:szCs w:val="22"/>
        </w:rPr>
        <w:t>Beruházás lebonyolító igazgatóság</w:t>
      </w:r>
    </w:p>
    <w:p w14:paraId="67791917" w14:textId="325B9D02" w:rsidR="00E61F94" w:rsidRPr="006164F1" w:rsidRDefault="009A2B07" w:rsidP="00E61F94">
      <w:pPr>
        <w:widowControl w:val="0"/>
        <w:tabs>
          <w:tab w:val="left" w:pos="426"/>
        </w:tabs>
        <w:suppressAutoHyphens w:val="0"/>
        <w:ind w:left="770"/>
        <w:jc w:val="both"/>
        <w:rPr>
          <w:sz w:val="22"/>
          <w:szCs w:val="22"/>
        </w:rPr>
      </w:pPr>
      <w:r w:rsidRPr="009A2B07">
        <w:rPr>
          <w:sz w:val="22"/>
          <w:szCs w:val="22"/>
        </w:rPr>
        <w:t>Műszaki előkészítési osztály</w:t>
      </w:r>
    </w:p>
    <w:p w14:paraId="2BC46D09" w14:textId="48113E7F" w:rsidR="00E61F94" w:rsidRPr="006164F1" w:rsidRDefault="00E61F94" w:rsidP="00E61F94">
      <w:pPr>
        <w:widowControl w:val="0"/>
        <w:tabs>
          <w:tab w:val="left" w:pos="426"/>
        </w:tabs>
        <w:suppressAutoHyphens w:val="0"/>
        <w:ind w:left="770"/>
        <w:jc w:val="both"/>
        <w:rPr>
          <w:sz w:val="22"/>
          <w:szCs w:val="22"/>
        </w:rPr>
      </w:pPr>
      <w:r w:rsidRPr="006164F1">
        <w:rPr>
          <w:sz w:val="22"/>
          <w:szCs w:val="22"/>
        </w:rPr>
        <w:t xml:space="preserve">1087 Budapest, Könyves Kálmán krt. 54-60. </w:t>
      </w:r>
      <w:r w:rsidR="009A2B07" w:rsidRPr="009A2B07">
        <w:rPr>
          <w:sz w:val="22"/>
          <w:szCs w:val="22"/>
        </w:rPr>
        <w:t>V/512. szoba</w:t>
      </w:r>
    </w:p>
    <w:p w14:paraId="2997B867" w14:textId="77777777" w:rsidR="00E61F94" w:rsidRPr="006164F1" w:rsidRDefault="00E61F94" w:rsidP="00E61F94">
      <w:pPr>
        <w:widowControl w:val="0"/>
        <w:tabs>
          <w:tab w:val="left" w:pos="426"/>
        </w:tabs>
        <w:suppressAutoHyphens w:val="0"/>
        <w:ind w:left="770"/>
        <w:jc w:val="both"/>
        <w:rPr>
          <w:sz w:val="22"/>
          <w:szCs w:val="22"/>
        </w:rPr>
      </w:pPr>
    </w:p>
    <w:p w14:paraId="3C8A21DB" w14:textId="25C0E470" w:rsidR="00E61F94" w:rsidRPr="00B26A1F" w:rsidRDefault="009A2B07" w:rsidP="009A2B07">
      <w:pPr>
        <w:widowControl w:val="0"/>
        <w:tabs>
          <w:tab w:val="left" w:pos="426"/>
          <w:tab w:val="left" w:pos="2268"/>
        </w:tabs>
        <w:suppressAutoHyphens w:val="0"/>
        <w:ind w:left="770"/>
        <w:jc w:val="both"/>
        <w:rPr>
          <w:sz w:val="22"/>
          <w:szCs w:val="22"/>
        </w:rPr>
      </w:pPr>
      <w:r>
        <w:rPr>
          <w:sz w:val="22"/>
          <w:szCs w:val="22"/>
        </w:rPr>
        <w:t>Kapcsolattartó:</w:t>
      </w:r>
      <w:r>
        <w:rPr>
          <w:sz w:val="22"/>
          <w:szCs w:val="22"/>
        </w:rPr>
        <w:tab/>
        <w:t>Gáspár-Kiss Anita</w:t>
      </w:r>
    </w:p>
    <w:p w14:paraId="1A41B19E" w14:textId="49B8B4FF" w:rsidR="00E61F94" w:rsidRPr="00B26A1F" w:rsidRDefault="00E61F94" w:rsidP="009A2B07">
      <w:pPr>
        <w:widowControl w:val="0"/>
        <w:tabs>
          <w:tab w:val="left" w:pos="426"/>
          <w:tab w:val="left" w:pos="2268"/>
        </w:tabs>
        <w:suppressAutoHyphens w:val="0"/>
        <w:ind w:left="770"/>
        <w:jc w:val="both"/>
        <w:rPr>
          <w:sz w:val="22"/>
          <w:szCs w:val="22"/>
        </w:rPr>
      </w:pPr>
      <w:r w:rsidRPr="00B26A1F">
        <w:rPr>
          <w:sz w:val="22"/>
          <w:szCs w:val="22"/>
        </w:rPr>
        <w:t>Beosztás:</w:t>
      </w:r>
      <w:r w:rsidRPr="00B26A1F">
        <w:rPr>
          <w:sz w:val="22"/>
          <w:szCs w:val="22"/>
        </w:rPr>
        <w:tab/>
      </w:r>
      <w:r w:rsidR="009A2B07">
        <w:rPr>
          <w:sz w:val="22"/>
          <w:szCs w:val="22"/>
        </w:rPr>
        <w:t>projektmenedzser</w:t>
      </w:r>
    </w:p>
    <w:p w14:paraId="6547B2D1" w14:textId="6C8D05B8" w:rsidR="00E61F94" w:rsidRPr="00B26A1F" w:rsidRDefault="009A2B07" w:rsidP="009A2B07">
      <w:pPr>
        <w:widowControl w:val="0"/>
        <w:tabs>
          <w:tab w:val="left" w:pos="426"/>
          <w:tab w:val="left" w:pos="2268"/>
        </w:tabs>
        <w:suppressAutoHyphens w:val="0"/>
        <w:ind w:left="770"/>
        <w:jc w:val="both"/>
        <w:rPr>
          <w:sz w:val="22"/>
          <w:szCs w:val="22"/>
        </w:rPr>
      </w:pPr>
      <w:r>
        <w:rPr>
          <w:sz w:val="22"/>
          <w:szCs w:val="22"/>
        </w:rPr>
        <w:t>Mobil:</w:t>
      </w:r>
      <w:r>
        <w:rPr>
          <w:sz w:val="22"/>
          <w:szCs w:val="22"/>
        </w:rPr>
        <w:tab/>
      </w:r>
      <w:r w:rsidR="00B26A1F" w:rsidRPr="00B26A1F">
        <w:rPr>
          <w:sz w:val="22"/>
          <w:szCs w:val="22"/>
        </w:rPr>
        <w:t>+36 30 </w:t>
      </w:r>
      <w:r>
        <w:rPr>
          <w:sz w:val="22"/>
          <w:szCs w:val="22"/>
        </w:rPr>
        <w:t>567</w:t>
      </w:r>
      <w:r w:rsidR="00B26A1F" w:rsidRPr="00B26A1F">
        <w:rPr>
          <w:sz w:val="22"/>
          <w:szCs w:val="22"/>
        </w:rPr>
        <w:t xml:space="preserve"> </w:t>
      </w:r>
      <w:r>
        <w:rPr>
          <w:sz w:val="22"/>
          <w:szCs w:val="22"/>
        </w:rPr>
        <w:t>3346</w:t>
      </w:r>
    </w:p>
    <w:p w14:paraId="0AA3F384" w14:textId="2451F9E4" w:rsidR="00E61F94" w:rsidRPr="00B26A1F" w:rsidRDefault="009A2B07" w:rsidP="009A2B07">
      <w:pPr>
        <w:widowControl w:val="0"/>
        <w:tabs>
          <w:tab w:val="left" w:pos="426"/>
          <w:tab w:val="left" w:pos="2268"/>
        </w:tabs>
        <w:suppressAutoHyphens w:val="0"/>
        <w:ind w:left="770"/>
        <w:jc w:val="both"/>
        <w:rPr>
          <w:sz w:val="22"/>
          <w:szCs w:val="22"/>
        </w:rPr>
      </w:pPr>
      <w:r>
        <w:rPr>
          <w:sz w:val="22"/>
          <w:szCs w:val="22"/>
        </w:rPr>
        <w:t xml:space="preserve">Fax: </w:t>
      </w:r>
      <w:r>
        <w:rPr>
          <w:sz w:val="22"/>
          <w:szCs w:val="22"/>
        </w:rPr>
        <w:tab/>
      </w:r>
      <w:r w:rsidR="00B26A1F" w:rsidRPr="00B26A1F">
        <w:rPr>
          <w:sz w:val="22"/>
          <w:szCs w:val="22"/>
        </w:rPr>
        <w:t>-</w:t>
      </w:r>
    </w:p>
    <w:p w14:paraId="4EC1BE88" w14:textId="7A8DA131" w:rsidR="00E61F94" w:rsidRPr="006164F1" w:rsidRDefault="00E61F94" w:rsidP="009A2B07">
      <w:pPr>
        <w:widowControl w:val="0"/>
        <w:tabs>
          <w:tab w:val="left" w:pos="426"/>
          <w:tab w:val="left" w:pos="2268"/>
        </w:tabs>
        <w:suppressAutoHyphens w:val="0"/>
        <w:ind w:left="770"/>
        <w:jc w:val="both"/>
        <w:rPr>
          <w:sz w:val="22"/>
          <w:szCs w:val="22"/>
          <w:lang w:eastAsia="hu-HU"/>
        </w:rPr>
      </w:pPr>
      <w:r w:rsidRPr="00B26A1F">
        <w:rPr>
          <w:sz w:val="22"/>
          <w:szCs w:val="22"/>
        </w:rPr>
        <w:t xml:space="preserve">E-mail: </w:t>
      </w:r>
      <w:r w:rsidRPr="00B26A1F">
        <w:rPr>
          <w:sz w:val="22"/>
          <w:szCs w:val="22"/>
        </w:rPr>
        <w:tab/>
      </w:r>
      <w:r w:rsidR="009A2B07">
        <w:rPr>
          <w:sz w:val="22"/>
          <w:szCs w:val="22"/>
        </w:rPr>
        <w:t>kiss.anita4</w:t>
      </w:r>
      <w:r w:rsidR="00B26A1F" w:rsidRPr="00B26A1F">
        <w:rPr>
          <w:sz w:val="22"/>
          <w:szCs w:val="22"/>
        </w:rPr>
        <w:t>@mav.hu</w:t>
      </w:r>
    </w:p>
    <w:p w14:paraId="79B74E5B" w14:textId="77777777" w:rsidR="00E717EB" w:rsidRPr="006164F1" w:rsidRDefault="00E717EB" w:rsidP="007F371D">
      <w:pPr>
        <w:jc w:val="both"/>
        <w:rPr>
          <w:b/>
          <w:sz w:val="22"/>
          <w:szCs w:val="22"/>
        </w:rPr>
      </w:pPr>
    </w:p>
    <w:p w14:paraId="0845E8EE" w14:textId="77777777" w:rsidR="00B42E30" w:rsidRPr="006164F1" w:rsidRDefault="00B42E30">
      <w:pPr>
        <w:tabs>
          <w:tab w:val="left" w:pos="0"/>
        </w:tabs>
        <w:jc w:val="both"/>
        <w:rPr>
          <w:sz w:val="22"/>
          <w:szCs w:val="22"/>
        </w:rPr>
      </w:pPr>
    </w:p>
    <w:p w14:paraId="7D05AD47" w14:textId="44B6E452" w:rsidR="007A4ABB" w:rsidRPr="006164F1" w:rsidRDefault="00CD73AC">
      <w:pPr>
        <w:tabs>
          <w:tab w:val="left" w:pos="0"/>
        </w:tabs>
        <w:jc w:val="both"/>
        <w:rPr>
          <w:b/>
          <w:sz w:val="22"/>
          <w:szCs w:val="22"/>
        </w:rPr>
      </w:pPr>
      <w:r w:rsidRPr="006164F1">
        <w:rPr>
          <w:b/>
          <w:sz w:val="22"/>
          <w:szCs w:val="22"/>
        </w:rPr>
        <w:t>3.2</w:t>
      </w:r>
      <w:r w:rsidR="001C1BCC" w:rsidRPr="006164F1">
        <w:rPr>
          <w:b/>
          <w:sz w:val="22"/>
          <w:szCs w:val="22"/>
        </w:rPr>
        <w:t>.</w:t>
      </w:r>
      <w:r w:rsidR="00E61F94" w:rsidRPr="006164F1">
        <w:rPr>
          <w:b/>
          <w:sz w:val="22"/>
          <w:szCs w:val="22"/>
        </w:rPr>
        <w:t xml:space="preserve"> Többváltozatú ajánlat </w:t>
      </w:r>
      <w:r w:rsidR="00E61F94" w:rsidRPr="00AF7F90">
        <w:rPr>
          <w:b/>
          <w:sz w:val="22"/>
          <w:szCs w:val="22"/>
        </w:rPr>
        <w:t>nem tehető.</w:t>
      </w:r>
    </w:p>
    <w:p w14:paraId="5DD56D2F" w14:textId="0B990197" w:rsidR="001C1BCC" w:rsidRDefault="008E63B1">
      <w:pPr>
        <w:tabs>
          <w:tab w:val="left" w:pos="0"/>
        </w:tabs>
        <w:jc w:val="both"/>
        <w:rPr>
          <w:sz w:val="22"/>
          <w:szCs w:val="22"/>
        </w:rPr>
      </w:pPr>
      <w:r w:rsidRPr="006164F1">
        <w:rPr>
          <w:sz w:val="22"/>
          <w:szCs w:val="22"/>
        </w:rPr>
        <w:tab/>
        <w:t>A pályázó köteles a munka t</w:t>
      </w:r>
      <w:r w:rsidR="009A2B07">
        <w:rPr>
          <w:sz w:val="22"/>
          <w:szCs w:val="22"/>
        </w:rPr>
        <w:t>eljes egészére ajánlatot tenni!</w:t>
      </w:r>
    </w:p>
    <w:p w14:paraId="5FCA8F98" w14:textId="77777777" w:rsidR="006E258E" w:rsidRPr="006164F1" w:rsidRDefault="006E258E" w:rsidP="006E258E">
      <w:pPr>
        <w:widowControl w:val="0"/>
        <w:tabs>
          <w:tab w:val="left" w:pos="426"/>
        </w:tabs>
        <w:suppressAutoHyphens w:val="0"/>
        <w:ind w:left="770"/>
        <w:jc w:val="both"/>
        <w:rPr>
          <w:sz w:val="22"/>
          <w:szCs w:val="22"/>
        </w:rPr>
      </w:pPr>
      <w:r w:rsidRPr="006164F1">
        <w:rPr>
          <w:sz w:val="22"/>
          <w:szCs w:val="22"/>
        </w:rPr>
        <w:t>Érvénytelen az Ajánlattevő ajánlata, amennyiben az nem terjed ki az összes - a Műszaki leírásban szereplő (1. számú melléklet) - munkálatokra.</w:t>
      </w:r>
    </w:p>
    <w:p w14:paraId="78F3AD28" w14:textId="77777777" w:rsidR="006E258E" w:rsidRPr="006164F1" w:rsidRDefault="006E258E">
      <w:pPr>
        <w:tabs>
          <w:tab w:val="left" w:pos="0"/>
        </w:tabs>
        <w:jc w:val="both"/>
        <w:rPr>
          <w:sz w:val="22"/>
          <w:szCs w:val="22"/>
        </w:rPr>
      </w:pPr>
    </w:p>
    <w:p w14:paraId="3746C9CC" w14:textId="77777777" w:rsidR="008E63B1" w:rsidRPr="006164F1" w:rsidRDefault="008E63B1">
      <w:pPr>
        <w:tabs>
          <w:tab w:val="left" w:pos="0"/>
        </w:tabs>
        <w:jc w:val="both"/>
        <w:rPr>
          <w:sz w:val="22"/>
          <w:szCs w:val="22"/>
        </w:rPr>
      </w:pPr>
    </w:p>
    <w:p w14:paraId="31B87119" w14:textId="664FF2A4" w:rsidR="00E61F94" w:rsidRPr="006164F1" w:rsidRDefault="00E61F94" w:rsidP="00E61F94">
      <w:pPr>
        <w:widowControl w:val="0"/>
        <w:tabs>
          <w:tab w:val="left" w:pos="0"/>
        </w:tabs>
        <w:suppressAutoHyphens w:val="0"/>
        <w:jc w:val="both"/>
        <w:rPr>
          <w:b/>
          <w:sz w:val="22"/>
          <w:szCs w:val="22"/>
        </w:rPr>
      </w:pPr>
      <w:r w:rsidRPr="006164F1">
        <w:rPr>
          <w:b/>
          <w:sz w:val="22"/>
          <w:szCs w:val="22"/>
        </w:rPr>
        <w:t xml:space="preserve">3.3. Részajánlat </w:t>
      </w:r>
      <w:r w:rsidRPr="00AF7F90">
        <w:rPr>
          <w:b/>
          <w:sz w:val="22"/>
          <w:szCs w:val="22"/>
        </w:rPr>
        <w:t>nem tehető.</w:t>
      </w:r>
    </w:p>
    <w:p w14:paraId="0BD7ABB2" w14:textId="77777777" w:rsidR="00E61F94" w:rsidRPr="006164F1" w:rsidRDefault="00E61F94">
      <w:pPr>
        <w:tabs>
          <w:tab w:val="left" w:pos="0"/>
        </w:tabs>
        <w:jc w:val="both"/>
        <w:rPr>
          <w:sz w:val="22"/>
          <w:szCs w:val="22"/>
        </w:rPr>
      </w:pPr>
    </w:p>
    <w:p w14:paraId="6BE27672" w14:textId="05CF859C" w:rsidR="00E61F94" w:rsidRDefault="00656E29">
      <w:pPr>
        <w:tabs>
          <w:tab w:val="left" w:pos="0"/>
        </w:tabs>
        <w:jc w:val="both"/>
        <w:rPr>
          <w:b/>
          <w:sz w:val="22"/>
          <w:szCs w:val="22"/>
        </w:rPr>
      </w:pPr>
      <w:r w:rsidRPr="00656E29">
        <w:rPr>
          <w:b/>
          <w:sz w:val="22"/>
          <w:szCs w:val="22"/>
        </w:rPr>
        <w:t xml:space="preserve">3.4. Helyszíni bejárás </w:t>
      </w:r>
    </w:p>
    <w:p w14:paraId="05456899" w14:textId="4C8AAE8B" w:rsidR="009A2B07" w:rsidRPr="009A2B07" w:rsidRDefault="009A2B07">
      <w:pPr>
        <w:tabs>
          <w:tab w:val="left" w:pos="0"/>
        </w:tabs>
        <w:jc w:val="both"/>
        <w:rPr>
          <w:sz w:val="22"/>
          <w:szCs w:val="22"/>
        </w:rPr>
      </w:pPr>
      <w:r w:rsidRPr="009A2B07">
        <w:rPr>
          <w:sz w:val="22"/>
          <w:szCs w:val="22"/>
        </w:rPr>
        <w:t>Ajánlatkérő az Ajánlattevők számára helyszíni bejárás lehetőségét igény esetén biztosítja.</w:t>
      </w:r>
    </w:p>
    <w:p w14:paraId="5A246897" w14:textId="77777777" w:rsidR="00656E29" w:rsidRDefault="00656E29">
      <w:pPr>
        <w:tabs>
          <w:tab w:val="left" w:pos="0"/>
        </w:tabs>
        <w:jc w:val="both"/>
        <w:rPr>
          <w:sz w:val="22"/>
          <w:szCs w:val="22"/>
        </w:rPr>
      </w:pPr>
    </w:p>
    <w:p w14:paraId="41CD4F95" w14:textId="0FFB4E65" w:rsidR="00656E29" w:rsidRDefault="00656E29">
      <w:pPr>
        <w:tabs>
          <w:tab w:val="left" w:pos="0"/>
        </w:tabs>
        <w:jc w:val="both"/>
        <w:rPr>
          <w:sz w:val="22"/>
          <w:szCs w:val="22"/>
        </w:rPr>
      </w:pPr>
      <w:r w:rsidRPr="007C604B">
        <w:rPr>
          <w:b/>
          <w:sz w:val="22"/>
          <w:szCs w:val="22"/>
        </w:rPr>
        <w:t>Helyszín:</w:t>
      </w:r>
      <w:r w:rsidR="00D566EC">
        <w:rPr>
          <w:sz w:val="22"/>
          <w:szCs w:val="22"/>
        </w:rPr>
        <w:t xml:space="preserve"> </w:t>
      </w:r>
      <w:r w:rsidR="009A2B07" w:rsidRPr="009A2B07">
        <w:rPr>
          <w:sz w:val="22"/>
          <w:szCs w:val="22"/>
        </w:rPr>
        <w:t xml:space="preserve">Szár, Tata, Vértesszőlős, Üllő, </w:t>
      </w:r>
      <w:proofErr w:type="spellStart"/>
      <w:r w:rsidR="009A2B07" w:rsidRPr="009A2B07">
        <w:rPr>
          <w:sz w:val="22"/>
          <w:szCs w:val="22"/>
        </w:rPr>
        <w:t>Hosszúbereg</w:t>
      </w:r>
      <w:proofErr w:type="spellEnd"/>
      <w:r w:rsidR="009A2B07" w:rsidRPr="009A2B07">
        <w:rPr>
          <w:sz w:val="22"/>
          <w:szCs w:val="22"/>
        </w:rPr>
        <w:t>-Péteri, Nagymaros, Szőlősnyaraló, Szentmártonkáta, Monor, Tápiószecső</w:t>
      </w:r>
    </w:p>
    <w:p w14:paraId="420BD5C3" w14:textId="77777777" w:rsidR="009A2B07" w:rsidRDefault="009A2B07">
      <w:pPr>
        <w:tabs>
          <w:tab w:val="left" w:pos="0"/>
        </w:tabs>
        <w:jc w:val="both"/>
        <w:rPr>
          <w:sz w:val="22"/>
          <w:szCs w:val="22"/>
        </w:rPr>
      </w:pPr>
    </w:p>
    <w:p w14:paraId="7C72E217" w14:textId="343876BF" w:rsidR="00656E29" w:rsidRDefault="00656E29">
      <w:pPr>
        <w:tabs>
          <w:tab w:val="left" w:pos="0"/>
        </w:tabs>
        <w:jc w:val="both"/>
        <w:rPr>
          <w:sz w:val="22"/>
          <w:szCs w:val="22"/>
        </w:rPr>
      </w:pPr>
      <w:r w:rsidRPr="007C604B">
        <w:rPr>
          <w:b/>
          <w:sz w:val="22"/>
          <w:szCs w:val="22"/>
        </w:rPr>
        <w:t>Időpont:</w:t>
      </w:r>
      <w:r>
        <w:rPr>
          <w:sz w:val="22"/>
          <w:szCs w:val="22"/>
        </w:rPr>
        <w:t xml:space="preserve"> </w:t>
      </w:r>
      <w:r w:rsidR="009A2B07" w:rsidRPr="009A2B07">
        <w:rPr>
          <w:sz w:val="22"/>
          <w:szCs w:val="22"/>
        </w:rPr>
        <w:t>A helyszíni bejáráson való részvételi szándékot az Ajánl</w:t>
      </w:r>
      <w:r w:rsidR="00246F7E">
        <w:rPr>
          <w:sz w:val="22"/>
          <w:szCs w:val="22"/>
        </w:rPr>
        <w:t>attételi felhívás megjelenését</w:t>
      </w:r>
      <w:r w:rsidR="009A2B07" w:rsidRPr="009A2B07">
        <w:rPr>
          <w:sz w:val="22"/>
          <w:szCs w:val="22"/>
        </w:rPr>
        <w:t>/megküldését követő</w:t>
      </w:r>
      <w:r w:rsidR="00246F7E">
        <w:rPr>
          <w:sz w:val="22"/>
          <w:szCs w:val="22"/>
        </w:rPr>
        <w:t>en 2021. december 14</w:t>
      </w:r>
      <w:r w:rsidR="005B4515">
        <w:rPr>
          <w:sz w:val="22"/>
          <w:szCs w:val="22"/>
        </w:rPr>
        <w:t>. (</w:t>
      </w:r>
      <w:r w:rsidR="00246F7E">
        <w:rPr>
          <w:sz w:val="22"/>
          <w:szCs w:val="22"/>
        </w:rPr>
        <w:t>kedd</w:t>
      </w:r>
      <w:r w:rsidR="005B4515">
        <w:rPr>
          <w:sz w:val="22"/>
          <w:szCs w:val="22"/>
        </w:rPr>
        <w:t>) 10:00 óráig</w:t>
      </w:r>
      <w:r w:rsidR="009A2B07" w:rsidRPr="009A2B07">
        <w:rPr>
          <w:sz w:val="22"/>
          <w:szCs w:val="22"/>
        </w:rPr>
        <w:t xml:space="preserve"> kérjük jelezni az 1. pontban megjelölt kapcsolattartó felé. Ajánlatkérő a helyszínbejárás időpontjáról az érintetteket írásban értesíti.</w:t>
      </w:r>
    </w:p>
    <w:p w14:paraId="4CEA6091" w14:textId="77777777" w:rsidR="00034ED7" w:rsidRPr="006164F1" w:rsidRDefault="00034ED7">
      <w:pPr>
        <w:tabs>
          <w:tab w:val="left" w:pos="0"/>
        </w:tabs>
        <w:jc w:val="both"/>
        <w:rPr>
          <w:sz w:val="22"/>
          <w:szCs w:val="22"/>
        </w:rPr>
      </w:pPr>
    </w:p>
    <w:p w14:paraId="12C6AD67" w14:textId="77777777" w:rsidR="001C1BCC" w:rsidRPr="006164F1" w:rsidRDefault="00C2706B">
      <w:pPr>
        <w:tabs>
          <w:tab w:val="left" w:pos="426"/>
        </w:tabs>
        <w:jc w:val="both"/>
        <w:rPr>
          <w:b/>
          <w:sz w:val="22"/>
          <w:szCs w:val="22"/>
        </w:rPr>
      </w:pPr>
      <w:r w:rsidRPr="006164F1">
        <w:rPr>
          <w:b/>
          <w:sz w:val="22"/>
          <w:szCs w:val="22"/>
        </w:rPr>
        <w:t>4</w:t>
      </w:r>
      <w:r w:rsidR="001C1BCC" w:rsidRPr="006164F1">
        <w:rPr>
          <w:b/>
          <w:sz w:val="22"/>
          <w:szCs w:val="22"/>
        </w:rPr>
        <w:t>./</w:t>
      </w:r>
      <w:r w:rsidR="001C1BCC" w:rsidRPr="006164F1">
        <w:rPr>
          <w:b/>
          <w:sz w:val="22"/>
          <w:szCs w:val="22"/>
        </w:rPr>
        <w:tab/>
        <w:t>Az elbírálás szempontja</w:t>
      </w:r>
      <w:r w:rsidR="00B42E30" w:rsidRPr="006164F1">
        <w:rPr>
          <w:b/>
          <w:sz w:val="22"/>
          <w:szCs w:val="22"/>
        </w:rPr>
        <w:t>:</w:t>
      </w:r>
    </w:p>
    <w:p w14:paraId="6AF71272" w14:textId="77777777" w:rsidR="00122C70" w:rsidRPr="006164F1" w:rsidRDefault="00122C70" w:rsidP="00267888">
      <w:pPr>
        <w:widowControl w:val="0"/>
        <w:suppressAutoHyphens w:val="0"/>
        <w:overflowPunct/>
        <w:autoSpaceDE/>
        <w:ind w:left="2835" w:hanging="2835"/>
        <w:jc w:val="both"/>
        <w:textAlignment w:val="auto"/>
        <w:rPr>
          <w:sz w:val="22"/>
          <w:szCs w:val="22"/>
          <w:lang w:eastAsia="hu-HU"/>
        </w:rPr>
      </w:pPr>
    </w:p>
    <w:p w14:paraId="238B8AF0" w14:textId="0DA97A8D" w:rsidR="00E61F94" w:rsidRPr="006164F1" w:rsidRDefault="00E61F94" w:rsidP="00E61F94">
      <w:pPr>
        <w:widowControl w:val="0"/>
        <w:suppressAutoHyphens w:val="0"/>
        <w:overflowPunct/>
        <w:autoSpaceDE/>
        <w:jc w:val="both"/>
        <w:textAlignment w:val="auto"/>
        <w:rPr>
          <w:sz w:val="22"/>
          <w:szCs w:val="22"/>
          <w:lang w:eastAsia="hu-HU"/>
        </w:rPr>
      </w:pPr>
      <w:r w:rsidRPr="006164F1">
        <w:rPr>
          <w:sz w:val="22"/>
          <w:szCs w:val="22"/>
        </w:rPr>
        <w:t xml:space="preserve">Ajánlatkérő az ajánlatokat a </w:t>
      </w:r>
      <w:r w:rsidRPr="006164F1">
        <w:rPr>
          <w:b/>
          <w:sz w:val="22"/>
          <w:szCs w:val="22"/>
        </w:rPr>
        <w:t>legalacsonyabb</w:t>
      </w:r>
      <w:r w:rsidR="001776AD" w:rsidRPr="006164F1">
        <w:rPr>
          <w:b/>
          <w:sz w:val="22"/>
          <w:szCs w:val="22"/>
        </w:rPr>
        <w:t xml:space="preserve"> összegű ellenszolgáltatás</w:t>
      </w:r>
      <w:r w:rsidRPr="006164F1">
        <w:rPr>
          <w:sz w:val="22"/>
          <w:szCs w:val="22"/>
        </w:rPr>
        <w:t xml:space="preserve"> szempontja szerint értékeli. Ajánlattevőnek az </w:t>
      </w:r>
      <w:r w:rsidR="001776AD" w:rsidRPr="006164F1">
        <w:rPr>
          <w:b/>
          <w:sz w:val="22"/>
          <w:szCs w:val="22"/>
        </w:rPr>
        <w:t>Felolvasólapon</w:t>
      </w:r>
      <w:r w:rsidRPr="006164F1">
        <w:rPr>
          <w:b/>
          <w:sz w:val="22"/>
          <w:szCs w:val="22"/>
        </w:rPr>
        <w:t xml:space="preserve"> </w:t>
      </w:r>
      <w:r w:rsidRPr="006164F1">
        <w:rPr>
          <w:sz w:val="22"/>
          <w:szCs w:val="22"/>
        </w:rPr>
        <w:t>(</w:t>
      </w:r>
      <w:r w:rsidR="001776AD" w:rsidRPr="006164F1">
        <w:rPr>
          <w:sz w:val="22"/>
          <w:szCs w:val="22"/>
        </w:rPr>
        <w:t>2</w:t>
      </w:r>
      <w:r w:rsidRPr="006164F1">
        <w:rPr>
          <w:i/>
          <w:sz w:val="22"/>
          <w:szCs w:val="22"/>
        </w:rPr>
        <w:t>. számú melléklet</w:t>
      </w:r>
      <w:r w:rsidRPr="006164F1">
        <w:rPr>
          <w:sz w:val="22"/>
          <w:szCs w:val="22"/>
        </w:rPr>
        <w:t>)</w:t>
      </w:r>
      <w:r w:rsidR="004E514D">
        <w:rPr>
          <w:sz w:val="22"/>
          <w:szCs w:val="22"/>
        </w:rPr>
        <w:t xml:space="preserve"> a tartalékkeret nélküli</w:t>
      </w:r>
      <w:r w:rsidRPr="006164F1">
        <w:rPr>
          <w:sz w:val="22"/>
          <w:szCs w:val="22"/>
        </w:rPr>
        <w:t xml:space="preserve"> vállalkozói díj</w:t>
      </w:r>
      <w:r w:rsidR="004E514D">
        <w:rPr>
          <w:sz w:val="22"/>
          <w:szCs w:val="22"/>
        </w:rPr>
        <w:t>at</w:t>
      </w:r>
      <w:r w:rsidRPr="006164F1">
        <w:rPr>
          <w:sz w:val="22"/>
          <w:szCs w:val="22"/>
        </w:rPr>
        <w:t xml:space="preserve"> nettó </w:t>
      </w:r>
      <w:proofErr w:type="spellStart"/>
      <w:r w:rsidRPr="006164F1">
        <w:rPr>
          <w:sz w:val="22"/>
          <w:szCs w:val="22"/>
        </w:rPr>
        <w:t>Ft+ÁFA</w:t>
      </w:r>
      <w:proofErr w:type="spellEnd"/>
      <w:r w:rsidRPr="006164F1">
        <w:rPr>
          <w:sz w:val="22"/>
          <w:szCs w:val="22"/>
        </w:rPr>
        <w:t xml:space="preserve"> formátumban egy összegben kell megadnia a jelen beszerzés tárgyát képező valamennyi tevékenység vonatkozásában az ajánlati árat.</w:t>
      </w:r>
    </w:p>
    <w:p w14:paraId="3B5DE5D7" w14:textId="77777777" w:rsidR="00E61F94" w:rsidRPr="006164F1" w:rsidRDefault="00E61F94" w:rsidP="00267888">
      <w:pPr>
        <w:widowControl w:val="0"/>
        <w:suppressAutoHyphens w:val="0"/>
        <w:overflowPunct/>
        <w:autoSpaceDE/>
        <w:ind w:left="2835" w:hanging="2835"/>
        <w:jc w:val="both"/>
        <w:textAlignment w:val="auto"/>
        <w:rPr>
          <w:sz w:val="22"/>
          <w:szCs w:val="22"/>
          <w:lang w:eastAsia="hu-HU"/>
        </w:rPr>
      </w:pPr>
    </w:p>
    <w:p w14:paraId="0CAF19FA" w14:textId="77777777" w:rsidR="00B755DF" w:rsidRPr="006164F1" w:rsidRDefault="00B755DF" w:rsidP="00B755DF">
      <w:pPr>
        <w:pStyle w:val="Listaszerbekezds"/>
        <w:suppressAutoHyphens/>
        <w:spacing w:after="0" w:line="240" w:lineRule="auto"/>
        <w:ind w:left="0"/>
        <w:jc w:val="both"/>
        <w:rPr>
          <w:rFonts w:ascii="Times New Roman" w:hAnsi="Times New Roman"/>
        </w:rPr>
      </w:pPr>
    </w:p>
    <w:p w14:paraId="34843EB3" w14:textId="2A14A808" w:rsidR="00B755DF" w:rsidRPr="006164F1" w:rsidRDefault="00B755DF" w:rsidP="00B755DF">
      <w:pPr>
        <w:pStyle w:val="Jegyzetszveg"/>
        <w:jc w:val="both"/>
        <w:rPr>
          <w:sz w:val="22"/>
          <w:szCs w:val="22"/>
        </w:rPr>
      </w:pPr>
      <w:r w:rsidRPr="006164F1">
        <w:rPr>
          <w:sz w:val="22"/>
          <w:szCs w:val="22"/>
        </w:rPr>
        <w:t xml:space="preserve">Ajánlati ár kizárólag magyar Forintban (HUF) adható meg. Az ajánlati ár nem köthető semmilyen más külföldi fizetőeszköz árfolyamához, valamint nem tartalmazhat </w:t>
      </w:r>
      <w:proofErr w:type="spellStart"/>
      <w:r w:rsidR="007F371D">
        <w:rPr>
          <w:sz w:val="22"/>
          <w:szCs w:val="22"/>
        </w:rPr>
        <w:t>ármódosító</w:t>
      </w:r>
      <w:proofErr w:type="spellEnd"/>
      <w:r w:rsidR="007F371D">
        <w:rPr>
          <w:sz w:val="22"/>
          <w:szCs w:val="22"/>
        </w:rPr>
        <w:t xml:space="preserve"> képletet, számítást.</w:t>
      </w:r>
    </w:p>
    <w:p w14:paraId="50661951" w14:textId="77777777" w:rsidR="00B755DF" w:rsidRPr="006164F1" w:rsidRDefault="00B755DF" w:rsidP="00B755DF">
      <w:pPr>
        <w:pStyle w:val="Listaszerbekezds"/>
        <w:widowControl w:val="0"/>
        <w:ind w:left="0"/>
        <w:jc w:val="both"/>
        <w:rPr>
          <w:rFonts w:ascii="Times New Roman" w:hAnsi="Times New Roman"/>
          <w:lang w:eastAsia="hu-HU"/>
        </w:rPr>
      </w:pPr>
      <w:r w:rsidRPr="006164F1">
        <w:rPr>
          <w:rFonts w:ascii="Times New Roman" w:hAnsi="Times New Roman"/>
        </w:rPr>
        <w:t>Az ajánlati árat úgy kell megadni, hogy az tartalmazza a jelen ajánlattételi felhívásban meghatározott műszaki/szakmai tartalom megvalósításának valamennyi költségét, az összes szolgáltatás, feladat és kötelezettség ellenértékét. Az ajánlati ár a szerződés teljes időbeli hatálya alatt érvényes, rögzített ár.</w:t>
      </w:r>
      <w:r w:rsidR="00004D90" w:rsidRPr="006164F1">
        <w:rPr>
          <w:rStyle w:val="Lbjegyzet-hivatkozs"/>
          <w:rFonts w:ascii="Times New Roman" w:hAnsi="Times New Roman"/>
        </w:rPr>
        <w:footnoteReference w:id="1"/>
      </w:r>
    </w:p>
    <w:p w14:paraId="77E60C6B" w14:textId="77777777" w:rsidR="00A76F5E" w:rsidRPr="007F371D" w:rsidRDefault="00A76F5E" w:rsidP="007F371D">
      <w:pPr>
        <w:tabs>
          <w:tab w:val="left" w:pos="426"/>
        </w:tabs>
        <w:jc w:val="both"/>
        <w:rPr>
          <w:b/>
          <w:sz w:val="22"/>
          <w:szCs w:val="22"/>
        </w:rPr>
      </w:pPr>
      <w:r w:rsidRPr="007F371D">
        <w:rPr>
          <w:b/>
          <w:sz w:val="22"/>
          <w:szCs w:val="22"/>
        </w:rPr>
        <w:t>5./ Szakmai követelmények</w:t>
      </w:r>
    </w:p>
    <w:p w14:paraId="4F775676" w14:textId="77777777" w:rsidR="008E1D4E" w:rsidRPr="006164F1" w:rsidRDefault="008E1D4E" w:rsidP="008E1D4E">
      <w:pPr>
        <w:tabs>
          <w:tab w:val="left" w:pos="426"/>
        </w:tabs>
        <w:ind w:left="709"/>
        <w:jc w:val="both"/>
        <w:rPr>
          <w:sz w:val="22"/>
          <w:szCs w:val="22"/>
        </w:rPr>
      </w:pPr>
      <w:r w:rsidRPr="006164F1">
        <w:rPr>
          <w:sz w:val="22"/>
          <w:szCs w:val="22"/>
        </w:rPr>
        <w:t xml:space="preserve">Jelen felhívás 1. sz. </w:t>
      </w:r>
      <w:r w:rsidR="00E0342C" w:rsidRPr="006164F1">
        <w:rPr>
          <w:sz w:val="22"/>
          <w:szCs w:val="22"/>
        </w:rPr>
        <w:t>m</w:t>
      </w:r>
      <w:r w:rsidRPr="006164F1">
        <w:rPr>
          <w:sz w:val="22"/>
          <w:szCs w:val="22"/>
        </w:rPr>
        <w:t>ellékletében meghatározott műszaki követelményrendszerben foglaltak, valamint a hatályos jogszabályok, és a teljesítés helyén érvényben lévő helyi előírások szerint.</w:t>
      </w:r>
    </w:p>
    <w:p w14:paraId="303CD4CB" w14:textId="77777777" w:rsidR="00E346EF" w:rsidRPr="006164F1" w:rsidRDefault="00A7178A" w:rsidP="00A7178A">
      <w:pPr>
        <w:pStyle w:val="Cmsor2"/>
        <w:numPr>
          <w:ilvl w:val="1"/>
          <w:numId w:val="4"/>
        </w:numPr>
        <w:tabs>
          <w:tab w:val="clear" w:pos="1440"/>
          <w:tab w:val="num" w:pos="426"/>
        </w:tabs>
        <w:suppressAutoHyphens w:val="0"/>
        <w:overflowPunct/>
        <w:autoSpaceDE/>
        <w:spacing w:line="276" w:lineRule="auto"/>
        <w:ind w:hanging="1440"/>
        <w:jc w:val="both"/>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Alkalmassági követelmények</w:t>
      </w:r>
    </w:p>
    <w:p w14:paraId="28BC471D" w14:textId="72925030" w:rsidR="00CA377E" w:rsidRPr="002936F8" w:rsidRDefault="002936F8" w:rsidP="00A7178A">
      <w:pPr>
        <w:jc w:val="both"/>
        <w:rPr>
          <w:b/>
          <w:sz w:val="22"/>
          <w:szCs w:val="22"/>
          <w:u w:val="single"/>
        </w:rPr>
      </w:pPr>
      <w:r w:rsidRPr="002936F8">
        <w:rPr>
          <w:b/>
          <w:sz w:val="22"/>
          <w:szCs w:val="22"/>
          <w:u w:val="single"/>
        </w:rPr>
        <w:t>Gazdasági alkalmassági feltétel:</w:t>
      </w:r>
      <w:r w:rsidR="00FD69CF">
        <w:rPr>
          <w:b/>
          <w:sz w:val="22"/>
          <w:szCs w:val="22"/>
          <w:u w:val="single"/>
        </w:rPr>
        <w:t xml:space="preserve"> </w:t>
      </w:r>
      <w:r w:rsidR="00FD69CF" w:rsidRPr="00FD69CF">
        <w:rPr>
          <w:b/>
          <w:sz w:val="22"/>
          <w:szCs w:val="22"/>
        </w:rPr>
        <w:t>nem került előírásra.</w:t>
      </w:r>
    </w:p>
    <w:p w14:paraId="5A00F56E" w14:textId="77777777" w:rsidR="002936F8" w:rsidRDefault="002936F8" w:rsidP="00A7178A">
      <w:pPr>
        <w:jc w:val="both"/>
        <w:rPr>
          <w:sz w:val="22"/>
          <w:szCs w:val="22"/>
        </w:rPr>
      </w:pPr>
    </w:p>
    <w:p w14:paraId="71D46B41" w14:textId="77777777" w:rsidR="002936F8" w:rsidRPr="006164F1" w:rsidRDefault="002936F8" w:rsidP="00A7178A">
      <w:pPr>
        <w:jc w:val="both"/>
        <w:rPr>
          <w:sz w:val="22"/>
          <w:szCs w:val="22"/>
        </w:rPr>
      </w:pPr>
    </w:p>
    <w:p w14:paraId="7D2384D6" w14:textId="6DB87524" w:rsidR="00C921BF" w:rsidRDefault="00C921BF" w:rsidP="00C921BF">
      <w:pPr>
        <w:rPr>
          <w:b/>
          <w:sz w:val="22"/>
          <w:szCs w:val="22"/>
        </w:rPr>
      </w:pPr>
      <w:r w:rsidRPr="006164F1">
        <w:rPr>
          <w:b/>
          <w:sz w:val="22"/>
          <w:szCs w:val="22"/>
          <w:u w:val="single"/>
        </w:rPr>
        <w:t>Műszaki, illetve szakmai alkalmasság</w:t>
      </w:r>
    </w:p>
    <w:p w14:paraId="6D967CAA" w14:textId="77777777" w:rsidR="006029B6" w:rsidRPr="006164F1" w:rsidRDefault="006029B6" w:rsidP="00C921BF">
      <w:pPr>
        <w:rPr>
          <w:b/>
          <w:sz w:val="22"/>
          <w:szCs w:val="22"/>
        </w:rPr>
      </w:pPr>
    </w:p>
    <w:p w14:paraId="0DC3F2D1" w14:textId="77777777" w:rsidR="006029B6" w:rsidRPr="006164F1" w:rsidRDefault="006029B6" w:rsidP="006029B6">
      <w:pPr>
        <w:widowControl w:val="0"/>
        <w:autoSpaceDN w:val="0"/>
        <w:adjustRightInd w:val="0"/>
        <w:ind w:right="225"/>
        <w:jc w:val="both"/>
        <w:rPr>
          <w:b/>
          <w:sz w:val="22"/>
          <w:szCs w:val="22"/>
          <w:u w:val="single"/>
          <w:lang w:eastAsia="hu-HU"/>
        </w:rPr>
      </w:pPr>
      <w:r w:rsidRPr="007C604B">
        <w:rPr>
          <w:b/>
          <w:sz w:val="22"/>
          <w:szCs w:val="22"/>
          <w:u w:val="single"/>
          <w:lang w:eastAsia="hu-HU"/>
        </w:rPr>
        <w:t xml:space="preserve">Az alkalmasság </w:t>
      </w:r>
      <w:proofErr w:type="gramStart"/>
      <w:r w:rsidRPr="007C604B">
        <w:rPr>
          <w:b/>
          <w:sz w:val="22"/>
          <w:szCs w:val="22"/>
          <w:u w:val="single"/>
          <w:lang w:eastAsia="hu-HU"/>
        </w:rPr>
        <w:t>minimumkövetelménye(</w:t>
      </w:r>
      <w:proofErr w:type="gramEnd"/>
      <w:r w:rsidRPr="007C604B">
        <w:rPr>
          <w:b/>
          <w:sz w:val="22"/>
          <w:szCs w:val="22"/>
          <w:u w:val="single"/>
          <w:lang w:eastAsia="hu-HU"/>
        </w:rPr>
        <w:t>i):</w:t>
      </w:r>
      <w:r w:rsidRPr="006164F1">
        <w:rPr>
          <w:b/>
          <w:sz w:val="22"/>
          <w:szCs w:val="22"/>
          <w:u w:val="single"/>
          <w:lang w:eastAsia="hu-HU"/>
        </w:rPr>
        <w:t xml:space="preserve"> </w:t>
      </w:r>
    </w:p>
    <w:p w14:paraId="3146EBE2" w14:textId="77777777" w:rsidR="006029B6" w:rsidRPr="006164F1" w:rsidRDefault="006029B6" w:rsidP="006029B6">
      <w:pPr>
        <w:widowControl w:val="0"/>
        <w:suppressAutoHyphens w:val="0"/>
        <w:overflowPunct/>
        <w:autoSpaceDN w:val="0"/>
        <w:adjustRightInd w:val="0"/>
        <w:jc w:val="both"/>
        <w:textAlignment w:val="auto"/>
        <w:rPr>
          <w:iCs/>
          <w:sz w:val="22"/>
          <w:szCs w:val="22"/>
        </w:rPr>
      </w:pPr>
    </w:p>
    <w:p w14:paraId="1929BD97" w14:textId="04BCB1AA" w:rsidR="005B4515" w:rsidRPr="005B4515" w:rsidRDefault="006029B6" w:rsidP="005B4515">
      <w:pPr>
        <w:widowControl w:val="0"/>
        <w:suppressAutoHyphens w:val="0"/>
        <w:overflowPunct/>
        <w:autoSpaceDN w:val="0"/>
        <w:adjustRightInd w:val="0"/>
        <w:jc w:val="both"/>
        <w:textAlignment w:val="auto"/>
        <w:rPr>
          <w:sz w:val="22"/>
          <w:szCs w:val="22"/>
          <w:lang w:eastAsia="hu-HU"/>
        </w:rPr>
      </w:pPr>
      <w:r w:rsidRPr="006164F1">
        <w:rPr>
          <w:b/>
          <w:sz w:val="22"/>
          <w:szCs w:val="22"/>
          <w:lang w:eastAsia="hu-HU"/>
        </w:rPr>
        <w:t>M/1.</w:t>
      </w:r>
      <w:r>
        <w:rPr>
          <w:b/>
          <w:sz w:val="22"/>
          <w:szCs w:val="22"/>
          <w:lang w:eastAsia="hu-HU"/>
        </w:rPr>
        <w:t xml:space="preserve"> </w:t>
      </w:r>
      <w:r w:rsidRPr="00BB62FD">
        <w:rPr>
          <w:sz w:val="22"/>
          <w:szCs w:val="22"/>
          <w:lang w:eastAsia="hu-HU"/>
        </w:rPr>
        <w:t xml:space="preserve">A szerződés teljesítésére alkalmas az ajánlattevő, amennyiben rendelkezik </w:t>
      </w:r>
      <w:r w:rsidR="005B4515" w:rsidRPr="005B4515">
        <w:rPr>
          <w:sz w:val="22"/>
          <w:szCs w:val="22"/>
          <w:lang w:eastAsia="hu-HU"/>
        </w:rPr>
        <w:t>a teljesítésbe bevonni kívánt alábbi szakemberekkel:</w:t>
      </w:r>
    </w:p>
    <w:p w14:paraId="715AFD54" w14:textId="77777777" w:rsidR="005B4515" w:rsidRPr="005B4515" w:rsidRDefault="005B4515" w:rsidP="005B4515">
      <w:pPr>
        <w:widowControl w:val="0"/>
        <w:suppressAutoHyphens w:val="0"/>
        <w:overflowPunct/>
        <w:autoSpaceDN w:val="0"/>
        <w:adjustRightInd w:val="0"/>
        <w:jc w:val="both"/>
        <w:textAlignment w:val="auto"/>
        <w:rPr>
          <w:sz w:val="22"/>
          <w:szCs w:val="22"/>
          <w:lang w:eastAsia="hu-HU"/>
        </w:rPr>
      </w:pPr>
    </w:p>
    <w:p w14:paraId="4AB5778D" w14:textId="77777777" w:rsidR="005B4515" w:rsidRPr="005B4515" w:rsidRDefault="005B4515" w:rsidP="005B4515">
      <w:pPr>
        <w:widowControl w:val="0"/>
        <w:suppressAutoHyphens w:val="0"/>
        <w:overflowPunct/>
        <w:autoSpaceDN w:val="0"/>
        <w:adjustRightInd w:val="0"/>
        <w:jc w:val="both"/>
        <w:textAlignment w:val="auto"/>
        <w:rPr>
          <w:sz w:val="22"/>
          <w:szCs w:val="22"/>
          <w:lang w:eastAsia="hu-HU"/>
        </w:rPr>
      </w:pPr>
      <w:proofErr w:type="gramStart"/>
      <w:r w:rsidRPr="005B4515">
        <w:rPr>
          <w:sz w:val="22"/>
          <w:szCs w:val="22"/>
          <w:lang w:eastAsia="hu-HU"/>
        </w:rPr>
        <w:t>a</w:t>
      </w:r>
      <w:proofErr w:type="gramEnd"/>
      <w:r w:rsidRPr="005B4515">
        <w:rPr>
          <w:sz w:val="22"/>
          <w:szCs w:val="22"/>
          <w:lang w:eastAsia="hu-HU"/>
        </w:rPr>
        <w:t>)</w:t>
      </w:r>
      <w:r w:rsidRPr="005B4515">
        <w:rPr>
          <w:sz w:val="22"/>
          <w:szCs w:val="22"/>
          <w:lang w:eastAsia="hu-HU"/>
        </w:rPr>
        <w:tab/>
        <w:t xml:space="preserve">minimum 1 fő, legalább a 266/2013 (VII.11.) Korm. rendelet 1. melléklet II. 34. pontjában előírt jogosultság megszerzéséhez szükséges, legalább a V névjegyzékbe vételi követelménynek megfelelő végzettséggel, illetve azzal egyenértékűnek tekintett végzettséggel, és a jogosultság megszerzéséhez szükséges szakmai gyakorlattal (tapasztalattal) rendelkező szakemberrel. </w:t>
      </w:r>
    </w:p>
    <w:p w14:paraId="2EB835C3" w14:textId="77777777" w:rsidR="005B4515" w:rsidRPr="005B4515" w:rsidRDefault="005B4515" w:rsidP="005B4515">
      <w:pPr>
        <w:widowControl w:val="0"/>
        <w:suppressAutoHyphens w:val="0"/>
        <w:overflowPunct/>
        <w:autoSpaceDN w:val="0"/>
        <w:adjustRightInd w:val="0"/>
        <w:jc w:val="both"/>
        <w:textAlignment w:val="auto"/>
        <w:rPr>
          <w:sz w:val="22"/>
          <w:szCs w:val="22"/>
          <w:lang w:eastAsia="hu-HU"/>
        </w:rPr>
      </w:pPr>
    </w:p>
    <w:p w14:paraId="6BF35600" w14:textId="77777777" w:rsidR="005B4515" w:rsidRPr="005B4515" w:rsidRDefault="005B4515" w:rsidP="005B4515">
      <w:pPr>
        <w:widowControl w:val="0"/>
        <w:suppressAutoHyphens w:val="0"/>
        <w:overflowPunct/>
        <w:autoSpaceDN w:val="0"/>
        <w:adjustRightInd w:val="0"/>
        <w:jc w:val="both"/>
        <w:textAlignment w:val="auto"/>
        <w:rPr>
          <w:sz w:val="22"/>
          <w:szCs w:val="22"/>
          <w:lang w:eastAsia="hu-HU"/>
        </w:rPr>
      </w:pPr>
      <w:r w:rsidRPr="005B4515">
        <w:rPr>
          <w:sz w:val="22"/>
          <w:szCs w:val="22"/>
          <w:lang w:eastAsia="hu-HU"/>
        </w:rPr>
        <w:t>b)</w:t>
      </w:r>
      <w:r w:rsidRPr="005B4515">
        <w:rPr>
          <w:sz w:val="22"/>
          <w:szCs w:val="22"/>
          <w:lang w:eastAsia="hu-HU"/>
        </w:rPr>
        <w:tab/>
        <w:t>minimum 1 fő, legalább a 266/2013 (VII.11.) Korm. rendelet 1. melléklet VI. 3. rész 4. pontjában előírt felelős műszaki vezetői jogosultság megszerzéséhez szükséges, legalább az MV-VV névjegyzékbe vételi követelménynek megfelelő végzettséggel, vagy az 1. melléklet VI. 2. rész 5. pontjában előírt felelős MV-ÉV névjegyzékbe vételi követelménynek megfelelő végzettséggel, és a jogosultság megszerzéséhez szükséges szakmai gyakorlattal (tapasztalattal) rendelkező szakemberrel.</w:t>
      </w:r>
    </w:p>
    <w:p w14:paraId="713727DF" w14:textId="77777777" w:rsidR="005B4515" w:rsidRPr="005B4515" w:rsidRDefault="005B4515" w:rsidP="005B4515">
      <w:pPr>
        <w:widowControl w:val="0"/>
        <w:suppressAutoHyphens w:val="0"/>
        <w:overflowPunct/>
        <w:autoSpaceDN w:val="0"/>
        <w:adjustRightInd w:val="0"/>
        <w:jc w:val="both"/>
        <w:textAlignment w:val="auto"/>
        <w:rPr>
          <w:sz w:val="22"/>
          <w:szCs w:val="22"/>
          <w:lang w:eastAsia="hu-HU"/>
        </w:rPr>
      </w:pPr>
    </w:p>
    <w:p w14:paraId="6C01892D" w14:textId="77777777" w:rsidR="005B4515" w:rsidRPr="005B4515" w:rsidRDefault="005B4515" w:rsidP="005B4515">
      <w:pPr>
        <w:widowControl w:val="0"/>
        <w:suppressAutoHyphens w:val="0"/>
        <w:overflowPunct/>
        <w:autoSpaceDN w:val="0"/>
        <w:adjustRightInd w:val="0"/>
        <w:jc w:val="both"/>
        <w:textAlignment w:val="auto"/>
        <w:rPr>
          <w:sz w:val="22"/>
          <w:szCs w:val="22"/>
          <w:lang w:eastAsia="hu-HU"/>
        </w:rPr>
      </w:pPr>
      <w:r w:rsidRPr="005B4515">
        <w:rPr>
          <w:sz w:val="22"/>
          <w:szCs w:val="22"/>
          <w:lang w:eastAsia="hu-HU"/>
        </w:rPr>
        <w:t>c)</w:t>
      </w:r>
      <w:r w:rsidRPr="005B4515">
        <w:rPr>
          <w:sz w:val="22"/>
          <w:szCs w:val="22"/>
          <w:lang w:eastAsia="hu-HU"/>
        </w:rPr>
        <w:tab/>
        <w:t>Minimum 1 fő regisztrált villanyszerelő</w:t>
      </w:r>
    </w:p>
    <w:p w14:paraId="11F8643C" w14:textId="77777777" w:rsidR="005B4515" w:rsidRPr="005B4515" w:rsidRDefault="005B4515" w:rsidP="005B4515">
      <w:pPr>
        <w:widowControl w:val="0"/>
        <w:suppressAutoHyphens w:val="0"/>
        <w:overflowPunct/>
        <w:autoSpaceDN w:val="0"/>
        <w:adjustRightInd w:val="0"/>
        <w:jc w:val="both"/>
        <w:textAlignment w:val="auto"/>
        <w:rPr>
          <w:sz w:val="22"/>
          <w:szCs w:val="22"/>
          <w:lang w:eastAsia="hu-HU"/>
        </w:rPr>
      </w:pPr>
    </w:p>
    <w:p w14:paraId="56ABF90E" w14:textId="22F75ABD" w:rsidR="00C921BF" w:rsidRDefault="005B4515" w:rsidP="005B4515">
      <w:pPr>
        <w:widowControl w:val="0"/>
        <w:suppressAutoHyphens w:val="0"/>
        <w:overflowPunct/>
        <w:autoSpaceDN w:val="0"/>
        <w:adjustRightInd w:val="0"/>
        <w:jc w:val="both"/>
        <w:textAlignment w:val="auto"/>
        <w:rPr>
          <w:sz w:val="22"/>
          <w:szCs w:val="22"/>
          <w:lang w:eastAsia="hu-HU"/>
        </w:rPr>
      </w:pPr>
      <w:r w:rsidRPr="005B4515">
        <w:rPr>
          <w:sz w:val="22"/>
          <w:szCs w:val="22"/>
          <w:lang w:eastAsia="hu-HU"/>
        </w:rPr>
        <w:t>Az M1 a) és b) feltételek azonos személlyel is teljesíthetők.</w:t>
      </w:r>
    </w:p>
    <w:p w14:paraId="0660C913" w14:textId="77777777" w:rsidR="005B4515" w:rsidRPr="006164F1" w:rsidRDefault="005B4515" w:rsidP="005B4515">
      <w:pPr>
        <w:widowControl w:val="0"/>
        <w:suppressAutoHyphens w:val="0"/>
        <w:overflowPunct/>
        <w:autoSpaceDN w:val="0"/>
        <w:adjustRightInd w:val="0"/>
        <w:jc w:val="both"/>
        <w:textAlignment w:val="auto"/>
        <w:rPr>
          <w:sz w:val="22"/>
          <w:szCs w:val="22"/>
        </w:rPr>
      </w:pPr>
    </w:p>
    <w:p w14:paraId="1E7E7CE8" w14:textId="77777777" w:rsidR="00A7178A" w:rsidRPr="006164F1" w:rsidRDefault="00A7178A" w:rsidP="00A7178A">
      <w:pPr>
        <w:widowControl w:val="0"/>
        <w:suppressAutoHyphens w:val="0"/>
        <w:overflowPunct/>
        <w:autoSpaceDN w:val="0"/>
        <w:adjustRightInd w:val="0"/>
        <w:jc w:val="both"/>
        <w:textAlignment w:val="auto"/>
        <w:rPr>
          <w:b/>
          <w:sz w:val="22"/>
          <w:szCs w:val="22"/>
          <w:u w:val="single"/>
          <w:lang w:eastAsia="hu-HU"/>
        </w:rPr>
      </w:pPr>
      <w:r w:rsidRPr="008E44F2">
        <w:rPr>
          <w:b/>
          <w:sz w:val="22"/>
          <w:szCs w:val="22"/>
          <w:u w:val="single"/>
          <w:lang w:eastAsia="hu-HU"/>
        </w:rPr>
        <w:t>Az alkalmasság igazolási módja:</w:t>
      </w:r>
    </w:p>
    <w:p w14:paraId="758A9C8E" w14:textId="77777777" w:rsidR="00B200D9" w:rsidRPr="006164F1" w:rsidRDefault="00B200D9" w:rsidP="00A7178A">
      <w:pPr>
        <w:widowControl w:val="0"/>
        <w:suppressAutoHyphens w:val="0"/>
        <w:overflowPunct/>
        <w:autoSpaceDN w:val="0"/>
        <w:adjustRightInd w:val="0"/>
        <w:jc w:val="both"/>
        <w:textAlignment w:val="auto"/>
        <w:rPr>
          <w:i/>
          <w:sz w:val="22"/>
          <w:szCs w:val="22"/>
          <w:u w:val="single"/>
          <w:lang w:eastAsia="hu-HU"/>
        </w:rPr>
      </w:pPr>
    </w:p>
    <w:p w14:paraId="77B183A5" w14:textId="77777777" w:rsidR="00246F7E" w:rsidRPr="00246F7E" w:rsidRDefault="00E66568" w:rsidP="00246F7E">
      <w:pPr>
        <w:widowControl w:val="0"/>
        <w:suppressAutoHyphens w:val="0"/>
        <w:overflowPunct/>
        <w:autoSpaceDN w:val="0"/>
        <w:adjustRightInd w:val="0"/>
        <w:jc w:val="both"/>
        <w:textAlignment w:val="auto"/>
        <w:rPr>
          <w:sz w:val="22"/>
          <w:szCs w:val="22"/>
        </w:rPr>
      </w:pPr>
      <w:r w:rsidRPr="006164F1">
        <w:rPr>
          <w:b/>
          <w:sz w:val="22"/>
          <w:szCs w:val="22"/>
          <w:lang w:eastAsia="hu-HU"/>
        </w:rPr>
        <w:t>M/</w:t>
      </w:r>
      <w:r w:rsidR="0091025B" w:rsidRPr="006164F1">
        <w:rPr>
          <w:b/>
          <w:sz w:val="22"/>
          <w:szCs w:val="22"/>
          <w:lang w:eastAsia="hu-HU"/>
        </w:rPr>
        <w:t>1</w:t>
      </w:r>
      <w:r w:rsidRPr="006164F1">
        <w:rPr>
          <w:b/>
          <w:sz w:val="22"/>
          <w:szCs w:val="22"/>
          <w:lang w:eastAsia="hu-HU"/>
        </w:rPr>
        <w:t xml:space="preserve">. </w:t>
      </w:r>
      <w:r w:rsidR="00246F7E" w:rsidRPr="00246F7E">
        <w:rPr>
          <w:sz w:val="22"/>
          <w:szCs w:val="22"/>
        </w:rPr>
        <w:t>Az ajánlattevőnek nyilatkoznia kell a szerződés teljesítésébe bevonni kívánt szakember megnevezéséről, képzettségéről/végzettségéről és releváns szakmai tapasztalatáról, az alábbi formában:</w:t>
      </w:r>
    </w:p>
    <w:p w14:paraId="70144933" w14:textId="77777777" w:rsidR="00246F7E" w:rsidRPr="00246F7E" w:rsidRDefault="00246F7E" w:rsidP="00246F7E">
      <w:pPr>
        <w:widowControl w:val="0"/>
        <w:suppressAutoHyphens w:val="0"/>
        <w:overflowPunct/>
        <w:autoSpaceDN w:val="0"/>
        <w:adjustRightInd w:val="0"/>
        <w:jc w:val="both"/>
        <w:textAlignment w:val="auto"/>
        <w:rPr>
          <w:sz w:val="22"/>
          <w:szCs w:val="22"/>
        </w:rPr>
      </w:pPr>
    </w:p>
    <w:p w14:paraId="554917E5" w14:textId="77777777" w:rsidR="00246F7E" w:rsidRPr="00246F7E" w:rsidRDefault="00246F7E" w:rsidP="00246F7E">
      <w:pPr>
        <w:widowControl w:val="0"/>
        <w:suppressAutoHyphens w:val="0"/>
        <w:overflowPunct/>
        <w:autoSpaceDN w:val="0"/>
        <w:adjustRightInd w:val="0"/>
        <w:jc w:val="both"/>
        <w:textAlignment w:val="auto"/>
        <w:rPr>
          <w:sz w:val="22"/>
          <w:szCs w:val="22"/>
        </w:rPr>
      </w:pPr>
      <w:r w:rsidRPr="00246F7E">
        <w:rPr>
          <w:sz w:val="22"/>
          <w:szCs w:val="22"/>
        </w:rPr>
        <w:t xml:space="preserve">Csatolandó </w:t>
      </w:r>
      <w:proofErr w:type="gramStart"/>
      <w:r w:rsidRPr="00246F7E">
        <w:rPr>
          <w:sz w:val="22"/>
          <w:szCs w:val="22"/>
        </w:rPr>
        <w:t>dokumentumok</w:t>
      </w:r>
      <w:proofErr w:type="gramEnd"/>
      <w:r w:rsidRPr="00246F7E">
        <w:rPr>
          <w:sz w:val="22"/>
          <w:szCs w:val="22"/>
        </w:rPr>
        <w:t>:</w:t>
      </w:r>
    </w:p>
    <w:p w14:paraId="70269B75" w14:textId="77777777" w:rsidR="00246F7E" w:rsidRPr="00246F7E" w:rsidRDefault="00246F7E" w:rsidP="00246F7E">
      <w:pPr>
        <w:widowControl w:val="0"/>
        <w:suppressAutoHyphens w:val="0"/>
        <w:overflowPunct/>
        <w:autoSpaceDN w:val="0"/>
        <w:adjustRightInd w:val="0"/>
        <w:jc w:val="both"/>
        <w:textAlignment w:val="auto"/>
        <w:rPr>
          <w:sz w:val="22"/>
          <w:szCs w:val="22"/>
        </w:rPr>
      </w:pPr>
      <w:r w:rsidRPr="00246F7E">
        <w:rPr>
          <w:sz w:val="22"/>
          <w:szCs w:val="22"/>
        </w:rPr>
        <w:t>A teljesítésbe bevonandó szakember megnevezése, végzettségének, képzettségének ismertetése az alábbiak szerint:</w:t>
      </w:r>
    </w:p>
    <w:p w14:paraId="1426CD98" w14:textId="77777777" w:rsidR="00246F7E" w:rsidRPr="00246F7E" w:rsidRDefault="00246F7E" w:rsidP="00246F7E">
      <w:pPr>
        <w:widowControl w:val="0"/>
        <w:suppressAutoHyphens w:val="0"/>
        <w:overflowPunct/>
        <w:autoSpaceDN w:val="0"/>
        <w:adjustRightInd w:val="0"/>
        <w:ind w:left="567" w:hanging="283"/>
        <w:jc w:val="both"/>
        <w:textAlignment w:val="auto"/>
        <w:rPr>
          <w:sz w:val="22"/>
          <w:szCs w:val="22"/>
        </w:rPr>
      </w:pPr>
      <w:r w:rsidRPr="00246F7E">
        <w:rPr>
          <w:sz w:val="22"/>
          <w:szCs w:val="22"/>
        </w:rPr>
        <w:t>•</w:t>
      </w:r>
      <w:r w:rsidRPr="00246F7E">
        <w:rPr>
          <w:sz w:val="22"/>
          <w:szCs w:val="22"/>
        </w:rPr>
        <w:tab/>
      </w:r>
      <w:proofErr w:type="gramStart"/>
      <w:r w:rsidRPr="00246F7E">
        <w:rPr>
          <w:sz w:val="22"/>
          <w:szCs w:val="22"/>
        </w:rPr>
        <w:t>a</w:t>
      </w:r>
      <w:proofErr w:type="gramEnd"/>
      <w:r w:rsidRPr="00246F7E">
        <w:rPr>
          <w:sz w:val="22"/>
          <w:szCs w:val="22"/>
        </w:rPr>
        <w:t xml:space="preserve"> szakember bevonására, ismertetésére vonatkozó nyilatkozat,</w:t>
      </w:r>
    </w:p>
    <w:p w14:paraId="2FA9FDE3" w14:textId="77777777" w:rsidR="00246F7E" w:rsidRPr="00246F7E" w:rsidRDefault="00246F7E" w:rsidP="00246F7E">
      <w:pPr>
        <w:widowControl w:val="0"/>
        <w:suppressAutoHyphens w:val="0"/>
        <w:overflowPunct/>
        <w:autoSpaceDN w:val="0"/>
        <w:adjustRightInd w:val="0"/>
        <w:ind w:left="567" w:hanging="283"/>
        <w:jc w:val="both"/>
        <w:textAlignment w:val="auto"/>
        <w:rPr>
          <w:sz w:val="22"/>
          <w:szCs w:val="22"/>
        </w:rPr>
      </w:pPr>
      <w:r w:rsidRPr="00246F7E">
        <w:rPr>
          <w:sz w:val="22"/>
          <w:szCs w:val="22"/>
        </w:rPr>
        <w:t>•</w:t>
      </w:r>
      <w:r w:rsidRPr="00246F7E">
        <w:rPr>
          <w:sz w:val="22"/>
          <w:szCs w:val="22"/>
        </w:rPr>
        <w:tab/>
      </w:r>
      <w:proofErr w:type="gramStart"/>
      <w:r w:rsidRPr="00246F7E">
        <w:rPr>
          <w:sz w:val="22"/>
          <w:szCs w:val="22"/>
        </w:rPr>
        <w:t>a</w:t>
      </w:r>
      <w:proofErr w:type="gramEnd"/>
      <w:r w:rsidRPr="00246F7E">
        <w:rPr>
          <w:sz w:val="22"/>
          <w:szCs w:val="22"/>
        </w:rPr>
        <w:t xml:space="preserve"> szakember képzettségét, végzettségét igazoló okirat(ok) egyszerű másolatban,</w:t>
      </w:r>
    </w:p>
    <w:p w14:paraId="277DB3C0" w14:textId="77777777" w:rsidR="00246F7E" w:rsidRPr="00246F7E" w:rsidRDefault="00246F7E" w:rsidP="00246F7E">
      <w:pPr>
        <w:widowControl w:val="0"/>
        <w:suppressAutoHyphens w:val="0"/>
        <w:overflowPunct/>
        <w:autoSpaceDN w:val="0"/>
        <w:adjustRightInd w:val="0"/>
        <w:ind w:left="567" w:hanging="283"/>
        <w:jc w:val="both"/>
        <w:textAlignment w:val="auto"/>
        <w:rPr>
          <w:sz w:val="22"/>
          <w:szCs w:val="22"/>
        </w:rPr>
      </w:pPr>
      <w:r w:rsidRPr="00246F7E">
        <w:rPr>
          <w:sz w:val="22"/>
          <w:szCs w:val="22"/>
        </w:rPr>
        <w:t>•</w:t>
      </w:r>
      <w:r w:rsidRPr="00246F7E">
        <w:rPr>
          <w:sz w:val="22"/>
          <w:szCs w:val="22"/>
        </w:rPr>
        <w:tab/>
      </w:r>
      <w:proofErr w:type="gramStart"/>
      <w:r w:rsidRPr="00246F7E">
        <w:rPr>
          <w:sz w:val="22"/>
          <w:szCs w:val="22"/>
        </w:rPr>
        <w:t>a</w:t>
      </w:r>
      <w:proofErr w:type="gramEnd"/>
      <w:r w:rsidRPr="00246F7E">
        <w:rPr>
          <w:sz w:val="22"/>
          <w:szCs w:val="22"/>
        </w:rPr>
        <w:t xml:space="preserve"> szakember szakmai önéletrajza,</w:t>
      </w:r>
    </w:p>
    <w:p w14:paraId="67A6D0AF" w14:textId="1C658EC4" w:rsidR="00504C04" w:rsidRDefault="00246F7E" w:rsidP="00246F7E">
      <w:pPr>
        <w:widowControl w:val="0"/>
        <w:suppressAutoHyphens w:val="0"/>
        <w:overflowPunct/>
        <w:autoSpaceDN w:val="0"/>
        <w:adjustRightInd w:val="0"/>
        <w:ind w:left="567" w:hanging="283"/>
        <w:jc w:val="both"/>
        <w:textAlignment w:val="auto"/>
        <w:rPr>
          <w:sz w:val="22"/>
          <w:szCs w:val="22"/>
        </w:rPr>
      </w:pPr>
      <w:r w:rsidRPr="00246F7E">
        <w:rPr>
          <w:sz w:val="22"/>
          <w:szCs w:val="22"/>
        </w:rPr>
        <w:t>•</w:t>
      </w:r>
      <w:r w:rsidRPr="00246F7E">
        <w:rPr>
          <w:sz w:val="22"/>
          <w:szCs w:val="22"/>
        </w:rPr>
        <w:tab/>
      </w:r>
      <w:proofErr w:type="gramStart"/>
      <w:r w:rsidRPr="00246F7E">
        <w:rPr>
          <w:sz w:val="22"/>
          <w:szCs w:val="22"/>
        </w:rPr>
        <w:t>a</w:t>
      </w:r>
      <w:proofErr w:type="gramEnd"/>
      <w:r w:rsidRPr="00246F7E">
        <w:rPr>
          <w:sz w:val="22"/>
          <w:szCs w:val="22"/>
        </w:rPr>
        <w:t xml:space="preserve"> szakember által aláírt, rendelkezésre állási, valamint arra vonatkozó nyilatkozata, hogy az eljárásba történő bevonásáról tudomással bír.</w:t>
      </w:r>
    </w:p>
    <w:p w14:paraId="732F507F" w14:textId="77777777" w:rsidR="00246F7E" w:rsidRPr="005B4515" w:rsidRDefault="00246F7E" w:rsidP="00BB62FD">
      <w:pPr>
        <w:widowControl w:val="0"/>
        <w:suppressAutoHyphens w:val="0"/>
        <w:overflowPunct/>
        <w:autoSpaceDN w:val="0"/>
        <w:adjustRightInd w:val="0"/>
        <w:jc w:val="both"/>
        <w:textAlignment w:val="auto"/>
        <w:rPr>
          <w:sz w:val="22"/>
          <w:szCs w:val="22"/>
        </w:rPr>
      </w:pPr>
    </w:p>
    <w:p w14:paraId="05A0B2C7" w14:textId="77777777" w:rsidR="009A3B51" w:rsidRPr="006164F1" w:rsidRDefault="009A3B51" w:rsidP="00D01CEC">
      <w:pPr>
        <w:pStyle w:val="Cmsor2"/>
        <w:numPr>
          <w:ilvl w:val="1"/>
          <w:numId w:val="4"/>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Kizáró okok</w:t>
      </w:r>
    </w:p>
    <w:p w14:paraId="00F730AC" w14:textId="77777777" w:rsidR="007F7DFD" w:rsidRPr="006164F1" w:rsidRDefault="007F7DFD" w:rsidP="007F7DFD">
      <w:pPr>
        <w:spacing w:after="60"/>
        <w:jc w:val="both"/>
        <w:rPr>
          <w:sz w:val="22"/>
          <w:szCs w:val="22"/>
        </w:rPr>
      </w:pPr>
      <w:r w:rsidRPr="006164F1">
        <w:rPr>
          <w:sz w:val="22"/>
          <w:szCs w:val="22"/>
        </w:rPr>
        <w:t>Az eljárásban nem lehet Ajánlattevő, Alvállalkozó, aki:</w:t>
      </w:r>
    </w:p>
    <w:p w14:paraId="2612E8B0"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végelszámolás alatt áll, vagy az ellene indított csődeljárás vagy felszámolási eljárás folyamatban van;</w:t>
      </w:r>
    </w:p>
    <w:p w14:paraId="3E75763D"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tevékenységét felfüggesztette vagy akinek tevékenységét felfüggesztették;</w:t>
      </w:r>
    </w:p>
    <w:p w14:paraId="3B45E062"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Pr>
          <w:sz w:val="22"/>
          <w:szCs w:val="22"/>
        </w:rPr>
        <w:t xml:space="preserve"> </w:t>
      </w:r>
      <w:r w:rsidR="00D8001B" w:rsidRPr="006164F1">
        <w:rPr>
          <w:sz w:val="22"/>
          <w:szCs w:val="22"/>
        </w:rPr>
        <w:t>c)</w:t>
      </w:r>
      <w:r w:rsidRPr="006164F1">
        <w:rPr>
          <w:sz w:val="22"/>
          <w:szCs w:val="22"/>
        </w:rPr>
        <w:t xml:space="preserve"> illetőleg g) pontja alapján a bíróság jogerős ítéletében korlátozta, az eltiltás ideje alatt, illetőleg ha az ajánlattevő tevékenységét más bíróság hasonló okból és módon jogerősen korlátozta;</w:t>
      </w:r>
    </w:p>
    <w:p w14:paraId="02BDE613"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300B8B" w14:textId="77777777" w:rsidR="00872E94" w:rsidRPr="00A67686" w:rsidRDefault="00872E94" w:rsidP="00CE4758">
      <w:pPr>
        <w:numPr>
          <w:ilvl w:val="1"/>
          <w:numId w:val="10"/>
        </w:numPr>
        <w:shd w:val="clear" w:color="auto" w:fill="FFFFFF"/>
        <w:tabs>
          <w:tab w:val="clear" w:pos="1440"/>
        </w:tabs>
        <w:suppressAutoHyphens w:val="0"/>
        <w:ind w:left="709" w:hanging="283"/>
        <w:jc w:val="both"/>
        <w:textAlignment w:val="auto"/>
        <w:rPr>
          <w:sz w:val="22"/>
          <w:szCs w:val="22"/>
        </w:rPr>
      </w:pPr>
      <w:proofErr w:type="gramStart"/>
      <w:r w:rsidRPr="00872E94">
        <w:rPr>
          <w:sz w:val="22"/>
          <w:szCs w:val="22"/>
        </w:rPr>
        <w:lastRenderedPageBreak/>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0A8070C7" w14:textId="77777777" w:rsidR="00854AFB" w:rsidRDefault="00854AFB" w:rsidP="0058608D">
      <w:pPr>
        <w:autoSpaceDN w:val="0"/>
        <w:spacing w:after="60"/>
        <w:ind w:left="34"/>
        <w:outlineLvl w:val="0"/>
        <w:rPr>
          <w:b/>
          <w:bCs/>
          <w:sz w:val="22"/>
          <w:szCs w:val="22"/>
        </w:rPr>
      </w:pPr>
    </w:p>
    <w:p w14:paraId="4EE0BD6F" w14:textId="28C06D3A" w:rsidR="00854AFB" w:rsidRPr="006164F1" w:rsidRDefault="00854AFB" w:rsidP="00AB7B16">
      <w:pPr>
        <w:spacing w:after="60"/>
        <w:jc w:val="both"/>
        <w:rPr>
          <w:sz w:val="22"/>
          <w:szCs w:val="22"/>
        </w:rPr>
      </w:pPr>
      <w:r w:rsidRPr="006164F1">
        <w:rPr>
          <w:sz w:val="22"/>
          <w:szCs w:val="22"/>
        </w:rPr>
        <w:t>Az eljárásb</w:t>
      </w:r>
      <w:r w:rsidR="00AB7B16">
        <w:rPr>
          <w:sz w:val="22"/>
          <w:szCs w:val="22"/>
        </w:rPr>
        <w:t>ól</w:t>
      </w:r>
      <w:r w:rsidRPr="006164F1">
        <w:rPr>
          <w:sz w:val="22"/>
          <w:szCs w:val="22"/>
        </w:rPr>
        <w:t xml:space="preserve"> </w:t>
      </w:r>
      <w:r>
        <w:rPr>
          <w:sz w:val="22"/>
          <w:szCs w:val="22"/>
        </w:rPr>
        <w:t>kizárható</w:t>
      </w:r>
      <w:r w:rsidR="007B0B5C">
        <w:rPr>
          <w:sz w:val="22"/>
          <w:szCs w:val="22"/>
        </w:rPr>
        <w:t xml:space="preserve"> </w:t>
      </w:r>
      <w:r w:rsidR="00AB7B16">
        <w:rPr>
          <w:sz w:val="22"/>
          <w:szCs w:val="22"/>
        </w:rPr>
        <w:t xml:space="preserve">az az </w:t>
      </w:r>
      <w:r w:rsidRPr="006164F1">
        <w:rPr>
          <w:sz w:val="22"/>
          <w:szCs w:val="22"/>
        </w:rPr>
        <w:t xml:space="preserve">Ajánlattevő, </w:t>
      </w:r>
      <w:r w:rsidR="00AB7B16">
        <w:rPr>
          <w:sz w:val="22"/>
          <w:szCs w:val="22"/>
        </w:rPr>
        <w:t>Alvállalkozó, amennyiben</w:t>
      </w:r>
      <w:r w:rsidRPr="006164F1">
        <w:rPr>
          <w:sz w:val="22"/>
          <w:szCs w:val="22"/>
        </w:rPr>
        <w:t>:</w:t>
      </w:r>
    </w:p>
    <w:p w14:paraId="0BA4BCA9" w14:textId="77777777" w:rsidR="00C01231" w:rsidRPr="00C01231" w:rsidRDefault="007B0B5C" w:rsidP="00C01231">
      <w:pPr>
        <w:pStyle w:val="Listaszerbekezds"/>
        <w:numPr>
          <w:ilvl w:val="1"/>
          <w:numId w:val="10"/>
        </w:numPr>
        <w:tabs>
          <w:tab w:val="clear" w:pos="1440"/>
          <w:tab w:val="num" w:pos="709"/>
        </w:tabs>
        <w:autoSpaceDN w:val="0"/>
        <w:spacing w:after="60"/>
        <w:ind w:left="709" w:hanging="283"/>
        <w:jc w:val="both"/>
        <w:outlineLvl w:val="0"/>
        <w:rPr>
          <w:rFonts w:ascii="Times New Roman" w:hAnsi="Times New Roman"/>
          <w:b/>
          <w:bCs/>
        </w:rPr>
      </w:pPr>
      <w:r w:rsidRPr="007B0B5C">
        <w:rPr>
          <w:rFonts w:ascii="Times New Roman" w:hAnsi="Times New Roman"/>
          <w:color w:val="000000"/>
        </w:rPr>
        <w:t xml:space="preserve">az ajánlatkérő bizonyítani tudja, hogy az ajánlattevő az elmúlt három </w:t>
      </w:r>
      <w:proofErr w:type="gramStart"/>
      <w:r w:rsidRPr="007B0B5C">
        <w:rPr>
          <w:rFonts w:ascii="Times New Roman" w:hAnsi="Times New Roman"/>
          <w:color w:val="000000"/>
        </w:rPr>
        <w:t>évben jogszabályban</w:t>
      </w:r>
      <w:proofErr w:type="gramEnd"/>
      <w:r w:rsidRPr="007B0B5C">
        <w:rPr>
          <w:rFonts w:ascii="Times New Roman" w:hAnsi="Times New Roman"/>
          <w:color w:val="000000"/>
        </w:rPr>
        <w:t xml:space="preserve"> meghatározott szakmai kötelezettségét súlyosan megszegte</w:t>
      </w:r>
      <w:r w:rsidR="00AB7B16">
        <w:rPr>
          <w:rFonts w:ascii="Times New Roman" w:hAnsi="Times New Roman"/>
          <w:color w:val="000000"/>
        </w:rPr>
        <w:t>,</w:t>
      </w:r>
      <w:r w:rsidRPr="007B0B5C">
        <w:rPr>
          <w:rFonts w:ascii="Times New Roman" w:hAnsi="Times New Roman"/>
          <w:color w:val="000000"/>
        </w:rPr>
        <w:t xml:space="preserve"> vagy jogszabályban meghatározott szakmai szervezet által lefektetett szakmai etikai szabályokat súlyosan megsértő cselekedetet követett el, és az ajánlatkérő megítélése szerint a kizárás alapjául szolgáló cselekmény miatt a szerződés teljesítése vonatkozásában a megbízhatósága alapos okkal megkérdőjelezhető</w:t>
      </w:r>
      <w:r>
        <w:rPr>
          <w:rFonts w:ascii="Times New Roman" w:hAnsi="Times New Roman"/>
          <w:color w:val="000000"/>
        </w:rPr>
        <w:t>;</w:t>
      </w:r>
    </w:p>
    <w:p w14:paraId="05084685" w14:textId="2E0F6CCD" w:rsidR="00854AFB" w:rsidRDefault="00AA622E" w:rsidP="00BB62FD">
      <w:pPr>
        <w:ind w:left="709" w:hanging="283"/>
        <w:jc w:val="both"/>
        <w:rPr>
          <w:color w:val="000000"/>
        </w:rPr>
      </w:pPr>
      <w:proofErr w:type="gramStart"/>
      <w:r w:rsidRPr="00BB62FD">
        <w:rPr>
          <w:rFonts w:eastAsia="Calibri"/>
          <w:b/>
          <w:color w:val="000000"/>
          <w:sz w:val="22"/>
          <w:szCs w:val="22"/>
          <w:lang w:eastAsia="en-US"/>
        </w:rPr>
        <w:t>g</w:t>
      </w:r>
      <w:proofErr w:type="gramEnd"/>
      <w:r w:rsidRPr="00BB62FD">
        <w:rPr>
          <w:rFonts w:eastAsia="Calibri"/>
          <w:b/>
          <w:color w:val="000000"/>
          <w:sz w:val="22"/>
          <w:szCs w:val="22"/>
          <w:lang w:eastAsia="en-US"/>
        </w:rPr>
        <w:t>)</w:t>
      </w:r>
      <w:r w:rsidRPr="00BB62FD">
        <w:rPr>
          <w:rFonts w:eastAsia="Calibri"/>
          <w:color w:val="000000"/>
          <w:sz w:val="22"/>
          <w:szCs w:val="22"/>
          <w:lang w:eastAsia="en-US"/>
        </w:rPr>
        <w:t xml:space="preserve"> </w:t>
      </w:r>
      <w:r w:rsidR="007B0B5C" w:rsidRPr="00BB62FD">
        <w:rPr>
          <w:rFonts w:eastAsia="Calibri"/>
          <w:color w:val="000000"/>
          <w:sz w:val="22"/>
          <w:szCs w:val="22"/>
          <w:lang w:eastAsia="en-US"/>
        </w:rPr>
        <w:t>korábbi közbeszerzési, koncessziós beszerzési</w:t>
      </w:r>
      <w:r w:rsidR="00AB7B16" w:rsidRPr="00BB62FD">
        <w:rPr>
          <w:rFonts w:eastAsia="Calibri"/>
          <w:color w:val="000000"/>
          <w:sz w:val="22"/>
          <w:szCs w:val="22"/>
          <w:lang w:eastAsia="en-US"/>
        </w:rPr>
        <w:t>,</w:t>
      </w:r>
      <w:r w:rsidR="007B0B5C" w:rsidRPr="00BB62FD">
        <w:rPr>
          <w:rFonts w:eastAsia="Calibri"/>
          <w:color w:val="000000"/>
          <w:sz w:val="22"/>
          <w:szCs w:val="22"/>
          <w:lang w:eastAsia="en-US"/>
        </w:rPr>
        <w:t xml:space="preserve"> vagy beszerzési eljárás alapján vállalt </w:t>
      </w:r>
      <w:r w:rsidR="00FD69CF">
        <w:rPr>
          <w:rFonts w:eastAsia="Calibri"/>
          <w:color w:val="000000"/>
          <w:sz w:val="22"/>
          <w:szCs w:val="22"/>
          <w:lang w:eastAsia="en-US"/>
        </w:rPr>
        <w:t xml:space="preserve">   </w:t>
      </w:r>
      <w:r w:rsidR="007B0B5C" w:rsidRPr="00BB62FD">
        <w:rPr>
          <w:rFonts w:eastAsia="Calibri"/>
          <w:color w:val="000000"/>
          <w:sz w:val="22"/>
          <w:szCs w:val="22"/>
          <w:lang w:eastAsia="en-US"/>
        </w:rPr>
        <w:t>szerződéses kötelezettségét az elmúlt három évben súlyosan megszegte</w:t>
      </w:r>
      <w:r w:rsidR="00AB7B16" w:rsidRPr="00BB62FD">
        <w:rPr>
          <w:rFonts w:eastAsia="Calibri"/>
          <w:color w:val="000000"/>
          <w:sz w:val="22"/>
          <w:szCs w:val="22"/>
          <w:lang w:eastAsia="en-US"/>
        </w:rPr>
        <w:t>,</w:t>
      </w:r>
      <w:r w:rsidR="007B0B5C" w:rsidRPr="00BB62FD">
        <w:rPr>
          <w:rFonts w:eastAsia="Calibri"/>
          <w:color w:val="000000"/>
          <w:sz w:val="22"/>
          <w:szCs w:val="22"/>
          <w:lang w:eastAsia="en-US"/>
        </w:rPr>
        <w:t xml:space="preserve"> és ez </w:t>
      </w:r>
      <w:r w:rsidR="00AB7B16" w:rsidRPr="00BB62FD">
        <w:rPr>
          <w:rFonts w:eastAsia="Calibri"/>
          <w:color w:val="000000"/>
          <w:sz w:val="22"/>
          <w:szCs w:val="22"/>
          <w:lang w:eastAsia="en-US"/>
        </w:rPr>
        <w:t xml:space="preserve">a kötelezettségszegés </w:t>
      </w:r>
      <w:r w:rsidR="007B0B5C" w:rsidRPr="00BB62FD">
        <w:rPr>
          <w:rFonts w:eastAsia="Calibri"/>
          <w:color w:val="000000"/>
          <w:sz w:val="22"/>
          <w:szCs w:val="22"/>
          <w:lang w:eastAsia="en-US"/>
        </w:rPr>
        <w:t>az említett korábbi szerződés felmondásához</w:t>
      </w:r>
      <w:r w:rsidR="00AB7B16" w:rsidRPr="00BB62FD">
        <w:rPr>
          <w:rFonts w:eastAsia="Calibri"/>
          <w:color w:val="000000"/>
          <w:sz w:val="22"/>
          <w:szCs w:val="22"/>
          <w:lang w:eastAsia="en-US"/>
        </w:rPr>
        <w:t>,</w:t>
      </w:r>
      <w:r w:rsidR="007B0B5C" w:rsidRPr="00BB62FD">
        <w:rPr>
          <w:rFonts w:eastAsia="Calibri"/>
          <w:color w:val="000000"/>
          <w:sz w:val="22"/>
          <w:szCs w:val="22"/>
          <w:lang w:eastAsia="en-US"/>
        </w:rPr>
        <w:t xml:space="preserve"> vagy elálláshoz, </w:t>
      </w:r>
      <w:r w:rsidR="00AB7B16" w:rsidRPr="00BB62FD">
        <w:rPr>
          <w:rFonts w:eastAsia="Calibri"/>
          <w:color w:val="000000"/>
          <w:sz w:val="22"/>
          <w:szCs w:val="22"/>
          <w:lang w:eastAsia="en-US"/>
        </w:rPr>
        <w:t xml:space="preserve">vagy </w:t>
      </w:r>
      <w:r w:rsidR="007B0B5C" w:rsidRPr="00BB62FD">
        <w:rPr>
          <w:rFonts w:eastAsia="Calibri"/>
          <w:color w:val="000000"/>
          <w:sz w:val="22"/>
          <w:szCs w:val="22"/>
          <w:lang w:eastAsia="en-US"/>
        </w:rPr>
        <w:t>kártérítés követeléséhez</w:t>
      </w:r>
      <w:r w:rsidR="00AB7B16" w:rsidRPr="00BB62FD">
        <w:rPr>
          <w:rFonts w:eastAsia="Calibri"/>
          <w:color w:val="000000"/>
          <w:sz w:val="22"/>
          <w:szCs w:val="22"/>
          <w:lang w:eastAsia="en-US"/>
        </w:rPr>
        <w:t>,</w:t>
      </w:r>
      <w:r w:rsidR="007B0B5C" w:rsidRPr="00BB62FD">
        <w:rPr>
          <w:rFonts w:eastAsia="Calibri"/>
          <w:color w:val="000000"/>
          <w:sz w:val="22"/>
          <w:szCs w:val="22"/>
          <w:lang w:eastAsia="en-US"/>
        </w:rPr>
        <w:t xml:space="preserve"> vagy a szerződés alapján alkalmazható egyéb szankció érvényesítéséhez vezetett, vagy a nyertes ajánlattevőként szerződő fél olyan magatartása, amelyért felelős, részben vagy egészben a szerződés lehetetlenülését okozta.</w:t>
      </w:r>
    </w:p>
    <w:p w14:paraId="2F9F22FF" w14:textId="77777777" w:rsidR="00FD69CF" w:rsidRPr="00BB62FD" w:rsidRDefault="00FD69CF" w:rsidP="00BB62FD">
      <w:pPr>
        <w:ind w:left="426"/>
        <w:jc w:val="both"/>
        <w:rPr>
          <w:color w:val="000000"/>
        </w:rPr>
      </w:pPr>
    </w:p>
    <w:p w14:paraId="412F136B" w14:textId="34CA84C4" w:rsidR="0058608D" w:rsidRPr="006164F1" w:rsidRDefault="009A3B51" w:rsidP="0058608D">
      <w:pPr>
        <w:autoSpaceDN w:val="0"/>
        <w:spacing w:after="60"/>
        <w:ind w:left="34"/>
        <w:outlineLvl w:val="0"/>
        <w:rPr>
          <w:bCs/>
          <w:sz w:val="22"/>
          <w:szCs w:val="22"/>
        </w:rPr>
      </w:pPr>
      <w:r w:rsidRPr="006164F1">
        <w:rPr>
          <w:b/>
          <w:bCs/>
          <w:sz w:val="22"/>
          <w:szCs w:val="22"/>
        </w:rPr>
        <w:t>Igazolás módja:</w:t>
      </w:r>
    </w:p>
    <w:p w14:paraId="4608C3DE" w14:textId="699F0EFA" w:rsidR="00B00EF9" w:rsidRPr="006164F1" w:rsidRDefault="00B00EF9" w:rsidP="00B00EF9">
      <w:pPr>
        <w:autoSpaceDN w:val="0"/>
        <w:spacing w:after="120"/>
        <w:ind w:left="142"/>
        <w:jc w:val="both"/>
        <w:outlineLvl w:val="0"/>
        <w:rPr>
          <w:sz w:val="22"/>
          <w:szCs w:val="22"/>
        </w:rPr>
      </w:pPr>
      <w:r w:rsidRPr="006164F1">
        <w:rPr>
          <w:sz w:val="22"/>
          <w:szCs w:val="22"/>
        </w:rPr>
        <w:t>Nyilatkozat kizáró okok vonatkozásában. (3. számú melléklet) Ajánlatkérő az 5.2. pontban felsorolt kizáró okok vonatkozásában (amelyekre vonatkozóan értelmezhető) ellenőrzi Ajánlattevő cégkivonatát az elektronikusan elérhető cég</w:t>
      </w:r>
      <w:proofErr w:type="gramStart"/>
      <w:r w:rsidRPr="006164F1">
        <w:rPr>
          <w:sz w:val="22"/>
          <w:szCs w:val="22"/>
        </w:rPr>
        <w:t>információs</w:t>
      </w:r>
      <w:proofErr w:type="gramEnd"/>
      <w:r w:rsidRPr="006164F1">
        <w:rPr>
          <w:sz w:val="22"/>
          <w:szCs w:val="22"/>
        </w:rPr>
        <w:t xml:space="preserve"> szolgálat honlapján, így az ajánlathoz cégkivonat csatolása nem szükséges. </w:t>
      </w:r>
      <w:r w:rsidRPr="00D07B86">
        <w:rPr>
          <w:sz w:val="22"/>
          <w:szCs w:val="22"/>
        </w:rPr>
        <w:t>A d)</w:t>
      </w:r>
      <w:r w:rsidRPr="006164F1">
        <w:rPr>
          <w:sz w:val="22"/>
          <w:szCs w:val="22"/>
        </w:rPr>
        <w:t xml:space="preserve"> pont szerinti kizáró ok fenn nem állását Ajánlatkérő a köztartozásmentes</w:t>
      </w:r>
      <w:r w:rsidR="00246F7E">
        <w:rPr>
          <w:sz w:val="22"/>
          <w:szCs w:val="22"/>
        </w:rPr>
        <w:t xml:space="preserve"> adózói adatbázisban ellenőrzi.</w:t>
      </w:r>
    </w:p>
    <w:p w14:paraId="594EE6E0" w14:textId="00DF9A50" w:rsidR="0058608D" w:rsidRPr="006164F1" w:rsidRDefault="00B00EF9" w:rsidP="00B200D9">
      <w:pPr>
        <w:shd w:val="clear" w:color="auto" w:fill="FFFFFF"/>
        <w:jc w:val="both"/>
        <w:rPr>
          <w:b/>
          <w:sz w:val="22"/>
          <w:szCs w:val="22"/>
          <w:u w:val="single"/>
        </w:rPr>
      </w:pPr>
      <w:r w:rsidRPr="006164F1">
        <w:rPr>
          <w:b/>
          <w:sz w:val="22"/>
          <w:szCs w:val="22"/>
          <w:u w:val="single"/>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42FC074D" w14:textId="77777777" w:rsidR="00B200D9" w:rsidRPr="006164F1" w:rsidRDefault="00B200D9" w:rsidP="0058608D">
      <w:pPr>
        <w:shd w:val="clear" w:color="auto" w:fill="FFFFFF"/>
        <w:ind w:left="426"/>
        <w:jc w:val="both"/>
        <w:rPr>
          <w:sz w:val="22"/>
          <w:szCs w:val="22"/>
        </w:rPr>
      </w:pPr>
    </w:p>
    <w:p w14:paraId="59B0EC56" w14:textId="77777777" w:rsidR="001776AD" w:rsidRPr="006164F1" w:rsidRDefault="001776AD" w:rsidP="00FD69CF">
      <w:pPr>
        <w:shd w:val="clear" w:color="auto" w:fill="FFFFFF"/>
        <w:jc w:val="both"/>
        <w:rPr>
          <w:bCs/>
          <w:sz w:val="22"/>
          <w:szCs w:val="22"/>
        </w:rPr>
      </w:pPr>
      <w:r w:rsidRPr="006164F1">
        <w:rPr>
          <w:bCs/>
          <w:sz w:val="22"/>
          <w:szCs w:val="22"/>
        </w:rPr>
        <w:t>Folyamatban lévő változásbejegyzési eljárás esetén, kérjük, nyújtsa be a cégbírósághoz benyújtott változásbejegyzési kérelmet és az annak érkezéséről a cégbíróság által megküldött igazolást.</w:t>
      </w:r>
    </w:p>
    <w:p w14:paraId="73679780" w14:textId="77777777" w:rsidR="001776AD" w:rsidRPr="006164F1" w:rsidRDefault="001776AD" w:rsidP="00FD69CF">
      <w:pPr>
        <w:shd w:val="clear" w:color="auto" w:fill="FFFFFF"/>
        <w:ind w:left="567"/>
        <w:jc w:val="both"/>
        <w:rPr>
          <w:bCs/>
          <w:sz w:val="22"/>
          <w:szCs w:val="22"/>
        </w:rPr>
      </w:pPr>
    </w:p>
    <w:p w14:paraId="3B8586DC" w14:textId="07CC18A8" w:rsidR="007F5FCD" w:rsidRPr="006164F1" w:rsidRDefault="007F5FCD" w:rsidP="00FD69CF">
      <w:pPr>
        <w:shd w:val="clear" w:color="auto" w:fill="FFFFFF"/>
        <w:jc w:val="both"/>
        <w:rPr>
          <w:bCs/>
          <w:sz w:val="22"/>
          <w:szCs w:val="22"/>
        </w:rPr>
      </w:pPr>
      <w:r w:rsidRPr="007F5FCD">
        <w:rPr>
          <w:bCs/>
          <w:sz w:val="22"/>
          <w:szCs w:val="22"/>
        </w:rPr>
        <w:t>Egyéni vállalkozó esetében nyilatkozni kell az egyéni vállalkozó nyilvántartási számáról és/vagy adószámáról</w:t>
      </w:r>
      <w:r>
        <w:rPr>
          <w:bCs/>
          <w:sz w:val="22"/>
          <w:szCs w:val="22"/>
        </w:rPr>
        <w:t>.</w:t>
      </w:r>
      <w:r w:rsidRPr="007F5FCD">
        <w:rPr>
          <w:bCs/>
          <w:sz w:val="22"/>
          <w:szCs w:val="22"/>
        </w:rPr>
        <w:t xml:space="preserve"> </w:t>
      </w:r>
      <w:r w:rsidR="00571D12" w:rsidRPr="00571D12">
        <w:rPr>
          <w:bCs/>
          <w:i/>
          <w:sz w:val="22"/>
          <w:szCs w:val="22"/>
        </w:rPr>
        <w:t>(13. sz. melléklet)</w:t>
      </w:r>
      <w:r w:rsidR="00571D12">
        <w:rPr>
          <w:bCs/>
          <w:sz w:val="22"/>
          <w:szCs w:val="22"/>
        </w:rPr>
        <w:t xml:space="preserve"> </w:t>
      </w:r>
      <w:r>
        <w:rPr>
          <w:bCs/>
          <w:sz w:val="22"/>
          <w:szCs w:val="22"/>
        </w:rPr>
        <w:t>A</w:t>
      </w:r>
      <w:r w:rsidRPr="007F5FCD">
        <w:rPr>
          <w:bCs/>
          <w:sz w:val="22"/>
          <w:szCs w:val="22"/>
        </w:rPr>
        <w:t xml:space="preserve">jánlatkérő a </w:t>
      </w:r>
      <w:hyperlink r:id="rId11" w:history="1">
        <w:r w:rsidRPr="007F5FCD">
          <w:rPr>
            <w:rStyle w:val="Hiperhivatkozs"/>
            <w:bCs/>
            <w:sz w:val="22"/>
            <w:szCs w:val="22"/>
          </w:rPr>
          <w:t>https://www.nyilvantarto.hu/evny-lekerdezo/</w:t>
        </w:r>
      </w:hyperlink>
      <w:r w:rsidRPr="007F5FCD">
        <w:rPr>
          <w:bCs/>
          <w:sz w:val="22"/>
          <w:szCs w:val="22"/>
        </w:rPr>
        <w:t xml:space="preserve"> oldalon ellenőrzi az </w:t>
      </w:r>
      <w:r>
        <w:rPr>
          <w:bCs/>
          <w:sz w:val="22"/>
          <w:szCs w:val="22"/>
        </w:rPr>
        <w:t>A</w:t>
      </w:r>
      <w:r w:rsidRPr="007F5FCD">
        <w:rPr>
          <w:bCs/>
          <w:sz w:val="22"/>
          <w:szCs w:val="22"/>
        </w:rPr>
        <w:t>jánlattevőt. Alapítvány esetében nyilatkozni kell a nyilvántartási számról</w:t>
      </w:r>
      <w:r>
        <w:rPr>
          <w:bCs/>
          <w:sz w:val="22"/>
          <w:szCs w:val="22"/>
        </w:rPr>
        <w:t>. A</w:t>
      </w:r>
      <w:r w:rsidRPr="007F5FCD">
        <w:rPr>
          <w:bCs/>
          <w:sz w:val="22"/>
          <w:szCs w:val="22"/>
        </w:rPr>
        <w:t xml:space="preserve">jánlatkérő a birosag.hu oldalon ellenőrzi az </w:t>
      </w:r>
      <w:r>
        <w:rPr>
          <w:bCs/>
          <w:sz w:val="22"/>
          <w:szCs w:val="22"/>
        </w:rPr>
        <w:t>A</w:t>
      </w:r>
      <w:r w:rsidRPr="007F5FCD">
        <w:rPr>
          <w:bCs/>
          <w:sz w:val="22"/>
          <w:szCs w:val="22"/>
        </w:rPr>
        <w:t>jánlattevőt.</w:t>
      </w:r>
      <w:r>
        <w:rPr>
          <w:bCs/>
          <w:sz w:val="22"/>
          <w:szCs w:val="22"/>
        </w:rPr>
        <w:t xml:space="preserve"> </w:t>
      </w:r>
    </w:p>
    <w:p w14:paraId="79CE0EF8" w14:textId="77777777" w:rsidR="001776AD" w:rsidRPr="006164F1" w:rsidRDefault="001776AD" w:rsidP="001776AD">
      <w:pPr>
        <w:shd w:val="clear" w:color="auto" w:fill="FFFFFF"/>
        <w:spacing w:line="288" w:lineRule="auto"/>
        <w:jc w:val="both"/>
        <w:rPr>
          <w:bCs/>
          <w:sz w:val="22"/>
          <w:szCs w:val="22"/>
        </w:rPr>
      </w:pPr>
    </w:p>
    <w:p w14:paraId="71213355" w14:textId="77777777" w:rsidR="001776AD" w:rsidRPr="006164F1" w:rsidRDefault="001776AD" w:rsidP="001776AD">
      <w:pPr>
        <w:pStyle w:val="Cmsor2"/>
        <w:keepNext w:val="0"/>
        <w:widowControl w:val="0"/>
        <w:numPr>
          <w:ilvl w:val="0"/>
          <w:numId w:val="0"/>
        </w:numPr>
        <w:suppressAutoHyphens w:val="0"/>
        <w:overflowPunct/>
        <w:autoSpaceDE/>
        <w:spacing w:before="0" w:after="0"/>
        <w:textAlignment w:val="auto"/>
        <w:rPr>
          <w:spacing w:val="4"/>
          <w:sz w:val="22"/>
          <w:szCs w:val="22"/>
          <w:u w:val="single"/>
        </w:rPr>
      </w:pPr>
      <w:r w:rsidRPr="006164F1">
        <w:rPr>
          <w:rFonts w:ascii="Times New Roman" w:hAnsi="Times New Roman" w:cs="Times New Roman"/>
          <w:bCs w:val="0"/>
          <w:i w:val="0"/>
          <w:sz w:val="22"/>
          <w:szCs w:val="22"/>
        </w:rPr>
        <w:t>5.3</w:t>
      </w:r>
      <w:r w:rsidRPr="006164F1">
        <w:rPr>
          <w:bCs w:val="0"/>
          <w:sz w:val="22"/>
          <w:szCs w:val="22"/>
        </w:rPr>
        <w:t xml:space="preserve"> </w:t>
      </w:r>
      <w:r w:rsidRPr="006164F1">
        <w:rPr>
          <w:rFonts w:ascii="Times New Roman" w:hAnsi="Times New Roman" w:cs="Times New Roman"/>
          <w:bCs w:val="0"/>
          <w:i w:val="0"/>
          <w:iCs w:val="0"/>
          <w:sz w:val="22"/>
          <w:szCs w:val="22"/>
        </w:rPr>
        <w:t>Összeférhetetlenségi nyilatkozat</w:t>
      </w:r>
    </w:p>
    <w:p w14:paraId="21BB2BCE" w14:textId="77777777" w:rsidR="001776AD" w:rsidRPr="006164F1" w:rsidRDefault="001776AD" w:rsidP="001776AD">
      <w:pPr>
        <w:pStyle w:val="Szvegtrzs"/>
        <w:widowControl w:val="0"/>
        <w:tabs>
          <w:tab w:val="left" w:pos="709"/>
        </w:tabs>
        <w:suppressAutoHyphens w:val="0"/>
        <w:autoSpaceDN w:val="0"/>
        <w:adjustRightInd w:val="0"/>
        <w:spacing w:after="0"/>
        <w:jc w:val="both"/>
        <w:rPr>
          <w:bCs/>
          <w:iCs/>
          <w:spacing w:val="4"/>
          <w:sz w:val="22"/>
          <w:szCs w:val="22"/>
        </w:rPr>
      </w:pPr>
    </w:p>
    <w:p w14:paraId="248C5547" w14:textId="0CBD6141" w:rsidR="001776AD" w:rsidRPr="006164F1" w:rsidRDefault="001776AD" w:rsidP="006164F1">
      <w:pPr>
        <w:widowControl w:val="0"/>
        <w:suppressAutoHyphens w:val="0"/>
        <w:jc w:val="both"/>
        <w:rPr>
          <w:sz w:val="22"/>
          <w:szCs w:val="22"/>
        </w:rPr>
      </w:pPr>
      <w:r w:rsidRPr="006164F1">
        <w:rPr>
          <w:sz w:val="22"/>
          <w:szCs w:val="22"/>
        </w:rPr>
        <w:t xml:space="preserve">Ajánlattevőnek az összeférhetetlenség kezelésére vonatkozóan is nyilatkoznia kell a tekintetben, hogy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00246F7E">
        <w:rPr>
          <w:i/>
          <w:sz w:val="22"/>
          <w:szCs w:val="22"/>
        </w:rPr>
        <w:t>(5. számú melléklet).</w:t>
      </w:r>
    </w:p>
    <w:p w14:paraId="36B05DA9" w14:textId="77777777" w:rsidR="001776AD" w:rsidRPr="006164F1" w:rsidRDefault="001776AD" w:rsidP="001776AD">
      <w:pPr>
        <w:shd w:val="clear" w:color="auto" w:fill="FFFFFF"/>
        <w:spacing w:line="288" w:lineRule="auto"/>
        <w:jc w:val="both"/>
        <w:rPr>
          <w:bCs/>
          <w:sz w:val="22"/>
          <w:szCs w:val="22"/>
        </w:rPr>
      </w:pPr>
    </w:p>
    <w:p w14:paraId="7ECD6640" w14:textId="77777777" w:rsidR="007F371D" w:rsidRDefault="007F371D" w:rsidP="007F371D">
      <w:pPr>
        <w:tabs>
          <w:tab w:val="left" w:pos="426"/>
        </w:tabs>
        <w:jc w:val="both"/>
        <w:rPr>
          <w:b/>
          <w:sz w:val="22"/>
          <w:szCs w:val="22"/>
        </w:rPr>
        <w:sectPr w:rsidR="007F371D">
          <w:pgSz w:w="11909" w:h="16834"/>
          <w:pgMar w:top="1440" w:right="1440" w:bottom="1440" w:left="1440" w:header="708" w:footer="708" w:gutter="0"/>
          <w:cols w:space="708"/>
        </w:sectPr>
      </w:pPr>
    </w:p>
    <w:p w14:paraId="2705E035" w14:textId="7A5EEC2B" w:rsidR="005563C7" w:rsidRPr="007F371D" w:rsidRDefault="005563C7" w:rsidP="007F371D">
      <w:pPr>
        <w:tabs>
          <w:tab w:val="left" w:pos="426"/>
        </w:tabs>
        <w:jc w:val="both"/>
        <w:rPr>
          <w:b/>
          <w:sz w:val="22"/>
          <w:szCs w:val="22"/>
        </w:rPr>
      </w:pPr>
      <w:r w:rsidRPr="007F371D">
        <w:rPr>
          <w:b/>
          <w:sz w:val="22"/>
          <w:szCs w:val="22"/>
        </w:rPr>
        <w:lastRenderedPageBreak/>
        <w:t>6.</w:t>
      </w:r>
      <w:r w:rsidR="00B273A7">
        <w:rPr>
          <w:b/>
          <w:sz w:val="22"/>
          <w:szCs w:val="22"/>
        </w:rPr>
        <w:t>/</w:t>
      </w:r>
      <w:r w:rsidRPr="007F371D">
        <w:rPr>
          <w:b/>
          <w:sz w:val="22"/>
          <w:szCs w:val="22"/>
        </w:rPr>
        <w:t xml:space="preserve"> </w:t>
      </w:r>
      <w:proofErr w:type="spellStart"/>
      <w:r w:rsidRPr="007F371D">
        <w:rPr>
          <w:b/>
          <w:sz w:val="22"/>
          <w:szCs w:val="22"/>
        </w:rPr>
        <w:t>Árcsökkentési</w:t>
      </w:r>
      <w:proofErr w:type="spellEnd"/>
      <w:r w:rsidRPr="007F371D">
        <w:rPr>
          <w:b/>
          <w:sz w:val="22"/>
          <w:szCs w:val="22"/>
        </w:rPr>
        <w:t xml:space="preserve"> felhívás, </w:t>
      </w:r>
      <w:r w:rsidR="00246F7E" w:rsidRPr="007F371D">
        <w:rPr>
          <w:b/>
          <w:sz w:val="22"/>
          <w:szCs w:val="22"/>
        </w:rPr>
        <w:t>ártárgyalás</w:t>
      </w:r>
    </w:p>
    <w:p w14:paraId="2777137E" w14:textId="77777777" w:rsidR="005563C7" w:rsidRPr="006164F1" w:rsidRDefault="005563C7" w:rsidP="005563C7">
      <w:pPr>
        <w:jc w:val="both"/>
        <w:rPr>
          <w:b/>
          <w:sz w:val="22"/>
          <w:szCs w:val="22"/>
        </w:rPr>
      </w:pPr>
    </w:p>
    <w:p w14:paraId="1E339221" w14:textId="77777777" w:rsidR="005563C7" w:rsidRPr="006164F1" w:rsidRDefault="005563C7" w:rsidP="005563C7">
      <w:pPr>
        <w:jc w:val="both"/>
        <w:rPr>
          <w:b/>
          <w:sz w:val="22"/>
          <w:szCs w:val="22"/>
        </w:rPr>
      </w:pPr>
      <w:r w:rsidRPr="006164F1">
        <w:rPr>
          <w:b/>
          <w:sz w:val="22"/>
          <w:szCs w:val="22"/>
        </w:rPr>
        <w:t xml:space="preserve">6.1 </w:t>
      </w:r>
      <w:proofErr w:type="spellStart"/>
      <w:r w:rsidRPr="006164F1">
        <w:rPr>
          <w:b/>
          <w:sz w:val="22"/>
          <w:szCs w:val="22"/>
        </w:rPr>
        <w:t>Árcsökkentési</w:t>
      </w:r>
      <w:proofErr w:type="spellEnd"/>
      <w:r w:rsidRPr="006164F1">
        <w:rPr>
          <w:b/>
          <w:sz w:val="22"/>
          <w:szCs w:val="22"/>
        </w:rPr>
        <w:t xml:space="preserve"> felhívás</w:t>
      </w:r>
    </w:p>
    <w:p w14:paraId="3B79CF29" w14:textId="77777777" w:rsidR="005563C7" w:rsidRPr="006164F1" w:rsidRDefault="005563C7" w:rsidP="005563C7">
      <w:pPr>
        <w:ind w:left="709"/>
        <w:jc w:val="both"/>
        <w:rPr>
          <w:b/>
          <w:sz w:val="22"/>
          <w:szCs w:val="22"/>
        </w:rPr>
      </w:pPr>
    </w:p>
    <w:p w14:paraId="4B0D2332" w14:textId="77777777" w:rsidR="005563C7" w:rsidRPr="006164F1" w:rsidRDefault="00CD257E" w:rsidP="006164F1">
      <w:pPr>
        <w:jc w:val="both"/>
        <w:rPr>
          <w:sz w:val="22"/>
          <w:szCs w:val="22"/>
        </w:rPr>
      </w:pPr>
      <w:r>
        <w:rPr>
          <w:sz w:val="22"/>
          <w:szCs w:val="22"/>
        </w:rPr>
        <w:t>Egy vagy több Ajánlatte</w:t>
      </w:r>
      <w:r w:rsidR="005563C7" w:rsidRPr="006164F1">
        <w:rPr>
          <w:sz w:val="22"/>
          <w:szCs w:val="22"/>
        </w:rPr>
        <w:t xml:space="preserve">vő esetén az Ajánlatkérő (a becsült érték esetleges megadásával) </w:t>
      </w:r>
      <w:proofErr w:type="spellStart"/>
      <w:r w:rsidR="005563C7" w:rsidRPr="006164F1">
        <w:rPr>
          <w:sz w:val="22"/>
          <w:szCs w:val="22"/>
        </w:rPr>
        <w:t>árcsökkentési</w:t>
      </w:r>
      <w:proofErr w:type="spellEnd"/>
      <w:r w:rsidR="005563C7" w:rsidRPr="006164F1">
        <w:rPr>
          <w:sz w:val="22"/>
          <w:szCs w:val="22"/>
        </w:rPr>
        <w:t xml:space="preserve"> felhívással keresheti meg az </w:t>
      </w:r>
      <w:proofErr w:type="gramStart"/>
      <w:r w:rsidR="005563C7" w:rsidRPr="006164F1">
        <w:rPr>
          <w:sz w:val="22"/>
          <w:szCs w:val="22"/>
        </w:rPr>
        <w:t>Ajánlattevő(</w:t>
      </w:r>
      <w:proofErr w:type="spellStart"/>
      <w:proofErr w:type="gramEnd"/>
      <w:r w:rsidR="005563C7" w:rsidRPr="006164F1">
        <w:rPr>
          <w:sz w:val="22"/>
          <w:szCs w:val="22"/>
        </w:rPr>
        <w:t>ke</w:t>
      </w:r>
      <w:proofErr w:type="spellEnd"/>
      <w:r w:rsidR="005563C7" w:rsidRPr="006164F1">
        <w:rPr>
          <w:sz w:val="22"/>
          <w:szCs w:val="22"/>
        </w:rPr>
        <w:t>)t a végső ár megajánlása céljából.</w:t>
      </w:r>
    </w:p>
    <w:p w14:paraId="520C240F" w14:textId="77777777" w:rsidR="005563C7" w:rsidRPr="006164F1" w:rsidRDefault="005563C7" w:rsidP="001776AD">
      <w:pPr>
        <w:shd w:val="clear" w:color="auto" w:fill="FFFFFF"/>
        <w:spacing w:line="288" w:lineRule="auto"/>
        <w:jc w:val="both"/>
        <w:rPr>
          <w:bCs/>
          <w:sz w:val="22"/>
          <w:szCs w:val="22"/>
        </w:rPr>
      </w:pPr>
    </w:p>
    <w:p w14:paraId="36D026B2" w14:textId="77777777" w:rsidR="001776AD" w:rsidRDefault="00C0267D" w:rsidP="00C0267D">
      <w:pPr>
        <w:shd w:val="clear" w:color="auto" w:fill="FFFFFF"/>
        <w:ind w:left="426"/>
        <w:jc w:val="center"/>
        <w:rPr>
          <w:sz w:val="22"/>
          <w:szCs w:val="22"/>
        </w:rPr>
      </w:pPr>
      <w:r>
        <w:rPr>
          <w:sz w:val="22"/>
          <w:szCs w:val="22"/>
        </w:rPr>
        <w:t>VAGY</w:t>
      </w:r>
    </w:p>
    <w:p w14:paraId="6A694CEF" w14:textId="77777777" w:rsidR="00C0267D" w:rsidRPr="006164F1" w:rsidRDefault="00C0267D" w:rsidP="0058608D">
      <w:pPr>
        <w:shd w:val="clear" w:color="auto" w:fill="FFFFFF"/>
        <w:ind w:left="426"/>
        <w:jc w:val="both"/>
        <w:rPr>
          <w:sz w:val="22"/>
          <w:szCs w:val="22"/>
        </w:rPr>
      </w:pPr>
    </w:p>
    <w:p w14:paraId="64B95798" w14:textId="5F155443" w:rsidR="00213AA6" w:rsidRPr="006164F1" w:rsidRDefault="00F1334A" w:rsidP="00213AA6">
      <w:pPr>
        <w:ind w:left="567" w:hanging="567"/>
        <w:rPr>
          <w:b/>
          <w:sz w:val="22"/>
          <w:szCs w:val="22"/>
          <w:lang w:eastAsia="hu-HU"/>
        </w:rPr>
      </w:pPr>
      <w:r w:rsidRPr="006164F1">
        <w:rPr>
          <w:b/>
          <w:sz w:val="22"/>
          <w:szCs w:val="22"/>
        </w:rPr>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lang w:eastAsia="hu-HU"/>
        </w:rPr>
        <w:t>Szerz</w:t>
      </w:r>
      <w:r w:rsidR="00246F7E">
        <w:rPr>
          <w:b/>
          <w:sz w:val="22"/>
          <w:szCs w:val="22"/>
          <w:lang w:eastAsia="hu-HU"/>
        </w:rPr>
        <w:t>ődéses tárgyalás és ártárgyalás</w:t>
      </w:r>
    </w:p>
    <w:p w14:paraId="59469AEC" w14:textId="22496193" w:rsidR="00034ED7" w:rsidRPr="00034ED7" w:rsidRDefault="00034ED7" w:rsidP="00034ED7">
      <w:pPr>
        <w:jc w:val="both"/>
        <w:rPr>
          <w:color w:val="000000"/>
          <w:sz w:val="22"/>
          <w:szCs w:val="22"/>
        </w:rPr>
      </w:pPr>
      <w:r w:rsidRPr="00034ED7">
        <w:rPr>
          <w:sz w:val="22"/>
          <w:szCs w:val="22"/>
        </w:rPr>
        <w:t>Ajánlatkérő az eljárás során nem kíván tárgyalásokat lefolytatni az Ajánlattevőkkel a szerződéses feltételekről és szakmai/műszaki tartalomról, de fenntartja magának a jogot arra, hogy ettől indokolás nélkül eltérjen.</w:t>
      </w:r>
    </w:p>
    <w:p w14:paraId="2C7D3ABF" w14:textId="77777777" w:rsidR="00213AA6" w:rsidRPr="006164F1" w:rsidRDefault="00213AA6" w:rsidP="00213AA6">
      <w:pPr>
        <w:suppressAutoHyphens w:val="0"/>
        <w:overflowPunct/>
        <w:autoSpaceDE/>
        <w:jc w:val="both"/>
        <w:textAlignment w:val="auto"/>
        <w:rPr>
          <w:sz w:val="22"/>
          <w:szCs w:val="22"/>
          <w:lang w:eastAsia="hu-HU"/>
        </w:rPr>
      </w:pPr>
    </w:p>
    <w:p w14:paraId="5B4386E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489A493E" w14:textId="77777777" w:rsidR="00D4047C" w:rsidRPr="006164F1" w:rsidRDefault="00D4047C" w:rsidP="00213AA6">
      <w:pPr>
        <w:suppressAutoHyphens w:val="0"/>
        <w:overflowPunct/>
        <w:autoSpaceDE/>
        <w:jc w:val="both"/>
        <w:textAlignment w:val="auto"/>
        <w:rPr>
          <w:sz w:val="22"/>
          <w:szCs w:val="22"/>
          <w:lang w:eastAsia="hu-HU"/>
        </w:rPr>
      </w:pPr>
    </w:p>
    <w:p w14:paraId="61F8B1C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1CC817FA"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Az ártárgyalás szabályai a következők:</w:t>
      </w:r>
    </w:p>
    <w:p w14:paraId="434C83A6"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9634920"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20F937F4"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13E451A0" w14:textId="77777777" w:rsidR="00213AA6" w:rsidRPr="006164F1" w:rsidRDefault="00213AA6" w:rsidP="00213AA6">
      <w:pPr>
        <w:suppressAutoHyphens w:val="0"/>
        <w:overflowPunct/>
        <w:autoSpaceDE/>
        <w:jc w:val="both"/>
        <w:textAlignment w:val="auto"/>
        <w:rPr>
          <w:sz w:val="22"/>
          <w:szCs w:val="22"/>
          <w:lang w:eastAsia="hu-HU"/>
        </w:rPr>
      </w:pPr>
    </w:p>
    <w:p w14:paraId="391C33A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09F56C6D" w14:textId="77777777" w:rsidR="00213AA6" w:rsidRPr="006164F1" w:rsidRDefault="00213AA6" w:rsidP="00213AA6">
      <w:pPr>
        <w:suppressAutoHyphens w:val="0"/>
        <w:overflowPunct/>
        <w:autoSpaceDE/>
        <w:jc w:val="both"/>
        <w:textAlignment w:val="auto"/>
        <w:rPr>
          <w:sz w:val="22"/>
          <w:szCs w:val="22"/>
          <w:lang w:eastAsia="hu-HU"/>
        </w:rPr>
      </w:pPr>
    </w:p>
    <w:p w14:paraId="274D494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5B00B455" w14:textId="77777777" w:rsidR="001776AD" w:rsidRPr="006164F1" w:rsidRDefault="001776AD" w:rsidP="00213AA6">
      <w:pPr>
        <w:suppressAutoHyphens w:val="0"/>
        <w:overflowPunct/>
        <w:autoSpaceDE/>
        <w:jc w:val="both"/>
        <w:textAlignment w:val="auto"/>
        <w:rPr>
          <w:sz w:val="22"/>
          <w:szCs w:val="22"/>
          <w:lang w:eastAsia="hu-HU"/>
        </w:rPr>
      </w:pPr>
    </w:p>
    <w:p w14:paraId="51AC0D58" w14:textId="77777777" w:rsidR="00F44C54" w:rsidRPr="006164F1" w:rsidRDefault="00F44C54" w:rsidP="00F44C54">
      <w:pPr>
        <w:widowControl w:val="0"/>
        <w:suppressAutoHyphens w:val="0"/>
        <w:jc w:val="both"/>
        <w:rPr>
          <w:sz w:val="22"/>
          <w:szCs w:val="22"/>
        </w:rPr>
      </w:pPr>
    </w:p>
    <w:p w14:paraId="459E8215" w14:textId="77777777" w:rsidR="00B42E30" w:rsidRPr="006164F1" w:rsidRDefault="00F1334A" w:rsidP="00010BE3">
      <w:pPr>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6CF1400F" w14:textId="77777777" w:rsidR="009D4476" w:rsidRPr="006164F1" w:rsidRDefault="009D4476" w:rsidP="00010BE3">
      <w:pPr>
        <w:jc w:val="both"/>
        <w:rPr>
          <w:b/>
          <w:sz w:val="22"/>
          <w:szCs w:val="22"/>
        </w:rPr>
      </w:pPr>
    </w:p>
    <w:p w14:paraId="7E3376E2" w14:textId="4A3BC287" w:rsidR="005563C7" w:rsidRPr="006164F1" w:rsidRDefault="00F1334A" w:rsidP="006164F1">
      <w:pPr>
        <w:ind w:left="709" w:hanging="567"/>
        <w:jc w:val="both"/>
        <w:rPr>
          <w:sz w:val="22"/>
          <w:szCs w:val="22"/>
        </w:rPr>
      </w:pPr>
      <w:r w:rsidRPr="006164F1">
        <w:rPr>
          <w:b/>
          <w:sz w:val="22"/>
          <w:szCs w:val="22"/>
        </w:rPr>
        <w:t>7</w:t>
      </w:r>
      <w:r w:rsidR="0098597F" w:rsidRPr="006164F1">
        <w:rPr>
          <w:b/>
          <w:sz w:val="22"/>
          <w:szCs w:val="22"/>
        </w:rPr>
        <w:t>.1.</w:t>
      </w:r>
      <w:r w:rsidR="0098597F" w:rsidRPr="006164F1">
        <w:rPr>
          <w:b/>
          <w:sz w:val="22"/>
          <w:szCs w:val="22"/>
        </w:rPr>
        <w:tab/>
      </w:r>
      <w:r w:rsidR="005563C7" w:rsidRPr="006164F1">
        <w:rPr>
          <w:sz w:val="22"/>
          <w:szCs w:val="22"/>
        </w:rPr>
        <w:t>Az ajánlatokat elektronikusan (</w:t>
      </w:r>
      <w:r w:rsidR="0083076C">
        <w:rPr>
          <w:sz w:val="22"/>
          <w:szCs w:val="22"/>
        </w:rPr>
        <w:t>farkas.csilla2</w:t>
      </w:r>
      <w:r w:rsidR="005563C7" w:rsidRPr="006164F1">
        <w:rPr>
          <w:sz w:val="22"/>
          <w:szCs w:val="22"/>
        </w:rPr>
        <w:t>@mav.hu), vagy magyar nyelven, 2 példányban (1 eredeti, 1 digitális) zárt, cégjelzéses borítékban kérjük eljutta</w:t>
      </w:r>
      <w:r w:rsidR="0083076C">
        <w:rPr>
          <w:sz w:val="22"/>
          <w:szCs w:val="22"/>
        </w:rPr>
        <w:t>tni, „</w:t>
      </w:r>
      <w:r w:rsidR="00246F7E" w:rsidRPr="00246F7E">
        <w:rPr>
          <w:b/>
          <w:sz w:val="22"/>
          <w:szCs w:val="22"/>
        </w:rPr>
        <w:t>Állomásfejlesztéssel összefüggő állomásokon és megállóhelyeken a szükséges energia biztosítására szabványos mérőszekrények kiépítése, járulékos kábelezési munkák elvégzése</w:t>
      </w:r>
      <w:r w:rsidR="0083076C" w:rsidRPr="0083076C">
        <w:rPr>
          <w:b/>
          <w:sz w:val="22"/>
          <w:szCs w:val="22"/>
        </w:rPr>
        <w:t xml:space="preserve"> </w:t>
      </w:r>
      <w:r w:rsidR="00035431" w:rsidRPr="0083076C">
        <w:rPr>
          <w:b/>
          <w:sz w:val="22"/>
          <w:szCs w:val="22"/>
        </w:rPr>
        <w:t>-</w:t>
      </w:r>
      <w:r w:rsidR="00246F7E">
        <w:rPr>
          <w:b/>
          <w:sz w:val="22"/>
          <w:szCs w:val="22"/>
        </w:rPr>
        <w:t xml:space="preserve"> </w:t>
      </w:r>
      <w:r w:rsidR="00035431" w:rsidRPr="0083076C">
        <w:rPr>
          <w:b/>
          <w:sz w:val="22"/>
          <w:szCs w:val="22"/>
        </w:rPr>
        <w:t>AJÁNLAT</w:t>
      </w:r>
      <w:r w:rsidR="005563C7" w:rsidRPr="006164F1">
        <w:rPr>
          <w:sz w:val="22"/>
          <w:szCs w:val="22"/>
        </w:rPr>
        <w:t xml:space="preserve">” megjelöléssel. Eltérés esetén az „eredeti” példány tartalma a mérvadó. A digitális példányban szereplő </w:t>
      </w:r>
      <w:proofErr w:type="gramStart"/>
      <w:r w:rsidR="005563C7" w:rsidRPr="006164F1">
        <w:rPr>
          <w:sz w:val="22"/>
          <w:szCs w:val="22"/>
        </w:rPr>
        <w:t>dokumentumok</w:t>
      </w:r>
      <w:proofErr w:type="gramEnd"/>
      <w:r w:rsidR="005563C7" w:rsidRPr="006164F1">
        <w:rPr>
          <w:sz w:val="22"/>
          <w:szCs w:val="22"/>
        </w:rPr>
        <w:t xml:space="preserve"> </w:t>
      </w:r>
      <w:r w:rsidR="00542B7C">
        <w:rPr>
          <w:sz w:val="22"/>
          <w:szCs w:val="22"/>
        </w:rPr>
        <w:t xml:space="preserve">cégszerűen aláírt </w:t>
      </w:r>
      <w:proofErr w:type="spellStart"/>
      <w:r w:rsidR="005563C7" w:rsidRPr="006164F1">
        <w:rPr>
          <w:sz w:val="22"/>
          <w:szCs w:val="22"/>
        </w:rPr>
        <w:t>pdf</w:t>
      </w:r>
      <w:proofErr w:type="spellEnd"/>
      <w:r w:rsidR="005563C7" w:rsidRPr="006164F1">
        <w:rPr>
          <w:sz w:val="22"/>
          <w:szCs w:val="22"/>
        </w:rPr>
        <w:t xml:space="preserve">, a táblázatok szerkeszthető </w:t>
      </w:r>
      <w:proofErr w:type="spellStart"/>
      <w:r w:rsidR="005563C7" w:rsidRPr="006164F1">
        <w:rPr>
          <w:sz w:val="22"/>
          <w:szCs w:val="22"/>
        </w:rPr>
        <w:t>xls</w:t>
      </w:r>
      <w:proofErr w:type="spellEnd"/>
      <w:r w:rsidR="005563C7" w:rsidRPr="006164F1">
        <w:rPr>
          <w:sz w:val="22"/>
          <w:szCs w:val="22"/>
        </w:rPr>
        <w:t xml:space="preserve">, vagy </w:t>
      </w:r>
      <w:proofErr w:type="spellStart"/>
      <w:r w:rsidR="005563C7" w:rsidRPr="006164F1">
        <w:rPr>
          <w:sz w:val="22"/>
          <w:szCs w:val="22"/>
        </w:rPr>
        <w:t>xlsx</w:t>
      </w:r>
      <w:proofErr w:type="spellEnd"/>
      <w:r w:rsidR="005563C7" w:rsidRPr="006164F1">
        <w:rPr>
          <w:sz w:val="22"/>
          <w:szCs w:val="22"/>
        </w:rPr>
        <w:t xml:space="preserve"> formátumban </w:t>
      </w:r>
      <w:r w:rsidR="008D0751">
        <w:rPr>
          <w:sz w:val="22"/>
          <w:szCs w:val="22"/>
        </w:rPr>
        <w:t xml:space="preserve">is </w:t>
      </w:r>
      <w:r w:rsidR="005563C7" w:rsidRPr="006164F1">
        <w:rPr>
          <w:sz w:val="22"/>
          <w:szCs w:val="22"/>
        </w:rPr>
        <w:t>kerüljenek leadásra.</w:t>
      </w:r>
    </w:p>
    <w:p w14:paraId="1764AAA0" w14:textId="77777777" w:rsidR="005563C7" w:rsidRPr="006164F1" w:rsidRDefault="005563C7" w:rsidP="005563C7">
      <w:pPr>
        <w:ind w:left="709"/>
        <w:jc w:val="both"/>
        <w:rPr>
          <w:sz w:val="22"/>
          <w:szCs w:val="22"/>
        </w:rPr>
      </w:pPr>
    </w:p>
    <w:p w14:paraId="0BF26C9B" w14:textId="77777777" w:rsidR="005563C7" w:rsidRPr="006164F1" w:rsidRDefault="005563C7" w:rsidP="005563C7">
      <w:pPr>
        <w:ind w:left="709"/>
        <w:jc w:val="both"/>
        <w:rPr>
          <w:sz w:val="22"/>
          <w:szCs w:val="22"/>
        </w:rPr>
      </w:pPr>
      <w:r w:rsidRPr="006164F1">
        <w:rPr>
          <w:sz w:val="22"/>
          <w:szCs w:val="22"/>
        </w:rPr>
        <w:t xml:space="preserve">Az ajánlatot 1 példányban, elektronikusan, olvasható, de nem módosítható </w:t>
      </w:r>
      <w:proofErr w:type="spellStart"/>
      <w:r w:rsidRPr="006164F1">
        <w:rPr>
          <w:sz w:val="22"/>
          <w:szCs w:val="22"/>
        </w:rPr>
        <w:t>pdf</w:t>
      </w:r>
      <w:proofErr w:type="spellEnd"/>
      <w:r w:rsidRPr="006164F1">
        <w:rPr>
          <w:sz w:val="22"/>
          <w:szCs w:val="22"/>
        </w:rPr>
        <w:t>. formátumban kell benyújtani. Az e-mail tárgy mezőjében az eljárás tárgyát és az „Ajánlat” feliratot fel kell tüntetni! Papír alapú benyújtás esetén az ajánlatot egybefűzve kell beadni, olyan módon, hogy abból állagsérelem nélkül lapot kivenni ne lehessen. Az ajánlat valamennyi oldalát folyamatos sorszámozással kell ellátni.</w:t>
      </w:r>
    </w:p>
    <w:p w14:paraId="6E3D3DCA" w14:textId="77777777" w:rsidR="009475A8" w:rsidRPr="006164F1" w:rsidRDefault="009475A8" w:rsidP="005563C7">
      <w:pPr>
        <w:ind w:left="708" w:hanging="709"/>
        <w:jc w:val="both"/>
        <w:rPr>
          <w:b/>
          <w:sz w:val="22"/>
          <w:szCs w:val="22"/>
        </w:rPr>
      </w:pPr>
    </w:p>
    <w:p w14:paraId="3E785329" w14:textId="77777777" w:rsidR="00B42E30" w:rsidRPr="006164F1" w:rsidRDefault="00F1334A" w:rsidP="0098597F">
      <w:pPr>
        <w:ind w:left="709" w:hanging="709"/>
        <w:jc w:val="both"/>
        <w:rPr>
          <w:sz w:val="22"/>
          <w:szCs w:val="22"/>
        </w:rPr>
      </w:pPr>
      <w:r w:rsidRPr="006164F1">
        <w:rPr>
          <w:b/>
          <w:sz w:val="22"/>
          <w:szCs w:val="22"/>
        </w:rPr>
        <w:lastRenderedPageBreak/>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w:t>
      </w:r>
      <w:proofErr w:type="gramStart"/>
      <w:r w:rsidR="00B42E30" w:rsidRPr="006164F1">
        <w:rPr>
          <w:sz w:val="22"/>
          <w:szCs w:val="22"/>
        </w:rPr>
        <w:t>reális</w:t>
      </w:r>
      <w:proofErr w:type="gramEnd"/>
      <w:r w:rsidR="00B42E30" w:rsidRPr="006164F1">
        <w:rPr>
          <w:sz w:val="22"/>
          <w:szCs w:val="22"/>
        </w:rPr>
        <w:t xml:space="preserve"> ellenértékét jelentse.</w:t>
      </w:r>
    </w:p>
    <w:p w14:paraId="291B3193" w14:textId="77777777" w:rsidR="00213AA6" w:rsidRPr="006164F1" w:rsidRDefault="00213AA6" w:rsidP="00904005">
      <w:pPr>
        <w:ind w:left="708"/>
        <w:jc w:val="both"/>
        <w:rPr>
          <w:sz w:val="22"/>
          <w:szCs w:val="22"/>
        </w:rPr>
      </w:pPr>
    </w:p>
    <w:p w14:paraId="13499A8A" w14:textId="77777777" w:rsidR="00165A32" w:rsidRPr="006164F1" w:rsidRDefault="00165A32" w:rsidP="00165A32">
      <w:pPr>
        <w:ind w:left="708"/>
        <w:jc w:val="both"/>
        <w:rPr>
          <w:sz w:val="22"/>
          <w:szCs w:val="22"/>
        </w:rPr>
      </w:pPr>
      <w:r w:rsidRPr="006164F1">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 szerzői jogdíjakat, így a Vállalkozó a jelen pontban meghatározott díjon felül további díjra, költségtérítésre nem tarthat igényt.</w:t>
      </w:r>
    </w:p>
    <w:p w14:paraId="09BA5436" w14:textId="77777777" w:rsidR="005563C7" w:rsidRPr="006164F1" w:rsidRDefault="005563C7" w:rsidP="00165A32">
      <w:pPr>
        <w:ind w:left="708"/>
        <w:jc w:val="both"/>
        <w:rPr>
          <w:sz w:val="22"/>
          <w:szCs w:val="22"/>
        </w:rPr>
      </w:pPr>
    </w:p>
    <w:p w14:paraId="4C3D584F" w14:textId="77777777" w:rsidR="00B42E30" w:rsidRPr="006164F1"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6871AD7B" w14:textId="77777777" w:rsidR="0068385D" w:rsidRPr="006164F1" w:rsidRDefault="0068385D" w:rsidP="00904005">
      <w:pPr>
        <w:ind w:left="709" w:hanging="1"/>
        <w:jc w:val="both"/>
        <w:rPr>
          <w:sz w:val="22"/>
          <w:szCs w:val="22"/>
        </w:rPr>
      </w:pPr>
    </w:p>
    <w:p w14:paraId="677C03C0" w14:textId="2377F553" w:rsidR="00086B5E" w:rsidRPr="006164F1" w:rsidRDefault="00F1334A" w:rsidP="0098597F">
      <w:pPr>
        <w:ind w:left="709" w:hanging="709"/>
        <w:jc w:val="both"/>
        <w:rPr>
          <w:sz w:val="22"/>
          <w:szCs w:val="22"/>
        </w:rPr>
      </w:pPr>
      <w:r w:rsidRPr="006164F1">
        <w:rPr>
          <w:b/>
          <w:sz w:val="22"/>
          <w:szCs w:val="22"/>
        </w:rPr>
        <w:t>7</w:t>
      </w:r>
      <w:r w:rsidR="00AC72CC">
        <w:rPr>
          <w:b/>
          <w:sz w:val="22"/>
          <w:szCs w:val="22"/>
        </w:rPr>
        <w:t>.3</w:t>
      </w:r>
      <w:r w:rsidR="0098597F" w:rsidRPr="006164F1">
        <w:rPr>
          <w:b/>
          <w:sz w:val="22"/>
          <w:szCs w:val="22"/>
        </w:rPr>
        <w:t>.</w:t>
      </w:r>
      <w:r w:rsidR="0098597F" w:rsidRPr="006164F1">
        <w:rPr>
          <w:b/>
          <w:sz w:val="22"/>
          <w:szCs w:val="22"/>
        </w:rPr>
        <w:tab/>
      </w:r>
      <w:r w:rsidR="00086B5E" w:rsidRPr="006164F1">
        <w:rPr>
          <w:sz w:val="22"/>
          <w:szCs w:val="22"/>
        </w:rPr>
        <w:t xml:space="preserve">Az Ajánlattevő részéről az aláírásra jogosult személynek az ajánlatban </w:t>
      </w:r>
      <w:r w:rsidR="008E39E9">
        <w:rPr>
          <w:sz w:val="22"/>
          <w:szCs w:val="22"/>
        </w:rPr>
        <w:t xml:space="preserve">valamennyi </w:t>
      </w:r>
      <w:r w:rsidR="00086B5E" w:rsidRPr="006164F1">
        <w:rPr>
          <w:sz w:val="22"/>
          <w:szCs w:val="22"/>
        </w:rPr>
        <w:t>nyilatkozat</w:t>
      </w:r>
      <w:r w:rsidR="008E39E9">
        <w:rPr>
          <w:sz w:val="22"/>
          <w:szCs w:val="22"/>
        </w:rPr>
        <w:t>ot</w:t>
      </w:r>
      <w:r w:rsidR="00086B5E" w:rsidRPr="006164F1">
        <w:rPr>
          <w:sz w:val="22"/>
          <w:szCs w:val="22"/>
        </w:rPr>
        <w:t xml:space="preserve"> cégszerű aláírásával kell ellátnia.</w:t>
      </w:r>
    </w:p>
    <w:p w14:paraId="1BA8D397" w14:textId="77777777" w:rsidR="00086B5E" w:rsidRPr="006164F1" w:rsidRDefault="00086B5E" w:rsidP="0098597F">
      <w:pPr>
        <w:ind w:left="709" w:hanging="709"/>
        <w:jc w:val="both"/>
        <w:rPr>
          <w:sz w:val="22"/>
          <w:szCs w:val="22"/>
        </w:rPr>
      </w:pPr>
    </w:p>
    <w:p w14:paraId="36C9FE7B" w14:textId="0F90E545" w:rsidR="00086B5E" w:rsidRPr="006164F1" w:rsidRDefault="00F1334A" w:rsidP="0098597F">
      <w:pPr>
        <w:ind w:left="709" w:hanging="709"/>
        <w:jc w:val="both"/>
        <w:rPr>
          <w:sz w:val="22"/>
          <w:szCs w:val="22"/>
        </w:rPr>
      </w:pPr>
      <w:r w:rsidRPr="006164F1">
        <w:rPr>
          <w:b/>
          <w:sz w:val="22"/>
          <w:szCs w:val="22"/>
        </w:rPr>
        <w:t>7</w:t>
      </w:r>
      <w:r w:rsidR="00AC72CC">
        <w:rPr>
          <w:b/>
          <w:sz w:val="22"/>
          <w:szCs w:val="22"/>
        </w:rPr>
        <w:t>.4</w:t>
      </w:r>
      <w:r w:rsidR="0098597F" w:rsidRPr="006164F1">
        <w:rPr>
          <w:b/>
          <w:sz w:val="22"/>
          <w:szCs w:val="22"/>
        </w:rPr>
        <w:t>.</w:t>
      </w:r>
      <w:r w:rsidR="0098597F" w:rsidRPr="006164F1">
        <w:rPr>
          <w:b/>
          <w:sz w:val="22"/>
          <w:szCs w:val="22"/>
        </w:rPr>
        <w:tab/>
      </w:r>
      <w:r w:rsidR="00213AA6" w:rsidRPr="006164F1">
        <w:rPr>
          <w:sz w:val="22"/>
          <w:szCs w:val="22"/>
        </w:rPr>
        <w:t xml:space="preserve">Ajánlattevő ajánlatában nyilatkozzon arról, hogy az ajánlatkérés és a szerződéstervezet feltételeit elfogadja és magára nézve kötelezőnek tekinti, továbbá nyertessége esetén a szerződést a </w:t>
      </w:r>
      <w:proofErr w:type="gramStart"/>
      <w:r w:rsidR="00213AA6" w:rsidRPr="006164F1">
        <w:rPr>
          <w:sz w:val="22"/>
          <w:szCs w:val="22"/>
        </w:rPr>
        <w:t>konkrétumokkal</w:t>
      </w:r>
      <w:proofErr w:type="gramEnd"/>
      <w:r w:rsidR="00213AA6" w:rsidRPr="006164F1">
        <w:rPr>
          <w:sz w:val="22"/>
          <w:szCs w:val="22"/>
        </w:rPr>
        <w:t xml:space="preserve"> kiegészítve aláírja. </w:t>
      </w:r>
      <w:proofErr w:type="gramStart"/>
      <w:r w:rsidR="00086B5E" w:rsidRPr="006164F1">
        <w:rPr>
          <w:i/>
          <w:sz w:val="22"/>
          <w:szCs w:val="22"/>
        </w:rPr>
        <w:t xml:space="preserve">( </w:t>
      </w:r>
      <w:r w:rsidR="00273B5A" w:rsidRPr="006164F1">
        <w:rPr>
          <w:i/>
          <w:sz w:val="22"/>
          <w:szCs w:val="22"/>
        </w:rPr>
        <w:t>2</w:t>
      </w:r>
      <w:proofErr w:type="gramEnd"/>
      <w:r w:rsidR="00273B5A" w:rsidRPr="006164F1">
        <w:rPr>
          <w:i/>
          <w:sz w:val="22"/>
          <w:szCs w:val="22"/>
        </w:rPr>
        <w:t>.</w:t>
      </w:r>
      <w:r w:rsidR="00086B5E" w:rsidRPr="006164F1">
        <w:rPr>
          <w:i/>
          <w:sz w:val="22"/>
          <w:szCs w:val="22"/>
        </w:rPr>
        <w:t xml:space="preserve"> sz. melléklet)</w:t>
      </w:r>
    </w:p>
    <w:p w14:paraId="7E34781E" w14:textId="77777777" w:rsidR="00173C40" w:rsidRPr="006164F1" w:rsidRDefault="00173C40" w:rsidP="0098597F">
      <w:pPr>
        <w:ind w:left="709" w:hanging="709"/>
        <w:jc w:val="both"/>
        <w:rPr>
          <w:sz w:val="22"/>
          <w:szCs w:val="22"/>
        </w:rPr>
      </w:pPr>
    </w:p>
    <w:p w14:paraId="3DF10305" w14:textId="5326B434" w:rsidR="00B42E30" w:rsidRPr="006164F1" w:rsidRDefault="00F1334A" w:rsidP="0098597F">
      <w:pPr>
        <w:ind w:left="709" w:hanging="709"/>
        <w:jc w:val="both"/>
        <w:rPr>
          <w:sz w:val="22"/>
          <w:szCs w:val="22"/>
        </w:rPr>
      </w:pPr>
      <w:r w:rsidRPr="006164F1">
        <w:rPr>
          <w:b/>
          <w:sz w:val="22"/>
          <w:szCs w:val="22"/>
        </w:rPr>
        <w:t>7</w:t>
      </w:r>
      <w:r w:rsidR="00AC72CC">
        <w:rPr>
          <w:b/>
          <w:sz w:val="22"/>
          <w:szCs w:val="22"/>
        </w:rPr>
        <w:t>.5</w:t>
      </w:r>
      <w:r w:rsidR="005F6882" w:rsidRPr="006164F1">
        <w:rPr>
          <w:b/>
          <w:sz w:val="22"/>
          <w:szCs w:val="22"/>
        </w:rPr>
        <w:t>.</w:t>
      </w:r>
      <w:r w:rsidR="0098597F" w:rsidRPr="006164F1">
        <w:rPr>
          <w:b/>
          <w:sz w:val="22"/>
          <w:szCs w:val="22"/>
        </w:rPr>
        <w:tab/>
      </w:r>
      <w:r w:rsidR="00173C40" w:rsidRPr="006164F1">
        <w:rPr>
          <w:sz w:val="22"/>
          <w:szCs w:val="22"/>
        </w:rPr>
        <w:t>Ajánlattevő köteles kitölteni az „</w:t>
      </w:r>
      <w:r w:rsidR="003A67E3" w:rsidRPr="006164F1">
        <w:rPr>
          <w:sz w:val="22"/>
          <w:szCs w:val="22"/>
        </w:rPr>
        <w:t>Felolvasólapot</w:t>
      </w:r>
      <w:r w:rsidR="00173C40" w:rsidRPr="006164F1">
        <w:rPr>
          <w:sz w:val="22"/>
          <w:szCs w:val="22"/>
        </w:rPr>
        <w:t xml:space="preserve">”, melyet az ajánlat első lapjaként kérünk becsatolni </w:t>
      </w:r>
      <w:r w:rsidR="0083076C">
        <w:rPr>
          <w:i/>
          <w:sz w:val="22"/>
          <w:szCs w:val="22"/>
        </w:rPr>
        <w:t>(</w:t>
      </w:r>
      <w:r w:rsidR="003A67E3" w:rsidRPr="006164F1">
        <w:rPr>
          <w:i/>
          <w:sz w:val="22"/>
          <w:szCs w:val="22"/>
        </w:rPr>
        <w:t>2.</w:t>
      </w:r>
      <w:r w:rsidR="00173C40" w:rsidRPr="006164F1">
        <w:rPr>
          <w:i/>
          <w:sz w:val="22"/>
          <w:szCs w:val="22"/>
        </w:rPr>
        <w:t xml:space="preserve"> sz. melléklet)</w:t>
      </w:r>
      <w:r w:rsidR="004434CC" w:rsidRPr="006164F1">
        <w:rPr>
          <w:i/>
          <w:sz w:val="22"/>
          <w:szCs w:val="22"/>
        </w:rPr>
        <w:t>.</w:t>
      </w:r>
    </w:p>
    <w:p w14:paraId="620DB4DA" w14:textId="77777777" w:rsidR="00173C40" w:rsidRPr="006164F1" w:rsidRDefault="00173C40" w:rsidP="0098597F">
      <w:pPr>
        <w:ind w:left="709" w:hanging="709"/>
        <w:jc w:val="both"/>
        <w:rPr>
          <w:sz w:val="22"/>
          <w:szCs w:val="22"/>
        </w:rPr>
      </w:pPr>
    </w:p>
    <w:p w14:paraId="35A80C3D" w14:textId="278A2EE7" w:rsidR="00EB3382" w:rsidRPr="006164F1" w:rsidRDefault="00300632" w:rsidP="00EB3382">
      <w:pPr>
        <w:ind w:left="709" w:hanging="709"/>
        <w:jc w:val="both"/>
        <w:rPr>
          <w:sz w:val="22"/>
          <w:szCs w:val="22"/>
        </w:rPr>
      </w:pPr>
      <w:r w:rsidRPr="006164F1">
        <w:rPr>
          <w:b/>
          <w:sz w:val="22"/>
          <w:szCs w:val="22"/>
        </w:rPr>
        <w:t>7.</w:t>
      </w:r>
      <w:r w:rsidR="00AC72CC">
        <w:rPr>
          <w:b/>
          <w:sz w:val="22"/>
          <w:szCs w:val="22"/>
        </w:rPr>
        <w:t>6</w:t>
      </w:r>
      <w:r w:rsidRPr="006164F1">
        <w:rPr>
          <w:b/>
          <w:sz w:val="22"/>
          <w:szCs w:val="22"/>
        </w:rPr>
        <w:t>.</w:t>
      </w:r>
      <w:r w:rsidRPr="006164F1">
        <w:rPr>
          <w:sz w:val="22"/>
          <w:szCs w:val="22"/>
        </w:rPr>
        <w:tab/>
      </w:r>
      <w:r w:rsidR="001251C5" w:rsidRPr="006164F1">
        <w:rPr>
          <w:sz w:val="22"/>
          <w:szCs w:val="22"/>
        </w:rPr>
        <w:t xml:space="preserve"> </w:t>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w:t>
      </w:r>
      <w:proofErr w:type="gramStart"/>
      <w:r w:rsidR="0083025A" w:rsidRPr="006164F1">
        <w:rPr>
          <w:sz w:val="22"/>
          <w:szCs w:val="22"/>
        </w:rPr>
        <w:t>dokumentumot</w:t>
      </w:r>
      <w:proofErr w:type="gramEnd"/>
      <w:r w:rsidR="0083025A" w:rsidRPr="006164F1">
        <w:rPr>
          <w:sz w:val="22"/>
          <w:szCs w:val="22"/>
        </w:rPr>
        <w:t xml:space="preserve"> </w:t>
      </w:r>
      <w:r w:rsidR="00E81784" w:rsidRPr="006164F1">
        <w:rPr>
          <w:sz w:val="22"/>
          <w:szCs w:val="22"/>
        </w:rPr>
        <w:t>csatoltunk.</w:t>
      </w:r>
      <w:r w:rsidR="00EB3382" w:rsidRPr="00EB3382">
        <w:rPr>
          <w:sz w:val="22"/>
          <w:szCs w:val="22"/>
        </w:rPr>
        <w:t xml:space="preserve"> </w:t>
      </w:r>
      <w:r w:rsidR="00EB3382" w:rsidRPr="008E4CE8">
        <w:rPr>
          <w:sz w:val="22"/>
          <w:szCs w:val="22"/>
        </w:rPr>
        <w:t>Ajánlattevők a formanyomtatványokat saját felelősségükre alkalmazhatják.</w:t>
      </w:r>
    </w:p>
    <w:p w14:paraId="22BF72A9" w14:textId="5980CBBD" w:rsidR="00173C40" w:rsidRPr="006164F1" w:rsidRDefault="00173C40" w:rsidP="003148C0">
      <w:pPr>
        <w:ind w:left="709" w:hanging="709"/>
        <w:jc w:val="both"/>
        <w:rPr>
          <w:sz w:val="22"/>
          <w:szCs w:val="22"/>
        </w:rPr>
      </w:pPr>
    </w:p>
    <w:p w14:paraId="3AB9799C" w14:textId="0F87CA5F" w:rsidR="006132D3" w:rsidRDefault="00F1334A" w:rsidP="0072270A">
      <w:pPr>
        <w:ind w:left="709" w:hanging="709"/>
        <w:jc w:val="both"/>
        <w:rPr>
          <w:sz w:val="22"/>
          <w:szCs w:val="22"/>
        </w:rPr>
      </w:pPr>
      <w:r w:rsidRPr="006164F1">
        <w:rPr>
          <w:b/>
          <w:sz w:val="22"/>
          <w:szCs w:val="22"/>
        </w:rPr>
        <w:t>7</w:t>
      </w:r>
      <w:r w:rsidR="0098597F" w:rsidRPr="006164F1">
        <w:rPr>
          <w:b/>
          <w:sz w:val="22"/>
          <w:szCs w:val="22"/>
        </w:rPr>
        <w:t>.</w:t>
      </w:r>
      <w:r w:rsidR="00AC72CC">
        <w:rPr>
          <w:b/>
          <w:sz w:val="22"/>
          <w:szCs w:val="22"/>
        </w:rPr>
        <w:t>7</w:t>
      </w:r>
      <w:r w:rsidR="005F6882" w:rsidRPr="006164F1">
        <w:rPr>
          <w:b/>
          <w:sz w:val="22"/>
          <w:szCs w:val="22"/>
        </w:rPr>
        <w:t>.</w:t>
      </w:r>
      <w:r w:rsidR="0098597F" w:rsidRPr="006164F1">
        <w:rPr>
          <w:b/>
          <w:sz w:val="22"/>
          <w:szCs w:val="22"/>
        </w:rPr>
        <w:tab/>
      </w:r>
      <w:r w:rsidR="004F2B23">
        <w:rPr>
          <w:sz w:val="22"/>
          <w:szCs w:val="22"/>
        </w:rPr>
        <w:t>Az ajánlattal</w:t>
      </w:r>
      <w:r w:rsidR="004F2B23" w:rsidRPr="004A3B2B">
        <w:rPr>
          <w:sz w:val="22"/>
          <w:szCs w:val="22"/>
        </w:rPr>
        <w:t xml:space="preserve"> egyidejűleg szükséges benyújtani </w:t>
      </w:r>
      <w:r w:rsidR="004F2B23" w:rsidRPr="00512B00">
        <w:rPr>
          <w:b/>
          <w:sz w:val="22"/>
          <w:szCs w:val="22"/>
          <w:u w:val="single"/>
        </w:rPr>
        <w:t>a 2006. évi V. törvény (</w:t>
      </w:r>
      <w:proofErr w:type="spellStart"/>
      <w:r w:rsidR="004F2B23" w:rsidRPr="00512B00">
        <w:rPr>
          <w:b/>
          <w:sz w:val="22"/>
          <w:szCs w:val="22"/>
          <w:u w:val="single"/>
        </w:rPr>
        <w:t>Ctv</w:t>
      </w:r>
      <w:proofErr w:type="spellEnd"/>
      <w:r w:rsidR="004F2B23" w:rsidRPr="00512B00">
        <w:rPr>
          <w:b/>
          <w:sz w:val="22"/>
          <w:szCs w:val="22"/>
          <w:u w:val="single"/>
        </w:rPr>
        <w:t>.) hatálya alá tartozó, ezért cégnek minősülő</w:t>
      </w:r>
      <w:r w:rsidR="004F2B23">
        <w:rPr>
          <w:sz w:val="22"/>
          <w:szCs w:val="22"/>
        </w:rPr>
        <w:t xml:space="preserve"> </w:t>
      </w:r>
      <w:r w:rsidR="004F2B23" w:rsidRPr="004A3B2B">
        <w:rPr>
          <w:sz w:val="22"/>
          <w:szCs w:val="22"/>
        </w:rPr>
        <w:t>ajánlattevő</w:t>
      </w:r>
      <w:r w:rsidR="004F2B23">
        <w:rPr>
          <w:sz w:val="22"/>
          <w:szCs w:val="22"/>
        </w:rPr>
        <w:t>/alvállalkozó</w:t>
      </w:r>
      <w:r w:rsidR="004F2B23" w:rsidRPr="004A3B2B">
        <w:rPr>
          <w:sz w:val="22"/>
          <w:szCs w:val="22"/>
        </w:rPr>
        <w:t xml:space="preserve"> részéről </w:t>
      </w:r>
      <w:r w:rsidR="006132D3">
        <w:rPr>
          <w:sz w:val="22"/>
          <w:szCs w:val="22"/>
        </w:rPr>
        <w:t xml:space="preserve">az </w:t>
      </w:r>
      <w:r w:rsidR="004F2B23" w:rsidRPr="004A3B2B">
        <w:rPr>
          <w:sz w:val="22"/>
          <w:szCs w:val="22"/>
        </w:rPr>
        <w:t xml:space="preserve">ajánlatot aláíró és/vagy nyilatkozatot tevő, kötelezettséget vállaló cégjegyzésre jogosult </w:t>
      </w:r>
      <w:proofErr w:type="gramStart"/>
      <w:r w:rsidR="004F2B23" w:rsidRPr="004A3B2B">
        <w:rPr>
          <w:sz w:val="22"/>
          <w:szCs w:val="22"/>
        </w:rPr>
        <w:t>személy(</w:t>
      </w:r>
      <w:proofErr w:type="spellStart"/>
      <w:proofErr w:type="gramEnd"/>
      <w:r w:rsidR="004F2B23" w:rsidRPr="004A3B2B">
        <w:rPr>
          <w:sz w:val="22"/>
          <w:szCs w:val="22"/>
        </w:rPr>
        <w:t>ek</w:t>
      </w:r>
      <w:proofErr w:type="spellEnd"/>
      <w:r w:rsidR="004F2B23" w:rsidRPr="004A3B2B">
        <w:rPr>
          <w:sz w:val="22"/>
          <w:szCs w:val="22"/>
        </w:rPr>
        <w:t>) közjegyzői aláírás hitelesítéssel ellátott cégaláírási nyilatkozatát (</w:t>
      </w:r>
      <w:r w:rsidR="004F2B23" w:rsidRPr="004A3B2B">
        <w:rPr>
          <w:b/>
          <w:sz w:val="22"/>
          <w:szCs w:val="22"/>
        </w:rPr>
        <w:t>aláírási címpéldányát/címpéldányait</w:t>
      </w:r>
      <w:r w:rsidR="004F2B23" w:rsidRPr="004A3B2B">
        <w:rPr>
          <w:sz w:val="22"/>
          <w:szCs w:val="22"/>
        </w:rPr>
        <w:t xml:space="preserve">) vagy ügyvéd által a </w:t>
      </w:r>
      <w:proofErr w:type="spellStart"/>
      <w:r w:rsidR="004F2B23" w:rsidRPr="004A3B2B">
        <w:rPr>
          <w:sz w:val="22"/>
          <w:szCs w:val="22"/>
        </w:rPr>
        <w:t>Ctv</w:t>
      </w:r>
      <w:proofErr w:type="spellEnd"/>
      <w:r w:rsidR="004F2B23" w:rsidRPr="004A3B2B">
        <w:rPr>
          <w:sz w:val="22"/>
          <w:szCs w:val="22"/>
        </w:rPr>
        <w:t>. 9. §-a szerint ellenjegyzett vagy a kamarai jogtanácsos által ellenjegyzett aláírás mintáját egyszerű másolatban.</w:t>
      </w:r>
    </w:p>
    <w:p w14:paraId="553A8B3E" w14:textId="5BBFCD7F" w:rsidR="001C1049" w:rsidRDefault="00A30A25" w:rsidP="00512B00">
      <w:pPr>
        <w:widowControl w:val="0"/>
        <w:spacing w:before="100" w:beforeAutospacing="1" w:after="100" w:afterAutospacing="1"/>
        <w:ind w:left="705"/>
        <w:jc w:val="both"/>
      </w:pPr>
      <w:r w:rsidRPr="00512B00">
        <w:rPr>
          <w:b/>
          <w:sz w:val="22"/>
          <w:szCs w:val="22"/>
          <w:u w:val="single"/>
        </w:rPr>
        <w:t>C</w:t>
      </w:r>
      <w:r w:rsidR="001C1049" w:rsidRPr="00512B00">
        <w:rPr>
          <w:b/>
          <w:sz w:val="22"/>
          <w:szCs w:val="22"/>
          <w:u w:val="single"/>
        </w:rPr>
        <w:t xml:space="preserve">égnek nem minősülő </w:t>
      </w:r>
      <w:r w:rsidR="001C1049" w:rsidRPr="004A3B2B">
        <w:rPr>
          <w:sz w:val="22"/>
          <w:szCs w:val="22"/>
        </w:rPr>
        <w:t>jogi személy, vagy jogi személyiséggel nem rendelkező s</w:t>
      </w:r>
      <w:r>
        <w:rPr>
          <w:sz w:val="22"/>
          <w:szCs w:val="22"/>
        </w:rPr>
        <w:t xml:space="preserve">zervezetnek minősülő </w:t>
      </w:r>
      <w:r w:rsidR="001C1049" w:rsidRPr="004A3B2B">
        <w:rPr>
          <w:sz w:val="22"/>
          <w:szCs w:val="22"/>
        </w:rPr>
        <w:t xml:space="preserve">ajánlattevő, alvállalkozó részéről </w:t>
      </w:r>
      <w:r>
        <w:rPr>
          <w:sz w:val="22"/>
          <w:szCs w:val="22"/>
        </w:rPr>
        <w:t>az</w:t>
      </w:r>
      <w:r w:rsidR="00571D12">
        <w:rPr>
          <w:sz w:val="22"/>
          <w:szCs w:val="22"/>
        </w:rPr>
        <w:t xml:space="preserve"> </w:t>
      </w:r>
      <w:r w:rsidR="001C1049" w:rsidRPr="004A3B2B">
        <w:rPr>
          <w:sz w:val="22"/>
          <w:szCs w:val="22"/>
        </w:rPr>
        <w:t xml:space="preserve">ajánlatot aláíró és/vagy nyilatkozatot tevő képviselő képviseleti jogának </w:t>
      </w:r>
      <w:r w:rsidR="001C1049" w:rsidRPr="00512B00">
        <w:rPr>
          <w:b/>
          <w:sz w:val="22"/>
          <w:szCs w:val="22"/>
          <w:u w:val="single"/>
        </w:rPr>
        <w:t>igazolását és aláírás mintáját a rá vonatkozó jogszabályok szerint.</w:t>
      </w:r>
      <w:r w:rsidR="001C1049" w:rsidRPr="004A3B2B">
        <w:rPr>
          <w:sz w:val="22"/>
          <w:szCs w:val="22"/>
        </w:rPr>
        <w:t xml:space="preserve"> </w:t>
      </w:r>
    </w:p>
    <w:p w14:paraId="7BF83204" w14:textId="77777777" w:rsidR="00FD5AAC" w:rsidRPr="00CF7734" w:rsidRDefault="00321C11" w:rsidP="00512B00">
      <w:pPr>
        <w:widowControl w:val="0"/>
        <w:spacing w:before="100" w:beforeAutospacing="1" w:after="100" w:afterAutospacing="1"/>
        <w:ind w:left="705"/>
        <w:jc w:val="both"/>
      </w:pPr>
      <w:r w:rsidRPr="00512B00">
        <w:rPr>
          <w:sz w:val="22"/>
          <w:szCs w:val="22"/>
        </w:rPr>
        <w:t xml:space="preserve">Amennyiben az aláíró/szignáló személy a 2009. évi CXV. törvény szerinti egyéni vállalkozónak minősül, vagy természetes személy, úgy az aláírás hitelességének igazolása érdekében csatolandó továbbá az egyéni vállalkozó, illetve a természetes személy aláírás képét tartalmazó </w:t>
      </w:r>
      <w:proofErr w:type="gramStart"/>
      <w:r w:rsidRPr="00512B00">
        <w:rPr>
          <w:sz w:val="22"/>
          <w:szCs w:val="22"/>
        </w:rPr>
        <w:t>dokumentum</w:t>
      </w:r>
      <w:proofErr w:type="gramEnd"/>
      <w:r w:rsidRPr="00512B00">
        <w:rPr>
          <w:sz w:val="22"/>
          <w:szCs w:val="22"/>
        </w:rPr>
        <w:t xml:space="preserve"> legalább teljes bizonyító erejű magánokirati formában. </w:t>
      </w:r>
    </w:p>
    <w:p w14:paraId="6E903E52" w14:textId="2DD95935" w:rsidR="00FD5AAC" w:rsidRPr="00512B00" w:rsidRDefault="00915C63" w:rsidP="00512B00">
      <w:pPr>
        <w:pStyle w:val="Listaszerbekezds"/>
        <w:widowControl w:val="0"/>
        <w:spacing w:before="100" w:beforeAutospacing="1" w:after="100" w:afterAutospacing="1"/>
        <w:ind w:left="705"/>
        <w:jc w:val="both"/>
        <w:rPr>
          <w:rFonts w:ascii="Times New Roman" w:hAnsi="Times New Roman"/>
        </w:rPr>
      </w:pPr>
      <w:r>
        <w:rPr>
          <w:rFonts w:ascii="Times New Roman" w:hAnsi="Times New Roman"/>
        </w:rPr>
        <w:t xml:space="preserve">Az, hogy mi minősül </w:t>
      </w:r>
      <w:r w:rsidRPr="00915C63">
        <w:rPr>
          <w:rFonts w:ascii="Times New Roman" w:hAnsi="Times New Roman"/>
        </w:rPr>
        <w:t>t</w:t>
      </w:r>
      <w:r w:rsidR="00FD5AAC" w:rsidRPr="00512B00">
        <w:rPr>
          <w:rFonts w:ascii="Times New Roman" w:hAnsi="Times New Roman"/>
        </w:rPr>
        <w:t>eljes bizon</w:t>
      </w:r>
      <w:r w:rsidRPr="00512B00">
        <w:rPr>
          <w:rFonts w:ascii="Times New Roman" w:hAnsi="Times New Roman"/>
        </w:rPr>
        <w:t xml:space="preserve">yító </w:t>
      </w:r>
      <w:r>
        <w:rPr>
          <w:rFonts w:ascii="Times New Roman" w:hAnsi="Times New Roman"/>
        </w:rPr>
        <w:t xml:space="preserve">erejű magánokiratnak </w:t>
      </w:r>
      <w:r w:rsidRPr="00915C63">
        <w:rPr>
          <w:rFonts w:ascii="Times New Roman" w:hAnsi="Times New Roman"/>
        </w:rPr>
        <w:t>a</w:t>
      </w:r>
      <w:r w:rsidRPr="00512B00">
        <w:rPr>
          <w:rFonts w:ascii="Times New Roman" w:hAnsi="Times New Roman"/>
        </w:rPr>
        <w:t xml:space="preserve"> </w:t>
      </w:r>
      <w:r>
        <w:rPr>
          <w:rFonts w:ascii="Times New Roman" w:hAnsi="Times New Roman"/>
        </w:rPr>
        <w:t>2016. évi CXXX.</w:t>
      </w:r>
      <w:r w:rsidR="00571D12">
        <w:rPr>
          <w:rFonts w:ascii="Times New Roman" w:hAnsi="Times New Roman"/>
        </w:rPr>
        <w:t xml:space="preserve"> </w:t>
      </w:r>
      <w:r>
        <w:rPr>
          <w:rFonts w:ascii="Times New Roman" w:hAnsi="Times New Roman"/>
        </w:rPr>
        <w:t xml:space="preserve">törvény </w:t>
      </w:r>
      <w:r w:rsidR="00FD5AAC" w:rsidRPr="00512B00">
        <w:rPr>
          <w:rFonts w:ascii="Times New Roman" w:hAnsi="Times New Roman"/>
        </w:rPr>
        <w:t>325</w:t>
      </w:r>
      <w:r w:rsidR="004A085D">
        <w:rPr>
          <w:rFonts w:ascii="Times New Roman" w:hAnsi="Times New Roman"/>
        </w:rPr>
        <w:t>.</w:t>
      </w:r>
      <w:r w:rsidRPr="00915C63">
        <w:rPr>
          <w:rFonts w:ascii="Times New Roman" w:hAnsi="Times New Roman"/>
        </w:rPr>
        <w:t xml:space="preserve"> §-</w:t>
      </w:r>
      <w:r>
        <w:rPr>
          <w:rFonts w:ascii="Times New Roman" w:hAnsi="Times New Roman"/>
        </w:rPr>
        <w:t>a szabályozza.</w:t>
      </w:r>
    </w:p>
    <w:p w14:paraId="3201917C" w14:textId="77777777" w:rsidR="00FD5AAC" w:rsidRPr="00512B00" w:rsidRDefault="00FD5AAC" w:rsidP="00321C11">
      <w:pPr>
        <w:pStyle w:val="Listaszerbekezds"/>
        <w:widowControl w:val="0"/>
        <w:spacing w:before="100" w:beforeAutospacing="1" w:after="100" w:afterAutospacing="1"/>
        <w:ind w:left="426"/>
        <w:jc w:val="both"/>
        <w:rPr>
          <w:rFonts w:ascii="Times New Roman" w:hAnsi="Times New Roman"/>
        </w:rPr>
      </w:pPr>
    </w:p>
    <w:p w14:paraId="42C75EE6" w14:textId="3CB2CA24" w:rsidR="00321C11" w:rsidRPr="00512B00" w:rsidRDefault="00321C11" w:rsidP="00512B00">
      <w:pPr>
        <w:pStyle w:val="Listaszerbekezds"/>
        <w:widowControl w:val="0"/>
        <w:spacing w:before="100" w:beforeAutospacing="1" w:after="100" w:afterAutospacing="1"/>
        <w:ind w:left="705"/>
        <w:jc w:val="both"/>
        <w:rPr>
          <w:rFonts w:ascii="Times New Roman" w:hAnsi="Times New Roman"/>
        </w:rPr>
      </w:pPr>
      <w:r w:rsidRPr="00512B00">
        <w:rPr>
          <w:rFonts w:ascii="Times New Roman" w:hAnsi="Times New Roman"/>
        </w:rPr>
        <w:t xml:space="preserve">Az aláírás hitelességének igazolására szolgáló </w:t>
      </w:r>
      <w:proofErr w:type="gramStart"/>
      <w:r w:rsidRPr="00512B00">
        <w:rPr>
          <w:rFonts w:ascii="Times New Roman" w:hAnsi="Times New Roman"/>
        </w:rPr>
        <w:t>dokumentumnak</w:t>
      </w:r>
      <w:proofErr w:type="gramEnd"/>
      <w:r w:rsidRPr="00512B00">
        <w:rPr>
          <w:rFonts w:ascii="Times New Roman" w:hAnsi="Times New Roman"/>
        </w:rPr>
        <w:t xml:space="preserve"> egyéni vállalkozó esetében tartalmaznia kell az egyéni vállalkozó nyilvántartási számát is. </w:t>
      </w:r>
    </w:p>
    <w:p w14:paraId="15D232D7" w14:textId="77777777" w:rsidR="00321C11" w:rsidRPr="00512B00" w:rsidRDefault="00321C11" w:rsidP="00321C11">
      <w:pPr>
        <w:pStyle w:val="Listaszerbekezds"/>
        <w:widowControl w:val="0"/>
        <w:spacing w:before="100" w:beforeAutospacing="1" w:after="100" w:afterAutospacing="1"/>
        <w:ind w:left="426"/>
        <w:jc w:val="both"/>
        <w:rPr>
          <w:rFonts w:ascii="Times New Roman" w:hAnsi="Times New Roman"/>
        </w:rPr>
      </w:pPr>
    </w:p>
    <w:p w14:paraId="247C5F6F" w14:textId="5F31D556" w:rsidR="00321C11" w:rsidRPr="00512B00" w:rsidRDefault="00321C11" w:rsidP="00512B00">
      <w:pPr>
        <w:pStyle w:val="Listaszerbekezds"/>
        <w:widowControl w:val="0"/>
        <w:spacing w:before="100" w:beforeAutospacing="1" w:after="100" w:afterAutospacing="1"/>
        <w:ind w:left="705"/>
        <w:jc w:val="both"/>
        <w:rPr>
          <w:rFonts w:ascii="Times New Roman" w:hAnsi="Times New Roman"/>
          <w:lang w:eastAsia="ja-JP"/>
        </w:rPr>
      </w:pPr>
      <w:r w:rsidRPr="00512B00">
        <w:rPr>
          <w:rFonts w:ascii="Times New Roman" w:hAnsi="Times New Roman"/>
        </w:rPr>
        <w:t xml:space="preserve">Felhívjuk továbbá a figyelmet, hogy az egyéni vállalkozóról és az egyéni cégről szóló 2009. évi CXV. törvény 16. § (4) bekezdése alapján az egyéni vállalkozó gazdasági tevékenysége során az „egyéni vállalkozó” megjelölést (vagy annak </w:t>
      </w:r>
      <w:proofErr w:type="spellStart"/>
      <w:r w:rsidRPr="00512B00">
        <w:rPr>
          <w:rFonts w:ascii="Times New Roman" w:hAnsi="Times New Roman"/>
        </w:rPr>
        <w:t>e.v</w:t>
      </w:r>
      <w:proofErr w:type="spellEnd"/>
      <w:r w:rsidRPr="00512B00">
        <w:rPr>
          <w:rFonts w:ascii="Times New Roman" w:hAnsi="Times New Roman"/>
        </w:rPr>
        <w:t xml:space="preserve">. </w:t>
      </w:r>
      <w:proofErr w:type="gramStart"/>
      <w:r w:rsidRPr="00512B00">
        <w:rPr>
          <w:rFonts w:ascii="Times New Roman" w:hAnsi="Times New Roman"/>
        </w:rPr>
        <w:t>rövidítését</w:t>
      </w:r>
      <w:proofErr w:type="gramEnd"/>
      <w:r w:rsidRPr="00512B00">
        <w:rPr>
          <w:rFonts w:ascii="Times New Roman" w:hAnsi="Times New Roman"/>
        </w:rPr>
        <w:t xml:space="preserve">) és nyilvántartási számát neve </w:t>
      </w:r>
      <w:r w:rsidRPr="00512B00">
        <w:rPr>
          <w:rFonts w:ascii="Times New Roman" w:hAnsi="Times New Roman"/>
        </w:rPr>
        <w:lastRenderedPageBreak/>
        <w:t>(aláírása) mellett minden esetben köteles feltüntetni.</w:t>
      </w:r>
    </w:p>
    <w:p w14:paraId="019DF492" w14:textId="77777777" w:rsidR="001C1049" w:rsidRDefault="001C1049" w:rsidP="001C1049">
      <w:pPr>
        <w:ind w:left="709" w:hanging="4"/>
        <w:jc w:val="both"/>
        <w:rPr>
          <w:sz w:val="22"/>
          <w:szCs w:val="22"/>
        </w:rPr>
      </w:pPr>
      <w:r>
        <w:rPr>
          <w:i/>
          <w:sz w:val="22"/>
          <w:szCs w:val="22"/>
        </w:rPr>
        <w:t>A</w:t>
      </w:r>
      <w:r w:rsidRPr="006164F1">
        <w:rPr>
          <w:i/>
          <w:sz w:val="22"/>
          <w:szCs w:val="22"/>
        </w:rPr>
        <w:t>bban az esetben, ha nem az aláírásra jogosult</w:t>
      </w:r>
      <w:r w:rsidRPr="006164F1">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Pr="006164F1">
        <w:rPr>
          <w:b/>
          <w:sz w:val="22"/>
          <w:szCs w:val="22"/>
          <w:u w:val="single"/>
        </w:rPr>
        <w:t>vezető tisztségviselő</w:t>
      </w:r>
      <w:r w:rsidRPr="006164F1">
        <w:rPr>
          <w:sz w:val="22"/>
          <w:szCs w:val="22"/>
        </w:rPr>
        <w:t xml:space="preserve"> által aláírt meghatalmazást, melynek tartalmaznia kell a meghatalmazott aláírás mintáját is. </w:t>
      </w:r>
    </w:p>
    <w:p w14:paraId="7283D14C" w14:textId="77777777" w:rsidR="00F96A02" w:rsidRPr="006164F1" w:rsidRDefault="00F96A02" w:rsidP="0098597F">
      <w:pPr>
        <w:ind w:left="709" w:hanging="709"/>
        <w:jc w:val="both"/>
        <w:rPr>
          <w:sz w:val="22"/>
          <w:szCs w:val="22"/>
        </w:rPr>
      </w:pPr>
    </w:p>
    <w:p w14:paraId="460156E1" w14:textId="493140BC"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AC72CC">
        <w:rPr>
          <w:b/>
          <w:sz w:val="22"/>
          <w:szCs w:val="22"/>
        </w:rPr>
        <w:t>8</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3C6EE2C2" w14:textId="77777777" w:rsidR="00213AA6" w:rsidRPr="006164F1" w:rsidRDefault="00213AA6" w:rsidP="0098597F">
      <w:pPr>
        <w:ind w:left="709" w:hanging="709"/>
        <w:jc w:val="both"/>
        <w:rPr>
          <w:sz w:val="22"/>
          <w:szCs w:val="22"/>
        </w:rPr>
      </w:pPr>
    </w:p>
    <w:p w14:paraId="04FE1155" w14:textId="739135EC" w:rsidR="001A5A18" w:rsidRPr="006164F1" w:rsidRDefault="00213AA6" w:rsidP="00C0267D">
      <w:pPr>
        <w:ind w:left="709" w:hanging="709"/>
        <w:jc w:val="both"/>
        <w:rPr>
          <w:sz w:val="22"/>
          <w:szCs w:val="22"/>
        </w:rPr>
      </w:pPr>
      <w:r w:rsidRPr="006164F1">
        <w:rPr>
          <w:b/>
          <w:sz w:val="22"/>
          <w:szCs w:val="22"/>
        </w:rPr>
        <w:t>7.</w:t>
      </w:r>
      <w:r w:rsidR="00AC72CC">
        <w:rPr>
          <w:b/>
          <w:sz w:val="22"/>
          <w:szCs w:val="22"/>
        </w:rPr>
        <w:t>9</w:t>
      </w:r>
      <w:r w:rsidRPr="006164F1">
        <w:rPr>
          <w:b/>
          <w:sz w:val="22"/>
          <w:szCs w:val="22"/>
        </w:rPr>
        <w:t>.</w:t>
      </w:r>
      <w:r w:rsidRPr="006164F1">
        <w:rPr>
          <w:sz w:val="22"/>
          <w:szCs w:val="22"/>
        </w:rPr>
        <w:tab/>
        <w:t>Ajánlattevőnek ajánlatában nyilatkoznia kell a szerződés kitöltéséhez szükséges adatokról. (</w:t>
      </w:r>
      <w:r w:rsidR="00EA1D8B" w:rsidRPr="009E213F">
        <w:rPr>
          <w:i/>
          <w:sz w:val="22"/>
          <w:szCs w:val="22"/>
        </w:rPr>
        <w:t>9</w:t>
      </w:r>
      <w:r w:rsidR="00E81784" w:rsidRPr="009E213F">
        <w:rPr>
          <w:i/>
          <w:sz w:val="22"/>
          <w:szCs w:val="22"/>
        </w:rPr>
        <w:t>.</w:t>
      </w:r>
      <w:r w:rsidRPr="009E213F">
        <w:rPr>
          <w:i/>
          <w:sz w:val="22"/>
          <w:szCs w:val="22"/>
        </w:rPr>
        <w:t xml:space="preserve"> sz. melléklet</w:t>
      </w:r>
      <w:r w:rsidRPr="009E213F">
        <w:rPr>
          <w:sz w:val="22"/>
          <w:szCs w:val="22"/>
        </w:rPr>
        <w:t>).</w:t>
      </w:r>
      <w:r w:rsidR="009E213F">
        <w:rPr>
          <w:sz w:val="22"/>
          <w:szCs w:val="22"/>
        </w:rPr>
        <w:t xml:space="preserve"> </w:t>
      </w:r>
    </w:p>
    <w:p w14:paraId="21EBB017" w14:textId="77777777" w:rsidR="0072270A" w:rsidRPr="006164F1" w:rsidRDefault="0072270A" w:rsidP="001A5A18">
      <w:pPr>
        <w:widowControl w:val="0"/>
        <w:suppressAutoHyphens w:val="0"/>
        <w:ind w:left="709" w:hanging="709"/>
        <w:jc w:val="both"/>
        <w:rPr>
          <w:sz w:val="22"/>
          <w:szCs w:val="22"/>
        </w:rPr>
      </w:pPr>
    </w:p>
    <w:p w14:paraId="69CF1D66" w14:textId="7340BEF7" w:rsidR="0072270A" w:rsidRPr="006164F1" w:rsidRDefault="00C0267D" w:rsidP="0072270A">
      <w:pPr>
        <w:widowControl w:val="0"/>
        <w:suppressAutoHyphens w:val="0"/>
        <w:ind w:left="707" w:hanging="735"/>
        <w:jc w:val="both"/>
        <w:rPr>
          <w:sz w:val="22"/>
          <w:szCs w:val="22"/>
        </w:rPr>
      </w:pPr>
      <w:r w:rsidRPr="00C0267D">
        <w:rPr>
          <w:b/>
          <w:sz w:val="22"/>
          <w:szCs w:val="22"/>
        </w:rPr>
        <w:t>7.1</w:t>
      </w:r>
      <w:r w:rsidR="00AC72CC">
        <w:rPr>
          <w:b/>
          <w:sz w:val="22"/>
          <w:szCs w:val="22"/>
        </w:rPr>
        <w:t>0.</w:t>
      </w:r>
      <w:r w:rsidR="0072270A" w:rsidRPr="006164F1">
        <w:rPr>
          <w:sz w:val="22"/>
          <w:szCs w:val="22"/>
        </w:rPr>
        <w:t xml:space="preserve"> </w:t>
      </w:r>
      <w:r w:rsidR="0072270A" w:rsidRPr="006164F1">
        <w:rPr>
          <w:sz w:val="22"/>
          <w:szCs w:val="22"/>
        </w:rPr>
        <w:tab/>
        <w:t xml:space="preserve">Ajánlattevőnek ajánlatához csatolnia kell nyilatkozatát arra vonatkozóan, hogy a teljesítéshez kíván-e </w:t>
      </w:r>
      <w:proofErr w:type="gramStart"/>
      <w:r w:rsidR="0072270A" w:rsidRPr="006164F1">
        <w:rPr>
          <w:sz w:val="22"/>
          <w:szCs w:val="22"/>
        </w:rPr>
        <w:t>alvállalkozó(</w:t>
      </w:r>
      <w:proofErr w:type="spellStart"/>
      <w:proofErr w:type="gramEnd"/>
      <w:r w:rsidR="0072270A" w:rsidRPr="006164F1">
        <w:rPr>
          <w:sz w:val="22"/>
          <w:szCs w:val="22"/>
        </w:rPr>
        <w:t>ka</w:t>
      </w:r>
      <w:proofErr w:type="spellEnd"/>
      <w:r w:rsidR="0072270A" w:rsidRPr="006164F1">
        <w:rPr>
          <w:sz w:val="22"/>
          <w:szCs w:val="22"/>
        </w:rPr>
        <w:t>)t igénybe venni, s ha igen, akkor az alvállalkozók vonatkozásában tett nyilatkozatát arról, hogy nem vesz igénybe kizáró okok alá tartozó alvállalkozót (</w:t>
      </w:r>
      <w:r w:rsidR="0072270A" w:rsidRPr="00512B00">
        <w:rPr>
          <w:i/>
          <w:sz w:val="22"/>
          <w:szCs w:val="22"/>
        </w:rPr>
        <w:t>10</w:t>
      </w:r>
      <w:r w:rsidR="0072270A" w:rsidRPr="006164F1">
        <w:rPr>
          <w:i/>
          <w:sz w:val="22"/>
          <w:szCs w:val="22"/>
        </w:rPr>
        <w:t>. számú melléklet</w:t>
      </w:r>
      <w:r w:rsidR="0072270A" w:rsidRPr="006164F1">
        <w:rPr>
          <w:sz w:val="22"/>
          <w:szCs w:val="22"/>
        </w:rPr>
        <w:t>).</w:t>
      </w:r>
    </w:p>
    <w:p w14:paraId="49A7B0FD" w14:textId="77777777" w:rsidR="0072270A" w:rsidRPr="006164F1" w:rsidRDefault="0072270A" w:rsidP="001A5A18">
      <w:pPr>
        <w:widowControl w:val="0"/>
        <w:suppressAutoHyphens w:val="0"/>
        <w:ind w:left="709" w:hanging="709"/>
        <w:jc w:val="both"/>
        <w:rPr>
          <w:sz w:val="22"/>
          <w:szCs w:val="22"/>
        </w:rPr>
      </w:pPr>
    </w:p>
    <w:p w14:paraId="413DB912" w14:textId="2CF267E0" w:rsidR="001A5A18" w:rsidRDefault="0072270A" w:rsidP="0098597F">
      <w:pPr>
        <w:ind w:left="709" w:hanging="709"/>
        <w:jc w:val="both"/>
        <w:rPr>
          <w:sz w:val="22"/>
          <w:szCs w:val="22"/>
        </w:rPr>
      </w:pPr>
      <w:r w:rsidRPr="00AC72CC">
        <w:rPr>
          <w:b/>
          <w:sz w:val="22"/>
          <w:szCs w:val="22"/>
        </w:rPr>
        <w:t>7.1</w:t>
      </w:r>
      <w:r w:rsidR="00AC72CC" w:rsidRPr="00AC72CC">
        <w:rPr>
          <w:b/>
          <w:sz w:val="22"/>
          <w:szCs w:val="22"/>
        </w:rPr>
        <w:t>1</w:t>
      </w:r>
      <w:r w:rsidR="00332463" w:rsidRPr="00AC72CC">
        <w:rPr>
          <w:b/>
          <w:sz w:val="22"/>
          <w:szCs w:val="22"/>
        </w:rPr>
        <w:t>.</w:t>
      </w:r>
      <w:r w:rsidRPr="006164F1">
        <w:rPr>
          <w:sz w:val="22"/>
          <w:szCs w:val="22"/>
        </w:rPr>
        <w:tab/>
        <w:t xml:space="preserve">Az ajánlatok összeállítását az </w:t>
      </w:r>
      <w:r w:rsidRPr="006164F1">
        <w:rPr>
          <w:b/>
          <w:sz w:val="22"/>
          <w:szCs w:val="22"/>
        </w:rPr>
        <w:t>Ellenőrző lista</w:t>
      </w:r>
      <w:r w:rsidRPr="006164F1">
        <w:rPr>
          <w:sz w:val="22"/>
          <w:szCs w:val="22"/>
        </w:rPr>
        <w:t xml:space="preserve"> segíti</w:t>
      </w:r>
    </w:p>
    <w:p w14:paraId="23E9088E" w14:textId="4BCCCDB6" w:rsidR="00134DC7" w:rsidRDefault="00134DC7" w:rsidP="0098597F">
      <w:pPr>
        <w:ind w:left="709" w:hanging="709"/>
        <w:jc w:val="both"/>
        <w:rPr>
          <w:sz w:val="22"/>
          <w:szCs w:val="22"/>
        </w:rPr>
      </w:pPr>
    </w:p>
    <w:p w14:paraId="1D6190FD" w14:textId="555EC5BA" w:rsidR="00134DC7" w:rsidRPr="00512B00" w:rsidRDefault="00AC72CC" w:rsidP="004A1A77">
      <w:pPr>
        <w:pStyle w:val="Cmsor6"/>
        <w:spacing w:after="120"/>
        <w:ind w:left="709" w:hanging="709"/>
        <w:rPr>
          <w:rFonts w:ascii="Times New Roman" w:hAnsi="Times New Roman" w:cs="Times New Roman"/>
          <w:color w:val="auto"/>
          <w:sz w:val="22"/>
          <w:szCs w:val="22"/>
        </w:rPr>
      </w:pPr>
      <w:r w:rsidRPr="00AC72CC">
        <w:rPr>
          <w:rFonts w:ascii="Times New Roman" w:hAnsi="Times New Roman" w:cs="Times New Roman"/>
          <w:b/>
          <w:color w:val="auto"/>
          <w:sz w:val="22"/>
          <w:szCs w:val="22"/>
        </w:rPr>
        <w:t>7.12</w:t>
      </w:r>
      <w:r w:rsidR="00332463" w:rsidRPr="00AC72CC">
        <w:rPr>
          <w:rFonts w:ascii="Times New Roman" w:hAnsi="Times New Roman" w:cs="Times New Roman"/>
          <w:b/>
          <w:color w:val="auto"/>
          <w:sz w:val="22"/>
          <w:szCs w:val="22"/>
        </w:rPr>
        <w:t>.</w:t>
      </w:r>
      <w:r w:rsidR="004A1A77" w:rsidRPr="00512B00">
        <w:rPr>
          <w:rFonts w:ascii="Times New Roman" w:hAnsi="Times New Roman" w:cs="Times New Roman"/>
          <w:color w:val="auto"/>
          <w:sz w:val="22"/>
          <w:szCs w:val="22"/>
        </w:rPr>
        <w:tab/>
      </w:r>
      <w:r w:rsidR="00134DC7" w:rsidRPr="00512B00">
        <w:rPr>
          <w:rFonts w:ascii="Times New Roman" w:hAnsi="Times New Roman" w:cs="Times New Roman"/>
          <w:color w:val="auto"/>
          <w:sz w:val="22"/>
          <w:szCs w:val="22"/>
        </w:rPr>
        <w:t>Közös ajánlattételre vonatkozó szabályok</w:t>
      </w:r>
    </w:p>
    <w:p w14:paraId="4304007E" w14:textId="77777777" w:rsidR="00134DC7" w:rsidRPr="00134DC7" w:rsidRDefault="00134DC7" w:rsidP="00134DC7">
      <w:pPr>
        <w:widowControl w:val="0"/>
        <w:tabs>
          <w:tab w:val="left" w:pos="720"/>
        </w:tabs>
        <w:jc w:val="both"/>
        <w:rPr>
          <w:rFonts w:eastAsia="Calibri"/>
          <w:sz w:val="22"/>
          <w:szCs w:val="22"/>
          <w:lang w:eastAsia="en-US"/>
        </w:rPr>
      </w:pPr>
    </w:p>
    <w:p w14:paraId="0B93BFAA" w14:textId="6DF95B90" w:rsidR="00134DC7" w:rsidRPr="00134DC7" w:rsidRDefault="00134DC7" w:rsidP="00134DC7">
      <w:pPr>
        <w:widowControl w:val="0"/>
        <w:tabs>
          <w:tab w:val="left" w:pos="720"/>
        </w:tabs>
        <w:jc w:val="both"/>
        <w:rPr>
          <w:rFonts w:eastAsia="Calibri"/>
          <w:sz w:val="22"/>
          <w:szCs w:val="22"/>
          <w:lang w:eastAsia="en-US"/>
        </w:rPr>
      </w:pPr>
      <w:r w:rsidRPr="00134DC7">
        <w:rPr>
          <w:rFonts w:eastAsia="Calibri"/>
          <w:sz w:val="22"/>
          <w:szCs w:val="22"/>
          <w:lang w:eastAsia="en-US"/>
        </w:rPr>
        <w:t>Az eljárásban több gazdasági szereplő közösen is tehet ajánlatot.</w:t>
      </w:r>
      <w:r w:rsidRPr="00134DC7">
        <w:rPr>
          <w:sz w:val="22"/>
          <w:szCs w:val="22"/>
        </w:rPr>
        <w:t xml:space="preserve"> </w:t>
      </w:r>
    </w:p>
    <w:p w14:paraId="3E2C80B9" w14:textId="21DD3DBC" w:rsidR="00134DC7" w:rsidRPr="00134DC7" w:rsidRDefault="00134DC7" w:rsidP="00134DC7">
      <w:pPr>
        <w:widowControl w:val="0"/>
        <w:jc w:val="both"/>
        <w:rPr>
          <w:rFonts w:eastAsia="Calibri"/>
          <w:sz w:val="22"/>
          <w:szCs w:val="22"/>
          <w:lang w:eastAsia="en-US"/>
        </w:rPr>
      </w:pPr>
    </w:p>
    <w:p w14:paraId="4C531A3D" w14:textId="06E7E336" w:rsidR="00134DC7" w:rsidRDefault="00134DC7" w:rsidP="00134DC7">
      <w:pPr>
        <w:widowControl w:val="0"/>
        <w:jc w:val="both"/>
        <w:rPr>
          <w:rFonts w:eastAsia="Calibri"/>
          <w:i/>
          <w:sz w:val="22"/>
          <w:szCs w:val="22"/>
          <w:lang w:eastAsia="en-US"/>
        </w:rPr>
      </w:pPr>
      <w:r w:rsidRPr="004A1A77">
        <w:rPr>
          <w:rFonts w:eastAsia="Calibri"/>
          <w:sz w:val="22"/>
          <w:szCs w:val="22"/>
          <w:lang w:eastAsia="en-US"/>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w:t>
      </w:r>
      <w:r w:rsidR="00852B3A">
        <w:rPr>
          <w:rFonts w:eastAsia="Calibri"/>
          <w:sz w:val="22"/>
          <w:szCs w:val="22"/>
          <w:lang w:eastAsia="en-US"/>
        </w:rPr>
        <w:t xml:space="preserve"> </w:t>
      </w:r>
      <w:r w:rsidR="00852B3A" w:rsidRPr="00852B3A">
        <w:rPr>
          <w:rFonts w:eastAsia="Calibri"/>
          <w:i/>
          <w:sz w:val="22"/>
          <w:szCs w:val="22"/>
          <w:lang w:eastAsia="en-US"/>
        </w:rPr>
        <w:t>(11. és 12. számú melléklet benyújtandó!)</w:t>
      </w:r>
    </w:p>
    <w:p w14:paraId="0904531B" w14:textId="7EDC0211" w:rsidR="00CA0574" w:rsidRDefault="00CA0574" w:rsidP="00134DC7">
      <w:pPr>
        <w:widowControl w:val="0"/>
        <w:jc w:val="both"/>
        <w:rPr>
          <w:rFonts w:eastAsia="Calibri"/>
          <w:i/>
          <w:sz w:val="22"/>
          <w:szCs w:val="22"/>
          <w:lang w:eastAsia="en-US"/>
        </w:rPr>
      </w:pPr>
    </w:p>
    <w:p w14:paraId="08E81A1A" w14:textId="77777777" w:rsidR="00CA0574" w:rsidRDefault="00CA0574" w:rsidP="00CA0574">
      <w:pPr>
        <w:widowControl w:val="0"/>
        <w:ind w:left="567" w:hanging="567"/>
        <w:jc w:val="both"/>
        <w:rPr>
          <w:rFonts w:eastAsia="Calibri"/>
          <w:sz w:val="22"/>
          <w:szCs w:val="22"/>
          <w:lang w:eastAsia="en-US"/>
        </w:rPr>
      </w:pPr>
      <w:r w:rsidRPr="00FA3476">
        <w:rPr>
          <w:rFonts w:eastAsia="Calibri"/>
          <w:b/>
          <w:sz w:val="22"/>
          <w:szCs w:val="22"/>
          <w:lang w:eastAsia="en-US"/>
        </w:rPr>
        <w:t>7.13.</w:t>
      </w:r>
      <w:r w:rsidRPr="00FA3476">
        <w:rPr>
          <w:rFonts w:eastAsia="Calibri"/>
          <w:sz w:val="22"/>
          <w:szCs w:val="22"/>
          <w:lang w:eastAsia="en-US"/>
        </w:rPr>
        <w:t xml:space="preserve"> </w:t>
      </w:r>
      <w:r w:rsidRPr="00FA3476">
        <w:rPr>
          <w:rFonts w:eastAsia="Calibri"/>
          <w:sz w:val="22"/>
          <w:szCs w:val="22"/>
          <w:lang w:eastAsia="en-US"/>
        </w:rPr>
        <w:tab/>
        <w:t>Ajánlattevőnek nyilatkoznia kell, hogy mikro-, kis- vagy középvállalkozásnak minősül-e? (17. sz. melléklet)</w:t>
      </w:r>
    </w:p>
    <w:p w14:paraId="59484B06" w14:textId="77777777" w:rsidR="00CA0574" w:rsidRPr="00852B3A" w:rsidRDefault="00CA0574" w:rsidP="00134DC7">
      <w:pPr>
        <w:widowControl w:val="0"/>
        <w:jc w:val="both"/>
        <w:rPr>
          <w:rFonts w:eastAsia="Calibri"/>
          <w:i/>
          <w:sz w:val="22"/>
          <w:szCs w:val="22"/>
          <w:lang w:eastAsia="en-US"/>
        </w:rPr>
      </w:pPr>
    </w:p>
    <w:p w14:paraId="28952C9E" w14:textId="77777777" w:rsidR="000374EB" w:rsidRPr="00852B3A" w:rsidRDefault="000374EB" w:rsidP="00134DC7">
      <w:pPr>
        <w:widowControl w:val="0"/>
        <w:jc w:val="both"/>
        <w:rPr>
          <w:rFonts w:eastAsia="Calibri"/>
          <w:i/>
          <w:sz w:val="22"/>
          <w:szCs w:val="22"/>
          <w:lang w:eastAsia="en-US"/>
        </w:rPr>
      </w:pPr>
    </w:p>
    <w:p w14:paraId="0EC2CCDD" w14:textId="77777777" w:rsidR="00B42E30" w:rsidRPr="006164F1" w:rsidRDefault="00990B65">
      <w:pPr>
        <w:tabs>
          <w:tab w:val="left" w:pos="426"/>
        </w:tabs>
        <w:jc w:val="both"/>
        <w:rPr>
          <w:sz w:val="22"/>
          <w:szCs w:val="22"/>
        </w:rPr>
      </w:pPr>
      <w:r w:rsidRPr="006164F1">
        <w:rPr>
          <w:b/>
          <w:sz w:val="22"/>
          <w:szCs w:val="22"/>
        </w:rPr>
        <w:t>8</w:t>
      </w:r>
      <w:r w:rsidR="00F96A02" w:rsidRPr="006164F1">
        <w:rPr>
          <w:b/>
          <w:sz w:val="22"/>
          <w:szCs w:val="22"/>
        </w:rPr>
        <w:t>.</w:t>
      </w:r>
      <w:r w:rsidRPr="006164F1">
        <w:rPr>
          <w:b/>
          <w:sz w:val="22"/>
          <w:szCs w:val="22"/>
        </w:rPr>
        <w:t>/</w:t>
      </w:r>
      <w:r w:rsidR="00B42E30" w:rsidRPr="006164F1">
        <w:rPr>
          <w:b/>
          <w:sz w:val="22"/>
          <w:szCs w:val="22"/>
        </w:rPr>
        <w:tab/>
        <w:t xml:space="preserve">Egyéb </w:t>
      </w:r>
      <w:proofErr w:type="gramStart"/>
      <w:r w:rsidR="00B42E30" w:rsidRPr="006164F1">
        <w:rPr>
          <w:b/>
          <w:sz w:val="22"/>
          <w:szCs w:val="22"/>
        </w:rPr>
        <w:t>információk</w:t>
      </w:r>
      <w:proofErr w:type="gramEnd"/>
      <w:r w:rsidR="00B42E30" w:rsidRPr="006164F1">
        <w:rPr>
          <w:sz w:val="22"/>
          <w:szCs w:val="22"/>
        </w:rPr>
        <w:t>:</w:t>
      </w:r>
    </w:p>
    <w:p w14:paraId="176D925D" w14:textId="4BFA2E26" w:rsidR="00F85A24" w:rsidRPr="001B4691" w:rsidRDefault="00990B65" w:rsidP="00512B00">
      <w:pPr>
        <w:tabs>
          <w:tab w:val="left" w:pos="0"/>
        </w:tabs>
        <w:ind w:left="709" w:hanging="709"/>
        <w:jc w:val="both"/>
        <w:rPr>
          <w:sz w:val="22"/>
          <w:szCs w:val="22"/>
        </w:rPr>
      </w:pPr>
      <w:r w:rsidRPr="006164F1">
        <w:rPr>
          <w:b/>
          <w:sz w:val="22"/>
          <w:szCs w:val="22"/>
        </w:rPr>
        <w:t>8</w:t>
      </w:r>
      <w:r w:rsidR="00A07E2C" w:rsidRPr="006164F1">
        <w:rPr>
          <w:b/>
          <w:sz w:val="22"/>
          <w:szCs w:val="22"/>
        </w:rPr>
        <w:t>.1.</w:t>
      </w:r>
      <w:r w:rsidR="00A07E2C" w:rsidRPr="006164F1">
        <w:rPr>
          <w:sz w:val="22"/>
          <w:szCs w:val="22"/>
        </w:rPr>
        <w:tab/>
      </w:r>
      <w:r w:rsidR="00B42E30" w:rsidRPr="006164F1">
        <w:rPr>
          <w:sz w:val="22"/>
          <w:szCs w:val="22"/>
        </w:rPr>
        <w:t xml:space="preserve">Az ajánlati kötöttség időtartama: az ajánlattételi határidő lejártától számított </w:t>
      </w:r>
      <w:r w:rsidR="00BB7590" w:rsidRPr="006164F1">
        <w:rPr>
          <w:sz w:val="22"/>
          <w:szCs w:val="22"/>
        </w:rPr>
        <w:t>90</w:t>
      </w:r>
      <w:r w:rsidR="00B200D9" w:rsidRPr="006164F1">
        <w:rPr>
          <w:sz w:val="22"/>
          <w:szCs w:val="22"/>
        </w:rPr>
        <w:t xml:space="preserve"> </w:t>
      </w:r>
      <w:r w:rsidR="00B42E30" w:rsidRPr="006164F1">
        <w:rPr>
          <w:sz w:val="22"/>
          <w:szCs w:val="22"/>
        </w:rPr>
        <w:t>nap</w:t>
      </w:r>
      <w:r w:rsidR="001C780D" w:rsidRPr="00AC72CC">
        <w:rPr>
          <w:sz w:val="22"/>
          <w:szCs w:val="22"/>
        </w:rPr>
        <w:t>, a</w:t>
      </w:r>
      <w:r w:rsidR="00F85A24">
        <w:rPr>
          <w:sz w:val="22"/>
          <w:szCs w:val="22"/>
        </w:rPr>
        <w:t xml:space="preserve">mennyiben Ajánlatkérő az </w:t>
      </w:r>
      <w:proofErr w:type="spellStart"/>
      <w:r w:rsidR="00F85A24">
        <w:rPr>
          <w:sz w:val="22"/>
          <w:szCs w:val="22"/>
        </w:rPr>
        <w:t>árcsökkentés</w:t>
      </w:r>
      <w:proofErr w:type="spellEnd"/>
      <w:r w:rsidR="00F85A24">
        <w:rPr>
          <w:sz w:val="22"/>
          <w:szCs w:val="22"/>
        </w:rPr>
        <w:t xml:space="preserve"> lehetőségével él, az </w:t>
      </w:r>
      <w:proofErr w:type="spellStart"/>
      <w:r w:rsidR="00F85A24">
        <w:rPr>
          <w:sz w:val="22"/>
          <w:szCs w:val="22"/>
        </w:rPr>
        <w:t>árcsökkentésre</w:t>
      </w:r>
      <w:proofErr w:type="spellEnd"/>
      <w:r w:rsidR="00F85A24">
        <w:rPr>
          <w:sz w:val="22"/>
          <w:szCs w:val="22"/>
        </w:rPr>
        <w:t xml:space="preserve"> adott válasz </w:t>
      </w:r>
      <w:r w:rsidR="00F85A24" w:rsidRPr="00AC72CC">
        <w:rPr>
          <w:sz w:val="22"/>
          <w:szCs w:val="22"/>
        </w:rPr>
        <w:t xml:space="preserve">benyújtására meghatározott határidő lejártától </w:t>
      </w:r>
      <w:r w:rsidR="00F85A24">
        <w:rPr>
          <w:sz w:val="22"/>
          <w:szCs w:val="22"/>
        </w:rPr>
        <w:t xml:space="preserve">számított </w:t>
      </w:r>
      <w:r w:rsidR="001B4691" w:rsidRPr="00AC72CC">
        <w:rPr>
          <w:sz w:val="22"/>
          <w:szCs w:val="22"/>
        </w:rPr>
        <w:t>9</w:t>
      </w:r>
      <w:r w:rsidR="00F85A24" w:rsidRPr="00AC72CC">
        <w:rPr>
          <w:sz w:val="22"/>
          <w:szCs w:val="22"/>
        </w:rPr>
        <w:t>0</w:t>
      </w:r>
      <w:r w:rsidR="00F85A24" w:rsidRPr="001B4691">
        <w:rPr>
          <w:sz w:val="22"/>
          <w:szCs w:val="22"/>
        </w:rPr>
        <w:t xml:space="preserve"> nap</w:t>
      </w:r>
      <w:r w:rsidR="001C780D" w:rsidRPr="00AC72CC">
        <w:rPr>
          <w:sz w:val="22"/>
          <w:szCs w:val="22"/>
        </w:rPr>
        <w:t>.</w:t>
      </w:r>
    </w:p>
    <w:p w14:paraId="6194B7C0" w14:textId="77777777" w:rsidR="00F85A24" w:rsidRPr="00AC72CC" w:rsidRDefault="00F85A24" w:rsidP="00F85A24">
      <w:pPr>
        <w:ind w:left="709" w:hanging="709"/>
        <w:jc w:val="both"/>
        <w:rPr>
          <w:sz w:val="22"/>
          <w:szCs w:val="22"/>
        </w:rPr>
      </w:pPr>
    </w:p>
    <w:p w14:paraId="215A22E9" w14:textId="3C5E4EEB" w:rsidR="00F85A24" w:rsidRPr="00B273A7" w:rsidRDefault="00F85A24" w:rsidP="00B273A7">
      <w:pPr>
        <w:tabs>
          <w:tab w:val="left" w:pos="0"/>
        </w:tabs>
        <w:ind w:left="709"/>
        <w:jc w:val="both"/>
        <w:rPr>
          <w:sz w:val="22"/>
          <w:szCs w:val="22"/>
        </w:rPr>
      </w:pPr>
      <w:r w:rsidRPr="00B273A7">
        <w:rPr>
          <w:sz w:val="22"/>
          <w:szCs w:val="22"/>
        </w:rPr>
        <w:t>Az ajánlattevők az eredményhirdetést követően 30 napig maradnak kötve ajánlatukhoz. Amennyiben Ajánlatkérő úgy dönt, hogy nem hirdet eredményt, illetőleg nem köt szerződést, abban az esetben az erről szóló tájékoztatással az ajánlati kötöttség megszűnik.</w:t>
      </w:r>
    </w:p>
    <w:p w14:paraId="65A209A5" w14:textId="77777777" w:rsidR="00323C7D" w:rsidRPr="006164F1" w:rsidRDefault="00323C7D" w:rsidP="00A07E2C">
      <w:pPr>
        <w:ind w:left="709" w:hanging="709"/>
        <w:jc w:val="both"/>
        <w:rPr>
          <w:sz w:val="22"/>
          <w:szCs w:val="22"/>
        </w:rPr>
      </w:pPr>
    </w:p>
    <w:p w14:paraId="1458EC1D" w14:textId="77777777" w:rsidR="00323C7D" w:rsidRPr="006164F1" w:rsidRDefault="00990B65" w:rsidP="00A07E2C">
      <w:pPr>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2</w:t>
      </w:r>
      <w:r w:rsidR="00A07E2C" w:rsidRPr="006164F1">
        <w:rPr>
          <w:b/>
          <w:sz w:val="22"/>
          <w:szCs w:val="22"/>
        </w:rPr>
        <w:t>.</w:t>
      </w:r>
      <w:r w:rsidR="00A07E2C" w:rsidRPr="006164F1">
        <w:rPr>
          <w:sz w:val="22"/>
          <w:szCs w:val="22"/>
        </w:rPr>
        <w:tab/>
        <w:t>Ajánlatkérő nyilv</w:t>
      </w:r>
      <w:r w:rsidR="00035926" w:rsidRPr="006164F1">
        <w:rPr>
          <w:sz w:val="22"/>
          <w:szCs w:val="22"/>
        </w:rPr>
        <w:t>ános ajánlati bontást nem tart.</w:t>
      </w:r>
    </w:p>
    <w:p w14:paraId="3266E0F7" w14:textId="77777777" w:rsidR="00035926" w:rsidRPr="006164F1" w:rsidRDefault="00035926" w:rsidP="00A07E2C">
      <w:pPr>
        <w:ind w:left="709" w:hanging="709"/>
        <w:jc w:val="both"/>
        <w:rPr>
          <w:sz w:val="22"/>
          <w:szCs w:val="22"/>
        </w:rPr>
      </w:pPr>
    </w:p>
    <w:p w14:paraId="05068BD3" w14:textId="6C6916BD" w:rsidR="00323C7D" w:rsidRPr="006164F1" w:rsidRDefault="00200675" w:rsidP="00375AB2">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3</w:t>
      </w:r>
      <w:r w:rsidR="00A07E2C" w:rsidRPr="006164F1">
        <w:rPr>
          <w:b/>
          <w:sz w:val="22"/>
          <w:szCs w:val="22"/>
        </w:rPr>
        <w:t>.</w:t>
      </w:r>
      <w:r w:rsidR="00A07E2C" w:rsidRPr="006164F1">
        <w:rPr>
          <w:sz w:val="22"/>
          <w:szCs w:val="22"/>
        </w:rPr>
        <w:tab/>
      </w:r>
      <w:r w:rsidR="00375AB2" w:rsidRPr="00375AB2">
        <w:rPr>
          <w:sz w:val="22"/>
          <w:szCs w:val="22"/>
        </w:rPr>
        <w:t xml:space="preserve">Jelen felhívás nem jelent az ajánlatkérő részéről szerződéskötési kötelezettséget. Az ajánlatkérő külön indokolási kötelezettség nélkül bármikor dönthet úgy, hogy jelen beszerzési eljárásban nem hirdet eredményt, illetőleg nem köt szerződést. Ajánlatkérő felhívja a figyelmet arra, hogy a megadott szerződéses feltételek változhatnak. Amennyiben lényeges szerződéses feltételek változnak, Ajánlatkérő fenntartja a jogot, hogy a beérkezett ajánlatok áttekintését követően a szerződéses feltételek és/vagy műszaki szakmai tartalom egyeztetésének érdekében tárgyalásokat nyisson meg, indokolási kötelezettség nélkül. </w:t>
      </w:r>
    </w:p>
    <w:p w14:paraId="09CEF407" w14:textId="4E6959BE" w:rsidR="00323C7D" w:rsidRPr="006164F1" w:rsidRDefault="00200675" w:rsidP="00375AB2">
      <w:pPr>
        <w:tabs>
          <w:tab w:val="left" w:pos="709"/>
        </w:tabs>
        <w:ind w:left="709" w:hanging="709"/>
        <w:jc w:val="both"/>
        <w:rPr>
          <w:sz w:val="22"/>
          <w:szCs w:val="22"/>
        </w:rPr>
      </w:pPr>
      <w:r w:rsidRPr="006164F1">
        <w:rPr>
          <w:b/>
          <w:sz w:val="22"/>
          <w:szCs w:val="22"/>
        </w:rPr>
        <w:lastRenderedPageBreak/>
        <w:t>8</w:t>
      </w:r>
      <w:r w:rsidR="00A07E2C" w:rsidRPr="006164F1">
        <w:rPr>
          <w:b/>
          <w:sz w:val="22"/>
          <w:szCs w:val="22"/>
        </w:rPr>
        <w:t>.</w:t>
      </w:r>
      <w:r w:rsidR="00E81784" w:rsidRPr="006164F1">
        <w:rPr>
          <w:b/>
          <w:sz w:val="22"/>
          <w:szCs w:val="22"/>
        </w:rPr>
        <w:t>4</w:t>
      </w:r>
      <w:r w:rsidR="00531E04" w:rsidRPr="006164F1">
        <w:rPr>
          <w:b/>
          <w:sz w:val="22"/>
          <w:szCs w:val="22"/>
        </w:rPr>
        <w:t>.</w:t>
      </w:r>
      <w:r w:rsidR="00A07E2C" w:rsidRPr="006164F1">
        <w:rPr>
          <w:sz w:val="22"/>
          <w:szCs w:val="22"/>
        </w:rPr>
        <w:tab/>
      </w:r>
      <w:r w:rsidR="00375AB2" w:rsidRPr="00375AB2">
        <w:rPr>
          <w:sz w:val="22"/>
          <w:szCs w:val="22"/>
        </w:rPr>
        <w:t xml:space="preserve">Az ajánlatkérés </w:t>
      </w:r>
      <w:r w:rsidR="00AB7B16">
        <w:rPr>
          <w:sz w:val="22"/>
          <w:szCs w:val="22"/>
        </w:rPr>
        <w:t>visszav</w:t>
      </w:r>
      <w:r w:rsidR="00375AB2" w:rsidRPr="00375AB2">
        <w:rPr>
          <w:sz w:val="22"/>
          <w:szCs w:val="22"/>
        </w:rPr>
        <w:t xml:space="preserve">onásából, illetve </w:t>
      </w:r>
      <w:r w:rsidR="00AB7B16">
        <w:rPr>
          <w:sz w:val="22"/>
          <w:szCs w:val="22"/>
        </w:rPr>
        <w:t xml:space="preserve">az eljárás </w:t>
      </w:r>
      <w:r w:rsidR="00375AB2" w:rsidRPr="00375AB2">
        <w:rPr>
          <w:sz w:val="22"/>
          <w:szCs w:val="22"/>
        </w:rPr>
        <w:t>eredménytelenné nyilvánításából eredő károkért, költségekért, elmaradt haszonért az ajánlatkérő semmilyen felelősséget nem vállal.</w:t>
      </w:r>
      <w:r w:rsidR="00375AB2">
        <w:rPr>
          <w:i/>
          <w:color w:val="000000"/>
          <w:szCs w:val="24"/>
        </w:rPr>
        <w:t xml:space="preserve"> </w:t>
      </w:r>
    </w:p>
    <w:p w14:paraId="63745BA0" w14:textId="77777777"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E81784" w:rsidRPr="006164F1">
        <w:rPr>
          <w:b/>
          <w:sz w:val="22"/>
          <w:szCs w:val="22"/>
        </w:rPr>
        <w:t>5</w:t>
      </w:r>
      <w:r w:rsidR="00E716AC" w:rsidRPr="006164F1">
        <w:rPr>
          <w:b/>
          <w:sz w:val="22"/>
          <w:szCs w:val="22"/>
        </w:rPr>
        <w:t>.</w:t>
      </w:r>
      <w:r w:rsidR="00A00FBF" w:rsidRPr="006164F1">
        <w:rPr>
          <w:b/>
          <w:sz w:val="22"/>
          <w:szCs w:val="22"/>
        </w:rPr>
        <w:tab/>
      </w:r>
      <w:r w:rsidR="00E716AC" w:rsidRPr="006164F1">
        <w:rPr>
          <w:sz w:val="22"/>
          <w:szCs w:val="22"/>
        </w:rPr>
        <w:tab/>
        <w:t>Ajánlatkérő a hiánypótlás lehetőségét teljes körűen biztosítja.</w:t>
      </w:r>
    </w:p>
    <w:p w14:paraId="53FB720B" w14:textId="77777777" w:rsidR="007A30EB" w:rsidRPr="006164F1" w:rsidRDefault="007A30EB" w:rsidP="007A30EB">
      <w:pPr>
        <w:jc w:val="both"/>
        <w:rPr>
          <w:b/>
          <w:sz w:val="22"/>
          <w:szCs w:val="22"/>
        </w:rPr>
      </w:pPr>
    </w:p>
    <w:p w14:paraId="705300FD" w14:textId="41FAD584" w:rsidR="007A30EB" w:rsidRPr="006164F1" w:rsidRDefault="007A30EB" w:rsidP="007A30EB">
      <w:pPr>
        <w:jc w:val="both"/>
        <w:rPr>
          <w:sz w:val="22"/>
          <w:szCs w:val="22"/>
        </w:rPr>
      </w:pPr>
      <w:r w:rsidRPr="006164F1">
        <w:rPr>
          <w:b/>
          <w:sz w:val="22"/>
          <w:szCs w:val="22"/>
        </w:rPr>
        <w:t>8.</w:t>
      </w:r>
      <w:r w:rsidR="00134DC7">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3B59D775" w14:textId="77777777" w:rsidR="00467F67" w:rsidRPr="006164F1" w:rsidRDefault="00467F67" w:rsidP="00435BD1">
      <w:pPr>
        <w:tabs>
          <w:tab w:val="left" w:pos="426"/>
        </w:tabs>
        <w:jc w:val="both"/>
        <w:rPr>
          <w:sz w:val="22"/>
          <w:szCs w:val="22"/>
        </w:rPr>
      </w:pPr>
    </w:p>
    <w:p w14:paraId="00AB6C90" w14:textId="0C3F84AC"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6164F1">
        <w:rPr>
          <w:b/>
          <w:sz w:val="22"/>
          <w:szCs w:val="22"/>
        </w:rPr>
        <w:t>8.</w:t>
      </w:r>
      <w:r w:rsidR="00134DC7">
        <w:rPr>
          <w:b/>
          <w:sz w:val="22"/>
          <w:szCs w:val="22"/>
        </w:rPr>
        <w:t>7</w:t>
      </w:r>
      <w:r w:rsidR="00332463">
        <w:rPr>
          <w:b/>
          <w:sz w:val="22"/>
          <w:szCs w:val="22"/>
        </w:rPr>
        <w:t>.</w:t>
      </w:r>
      <w:r w:rsidRPr="006164F1">
        <w:rPr>
          <w:sz w:val="22"/>
          <w:szCs w:val="22"/>
        </w:rPr>
        <w:t xml:space="preserve"> </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4B70879C" w14:textId="77777777" w:rsidR="0072270A" w:rsidRPr="006164F1" w:rsidRDefault="0072270A" w:rsidP="0072270A">
      <w:pPr>
        <w:widowControl w:val="0"/>
        <w:tabs>
          <w:tab w:val="left" w:pos="0"/>
        </w:tabs>
        <w:suppressAutoHyphens w:val="0"/>
        <w:overflowPunct/>
        <w:autoSpaceDE/>
        <w:autoSpaceDN w:val="0"/>
        <w:ind w:left="357" w:hanging="357"/>
        <w:jc w:val="both"/>
        <w:rPr>
          <w:sz w:val="22"/>
          <w:szCs w:val="22"/>
          <w:lang w:eastAsia="hu-HU"/>
        </w:rPr>
      </w:pPr>
    </w:p>
    <w:p w14:paraId="370F4776" w14:textId="2A64DB2F" w:rsidR="0072270A" w:rsidRPr="006164F1" w:rsidRDefault="0072270A" w:rsidP="00CE4758">
      <w:pPr>
        <w:widowControl w:val="0"/>
        <w:numPr>
          <w:ilvl w:val="0"/>
          <w:numId w:val="9"/>
        </w:numPr>
        <w:tabs>
          <w:tab w:val="left" w:pos="284"/>
        </w:tabs>
        <w:suppressAutoHyphens w:val="0"/>
        <w:overflowPunct/>
        <w:autoSpaceDE/>
        <w:ind w:left="924" w:hanging="357"/>
        <w:jc w:val="both"/>
        <w:textAlignment w:val="auto"/>
        <w:rPr>
          <w:sz w:val="22"/>
          <w:szCs w:val="22"/>
        </w:rPr>
      </w:pPr>
      <w:r w:rsidRPr="006164F1">
        <w:rPr>
          <w:sz w:val="22"/>
          <w:szCs w:val="22"/>
        </w:rPr>
        <w:t xml:space="preserve">Ajánlattevő </w:t>
      </w:r>
      <w:r w:rsidRPr="00B273A7">
        <w:rPr>
          <w:b/>
          <w:sz w:val="22"/>
          <w:szCs w:val="22"/>
        </w:rPr>
        <w:t>202</w:t>
      </w:r>
      <w:r w:rsidR="007515CE" w:rsidRPr="00B273A7">
        <w:rPr>
          <w:b/>
          <w:sz w:val="22"/>
          <w:szCs w:val="22"/>
        </w:rPr>
        <w:t>1</w:t>
      </w:r>
      <w:r w:rsidRPr="00B273A7">
        <w:rPr>
          <w:b/>
          <w:sz w:val="22"/>
          <w:szCs w:val="22"/>
        </w:rPr>
        <w:t xml:space="preserve">. </w:t>
      </w:r>
      <w:r w:rsidR="00246F7E" w:rsidRPr="00B273A7">
        <w:rPr>
          <w:b/>
          <w:sz w:val="22"/>
          <w:szCs w:val="22"/>
        </w:rPr>
        <w:t>december 14. (kedd) 10:00</w:t>
      </w:r>
      <w:r w:rsidRPr="00B273A7">
        <w:rPr>
          <w:b/>
          <w:sz w:val="22"/>
          <w:szCs w:val="22"/>
        </w:rPr>
        <w:t xml:space="preserve"> óráig bezárólag</w:t>
      </w:r>
      <w:r w:rsidRPr="006164F1">
        <w:rPr>
          <w:sz w:val="22"/>
          <w:szCs w:val="22"/>
        </w:rPr>
        <w:t xml:space="preserve"> kiegészítő tájékoztatást kérhet,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60354C5D"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Az ajánlatokat az ajánlati kötöttség időtartama alatt a jelen Ajánlattételi Felhívás alapján Ajánlatkérő értékeli, és hiányosság esetén az Ajánlattevőt hiánypótlásra szólítja fel. </w:t>
      </w:r>
    </w:p>
    <w:p w14:paraId="77BF6519" w14:textId="486D885B" w:rsidR="0072270A" w:rsidRPr="003C739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3C7391">
        <w:rPr>
          <w:sz w:val="22"/>
          <w:szCs w:val="22"/>
        </w:rPr>
        <w:t xml:space="preserve">A hiánypótlás nem, vagy nem határidőben </w:t>
      </w:r>
      <w:r w:rsidR="006E2D73">
        <w:rPr>
          <w:sz w:val="22"/>
          <w:szCs w:val="22"/>
        </w:rPr>
        <w:t>történő</w:t>
      </w:r>
      <w:r w:rsidR="006E2D73" w:rsidRPr="003C7391">
        <w:rPr>
          <w:sz w:val="22"/>
          <w:szCs w:val="22"/>
        </w:rPr>
        <w:t xml:space="preserve"> </w:t>
      </w:r>
      <w:r w:rsidRPr="003C7391">
        <w:rPr>
          <w:sz w:val="22"/>
          <w:szCs w:val="22"/>
        </w:rPr>
        <w:t>teljesítése</w:t>
      </w:r>
      <w:r w:rsidR="006E2D73">
        <w:rPr>
          <w:sz w:val="22"/>
          <w:szCs w:val="22"/>
        </w:rPr>
        <w:t>,</w:t>
      </w:r>
      <w:r w:rsidR="003C7391">
        <w:rPr>
          <w:sz w:val="22"/>
          <w:szCs w:val="22"/>
        </w:rPr>
        <w:t xml:space="preserve"> vagy amennyiben Ajánlattevő ajánlata a hiánypótlás</w:t>
      </w:r>
      <w:r w:rsidR="006E2D73">
        <w:rPr>
          <w:sz w:val="22"/>
          <w:szCs w:val="22"/>
        </w:rPr>
        <w:t>t követően</w:t>
      </w:r>
      <w:r w:rsidR="003C7391">
        <w:rPr>
          <w:sz w:val="22"/>
          <w:szCs w:val="22"/>
        </w:rPr>
        <w:t xml:space="preserve"> sem </w:t>
      </w:r>
      <w:r w:rsidR="00DD1A1D">
        <w:rPr>
          <w:sz w:val="22"/>
          <w:szCs w:val="22"/>
        </w:rPr>
        <w:t>felel meg a kiírt követelményeknek,</w:t>
      </w:r>
      <w:r w:rsidRPr="003C7391">
        <w:rPr>
          <w:sz w:val="22"/>
          <w:szCs w:val="22"/>
        </w:rPr>
        <w:t xml:space="preserve"> Ajánlatkérő az ajánlatot érvénytelennek nyilváníthatja, </w:t>
      </w:r>
      <w:r w:rsidR="006E2D73">
        <w:rPr>
          <w:sz w:val="22"/>
          <w:szCs w:val="22"/>
        </w:rPr>
        <w:t xml:space="preserve">és az érvénytelenné nyilvánított </w:t>
      </w:r>
      <w:r w:rsidRPr="003C7391">
        <w:rPr>
          <w:sz w:val="22"/>
          <w:szCs w:val="22"/>
        </w:rPr>
        <w:t>ajánlat az értékelés folyamatában a továbbiakban nem vesz részt.</w:t>
      </w:r>
    </w:p>
    <w:p w14:paraId="04965DB5"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Abban az esetben, ha az ajánlat részeként beadott költségösszesítőben Ajánlattevő számítási hibát vét, Ajánlatkérő a számítási hibát az Ajánlattevő értesítése mellett kijavítja. </w:t>
      </w:r>
    </w:p>
    <w:p w14:paraId="17959258"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374134">
        <w:rPr>
          <w:sz w:val="22"/>
          <w:szCs w:val="22"/>
        </w:rPr>
        <w:t xml:space="preserve"> arról hogy </w:t>
      </w:r>
      <w:r w:rsidR="0027762B" w:rsidRPr="006164F1">
        <w:rPr>
          <w:sz w:val="22"/>
          <w:szCs w:val="22"/>
        </w:rPr>
        <w:t>nyertesnek minősül-e vagy sem.</w:t>
      </w:r>
    </w:p>
    <w:p w14:paraId="601BE62D" w14:textId="77777777" w:rsidR="0072270A" w:rsidRPr="006164F1" w:rsidRDefault="0072270A" w:rsidP="0072270A">
      <w:pPr>
        <w:widowControl w:val="0"/>
        <w:suppressAutoHyphens w:val="0"/>
        <w:jc w:val="both"/>
        <w:rPr>
          <w:sz w:val="22"/>
          <w:szCs w:val="22"/>
          <w:lang w:eastAsia="hu-HU"/>
        </w:rPr>
      </w:pPr>
    </w:p>
    <w:p w14:paraId="1ED7B0C7" w14:textId="6BB507FC" w:rsidR="00375AB2" w:rsidRPr="008E44F2" w:rsidRDefault="0072270A" w:rsidP="008E44F2">
      <w:pPr>
        <w:widowControl w:val="0"/>
        <w:suppressAutoHyphens w:val="0"/>
        <w:ind w:left="709" w:hanging="709"/>
        <w:jc w:val="both"/>
        <w:rPr>
          <w:sz w:val="22"/>
          <w:szCs w:val="22"/>
        </w:rPr>
      </w:pPr>
      <w:r w:rsidRPr="006164F1">
        <w:rPr>
          <w:b/>
          <w:sz w:val="22"/>
          <w:szCs w:val="22"/>
          <w:lang w:eastAsia="hu-HU"/>
        </w:rPr>
        <w:t>8.8.</w:t>
      </w:r>
      <w:r w:rsidRPr="006164F1">
        <w:rPr>
          <w:sz w:val="22"/>
          <w:szCs w:val="22"/>
        </w:rPr>
        <w:tab/>
      </w:r>
      <w:r w:rsidR="00375AB2" w:rsidRPr="008E44F2">
        <w:rPr>
          <w:sz w:val="22"/>
          <w:szCs w:val="22"/>
        </w:rPr>
        <w:t>Az ajánlatkérő ezúton felkéri az ajánlattevőket a MÁV-csoport Szállítói Előminősítési Rendszerében történő regisztrációra (Szállítói regisztráció igénylés elérési útvonala:</w:t>
      </w:r>
    </w:p>
    <w:p w14:paraId="1E3A1FAD" w14:textId="53A579AA" w:rsidR="00375AB2" w:rsidRPr="008E44F2" w:rsidRDefault="00375AB2" w:rsidP="008E44F2">
      <w:pPr>
        <w:widowControl w:val="0"/>
        <w:suppressAutoHyphens w:val="0"/>
        <w:ind w:left="993"/>
        <w:jc w:val="both"/>
        <w:rPr>
          <w:sz w:val="22"/>
          <w:szCs w:val="22"/>
        </w:rPr>
      </w:pPr>
      <w:r w:rsidRPr="008E44F2">
        <w:rPr>
          <w:sz w:val="22"/>
          <w:szCs w:val="22"/>
        </w:rPr>
        <w:t>https://s1-eu.ariba.com/Sourcing/Main/aw</w:t>
      </w:r>
      <w:proofErr w:type="gramStart"/>
      <w:r w:rsidRPr="008E44F2">
        <w:rPr>
          <w:sz w:val="22"/>
          <w:szCs w:val="22"/>
        </w:rPr>
        <w:t>?awh</w:t>
      </w:r>
      <w:proofErr w:type="gramEnd"/>
      <w:r w:rsidRPr="008E44F2">
        <w:rPr>
          <w:sz w:val="22"/>
          <w:szCs w:val="22"/>
        </w:rPr>
        <w:t>=r&amp;awssk=fecWSTAs&amp;realm=mav-csoport&amp;dard=1)</w:t>
      </w:r>
    </w:p>
    <w:p w14:paraId="67F86BF9" w14:textId="77777777" w:rsidR="0072270A" w:rsidRPr="006164F1" w:rsidRDefault="0072270A" w:rsidP="00B273A7">
      <w:pPr>
        <w:widowControl w:val="0"/>
        <w:suppressAutoHyphens w:val="0"/>
        <w:jc w:val="both"/>
        <w:rPr>
          <w:b/>
          <w:sz w:val="22"/>
          <w:szCs w:val="22"/>
          <w:lang w:eastAsia="hu-HU"/>
        </w:rPr>
      </w:pPr>
    </w:p>
    <w:p w14:paraId="4053259F" w14:textId="77777777" w:rsidR="0072270A" w:rsidRPr="006164F1" w:rsidRDefault="0072270A" w:rsidP="0072270A">
      <w:pPr>
        <w:ind w:left="709" w:hanging="709"/>
        <w:jc w:val="both"/>
        <w:rPr>
          <w:sz w:val="22"/>
          <w:szCs w:val="22"/>
        </w:rPr>
      </w:pPr>
      <w:r w:rsidRPr="006164F1">
        <w:rPr>
          <w:b/>
          <w:sz w:val="22"/>
          <w:szCs w:val="22"/>
          <w:lang w:eastAsia="hu-HU"/>
        </w:rPr>
        <w:t>8.9.</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2" w:history="1">
        <w:r w:rsidRPr="006164F1">
          <w:rPr>
            <w:rStyle w:val="Hiperhivatkozs"/>
            <w:sz w:val="22"/>
            <w:szCs w:val="22"/>
          </w:rPr>
          <w:t>https://www.mavcsoport.hu/mav-csoport/adatkezelesi-tajekoztatok</w:t>
        </w:r>
      </w:hyperlink>
    </w:p>
    <w:p w14:paraId="50D70965" w14:textId="77777777" w:rsidR="0072270A" w:rsidRPr="006164F1" w:rsidRDefault="0072270A" w:rsidP="0072270A">
      <w:pPr>
        <w:widowControl w:val="0"/>
        <w:suppressAutoHyphens w:val="0"/>
        <w:jc w:val="both"/>
        <w:rPr>
          <w:sz w:val="22"/>
          <w:szCs w:val="22"/>
          <w:lang w:eastAsia="hu-HU"/>
        </w:rPr>
      </w:pPr>
    </w:p>
    <w:p w14:paraId="64905037" w14:textId="77777777" w:rsidR="0072270A" w:rsidRPr="006164F1" w:rsidRDefault="0072270A" w:rsidP="0072270A">
      <w:pPr>
        <w:widowControl w:val="0"/>
        <w:suppressAutoHyphens w:val="0"/>
        <w:ind w:left="705"/>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0F6236BC" w14:textId="77777777" w:rsidR="007A30EB" w:rsidRPr="006164F1" w:rsidRDefault="007A30EB" w:rsidP="007A30EB">
      <w:pPr>
        <w:jc w:val="both"/>
        <w:rPr>
          <w:sz w:val="22"/>
          <w:szCs w:val="22"/>
        </w:rPr>
      </w:pPr>
    </w:p>
    <w:p w14:paraId="35C2764D" w14:textId="7D43FE7A" w:rsidR="009B5181" w:rsidRPr="009B5181" w:rsidRDefault="009B5181" w:rsidP="009B5181">
      <w:pPr>
        <w:ind w:left="709" w:hanging="705"/>
        <w:jc w:val="both"/>
        <w:rPr>
          <w:sz w:val="22"/>
          <w:szCs w:val="22"/>
        </w:rPr>
      </w:pPr>
      <w:r w:rsidRPr="000C7370">
        <w:rPr>
          <w:b/>
          <w:sz w:val="22"/>
          <w:szCs w:val="22"/>
        </w:rPr>
        <w:t>8.10</w:t>
      </w:r>
      <w:r w:rsidR="00332463">
        <w:rPr>
          <w:b/>
          <w:sz w:val="22"/>
          <w:szCs w:val="22"/>
        </w:rPr>
        <w:t>.</w:t>
      </w:r>
      <w:r>
        <w:rPr>
          <w:sz w:val="22"/>
          <w:szCs w:val="22"/>
        </w:rPr>
        <w:tab/>
        <w:t>Ajánlatkérő felhívja a figyelmet, hogy a MÁV Zrt. törekszik arra</w:t>
      </w:r>
      <w:r w:rsidR="00037204">
        <w:rPr>
          <w:sz w:val="22"/>
          <w:szCs w:val="22"/>
        </w:rPr>
        <w:t xml:space="preserve"> és az elsődleges elvárása</w:t>
      </w:r>
      <w:r>
        <w:rPr>
          <w:sz w:val="22"/>
          <w:szCs w:val="22"/>
        </w:rPr>
        <w:t>, hogy a</w:t>
      </w:r>
      <w:r w:rsidRPr="009B5181">
        <w:rPr>
          <w:sz w:val="22"/>
          <w:szCs w:val="22"/>
        </w:rPr>
        <w:t xml:space="preserve"> szerződés teljesítése során elektronikus számla (a továbbiakban: e-számla) alkalmazására kerüljön sor. </w:t>
      </w:r>
      <w:r w:rsidR="00DF7EDF">
        <w:rPr>
          <w:sz w:val="22"/>
          <w:szCs w:val="22"/>
        </w:rPr>
        <w:t xml:space="preserve"> </w:t>
      </w:r>
    </w:p>
    <w:p w14:paraId="09489252" w14:textId="3D309F49" w:rsidR="009B5181" w:rsidRPr="00DF7EDF" w:rsidRDefault="009B5181" w:rsidP="009B5181">
      <w:pPr>
        <w:ind w:left="709"/>
        <w:jc w:val="both"/>
        <w:rPr>
          <w:b/>
          <w:sz w:val="22"/>
          <w:szCs w:val="22"/>
          <w:u w:val="single"/>
        </w:rPr>
      </w:pPr>
      <w:r w:rsidRPr="009B5181">
        <w:rPr>
          <w:sz w:val="22"/>
          <w:szCs w:val="22"/>
        </w:rPr>
        <w:t>Az elektronikus számla olyan bizonylat, amely</w:t>
      </w:r>
      <w:r>
        <w:rPr>
          <w:sz w:val="22"/>
          <w:szCs w:val="22"/>
        </w:rPr>
        <w:t xml:space="preserve"> </w:t>
      </w:r>
      <w:r w:rsidRPr="009B5181">
        <w:rPr>
          <w:sz w:val="22"/>
          <w:szCs w:val="22"/>
        </w:rPr>
        <w:t>tartalmazza a jogszabály által előírt adatokat, nem papír alapú, hanem a MÁV Zrt. elektronikus formában bocsátja ki és fogadja be, amelyet a címzett</w:t>
      </w:r>
      <w:r>
        <w:rPr>
          <w:sz w:val="22"/>
          <w:szCs w:val="22"/>
        </w:rPr>
        <w:t xml:space="preserve"> </w:t>
      </w:r>
      <w:r w:rsidRPr="009B5181">
        <w:rPr>
          <w:sz w:val="22"/>
          <w:szCs w:val="22"/>
        </w:rPr>
        <w:t xml:space="preserve">hitelesítve, e-mailben kap meg. </w:t>
      </w:r>
      <w:r w:rsidR="00DF7EDF" w:rsidRPr="00DF7EDF">
        <w:rPr>
          <w:b/>
          <w:sz w:val="22"/>
          <w:szCs w:val="22"/>
          <w:u w:val="single"/>
        </w:rPr>
        <w:t>A részletes tájékoztatást a 15. számú melléklet tartalmazza.</w:t>
      </w:r>
    </w:p>
    <w:p w14:paraId="309613FA" w14:textId="77777777" w:rsidR="00DF7EDF" w:rsidRDefault="00DF7EDF" w:rsidP="009B5181">
      <w:pPr>
        <w:ind w:left="709"/>
        <w:jc w:val="both"/>
        <w:rPr>
          <w:sz w:val="22"/>
          <w:szCs w:val="22"/>
        </w:rPr>
      </w:pPr>
    </w:p>
    <w:p w14:paraId="290A5051" w14:textId="171BA295" w:rsidR="009B5181" w:rsidRDefault="009B5181" w:rsidP="009B5181">
      <w:pPr>
        <w:ind w:left="709"/>
        <w:jc w:val="both"/>
        <w:rPr>
          <w:sz w:val="22"/>
          <w:szCs w:val="22"/>
        </w:rPr>
      </w:pPr>
      <w:r>
        <w:rPr>
          <w:sz w:val="22"/>
          <w:szCs w:val="22"/>
        </w:rPr>
        <w:t>Azonban Ajánlatkérő</w:t>
      </w:r>
      <w:r w:rsidR="00CE4758">
        <w:rPr>
          <w:sz w:val="22"/>
          <w:szCs w:val="22"/>
        </w:rPr>
        <w:t>,</w:t>
      </w:r>
      <w:r>
        <w:rPr>
          <w:sz w:val="22"/>
          <w:szCs w:val="22"/>
        </w:rPr>
        <w:t xml:space="preserve"> annak érdekében, hogy a fenti előírás</w:t>
      </w:r>
      <w:r w:rsidR="00CE4758">
        <w:rPr>
          <w:sz w:val="22"/>
          <w:szCs w:val="22"/>
        </w:rPr>
        <w:t>sal ne korlátozza a versenyt,</w:t>
      </w:r>
      <w:r>
        <w:rPr>
          <w:sz w:val="22"/>
          <w:szCs w:val="22"/>
        </w:rPr>
        <w:t xml:space="preserve"> papír alapon is b</w:t>
      </w:r>
      <w:r w:rsidR="00DF7EDF">
        <w:rPr>
          <w:sz w:val="22"/>
          <w:szCs w:val="22"/>
        </w:rPr>
        <w:t>efogadj</w:t>
      </w:r>
      <w:r w:rsidR="00500308">
        <w:rPr>
          <w:sz w:val="22"/>
          <w:szCs w:val="22"/>
        </w:rPr>
        <w:t>a</w:t>
      </w:r>
      <w:r w:rsidR="00DF7EDF">
        <w:rPr>
          <w:sz w:val="22"/>
          <w:szCs w:val="22"/>
        </w:rPr>
        <w:t xml:space="preserve"> a számlákat, azonban </w:t>
      </w:r>
      <w:r w:rsidR="00CE4758">
        <w:rPr>
          <w:sz w:val="22"/>
          <w:szCs w:val="22"/>
        </w:rPr>
        <w:t>kérjük, hogy amennyiben módjukban</w:t>
      </w:r>
      <w:r w:rsidR="00DF7EDF">
        <w:rPr>
          <w:sz w:val="22"/>
          <w:szCs w:val="22"/>
        </w:rPr>
        <w:t xml:space="preserve"> </w:t>
      </w:r>
      <w:r w:rsidR="00CE4758">
        <w:rPr>
          <w:sz w:val="22"/>
          <w:szCs w:val="22"/>
        </w:rPr>
        <w:t xml:space="preserve">áll </w:t>
      </w:r>
      <w:r w:rsidR="00DF7EDF">
        <w:rPr>
          <w:sz w:val="22"/>
          <w:szCs w:val="22"/>
        </w:rPr>
        <w:t>az elek</w:t>
      </w:r>
      <w:r w:rsidR="00CE4758">
        <w:rPr>
          <w:sz w:val="22"/>
          <w:szCs w:val="22"/>
        </w:rPr>
        <w:t>tronikus számlázás alkalmazása, a nyilatkozat</w:t>
      </w:r>
      <w:r w:rsidR="00DF7EDF">
        <w:rPr>
          <w:sz w:val="22"/>
          <w:szCs w:val="22"/>
        </w:rPr>
        <w:t>ban ezt a formát jelöljék meg!</w:t>
      </w:r>
    </w:p>
    <w:p w14:paraId="373DC775" w14:textId="446730EE" w:rsidR="009B5181" w:rsidRPr="009B5181" w:rsidRDefault="009B5181" w:rsidP="009B5181">
      <w:pPr>
        <w:ind w:left="709"/>
        <w:jc w:val="both"/>
        <w:rPr>
          <w:b/>
          <w:sz w:val="22"/>
          <w:szCs w:val="22"/>
          <w:u w:val="single"/>
        </w:rPr>
      </w:pPr>
      <w:r w:rsidRPr="009B5181">
        <w:rPr>
          <w:b/>
          <w:sz w:val="22"/>
          <w:szCs w:val="22"/>
          <w:u w:val="single"/>
        </w:rPr>
        <w:t>A fentiekkel kapcsolatban az ajánlat részeként kérjük kötelezően benyújtani a 14. számú nyilatkozatot!</w:t>
      </w:r>
    </w:p>
    <w:p w14:paraId="5ACB7C64" w14:textId="0B441659" w:rsidR="009B5181" w:rsidRDefault="009B5181" w:rsidP="007A30EB">
      <w:pPr>
        <w:jc w:val="both"/>
        <w:rPr>
          <w:sz w:val="22"/>
          <w:szCs w:val="22"/>
        </w:rPr>
      </w:pPr>
    </w:p>
    <w:p w14:paraId="4E1A1691" w14:textId="57C93CFF" w:rsidR="000C7370" w:rsidRDefault="000C7370" w:rsidP="000C7370">
      <w:pPr>
        <w:ind w:left="709" w:hanging="709"/>
        <w:jc w:val="both"/>
        <w:rPr>
          <w:iCs/>
          <w:sz w:val="22"/>
          <w:szCs w:val="22"/>
          <w:lang w:eastAsia="hu-HU"/>
        </w:rPr>
      </w:pPr>
      <w:r w:rsidRPr="00512B00">
        <w:rPr>
          <w:b/>
          <w:sz w:val="22"/>
          <w:szCs w:val="22"/>
        </w:rPr>
        <w:lastRenderedPageBreak/>
        <w:t>8.11</w:t>
      </w:r>
      <w:r w:rsidR="00332463" w:rsidRPr="00512B00">
        <w:rPr>
          <w:b/>
          <w:sz w:val="22"/>
          <w:szCs w:val="22"/>
        </w:rPr>
        <w:t>.</w:t>
      </w:r>
      <w:r>
        <w:rPr>
          <w:sz w:val="22"/>
          <w:szCs w:val="22"/>
        </w:rPr>
        <w:tab/>
        <w:t>A</w:t>
      </w:r>
      <w:r w:rsidR="000B6645">
        <w:rPr>
          <w:sz w:val="22"/>
          <w:szCs w:val="22"/>
        </w:rPr>
        <w:t>mennyiben Ajánlattevő a</w:t>
      </w:r>
      <w:r>
        <w:rPr>
          <w:sz w:val="22"/>
          <w:szCs w:val="22"/>
        </w:rPr>
        <w:t xml:space="preserve"> </w:t>
      </w:r>
      <w:r w:rsidRPr="000C7370">
        <w:rPr>
          <w:iCs/>
          <w:sz w:val="22"/>
          <w:szCs w:val="22"/>
          <w:lang w:eastAsia="hu-HU"/>
        </w:rPr>
        <w:t>2012. évi CXLVII. törvény a kisadózó vállalkozások tételes adójáról és a kisvállalati adóról szól</w:t>
      </w:r>
      <w:r>
        <w:rPr>
          <w:iCs/>
          <w:sz w:val="22"/>
          <w:szCs w:val="22"/>
          <w:lang w:eastAsia="hu-HU"/>
        </w:rPr>
        <w:t>ó törvény hatálya alá tartoz</w:t>
      </w:r>
      <w:r w:rsidR="000B6645">
        <w:rPr>
          <w:iCs/>
          <w:sz w:val="22"/>
          <w:szCs w:val="22"/>
          <w:lang w:eastAsia="hu-HU"/>
        </w:rPr>
        <w:t xml:space="preserve">ik és </w:t>
      </w:r>
      <w:r w:rsidR="000B6645" w:rsidRPr="00F33262">
        <w:rPr>
          <w:b/>
          <w:iCs/>
          <w:sz w:val="22"/>
          <w:szCs w:val="22"/>
          <w:u w:val="single"/>
          <w:lang w:eastAsia="hu-HU"/>
        </w:rPr>
        <w:t xml:space="preserve"> KATA</w:t>
      </w:r>
      <w:r w:rsidR="000B6645">
        <w:rPr>
          <w:b/>
          <w:iCs/>
          <w:sz w:val="22"/>
          <w:szCs w:val="22"/>
          <w:u w:val="single"/>
          <w:lang w:eastAsia="hu-HU"/>
        </w:rPr>
        <w:t xml:space="preserve"> adózás szerint </w:t>
      </w:r>
      <w:proofErr w:type="gramStart"/>
      <w:r w:rsidR="000B6645">
        <w:rPr>
          <w:b/>
          <w:iCs/>
          <w:sz w:val="22"/>
          <w:szCs w:val="22"/>
          <w:u w:val="single"/>
          <w:lang w:eastAsia="hu-HU"/>
        </w:rPr>
        <w:t>adózik</w:t>
      </w:r>
      <w:proofErr w:type="gramEnd"/>
      <w:r w:rsidR="000B6645" w:rsidRPr="00F33262">
        <w:rPr>
          <w:b/>
          <w:iCs/>
          <w:sz w:val="22"/>
          <w:szCs w:val="22"/>
          <w:u w:val="single"/>
          <w:lang w:eastAsia="hu-HU"/>
        </w:rPr>
        <w:t xml:space="preserve"> </w:t>
      </w:r>
      <w:r>
        <w:rPr>
          <w:iCs/>
          <w:sz w:val="22"/>
          <w:szCs w:val="22"/>
          <w:lang w:eastAsia="hu-HU"/>
        </w:rPr>
        <w:t>kérjük a 16. sz. mellékleten nyilatkozni.</w:t>
      </w:r>
      <w:r w:rsidR="0063679A">
        <w:rPr>
          <w:iCs/>
          <w:sz w:val="22"/>
          <w:szCs w:val="22"/>
          <w:lang w:eastAsia="hu-HU"/>
        </w:rPr>
        <w:t xml:space="preserve"> </w:t>
      </w:r>
    </w:p>
    <w:p w14:paraId="7460B820" w14:textId="77777777" w:rsidR="00E82E49" w:rsidRDefault="0063679A" w:rsidP="000C7370">
      <w:pPr>
        <w:ind w:left="709" w:hanging="709"/>
        <w:jc w:val="both"/>
        <w:rPr>
          <w:iCs/>
          <w:sz w:val="22"/>
          <w:szCs w:val="22"/>
          <w:lang w:eastAsia="hu-HU"/>
        </w:rPr>
      </w:pPr>
      <w:r>
        <w:rPr>
          <w:iCs/>
          <w:sz w:val="22"/>
          <w:szCs w:val="22"/>
          <w:lang w:eastAsia="hu-HU"/>
        </w:rPr>
        <w:tab/>
      </w:r>
    </w:p>
    <w:p w14:paraId="3D93A9DA" w14:textId="039638DD" w:rsidR="0063679A" w:rsidRDefault="0063679A" w:rsidP="00E82E49">
      <w:pPr>
        <w:ind w:left="709"/>
        <w:jc w:val="both"/>
        <w:rPr>
          <w:iCs/>
          <w:sz w:val="22"/>
          <w:szCs w:val="22"/>
          <w:lang w:eastAsia="hu-HU"/>
        </w:rPr>
      </w:pPr>
      <w:r>
        <w:rPr>
          <w:iCs/>
          <w:sz w:val="22"/>
          <w:szCs w:val="22"/>
          <w:lang w:eastAsia="hu-HU"/>
        </w:rPr>
        <w:t>Amennyiben Ajánlattevő a törvény hatálya alá tartozik</w:t>
      </w:r>
      <w:r w:rsidR="00F33262">
        <w:rPr>
          <w:iCs/>
          <w:sz w:val="22"/>
          <w:szCs w:val="22"/>
          <w:lang w:eastAsia="hu-HU"/>
        </w:rPr>
        <w:t xml:space="preserve"> </w:t>
      </w:r>
      <w:r w:rsidR="00F33262" w:rsidRPr="00F33262">
        <w:rPr>
          <w:b/>
          <w:iCs/>
          <w:sz w:val="22"/>
          <w:szCs w:val="22"/>
          <w:u w:val="single"/>
          <w:lang w:eastAsia="hu-HU"/>
        </w:rPr>
        <w:t>és KATA</w:t>
      </w:r>
      <w:r w:rsidR="00F33262">
        <w:rPr>
          <w:b/>
          <w:iCs/>
          <w:sz w:val="22"/>
          <w:szCs w:val="22"/>
          <w:u w:val="single"/>
          <w:lang w:eastAsia="hu-HU"/>
        </w:rPr>
        <w:t xml:space="preserve"> adózás szerint adózik</w:t>
      </w:r>
      <w:r w:rsidR="00F33262" w:rsidRPr="00F33262">
        <w:rPr>
          <w:b/>
          <w:iCs/>
          <w:sz w:val="22"/>
          <w:szCs w:val="22"/>
          <w:u w:val="single"/>
          <w:lang w:eastAsia="hu-HU"/>
        </w:rPr>
        <w:t xml:space="preserve"> </w:t>
      </w:r>
      <w:r w:rsidR="00F33262">
        <w:rPr>
          <w:b/>
          <w:iCs/>
          <w:sz w:val="22"/>
          <w:szCs w:val="22"/>
          <w:u w:val="single"/>
          <w:lang w:eastAsia="hu-HU"/>
        </w:rPr>
        <w:t>(nem KIVA)</w:t>
      </w:r>
      <w:r>
        <w:rPr>
          <w:iCs/>
          <w:sz w:val="22"/>
          <w:szCs w:val="22"/>
          <w:lang w:eastAsia="hu-HU"/>
        </w:rPr>
        <w:t>, Ajánlattevőnek fel kell tüntetnie valamennyi Ajánlatkérővel kötött hatályos szerződését a nyilatkozatban!</w:t>
      </w:r>
    </w:p>
    <w:p w14:paraId="24D094AC" w14:textId="7E7850CA" w:rsidR="00E82E49" w:rsidRDefault="00E82E49" w:rsidP="007A30EB">
      <w:pPr>
        <w:jc w:val="both"/>
        <w:rPr>
          <w:sz w:val="22"/>
          <w:szCs w:val="22"/>
        </w:rPr>
      </w:pPr>
    </w:p>
    <w:p w14:paraId="56F945D9" w14:textId="5E35F0A1" w:rsidR="00E82E49" w:rsidRPr="00E82E49" w:rsidRDefault="00E82E49" w:rsidP="00E82E49">
      <w:pPr>
        <w:shd w:val="clear" w:color="auto" w:fill="FFFFFF"/>
        <w:ind w:left="709"/>
        <w:jc w:val="both"/>
        <w:rPr>
          <w:sz w:val="22"/>
          <w:szCs w:val="22"/>
          <w:lang w:eastAsia="hu-HU"/>
        </w:rPr>
      </w:pPr>
      <w:proofErr w:type="spellStart"/>
      <w:r w:rsidRPr="00E82E49">
        <w:rPr>
          <w:sz w:val="22"/>
          <w:szCs w:val="22"/>
          <w:lang w:val="de-DE"/>
        </w:rPr>
        <w:t>Ajánlatkérő</w:t>
      </w:r>
      <w:proofErr w:type="spellEnd"/>
      <w:r w:rsidRPr="00E82E49">
        <w:rPr>
          <w:sz w:val="22"/>
          <w:szCs w:val="22"/>
          <w:lang w:val="de-DE"/>
        </w:rPr>
        <w:t xml:space="preserve"> </w:t>
      </w:r>
      <w:proofErr w:type="spellStart"/>
      <w:r w:rsidRPr="00E82E49">
        <w:rPr>
          <w:sz w:val="22"/>
          <w:szCs w:val="22"/>
          <w:lang w:val="de-DE"/>
        </w:rPr>
        <w:t>tájékoztatja</w:t>
      </w:r>
      <w:proofErr w:type="spellEnd"/>
      <w:r w:rsidRPr="00E82E49">
        <w:rPr>
          <w:sz w:val="22"/>
          <w:szCs w:val="22"/>
          <w:lang w:val="de-DE"/>
        </w:rPr>
        <w:t xml:space="preserve"> </w:t>
      </w:r>
      <w:proofErr w:type="spellStart"/>
      <w:r w:rsidRPr="00E82E49">
        <w:rPr>
          <w:sz w:val="22"/>
          <w:szCs w:val="22"/>
          <w:lang w:val="de-DE"/>
        </w:rPr>
        <w:t>Ajánlattevőt</w:t>
      </w:r>
      <w:proofErr w:type="spellEnd"/>
      <w:r w:rsidRPr="00E82E49">
        <w:rPr>
          <w:sz w:val="22"/>
          <w:szCs w:val="22"/>
          <w:lang w:val="de-DE"/>
        </w:rPr>
        <w:t xml:space="preserve">, </w:t>
      </w:r>
      <w:proofErr w:type="spellStart"/>
      <w:r w:rsidRPr="00E82E49">
        <w:rPr>
          <w:sz w:val="22"/>
          <w:szCs w:val="22"/>
          <w:lang w:val="de-DE"/>
        </w:rPr>
        <w:t>hogy</w:t>
      </w:r>
      <w:proofErr w:type="spellEnd"/>
      <w:r w:rsidRPr="00E82E49">
        <w:rPr>
          <w:sz w:val="22"/>
          <w:szCs w:val="22"/>
          <w:lang w:val="de-DE"/>
        </w:rPr>
        <w:t xml:space="preserve"> a</w:t>
      </w:r>
      <w:r w:rsidRPr="00E82E49">
        <w:rPr>
          <w:b/>
          <w:bCs/>
          <w:sz w:val="22"/>
          <w:szCs w:val="22"/>
          <w:lang w:val="de-DE"/>
        </w:rPr>
        <w:t xml:space="preserve"> </w:t>
      </w:r>
      <w:r w:rsidRPr="00E82E49">
        <w:rPr>
          <w:sz w:val="22"/>
          <w:szCs w:val="22"/>
        </w:rPr>
        <w:t xml:space="preserve">2012. évi CXLVII. törvény a kisadózó vállalkozások tételes adójáról és a kisvállalati adóról szóló törvény hatálya alá tartozó </w:t>
      </w:r>
      <w:r w:rsidR="00F33262" w:rsidRPr="00F33262">
        <w:rPr>
          <w:b/>
          <w:sz w:val="22"/>
          <w:szCs w:val="22"/>
          <w:u w:val="single"/>
        </w:rPr>
        <w:t xml:space="preserve">és KATA adózás szerint adózó </w:t>
      </w:r>
      <w:r w:rsidRPr="00F33262">
        <w:rPr>
          <w:b/>
          <w:sz w:val="22"/>
          <w:szCs w:val="22"/>
          <w:u w:val="single"/>
        </w:rPr>
        <w:t xml:space="preserve">gazdasági </w:t>
      </w:r>
      <w:r w:rsidR="00F33262" w:rsidRPr="00F33262">
        <w:rPr>
          <w:b/>
          <w:sz w:val="22"/>
          <w:szCs w:val="22"/>
          <w:u w:val="single"/>
        </w:rPr>
        <w:t>szereplő</w:t>
      </w:r>
      <w:r w:rsidR="00F33262" w:rsidRPr="00E82E49">
        <w:rPr>
          <w:sz w:val="22"/>
          <w:szCs w:val="22"/>
        </w:rPr>
        <w:t xml:space="preserve"> </w:t>
      </w:r>
      <w:r w:rsidRPr="00E82E49">
        <w:rPr>
          <w:sz w:val="22"/>
          <w:szCs w:val="22"/>
        </w:rPr>
        <w:t xml:space="preserve">esetében, amennyiben adott adóévben ugyanazon kifizetőtől a kifizetések összege eléri </w:t>
      </w:r>
      <w:proofErr w:type="gramStart"/>
      <w:r w:rsidRPr="00E82E49">
        <w:rPr>
          <w:sz w:val="22"/>
          <w:szCs w:val="22"/>
        </w:rPr>
        <w:t>kumuláltan</w:t>
      </w:r>
      <w:proofErr w:type="gramEnd"/>
      <w:r w:rsidRPr="00E82E49">
        <w:rPr>
          <w:sz w:val="22"/>
          <w:szCs w:val="22"/>
        </w:rPr>
        <w:t xml:space="preserve"> a nettó 3 millió Ft-ot, a kifizetőnek a kifizetett összeg 40%-</w:t>
      </w:r>
      <w:proofErr w:type="spellStart"/>
      <w:r w:rsidRPr="00E82E49">
        <w:rPr>
          <w:sz w:val="22"/>
          <w:szCs w:val="22"/>
        </w:rPr>
        <w:t>ának</w:t>
      </w:r>
      <w:proofErr w:type="spellEnd"/>
      <w:r w:rsidRPr="00E82E49">
        <w:rPr>
          <w:sz w:val="22"/>
          <w:szCs w:val="22"/>
        </w:rPr>
        <w:t xml:space="preserve"> megfelelő adófizetési kötelezettsége keletkezik az adóhatóság felé. </w:t>
      </w:r>
    </w:p>
    <w:p w14:paraId="0703BFB5" w14:textId="77777777" w:rsidR="00E82E49" w:rsidRPr="00E82E49" w:rsidRDefault="00E82E49" w:rsidP="00E82E49">
      <w:pPr>
        <w:shd w:val="clear" w:color="auto" w:fill="FFFFFF"/>
        <w:ind w:left="709"/>
        <w:jc w:val="both"/>
        <w:rPr>
          <w:sz w:val="22"/>
          <w:szCs w:val="22"/>
        </w:rPr>
      </w:pPr>
      <w:r w:rsidRPr="00E82E49">
        <w:rPr>
          <w:sz w:val="22"/>
          <w:szCs w:val="22"/>
        </w:rPr>
        <w:t>Erre való tekintettel Ajánlatkérő a bírálat során a megajánlott ajánlati árra az ajánlati ár 40%-</w:t>
      </w:r>
      <w:proofErr w:type="spellStart"/>
      <w:r w:rsidRPr="00E82E49">
        <w:rPr>
          <w:sz w:val="22"/>
          <w:szCs w:val="22"/>
        </w:rPr>
        <w:t>os</w:t>
      </w:r>
      <w:proofErr w:type="spellEnd"/>
      <w:r w:rsidRPr="00E82E49">
        <w:rPr>
          <w:sz w:val="22"/>
          <w:szCs w:val="22"/>
        </w:rPr>
        <w:t xml:space="preserve"> értékét </w:t>
      </w:r>
      <w:proofErr w:type="gramStart"/>
      <w:r w:rsidRPr="00E82E49">
        <w:rPr>
          <w:sz w:val="22"/>
          <w:szCs w:val="22"/>
        </w:rPr>
        <w:t>rászámolja</w:t>
      </w:r>
      <w:proofErr w:type="gramEnd"/>
      <w:r w:rsidRPr="00E82E49">
        <w:rPr>
          <w:sz w:val="22"/>
          <w:szCs w:val="22"/>
        </w:rPr>
        <w:t xml:space="preserve"> és úgy hasonlítja össze többi Ajánlattevő ajánlatával, mivel ez az érték a szerződés teljesítése és annak elismerését és kifizetését követően költségként merül fel Ajánlatkérő számára.</w:t>
      </w:r>
    </w:p>
    <w:p w14:paraId="68C04BFE" w14:textId="26B33BA7" w:rsidR="00E82E49" w:rsidRDefault="00E82E49" w:rsidP="007A30EB">
      <w:pPr>
        <w:jc w:val="both"/>
        <w:rPr>
          <w:sz w:val="22"/>
          <w:szCs w:val="22"/>
        </w:rPr>
      </w:pPr>
    </w:p>
    <w:p w14:paraId="450439A1" w14:textId="03353EA6" w:rsidR="007515CE" w:rsidRPr="007515CE" w:rsidRDefault="007515CE" w:rsidP="007515CE">
      <w:pPr>
        <w:ind w:left="709" w:hanging="709"/>
        <w:jc w:val="both"/>
        <w:rPr>
          <w:b/>
          <w:sz w:val="22"/>
          <w:szCs w:val="22"/>
          <w:u w:val="single"/>
        </w:rPr>
      </w:pPr>
      <w:r w:rsidRPr="007515CE">
        <w:rPr>
          <w:b/>
          <w:sz w:val="22"/>
          <w:szCs w:val="22"/>
          <w:u w:val="single"/>
        </w:rPr>
        <w:t xml:space="preserve">8.12. </w:t>
      </w:r>
      <w:r w:rsidRPr="007515CE">
        <w:rPr>
          <w:b/>
          <w:sz w:val="22"/>
          <w:szCs w:val="22"/>
          <w:u w:val="single"/>
        </w:rPr>
        <w:tab/>
        <w:t xml:space="preserve">Ajánlatkérő felhívja a figyelmet, </w:t>
      </w:r>
      <w:r>
        <w:rPr>
          <w:b/>
          <w:sz w:val="22"/>
          <w:szCs w:val="22"/>
          <w:u w:val="single"/>
        </w:rPr>
        <w:t xml:space="preserve">hogy </w:t>
      </w:r>
      <w:r w:rsidRPr="007515CE">
        <w:rPr>
          <w:b/>
          <w:sz w:val="22"/>
          <w:szCs w:val="22"/>
          <w:u w:val="single"/>
        </w:rPr>
        <w:t>jelen</w:t>
      </w:r>
      <w:r w:rsidRPr="007515CE">
        <w:rPr>
          <w:b/>
          <w:szCs w:val="24"/>
          <w:u w:val="single"/>
        </w:rPr>
        <w:t xml:space="preserve"> felhívás tartalma és mellékletei a MÁV Zrt. tulajdonát képezik, annak további felhasználása a MÁV Zrt. engedélye nélkül </w:t>
      </w:r>
      <w:r>
        <w:rPr>
          <w:b/>
          <w:szCs w:val="24"/>
          <w:u w:val="single"/>
        </w:rPr>
        <w:t>tilos!</w:t>
      </w:r>
    </w:p>
    <w:p w14:paraId="79312A20" w14:textId="77777777" w:rsidR="007515CE" w:rsidRDefault="007515CE" w:rsidP="00B86A32">
      <w:pPr>
        <w:tabs>
          <w:tab w:val="left" w:pos="426"/>
        </w:tabs>
        <w:jc w:val="both"/>
        <w:rPr>
          <w:b/>
          <w:sz w:val="22"/>
          <w:szCs w:val="22"/>
        </w:rPr>
      </w:pPr>
    </w:p>
    <w:p w14:paraId="69B62AFF" w14:textId="5121E947" w:rsidR="00C921BF" w:rsidRPr="006164F1" w:rsidRDefault="001C64A8" w:rsidP="00B86A32">
      <w:pPr>
        <w:tabs>
          <w:tab w:val="left" w:pos="426"/>
        </w:tabs>
        <w:jc w:val="both"/>
        <w:rPr>
          <w:b/>
          <w:sz w:val="22"/>
          <w:szCs w:val="22"/>
        </w:rPr>
      </w:pPr>
      <w:r w:rsidRPr="006164F1">
        <w:rPr>
          <w:b/>
          <w:sz w:val="22"/>
          <w:szCs w:val="22"/>
        </w:rPr>
        <w:t xml:space="preserve">Budapest, </w:t>
      </w:r>
      <w:r w:rsidR="00B13567" w:rsidRPr="006164F1">
        <w:rPr>
          <w:b/>
          <w:sz w:val="22"/>
          <w:szCs w:val="22"/>
        </w:rPr>
        <w:t>20</w:t>
      </w:r>
      <w:r w:rsidR="006C1E7E" w:rsidRPr="006164F1">
        <w:rPr>
          <w:b/>
          <w:sz w:val="22"/>
          <w:szCs w:val="22"/>
        </w:rPr>
        <w:t>2</w:t>
      </w:r>
      <w:r w:rsidR="000C7370">
        <w:rPr>
          <w:b/>
          <w:sz w:val="22"/>
          <w:szCs w:val="22"/>
        </w:rPr>
        <w:t>1</w:t>
      </w:r>
      <w:r w:rsidR="00B13567" w:rsidRPr="006164F1">
        <w:rPr>
          <w:b/>
          <w:sz w:val="22"/>
          <w:szCs w:val="22"/>
        </w:rPr>
        <w:t xml:space="preserve"> </w:t>
      </w:r>
      <w:r w:rsidR="00BB62FD">
        <w:rPr>
          <w:b/>
          <w:sz w:val="22"/>
          <w:szCs w:val="22"/>
        </w:rPr>
        <w:t>1</w:t>
      </w:r>
      <w:r w:rsidR="00226D05">
        <w:rPr>
          <w:b/>
          <w:sz w:val="22"/>
          <w:szCs w:val="22"/>
        </w:rPr>
        <w:t>2</w:t>
      </w:r>
      <w:r w:rsidR="00BB62FD">
        <w:rPr>
          <w:b/>
          <w:sz w:val="22"/>
          <w:szCs w:val="22"/>
        </w:rPr>
        <w:t xml:space="preserve">. </w:t>
      </w:r>
      <w:r w:rsidR="00226D05">
        <w:rPr>
          <w:b/>
          <w:sz w:val="22"/>
          <w:szCs w:val="22"/>
        </w:rPr>
        <w:t>08</w:t>
      </w:r>
      <w:r w:rsidR="00BB62FD">
        <w:rPr>
          <w:b/>
          <w:sz w:val="22"/>
          <w:szCs w:val="22"/>
        </w:rPr>
        <w:t>.</w:t>
      </w:r>
    </w:p>
    <w:p w14:paraId="5AB30CCD" w14:textId="77777777" w:rsidR="000F0379" w:rsidRPr="006164F1" w:rsidRDefault="000F0379" w:rsidP="00B54718">
      <w:pPr>
        <w:tabs>
          <w:tab w:val="left" w:pos="426"/>
        </w:tabs>
        <w:jc w:val="both"/>
        <w:rPr>
          <w:b/>
          <w:sz w:val="22"/>
          <w:szCs w:val="22"/>
        </w:rPr>
      </w:pPr>
    </w:p>
    <w:p w14:paraId="21FEEA7E" w14:textId="77777777" w:rsidR="0000133B" w:rsidRPr="006164F1" w:rsidRDefault="0000133B" w:rsidP="0000133B">
      <w:pPr>
        <w:jc w:val="both"/>
        <w:rPr>
          <w:sz w:val="22"/>
          <w:szCs w:val="22"/>
        </w:rPr>
      </w:pPr>
      <w:r w:rsidRPr="006164F1">
        <w:rPr>
          <w:sz w:val="22"/>
          <w:szCs w:val="22"/>
        </w:rPr>
        <w:t>Tisztelettel:</w:t>
      </w:r>
    </w:p>
    <w:p w14:paraId="134C2632" w14:textId="77777777" w:rsidR="0000133B" w:rsidRPr="006164F1" w:rsidRDefault="0000133B" w:rsidP="0000133B">
      <w:pPr>
        <w:jc w:val="center"/>
        <w:rPr>
          <w:sz w:val="22"/>
          <w:szCs w:val="22"/>
        </w:rPr>
      </w:pPr>
    </w:p>
    <w:p w14:paraId="6B6200D6" w14:textId="77777777" w:rsidR="0000133B" w:rsidRPr="006164F1" w:rsidRDefault="0000133B" w:rsidP="0000133B">
      <w:pPr>
        <w:jc w:val="center"/>
        <w:rPr>
          <w:sz w:val="22"/>
          <w:szCs w:val="22"/>
        </w:rPr>
      </w:pPr>
      <w:r w:rsidRPr="006164F1">
        <w:rPr>
          <w:sz w:val="22"/>
          <w:szCs w:val="22"/>
        </w:rPr>
        <w:t>………………………………</w:t>
      </w:r>
    </w:p>
    <w:p w14:paraId="29C7062F" w14:textId="35EFAD1A" w:rsidR="0000133B" w:rsidRPr="006164F1" w:rsidRDefault="00226D05" w:rsidP="0000133B">
      <w:pPr>
        <w:jc w:val="center"/>
        <w:rPr>
          <w:sz w:val="22"/>
          <w:szCs w:val="22"/>
        </w:rPr>
      </w:pPr>
      <w:r>
        <w:rPr>
          <w:sz w:val="22"/>
          <w:szCs w:val="22"/>
        </w:rPr>
        <w:t>Szőnyi Péter</w:t>
      </w:r>
    </w:p>
    <w:p w14:paraId="5344F70A" w14:textId="2BC74BAD" w:rsidR="0000133B" w:rsidRPr="006164F1" w:rsidRDefault="00226D05" w:rsidP="0000133B">
      <w:pPr>
        <w:jc w:val="center"/>
        <w:rPr>
          <w:sz w:val="22"/>
          <w:szCs w:val="22"/>
        </w:rPr>
      </w:pPr>
      <w:proofErr w:type="gramStart"/>
      <w:r>
        <w:rPr>
          <w:sz w:val="22"/>
          <w:szCs w:val="22"/>
        </w:rPr>
        <w:t>osztályvezető</w:t>
      </w:r>
      <w:proofErr w:type="gramEnd"/>
    </w:p>
    <w:p w14:paraId="17C61CCB" w14:textId="4752BA15" w:rsidR="0000133B" w:rsidRPr="006164F1" w:rsidRDefault="00103D51" w:rsidP="0000133B">
      <w:pPr>
        <w:jc w:val="center"/>
        <w:rPr>
          <w:sz w:val="22"/>
          <w:szCs w:val="22"/>
        </w:rPr>
      </w:pPr>
      <w:r w:rsidRPr="006164F1">
        <w:rPr>
          <w:sz w:val="22"/>
          <w:szCs w:val="22"/>
        </w:rPr>
        <w:t xml:space="preserve">MÁV Zrt. </w:t>
      </w:r>
      <w:r w:rsidR="00226D05">
        <w:rPr>
          <w:sz w:val="22"/>
          <w:szCs w:val="22"/>
        </w:rPr>
        <w:t>BLI MEO</w:t>
      </w:r>
    </w:p>
    <w:p w14:paraId="264B4947" w14:textId="135BDC92" w:rsidR="00592892" w:rsidRDefault="00592892">
      <w:pPr>
        <w:suppressAutoHyphens w:val="0"/>
        <w:overflowPunct/>
        <w:autoSpaceDE/>
        <w:textAlignment w:val="auto"/>
        <w:rPr>
          <w:sz w:val="22"/>
          <w:szCs w:val="22"/>
        </w:rPr>
      </w:pPr>
      <w:r>
        <w:rPr>
          <w:sz w:val="22"/>
          <w:szCs w:val="22"/>
        </w:rPr>
        <w:br w:type="page"/>
      </w:r>
    </w:p>
    <w:p w14:paraId="4629933F" w14:textId="77777777" w:rsidR="0000133B" w:rsidRPr="006164F1" w:rsidRDefault="0000133B" w:rsidP="0000133B">
      <w:pPr>
        <w:jc w:val="center"/>
        <w:rPr>
          <w:sz w:val="22"/>
          <w:szCs w:val="22"/>
        </w:rPr>
      </w:pPr>
    </w:p>
    <w:p w14:paraId="3146DEBE" w14:textId="07701062" w:rsidR="00D65CBC" w:rsidRPr="006164F1" w:rsidRDefault="00D65CBC">
      <w:pPr>
        <w:suppressAutoHyphens w:val="0"/>
        <w:overflowPunct/>
        <w:autoSpaceDE/>
        <w:textAlignment w:val="auto"/>
        <w:rPr>
          <w:sz w:val="22"/>
          <w:szCs w:val="22"/>
        </w:rPr>
      </w:pPr>
    </w:p>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t>sz. melléklet</w:t>
      </w:r>
    </w:p>
    <w:p w14:paraId="585A48FE" w14:textId="77777777" w:rsidR="007F371D" w:rsidRDefault="007F371D" w:rsidP="007F371D">
      <w:pPr>
        <w:jc w:val="both"/>
        <w:rPr>
          <w:b/>
        </w:rPr>
      </w:pPr>
    </w:p>
    <w:p w14:paraId="1AAF2B97" w14:textId="77777777" w:rsidR="007F371D" w:rsidRPr="0018018E" w:rsidRDefault="007F371D" w:rsidP="007F371D">
      <w:pPr>
        <w:jc w:val="center"/>
        <w:rPr>
          <w:b/>
        </w:rPr>
      </w:pPr>
      <w:r>
        <w:rPr>
          <w:b/>
        </w:rPr>
        <w:t>MŰSZAKI TARTALOM</w:t>
      </w:r>
    </w:p>
    <w:p w14:paraId="4D28083C" w14:textId="77777777" w:rsidR="007F371D" w:rsidRPr="00B3336F" w:rsidRDefault="007F371D" w:rsidP="007F371D">
      <w:pPr>
        <w:jc w:val="both"/>
        <w:rPr>
          <w:sz w:val="22"/>
          <w:szCs w:val="22"/>
        </w:rPr>
      </w:pPr>
    </w:p>
    <w:p w14:paraId="13D0D179" w14:textId="77777777" w:rsidR="007F371D" w:rsidRPr="00B3336F" w:rsidRDefault="007F371D" w:rsidP="007F371D">
      <w:pPr>
        <w:jc w:val="both"/>
        <w:rPr>
          <w:b/>
          <w:sz w:val="22"/>
          <w:szCs w:val="22"/>
        </w:rPr>
      </w:pPr>
      <w:r w:rsidRPr="00B3336F">
        <w:rPr>
          <w:b/>
          <w:sz w:val="22"/>
          <w:szCs w:val="22"/>
        </w:rPr>
        <w:t>Előzmény:</w:t>
      </w:r>
    </w:p>
    <w:p w14:paraId="4D00C31B" w14:textId="77777777" w:rsidR="007F371D" w:rsidRPr="00B3336F" w:rsidRDefault="007F371D" w:rsidP="007F371D">
      <w:pPr>
        <w:jc w:val="both"/>
        <w:rPr>
          <w:sz w:val="22"/>
          <w:szCs w:val="22"/>
        </w:rPr>
      </w:pPr>
      <w:r w:rsidRPr="00B3336F">
        <w:rPr>
          <w:sz w:val="22"/>
          <w:szCs w:val="22"/>
        </w:rPr>
        <w:t>Az állomásfejlesztési projekt keretében több állomásra és megállóhelyre vonatkozóan a MÁV Zrt. beadta a hálózatfejlesztésre vonatkozó igényét az áramszolgáltató felé. A beérkező műszaki-gazdasági tájékoztatókat MÁV felülvizsgálja, majd elfogadta, azokat aláírva visszaküldi az áramszolgáltató felé, és az abban foglalt díjak befizetéséről szintén a MÁV gondoskodik. Az alábbi műszaki tartalom a műszaki-gazdasági tájékoztatókban foglalt szabványos mérőszekrények kiépítéséről és a kapcsolódó munkálatok elvégzéséről szól.</w:t>
      </w:r>
    </w:p>
    <w:p w14:paraId="3149CCD5" w14:textId="77777777" w:rsidR="007F371D" w:rsidRPr="00B3336F" w:rsidRDefault="007F371D" w:rsidP="007F371D">
      <w:pPr>
        <w:jc w:val="both"/>
        <w:rPr>
          <w:sz w:val="22"/>
          <w:szCs w:val="22"/>
        </w:rPr>
      </w:pPr>
    </w:p>
    <w:p w14:paraId="7743E20A" w14:textId="77777777" w:rsidR="007F371D" w:rsidRPr="00B3336F" w:rsidRDefault="007F371D" w:rsidP="007F371D">
      <w:pPr>
        <w:jc w:val="both"/>
        <w:rPr>
          <w:b/>
          <w:sz w:val="22"/>
          <w:szCs w:val="22"/>
        </w:rPr>
      </w:pPr>
      <w:r w:rsidRPr="00B3336F">
        <w:rPr>
          <w:b/>
          <w:sz w:val="22"/>
          <w:szCs w:val="22"/>
        </w:rPr>
        <w:t>Feladat leírása:</w:t>
      </w:r>
    </w:p>
    <w:p w14:paraId="02439199" w14:textId="77777777" w:rsidR="007F371D" w:rsidRPr="00B3336F" w:rsidRDefault="007F371D" w:rsidP="007F371D">
      <w:pPr>
        <w:jc w:val="both"/>
        <w:rPr>
          <w:sz w:val="22"/>
          <w:szCs w:val="22"/>
        </w:rPr>
      </w:pPr>
      <w:r w:rsidRPr="00B3336F">
        <w:rPr>
          <w:sz w:val="22"/>
          <w:szCs w:val="22"/>
        </w:rPr>
        <w:t xml:space="preserve">A feladat több állomáson és megállóhelyen új, </w:t>
      </w:r>
      <w:proofErr w:type="gramStart"/>
      <w:r w:rsidRPr="00B3336F">
        <w:rPr>
          <w:sz w:val="22"/>
          <w:szCs w:val="22"/>
        </w:rPr>
        <w:t>tipizált</w:t>
      </w:r>
      <w:proofErr w:type="gramEnd"/>
      <w:r w:rsidRPr="00B3336F">
        <w:rPr>
          <w:sz w:val="22"/>
          <w:szCs w:val="22"/>
        </w:rPr>
        <w:t xml:space="preserve"> mérőelosztó tervezése, illetve kivitelezése. Az ehhez szükséges műszaki-gazdasági tájékoztatót a MÁV Zrt. bekérte, az abban foglalt költség befizetéséről gondoskodik, az nem ezen feladat részére. A már beérkezett műszaki-gazdasági tájékoztatók jelen műszaki leírás mellékletét képzik.</w:t>
      </w:r>
    </w:p>
    <w:p w14:paraId="753546B6" w14:textId="77777777" w:rsidR="007F371D" w:rsidRPr="00B3336F" w:rsidRDefault="007F371D" w:rsidP="007F371D">
      <w:pPr>
        <w:jc w:val="both"/>
        <w:rPr>
          <w:sz w:val="22"/>
          <w:szCs w:val="22"/>
        </w:rPr>
      </w:pPr>
    </w:p>
    <w:p w14:paraId="17E6B3CD" w14:textId="77777777" w:rsidR="007F371D" w:rsidRPr="00B3336F" w:rsidRDefault="007F371D" w:rsidP="007F371D">
      <w:pPr>
        <w:jc w:val="both"/>
        <w:rPr>
          <w:sz w:val="22"/>
          <w:szCs w:val="22"/>
        </w:rPr>
      </w:pPr>
      <w:proofErr w:type="gramStart"/>
      <w:r w:rsidRPr="00B3336F">
        <w:rPr>
          <w:sz w:val="22"/>
          <w:szCs w:val="22"/>
        </w:rPr>
        <w:t xml:space="preserve">A már beérkezett, valamint jövőben beérkező műszaki gazdasági tájékoztatók alapján Ajánlatadónak  feladata lesz a szabványos mérőhely létesítése – valamint az ezzel összefüggő tervezési, illetve </w:t>
      </w:r>
      <w:proofErr w:type="spellStart"/>
      <w:r w:rsidRPr="00B3336F">
        <w:rPr>
          <w:sz w:val="22"/>
          <w:szCs w:val="22"/>
        </w:rPr>
        <w:t>lentiekben</w:t>
      </w:r>
      <w:proofErr w:type="spellEnd"/>
      <w:r w:rsidRPr="00B3336F">
        <w:rPr>
          <w:sz w:val="22"/>
          <w:szCs w:val="22"/>
        </w:rPr>
        <w:t xml:space="preserve"> részletezett műszaki feladatok -, valamint a bekapcsolással, és ügyintézéssel összefüggően az Energiagazdálkodással – a </w:t>
      </w:r>
      <w:proofErr w:type="spellStart"/>
      <w:r w:rsidRPr="00B3336F">
        <w:rPr>
          <w:sz w:val="22"/>
          <w:szCs w:val="22"/>
        </w:rPr>
        <w:t>lentiekben</w:t>
      </w:r>
      <w:proofErr w:type="spellEnd"/>
      <w:r w:rsidRPr="00B3336F">
        <w:rPr>
          <w:sz w:val="22"/>
          <w:szCs w:val="22"/>
        </w:rPr>
        <w:t xml:space="preserve"> megjelölt kontaktszemélyeken keresztül – történő kommunikáció  a feladata, a csatlakozó vezeték áthelyezése, fogyasztásmérő áthelyezése, áramkorlátozó cseréje, valamint a csatlakozóvezeték feszültség alá helyezése, zárópecsétek elhelyezését az áramszolgáltató végzi</w:t>
      </w:r>
      <w:proofErr w:type="gramEnd"/>
      <w:r w:rsidRPr="00B3336F">
        <w:rPr>
          <w:sz w:val="22"/>
          <w:szCs w:val="22"/>
        </w:rPr>
        <w:t xml:space="preserve"> </w:t>
      </w:r>
      <w:proofErr w:type="gramStart"/>
      <w:r w:rsidRPr="00B3336F">
        <w:rPr>
          <w:sz w:val="22"/>
          <w:szCs w:val="22"/>
        </w:rPr>
        <w:t>el</w:t>
      </w:r>
      <w:proofErr w:type="gramEnd"/>
      <w:r w:rsidRPr="00B3336F">
        <w:rPr>
          <w:sz w:val="22"/>
          <w:szCs w:val="22"/>
        </w:rPr>
        <w:t>.</w:t>
      </w:r>
    </w:p>
    <w:p w14:paraId="088C7773" w14:textId="77777777" w:rsidR="007F371D" w:rsidRPr="00B3336F" w:rsidRDefault="007F371D" w:rsidP="007F371D">
      <w:pPr>
        <w:jc w:val="both"/>
        <w:rPr>
          <w:sz w:val="22"/>
          <w:szCs w:val="22"/>
        </w:rPr>
      </w:pPr>
    </w:p>
    <w:p w14:paraId="0FCF1E31" w14:textId="77777777" w:rsidR="007F371D" w:rsidRPr="00B3336F" w:rsidRDefault="007F371D" w:rsidP="007F371D">
      <w:pPr>
        <w:jc w:val="both"/>
        <w:rPr>
          <w:b/>
          <w:sz w:val="22"/>
          <w:szCs w:val="22"/>
        </w:rPr>
      </w:pPr>
      <w:r w:rsidRPr="00B3336F">
        <w:rPr>
          <w:b/>
          <w:sz w:val="22"/>
          <w:szCs w:val="22"/>
        </w:rPr>
        <w:t>Általános, minden helyszínre, szolgálatihelyre vonatkozó műszaki követelmények:</w:t>
      </w:r>
    </w:p>
    <w:p w14:paraId="17C6061C" w14:textId="77777777" w:rsidR="007F371D" w:rsidRPr="00B3336F" w:rsidRDefault="007F371D" w:rsidP="007F371D">
      <w:pPr>
        <w:jc w:val="both"/>
        <w:rPr>
          <w:sz w:val="22"/>
          <w:szCs w:val="22"/>
        </w:rPr>
      </w:pPr>
    </w:p>
    <w:p w14:paraId="22E51E84" w14:textId="77777777" w:rsidR="007F371D" w:rsidRPr="00B3336F" w:rsidRDefault="007F371D" w:rsidP="007F371D">
      <w:pPr>
        <w:jc w:val="both"/>
        <w:rPr>
          <w:sz w:val="22"/>
          <w:szCs w:val="22"/>
        </w:rPr>
      </w:pPr>
      <w:r w:rsidRPr="00B3336F">
        <w:rPr>
          <w:sz w:val="22"/>
          <w:szCs w:val="22"/>
        </w:rPr>
        <w:t>A tervezett új mérőszekrényekbe átforgatásra kerülő meglévő elmenő betáplálási kábelek műszaki paramétereinek meg kell felelniük a vonatkozó és érvényben lévő előírásoknak, különös tekintettel a területileg illetékes áramszolgáltatók előírásaiban foglalt követelményeknek.</w:t>
      </w:r>
    </w:p>
    <w:p w14:paraId="4AD06639" w14:textId="77777777" w:rsidR="007F371D" w:rsidRPr="00B3336F" w:rsidRDefault="007F371D" w:rsidP="007F371D">
      <w:pPr>
        <w:jc w:val="both"/>
        <w:rPr>
          <w:sz w:val="22"/>
          <w:szCs w:val="22"/>
        </w:rPr>
      </w:pPr>
      <w:proofErr w:type="gramStart"/>
      <w:r w:rsidRPr="00B3336F">
        <w:rPr>
          <w:sz w:val="22"/>
          <w:szCs w:val="22"/>
        </w:rPr>
        <w:t xml:space="preserve">Amennyiben a meglévő elmenő betáplálási kábelek műszaki paraméterei nem felelnek meg a vonatkozó és érvényben lévő előírásokban foglaltaknak – lent részletezett </w:t>
      </w:r>
      <w:proofErr w:type="spellStart"/>
      <w:r w:rsidRPr="00B3336F">
        <w:rPr>
          <w:sz w:val="22"/>
          <w:szCs w:val="22"/>
        </w:rPr>
        <w:t>helyszínenkénti</w:t>
      </w:r>
      <w:proofErr w:type="spellEnd"/>
      <w:r w:rsidRPr="00B3336F">
        <w:rPr>
          <w:sz w:val="22"/>
          <w:szCs w:val="22"/>
        </w:rPr>
        <w:t xml:space="preserve"> bontás szerint - , vagy az új mérőszekrényekbe történő átforgatásuk bármilyen műszaki okból kifolyólag nem lehetséges, abban az esetben az új mérőszekrény és a szolgálati helynek az Energiaellátási Főnökség Budapest szervezetének állagában, üzemeltetésében lévő 0,4 kV-</w:t>
      </w:r>
      <w:proofErr w:type="spellStart"/>
      <w:r w:rsidRPr="00B3336F">
        <w:rPr>
          <w:sz w:val="22"/>
          <w:szCs w:val="22"/>
        </w:rPr>
        <w:t>os</w:t>
      </w:r>
      <w:proofErr w:type="spellEnd"/>
      <w:r w:rsidRPr="00B3336F">
        <w:rPr>
          <w:sz w:val="22"/>
          <w:szCs w:val="22"/>
        </w:rPr>
        <w:t xml:space="preserve"> </w:t>
      </w:r>
      <w:proofErr w:type="spellStart"/>
      <w:r w:rsidRPr="00B3336F">
        <w:rPr>
          <w:sz w:val="22"/>
          <w:szCs w:val="22"/>
        </w:rPr>
        <w:t>főelosztóberendezése</w:t>
      </w:r>
      <w:proofErr w:type="spellEnd"/>
      <w:r w:rsidRPr="00B3336F">
        <w:rPr>
          <w:sz w:val="22"/>
          <w:szCs w:val="22"/>
        </w:rPr>
        <w:t xml:space="preserve"> közötti szakaszon a 0,4 kV-</w:t>
      </w:r>
      <w:proofErr w:type="spellStart"/>
      <w:r w:rsidRPr="00B3336F">
        <w:rPr>
          <w:sz w:val="22"/>
          <w:szCs w:val="22"/>
        </w:rPr>
        <w:t>os</w:t>
      </w:r>
      <w:proofErr w:type="spellEnd"/>
      <w:r w:rsidRPr="00B3336F">
        <w:rPr>
          <w:sz w:val="22"/>
          <w:szCs w:val="22"/>
        </w:rPr>
        <w:t xml:space="preserve"> kábelek teljes hosszban történő cseréjét el kell végezni (tervezés, kivitelezés).</w:t>
      </w:r>
      <w:proofErr w:type="gramEnd"/>
      <w:r w:rsidRPr="00B3336F">
        <w:rPr>
          <w:sz w:val="22"/>
          <w:szCs w:val="22"/>
        </w:rPr>
        <w:t xml:space="preserve"> A 0,4 kV-</w:t>
      </w:r>
      <w:proofErr w:type="spellStart"/>
      <w:r w:rsidRPr="00B3336F">
        <w:rPr>
          <w:sz w:val="22"/>
          <w:szCs w:val="22"/>
        </w:rPr>
        <w:t>os</w:t>
      </w:r>
      <w:proofErr w:type="spellEnd"/>
      <w:r w:rsidRPr="00B3336F">
        <w:rPr>
          <w:sz w:val="22"/>
          <w:szCs w:val="22"/>
        </w:rPr>
        <w:t xml:space="preserve"> kábelek cseréjével egyidejűleg az Energiaellátási Főnökség Budapest szervezetének állagában, üzemeltetésében lévő 0,4 kV-</w:t>
      </w:r>
      <w:proofErr w:type="spellStart"/>
      <w:r w:rsidRPr="00B3336F">
        <w:rPr>
          <w:sz w:val="22"/>
          <w:szCs w:val="22"/>
        </w:rPr>
        <w:t>os</w:t>
      </w:r>
      <w:proofErr w:type="spellEnd"/>
      <w:r w:rsidRPr="00B3336F">
        <w:rPr>
          <w:sz w:val="22"/>
          <w:szCs w:val="22"/>
        </w:rPr>
        <w:t xml:space="preserve"> </w:t>
      </w:r>
      <w:proofErr w:type="spellStart"/>
      <w:r w:rsidRPr="00B3336F">
        <w:rPr>
          <w:sz w:val="22"/>
          <w:szCs w:val="22"/>
        </w:rPr>
        <w:t>főelosztóberendezésekben</w:t>
      </w:r>
      <w:proofErr w:type="spellEnd"/>
      <w:r w:rsidRPr="00B3336F">
        <w:rPr>
          <w:sz w:val="22"/>
          <w:szCs w:val="22"/>
        </w:rPr>
        <w:t xml:space="preserve"> szükséges átalakítási, bővítési, felújítási, rekonstrukciós munkálatokat el kell végezni (tervezés, kivitelezés).</w:t>
      </w:r>
    </w:p>
    <w:p w14:paraId="37EE825B" w14:textId="77777777" w:rsidR="007F371D" w:rsidRPr="00B3336F" w:rsidRDefault="007F371D" w:rsidP="007F371D">
      <w:pPr>
        <w:jc w:val="both"/>
        <w:rPr>
          <w:sz w:val="22"/>
          <w:szCs w:val="22"/>
        </w:rPr>
      </w:pPr>
    </w:p>
    <w:p w14:paraId="540BBB3E" w14:textId="77777777" w:rsidR="007F371D" w:rsidRPr="00B3336F" w:rsidRDefault="007F371D" w:rsidP="007F371D">
      <w:pPr>
        <w:jc w:val="both"/>
        <w:rPr>
          <w:sz w:val="22"/>
          <w:szCs w:val="22"/>
        </w:rPr>
      </w:pPr>
      <w:r w:rsidRPr="00B3336F">
        <w:rPr>
          <w:sz w:val="22"/>
          <w:szCs w:val="22"/>
        </w:rPr>
        <w:t>A tervezett, cserélendő kábelek méretezését (feszültségesés, terhelhetőség, melegedés, stb.) el kell végezni. A méretezéseket csatolni kell a kivitelezési tervdokumentációkhoz.</w:t>
      </w:r>
    </w:p>
    <w:p w14:paraId="611B1FB9" w14:textId="77777777" w:rsidR="007F371D" w:rsidRPr="00B3336F" w:rsidRDefault="007F371D" w:rsidP="007F371D">
      <w:pPr>
        <w:jc w:val="both"/>
        <w:rPr>
          <w:sz w:val="22"/>
          <w:szCs w:val="22"/>
        </w:rPr>
      </w:pPr>
      <w:r w:rsidRPr="00B3336F">
        <w:rPr>
          <w:sz w:val="22"/>
          <w:szCs w:val="22"/>
        </w:rPr>
        <w:t>A kivitelezési tervdokumentációknak tartalmaznia kell az érintett kábelnyomvonalak megfelelőségére vonatkozó szakági egyeztetési nyilatkozatokat (közműszolgálatók, MÁV Zrt. szakszolgálatok, stb.).</w:t>
      </w:r>
    </w:p>
    <w:p w14:paraId="689CF31E" w14:textId="77777777" w:rsidR="007F371D" w:rsidRPr="00B3336F" w:rsidRDefault="007F371D" w:rsidP="007F371D">
      <w:pPr>
        <w:jc w:val="both"/>
        <w:rPr>
          <w:sz w:val="22"/>
          <w:szCs w:val="22"/>
        </w:rPr>
      </w:pPr>
    </w:p>
    <w:p w14:paraId="6827A9DA" w14:textId="024837EF" w:rsidR="007F371D" w:rsidRPr="00B3336F" w:rsidRDefault="007F371D" w:rsidP="007F371D">
      <w:pPr>
        <w:jc w:val="both"/>
        <w:rPr>
          <w:sz w:val="22"/>
          <w:szCs w:val="22"/>
        </w:rPr>
      </w:pPr>
      <w:r w:rsidRPr="00B3336F">
        <w:rPr>
          <w:sz w:val="22"/>
          <w:szCs w:val="22"/>
        </w:rPr>
        <w:t>A tervezett munkálatok elvégzésére vonatkozóan helyszínenként, mérőszekrényenként részletes ütemtervet (tervezett munkálatok és feszültségmentesítések időpontja, időtartama, tervezet munkafolyamatok tételes felsorolása stb.) kell készíteni, melyet előzetesen kimutatható módon egyeztetni szükséges a MÁV Zrt. illetékes szakszolgálataival (Energiaellátási Főnökség Budapest, Biztosítóberendezési Főnökség, Távközlési Főnökség, Forgalmi szakszolgálat, stb.). Az egyeztetésekről készült dokumentáci</w:t>
      </w:r>
      <w:r w:rsidR="009F3F67">
        <w:rPr>
          <w:sz w:val="22"/>
          <w:szCs w:val="22"/>
        </w:rPr>
        <w:t>ókat (jegyzőkönyv, emlékeztető)</w:t>
      </w:r>
      <w:r w:rsidRPr="00B3336F">
        <w:rPr>
          <w:sz w:val="22"/>
          <w:szCs w:val="22"/>
        </w:rPr>
        <w:t xml:space="preserve"> a kivitelezési </w:t>
      </w:r>
      <w:r w:rsidRPr="00B3336F">
        <w:rPr>
          <w:sz w:val="22"/>
          <w:szCs w:val="22"/>
        </w:rPr>
        <w:lastRenderedPageBreak/>
        <w:t>tervdokumentációhoz csatolni szükséges. Az érintett szolgálati helyek térvilágításának a világítási időszak alatti folytonos energiaellátását biztosítani kell. A vasútüzem folyamatos fenntartásához nélkülözhetetlen fogyasztók ideiglenes villamosenergia-ellátásáról a kivitelezés során a Vállalkozónak gondoskodnia kell.</w:t>
      </w:r>
    </w:p>
    <w:p w14:paraId="54ABF5DF" w14:textId="77777777" w:rsidR="007F371D" w:rsidRPr="00B3336F" w:rsidRDefault="007F371D" w:rsidP="007F371D">
      <w:pPr>
        <w:jc w:val="both"/>
        <w:rPr>
          <w:sz w:val="22"/>
          <w:szCs w:val="22"/>
        </w:rPr>
      </w:pPr>
    </w:p>
    <w:p w14:paraId="64045882" w14:textId="77777777" w:rsidR="007F371D" w:rsidRPr="00B3336F" w:rsidRDefault="007F371D" w:rsidP="007F371D">
      <w:pPr>
        <w:jc w:val="both"/>
        <w:rPr>
          <w:sz w:val="22"/>
          <w:szCs w:val="22"/>
        </w:rPr>
      </w:pPr>
      <w:r w:rsidRPr="00B3336F">
        <w:rPr>
          <w:sz w:val="22"/>
          <w:szCs w:val="22"/>
        </w:rPr>
        <w:t>A fogyasztásmérő helyek tervezése és kivitelezése során figyelembe kell venni a rendszerengedélyes fogyasztásmérőhelyek kialakítására vonatkozóan a 2021. szeptember 1-től bevezetésre kerülő előírásokat. A beadott tervek csak az új, áramszolgáltató által rendszerengedélyezett fogyasztásmérő szekrényeket tartalmazhatják.</w:t>
      </w:r>
    </w:p>
    <w:p w14:paraId="15C44DAB" w14:textId="77777777" w:rsidR="007F371D" w:rsidRPr="00B3336F" w:rsidRDefault="007F371D" w:rsidP="007F371D">
      <w:pPr>
        <w:jc w:val="both"/>
        <w:rPr>
          <w:sz w:val="22"/>
          <w:szCs w:val="22"/>
        </w:rPr>
      </w:pPr>
    </w:p>
    <w:p w14:paraId="26E455D1" w14:textId="77777777" w:rsidR="007F371D" w:rsidRPr="00B3336F" w:rsidRDefault="007F371D" w:rsidP="007F371D">
      <w:pPr>
        <w:jc w:val="both"/>
        <w:rPr>
          <w:sz w:val="22"/>
          <w:szCs w:val="22"/>
        </w:rPr>
      </w:pPr>
      <w:r w:rsidRPr="00B3336F">
        <w:rPr>
          <w:sz w:val="22"/>
          <w:szCs w:val="22"/>
        </w:rPr>
        <w:t>A tervezés során a tervezőnek az Energiaellátási Főnökség Budapest szervezetével közösen helyszíni bejárások keretében helyszínenként, villamos létesítményenként fel kell mérni a meglévő 0,4 kV-</w:t>
      </w:r>
      <w:proofErr w:type="spellStart"/>
      <w:r w:rsidRPr="00B3336F">
        <w:rPr>
          <w:sz w:val="22"/>
          <w:szCs w:val="22"/>
        </w:rPr>
        <w:t>os</w:t>
      </w:r>
      <w:proofErr w:type="spellEnd"/>
      <w:r w:rsidRPr="00B3336F">
        <w:rPr>
          <w:sz w:val="22"/>
          <w:szCs w:val="22"/>
        </w:rPr>
        <w:t xml:space="preserve"> erősáramúlétesítmények műszaki paramétereit, állapotát, melyek figyelembevételével szükséges a tervezési munkálatokat elvégezni. A helyszíni bejárásokról készült dokumentációkat (jegyzőkönyv, emlékeztető stb.) a kiviteli tervdokumentációhoz csatolni szükséges.</w:t>
      </w:r>
    </w:p>
    <w:p w14:paraId="20BCEB59" w14:textId="77777777" w:rsidR="007F371D" w:rsidRPr="00B3336F" w:rsidRDefault="007F371D" w:rsidP="007F371D">
      <w:pPr>
        <w:jc w:val="both"/>
        <w:rPr>
          <w:sz w:val="22"/>
          <w:szCs w:val="22"/>
        </w:rPr>
      </w:pPr>
    </w:p>
    <w:p w14:paraId="0A9D868F" w14:textId="77777777" w:rsidR="007F371D" w:rsidRPr="00B3336F" w:rsidRDefault="007F371D" w:rsidP="007F371D">
      <w:pPr>
        <w:jc w:val="both"/>
        <w:rPr>
          <w:sz w:val="22"/>
          <w:szCs w:val="22"/>
        </w:rPr>
      </w:pPr>
      <w:r w:rsidRPr="00B3336F">
        <w:rPr>
          <w:sz w:val="22"/>
          <w:szCs w:val="22"/>
        </w:rPr>
        <w:t>A tervezett munkálatok elvégzéséhez szükséges feszültségmentesítéseket a tervezett munkálatok előtt legalább 8 nappal írásban meg kell kérni az illetékes áramszolgáltatótól, illetve az ahhoz szükséges műszaki közreműködést az Energiaellátási Főnökség Budapest szervezetétől.</w:t>
      </w:r>
    </w:p>
    <w:p w14:paraId="583FCB87" w14:textId="77777777" w:rsidR="007F371D" w:rsidRPr="00B3336F" w:rsidRDefault="007F371D" w:rsidP="007F371D">
      <w:pPr>
        <w:jc w:val="both"/>
        <w:rPr>
          <w:sz w:val="22"/>
          <w:szCs w:val="22"/>
        </w:rPr>
      </w:pPr>
    </w:p>
    <w:p w14:paraId="226FE0FF" w14:textId="77777777" w:rsidR="007F371D" w:rsidRPr="00B3336F" w:rsidRDefault="007F371D" w:rsidP="007F371D">
      <w:pPr>
        <w:jc w:val="both"/>
        <w:rPr>
          <w:sz w:val="22"/>
          <w:szCs w:val="22"/>
        </w:rPr>
      </w:pPr>
      <w:r w:rsidRPr="00B3336F">
        <w:rPr>
          <w:sz w:val="22"/>
          <w:szCs w:val="22"/>
        </w:rPr>
        <w:t>Az érintett szolgálati helyek 0,4 kV-</w:t>
      </w:r>
      <w:proofErr w:type="spellStart"/>
      <w:r w:rsidRPr="00B3336F">
        <w:rPr>
          <w:sz w:val="22"/>
          <w:szCs w:val="22"/>
        </w:rPr>
        <w:t>os</w:t>
      </w:r>
      <w:proofErr w:type="spellEnd"/>
      <w:r w:rsidRPr="00B3336F">
        <w:rPr>
          <w:sz w:val="22"/>
          <w:szCs w:val="22"/>
        </w:rPr>
        <w:t xml:space="preserve"> villamos energiaellátását biztosító, az Energiaellátási Főnökség Budapest szervezetének állagában, üzemeltetésében lévő 0,4 kV-</w:t>
      </w:r>
      <w:proofErr w:type="spellStart"/>
      <w:r w:rsidRPr="00B3336F">
        <w:rPr>
          <w:sz w:val="22"/>
          <w:szCs w:val="22"/>
        </w:rPr>
        <w:t>os</w:t>
      </w:r>
      <w:proofErr w:type="spellEnd"/>
      <w:r w:rsidRPr="00B3336F">
        <w:rPr>
          <w:sz w:val="22"/>
          <w:szCs w:val="22"/>
        </w:rPr>
        <w:t xml:space="preserve"> létesítményeken (0,4 kV-</w:t>
      </w:r>
      <w:proofErr w:type="spellStart"/>
      <w:r w:rsidRPr="00B3336F">
        <w:rPr>
          <w:sz w:val="22"/>
          <w:szCs w:val="22"/>
        </w:rPr>
        <w:t>os</w:t>
      </w:r>
      <w:proofErr w:type="spellEnd"/>
      <w:r w:rsidRPr="00B3336F">
        <w:rPr>
          <w:sz w:val="22"/>
          <w:szCs w:val="22"/>
        </w:rPr>
        <w:t xml:space="preserve"> </w:t>
      </w:r>
      <w:proofErr w:type="spellStart"/>
      <w:r w:rsidRPr="00B3336F">
        <w:rPr>
          <w:sz w:val="22"/>
          <w:szCs w:val="22"/>
        </w:rPr>
        <w:t>főelosztóberendezések</w:t>
      </w:r>
      <w:proofErr w:type="spellEnd"/>
      <w:r w:rsidRPr="00B3336F">
        <w:rPr>
          <w:sz w:val="22"/>
          <w:szCs w:val="22"/>
        </w:rPr>
        <w:t>, 0,4 kV-</w:t>
      </w:r>
      <w:proofErr w:type="spellStart"/>
      <w:r w:rsidRPr="00B3336F">
        <w:rPr>
          <w:sz w:val="22"/>
          <w:szCs w:val="22"/>
        </w:rPr>
        <w:t>os</w:t>
      </w:r>
      <w:proofErr w:type="spellEnd"/>
      <w:r w:rsidRPr="00B3336F">
        <w:rPr>
          <w:sz w:val="22"/>
          <w:szCs w:val="22"/>
        </w:rPr>
        <w:t xml:space="preserve"> kábelek, stb.) tervezett munkálatok tervezése és kivitelezési során az alábbiak betartása szükséges:</w:t>
      </w:r>
    </w:p>
    <w:p w14:paraId="39176024" w14:textId="77777777" w:rsidR="007F371D" w:rsidRPr="00B3336F" w:rsidRDefault="007F371D" w:rsidP="007F371D">
      <w:pPr>
        <w:jc w:val="both"/>
        <w:rPr>
          <w:sz w:val="22"/>
          <w:szCs w:val="22"/>
        </w:rPr>
      </w:pPr>
    </w:p>
    <w:p w14:paraId="50D0262F" w14:textId="77777777" w:rsidR="007F371D" w:rsidRPr="00B3336F" w:rsidRDefault="007F371D" w:rsidP="007F371D">
      <w:pPr>
        <w:jc w:val="both"/>
        <w:rPr>
          <w:sz w:val="22"/>
          <w:szCs w:val="22"/>
        </w:rPr>
      </w:pPr>
      <w:r w:rsidRPr="00B3336F">
        <w:rPr>
          <w:sz w:val="22"/>
          <w:szCs w:val="22"/>
        </w:rPr>
        <w:t xml:space="preserve">Az energiaellátási létesítmények tervezése és kialakítása során be kell tartani az MSZ EN 50122 és az 1/2003 sz. </w:t>
      </w:r>
      <w:proofErr w:type="spellStart"/>
      <w:r w:rsidRPr="00B3336F">
        <w:rPr>
          <w:sz w:val="22"/>
          <w:szCs w:val="22"/>
        </w:rPr>
        <w:t>TEBIg</w:t>
      </w:r>
      <w:proofErr w:type="spellEnd"/>
      <w:r w:rsidRPr="00B3336F">
        <w:rPr>
          <w:sz w:val="22"/>
          <w:szCs w:val="22"/>
        </w:rPr>
        <w:t>. rendelettel hatályba helyezett 2506/1-4 sorozatú „Vasúti Érintésvédelmi Szabályzat” előírásait.</w:t>
      </w:r>
    </w:p>
    <w:p w14:paraId="5C55C27F" w14:textId="77777777" w:rsidR="007F371D" w:rsidRPr="00B3336F" w:rsidRDefault="007F371D" w:rsidP="007F371D">
      <w:pPr>
        <w:jc w:val="both"/>
        <w:rPr>
          <w:sz w:val="22"/>
          <w:szCs w:val="22"/>
        </w:rPr>
      </w:pPr>
      <w:r w:rsidRPr="00B3336F">
        <w:rPr>
          <w:sz w:val="22"/>
          <w:szCs w:val="22"/>
        </w:rPr>
        <w:t>A tárgyi munkálatokat meg kell tervezni és az elkészült kiviteli tervdokumentációkat meg kell küldeni a MÁV Zrt. illetékes szervezetei részére véleményezés és jóváhagyás céljából.</w:t>
      </w:r>
    </w:p>
    <w:p w14:paraId="611371C7" w14:textId="77777777" w:rsidR="007F371D" w:rsidRPr="00B3336F" w:rsidRDefault="007F371D" w:rsidP="007F371D">
      <w:pPr>
        <w:jc w:val="both"/>
        <w:rPr>
          <w:sz w:val="22"/>
          <w:szCs w:val="22"/>
        </w:rPr>
      </w:pPr>
      <w:r w:rsidRPr="00B3336F">
        <w:rPr>
          <w:sz w:val="22"/>
          <w:szCs w:val="22"/>
        </w:rPr>
        <w:t xml:space="preserve">A kivitelezési munkálatok nem </w:t>
      </w:r>
      <w:proofErr w:type="spellStart"/>
      <w:r w:rsidRPr="00B3336F">
        <w:rPr>
          <w:sz w:val="22"/>
          <w:szCs w:val="22"/>
        </w:rPr>
        <w:t>kezdhetőek</w:t>
      </w:r>
      <w:proofErr w:type="spellEnd"/>
      <w:r w:rsidRPr="00B3336F">
        <w:rPr>
          <w:sz w:val="22"/>
          <w:szCs w:val="22"/>
        </w:rPr>
        <w:t xml:space="preserve"> meg a MÁV Zrt. illetékes szervezete által jóváhagyott fázis kiviteli tervdokumentációk nélkül.</w:t>
      </w:r>
    </w:p>
    <w:p w14:paraId="4200D1DC" w14:textId="77777777" w:rsidR="007F371D" w:rsidRPr="00B3336F" w:rsidRDefault="007F371D" w:rsidP="007F371D">
      <w:pPr>
        <w:jc w:val="both"/>
        <w:rPr>
          <w:sz w:val="22"/>
          <w:szCs w:val="22"/>
        </w:rPr>
      </w:pPr>
      <w:r w:rsidRPr="00B3336F">
        <w:rPr>
          <w:sz w:val="22"/>
          <w:szCs w:val="22"/>
        </w:rPr>
        <w:t xml:space="preserve">A kivitelezési munkálatok kizárólag a MÁV Zrt. illetékes szervezete által jóváhagyott kiviteli tervdokumentáció rendelkezésre állása esetén </w:t>
      </w:r>
      <w:proofErr w:type="spellStart"/>
      <w:r w:rsidRPr="00B3336F">
        <w:rPr>
          <w:sz w:val="22"/>
          <w:szCs w:val="22"/>
        </w:rPr>
        <w:t>kezdhetőek</w:t>
      </w:r>
      <w:proofErr w:type="spellEnd"/>
      <w:r w:rsidRPr="00B3336F">
        <w:rPr>
          <w:sz w:val="22"/>
          <w:szCs w:val="22"/>
        </w:rPr>
        <w:t xml:space="preserve"> meg.</w:t>
      </w:r>
    </w:p>
    <w:p w14:paraId="347FB459" w14:textId="77777777" w:rsidR="007F371D" w:rsidRPr="00B3336F" w:rsidRDefault="007F371D" w:rsidP="007F371D">
      <w:pPr>
        <w:jc w:val="both"/>
        <w:rPr>
          <w:sz w:val="22"/>
          <w:szCs w:val="22"/>
        </w:rPr>
      </w:pPr>
      <w:r w:rsidRPr="00B3336F">
        <w:rPr>
          <w:sz w:val="22"/>
          <w:szCs w:val="22"/>
        </w:rPr>
        <w:t xml:space="preserve">A műszaki átadás-átvételi eljárás megkezdése kizárólag a tényleges állapotot tükröző megvalósulási tervdokumentáció és a csatolt jegyzőkönyvek (villamos biztonsági felülvizsgálati jegyzőkönyv, </w:t>
      </w:r>
      <w:proofErr w:type="gramStart"/>
      <w:r w:rsidRPr="00B3336F">
        <w:rPr>
          <w:sz w:val="22"/>
          <w:szCs w:val="22"/>
        </w:rPr>
        <w:t>kábel takarási</w:t>
      </w:r>
      <w:proofErr w:type="gramEnd"/>
      <w:r w:rsidRPr="00B3336F">
        <w:rPr>
          <w:sz w:val="22"/>
          <w:szCs w:val="22"/>
        </w:rPr>
        <w:t xml:space="preserve"> jegyzőkönyv, stb.) birtokában történhet.</w:t>
      </w:r>
    </w:p>
    <w:p w14:paraId="2236827D" w14:textId="77777777" w:rsidR="007F371D" w:rsidRPr="00B3336F" w:rsidRDefault="007F371D" w:rsidP="007F371D">
      <w:pPr>
        <w:jc w:val="both"/>
        <w:rPr>
          <w:sz w:val="22"/>
          <w:szCs w:val="22"/>
        </w:rPr>
      </w:pPr>
      <w:r w:rsidRPr="00B3336F">
        <w:rPr>
          <w:sz w:val="22"/>
          <w:szCs w:val="22"/>
        </w:rPr>
        <w:t xml:space="preserve">A kivitelezőnek a telepítésre kerülő berendezésekre (eszközök, alkatrészek, stb.) és a kivitelezési munkálatokra vonatkozóan 3 év teljes körű jótállást kell biztosítania, melynek kezdő időpontja a műszaki átadás </w:t>
      </w:r>
      <w:proofErr w:type="gramStart"/>
      <w:r w:rsidRPr="00B3336F">
        <w:rPr>
          <w:sz w:val="22"/>
          <w:szCs w:val="22"/>
        </w:rPr>
        <w:t>lezárásának napja</w:t>
      </w:r>
      <w:proofErr w:type="gramEnd"/>
      <w:r w:rsidRPr="00B3336F">
        <w:rPr>
          <w:sz w:val="22"/>
          <w:szCs w:val="22"/>
        </w:rPr>
        <w:t>.</w:t>
      </w:r>
    </w:p>
    <w:p w14:paraId="7F27838F" w14:textId="77777777" w:rsidR="007F371D" w:rsidRPr="00B3336F" w:rsidRDefault="007F371D" w:rsidP="007F371D">
      <w:pPr>
        <w:jc w:val="both"/>
        <w:rPr>
          <w:sz w:val="22"/>
          <w:szCs w:val="22"/>
        </w:rPr>
      </w:pPr>
    </w:p>
    <w:p w14:paraId="3AF7C5FF" w14:textId="77777777" w:rsidR="007F371D" w:rsidRPr="00B3336F" w:rsidRDefault="007F371D" w:rsidP="007F371D">
      <w:pPr>
        <w:jc w:val="both"/>
        <w:rPr>
          <w:sz w:val="22"/>
          <w:szCs w:val="22"/>
        </w:rPr>
      </w:pPr>
    </w:p>
    <w:p w14:paraId="4AEA909B" w14:textId="3DC7F466" w:rsidR="007F371D" w:rsidRPr="00B3336F" w:rsidRDefault="007F371D" w:rsidP="007F371D">
      <w:pPr>
        <w:jc w:val="both"/>
        <w:rPr>
          <w:b/>
          <w:sz w:val="22"/>
          <w:szCs w:val="22"/>
        </w:rPr>
      </w:pPr>
      <w:proofErr w:type="spellStart"/>
      <w:r w:rsidRPr="00B3336F">
        <w:rPr>
          <w:b/>
          <w:sz w:val="22"/>
          <w:szCs w:val="22"/>
        </w:rPr>
        <w:t>Helyszínenkénti</w:t>
      </w:r>
      <w:proofErr w:type="spellEnd"/>
      <w:r w:rsidRPr="00B3336F">
        <w:rPr>
          <w:b/>
          <w:sz w:val="22"/>
          <w:szCs w:val="22"/>
        </w:rPr>
        <w:t xml:space="preserve"> bontás:</w:t>
      </w:r>
    </w:p>
    <w:p w14:paraId="23BA6F8A" w14:textId="77777777" w:rsidR="007F371D" w:rsidRPr="00B3336F" w:rsidRDefault="007F371D" w:rsidP="007F371D">
      <w:pPr>
        <w:jc w:val="both"/>
        <w:rPr>
          <w:sz w:val="22"/>
          <w:szCs w:val="22"/>
          <w:u w:val="single"/>
        </w:rPr>
      </w:pPr>
    </w:p>
    <w:p w14:paraId="4255C3D2" w14:textId="77777777" w:rsidR="007F371D" w:rsidRPr="00B3336F" w:rsidRDefault="007F371D" w:rsidP="007F371D">
      <w:pPr>
        <w:jc w:val="both"/>
        <w:rPr>
          <w:sz w:val="22"/>
          <w:szCs w:val="22"/>
          <w:u w:val="single"/>
        </w:rPr>
      </w:pPr>
      <w:r w:rsidRPr="00B3336F">
        <w:rPr>
          <w:sz w:val="22"/>
          <w:szCs w:val="22"/>
          <w:u w:val="single"/>
        </w:rPr>
        <w:t>Szár:</w:t>
      </w:r>
    </w:p>
    <w:p w14:paraId="6FB07F29" w14:textId="77777777" w:rsidR="007F371D" w:rsidRPr="00B3336F" w:rsidRDefault="007F371D" w:rsidP="007F371D">
      <w:pPr>
        <w:jc w:val="both"/>
        <w:rPr>
          <w:sz w:val="22"/>
          <w:szCs w:val="22"/>
        </w:rPr>
      </w:pPr>
      <w:r w:rsidRPr="00B3336F">
        <w:rPr>
          <w:sz w:val="22"/>
          <w:szCs w:val="22"/>
        </w:rPr>
        <w:t>Jelenlegi rendelkezésre álló energia: 1x30A (felsővezetéki oszlop</w:t>
      </w:r>
      <w:proofErr w:type="gramStart"/>
      <w:r w:rsidRPr="00B3336F">
        <w:rPr>
          <w:sz w:val="22"/>
          <w:szCs w:val="22"/>
        </w:rPr>
        <w:t>transzformátorról</w:t>
      </w:r>
      <w:proofErr w:type="gramEnd"/>
      <w:r w:rsidRPr="00B3336F">
        <w:rPr>
          <w:sz w:val="22"/>
          <w:szCs w:val="22"/>
        </w:rPr>
        <w:t>)</w:t>
      </w:r>
    </w:p>
    <w:p w14:paraId="610B3BCF" w14:textId="77777777" w:rsidR="007F371D" w:rsidRPr="00B3336F" w:rsidRDefault="007F371D" w:rsidP="007F371D">
      <w:pPr>
        <w:jc w:val="both"/>
        <w:rPr>
          <w:sz w:val="22"/>
          <w:szCs w:val="22"/>
        </w:rPr>
      </w:pPr>
      <w:r w:rsidRPr="00B3336F">
        <w:rPr>
          <w:sz w:val="22"/>
          <w:szCs w:val="22"/>
        </w:rPr>
        <w:t>Jelenlegi lekötött energia: -</w:t>
      </w:r>
    </w:p>
    <w:p w14:paraId="07024E0B" w14:textId="77777777" w:rsidR="007F371D" w:rsidRPr="00B3336F" w:rsidRDefault="007F371D" w:rsidP="007F371D">
      <w:pPr>
        <w:jc w:val="both"/>
        <w:rPr>
          <w:sz w:val="22"/>
          <w:szCs w:val="22"/>
        </w:rPr>
      </w:pPr>
      <w:r w:rsidRPr="00B3336F">
        <w:rPr>
          <w:sz w:val="22"/>
          <w:szCs w:val="22"/>
        </w:rPr>
        <w:t>Bővítendő energiaigény: 3x32A</w:t>
      </w:r>
    </w:p>
    <w:p w14:paraId="7E78A74D" w14:textId="77777777" w:rsidR="007F371D" w:rsidRPr="00B3336F" w:rsidRDefault="007F371D" w:rsidP="007F371D">
      <w:pPr>
        <w:jc w:val="both"/>
        <w:rPr>
          <w:sz w:val="22"/>
          <w:szCs w:val="22"/>
          <w:u w:val="single"/>
        </w:rPr>
      </w:pPr>
    </w:p>
    <w:p w14:paraId="75B734B9" w14:textId="77777777" w:rsidR="007F371D" w:rsidRPr="00B3336F" w:rsidRDefault="007F371D" w:rsidP="007F371D">
      <w:pPr>
        <w:jc w:val="both"/>
        <w:rPr>
          <w:rFonts w:eastAsiaTheme="minorEastAsia"/>
          <w:sz w:val="22"/>
          <w:szCs w:val="22"/>
          <w:lang w:eastAsia="en-US"/>
        </w:rPr>
      </w:pPr>
      <w:r w:rsidRPr="00B3336F">
        <w:rPr>
          <w:sz w:val="22"/>
          <w:szCs w:val="22"/>
          <w:lang w:eastAsia="en-US"/>
        </w:rPr>
        <w:t>A villamos betáplálást jelenleg a megállóhely kezdőpont felőli végén – Budapest felé eső végén - egy felsővezetékes oszlop</w:t>
      </w:r>
      <w:proofErr w:type="gramStart"/>
      <w:r w:rsidRPr="00B3336F">
        <w:rPr>
          <w:sz w:val="22"/>
          <w:szCs w:val="22"/>
          <w:lang w:eastAsia="en-US"/>
        </w:rPr>
        <w:t>transzformátor</w:t>
      </w:r>
      <w:proofErr w:type="gramEnd"/>
      <w:r w:rsidRPr="00B3336F">
        <w:rPr>
          <w:sz w:val="22"/>
          <w:szCs w:val="22"/>
          <w:lang w:eastAsia="en-US"/>
        </w:rPr>
        <w:t xml:space="preserve"> biztosítja, a </w:t>
      </w:r>
      <w:proofErr w:type="spellStart"/>
      <w:r w:rsidRPr="00B3336F">
        <w:rPr>
          <w:sz w:val="22"/>
          <w:szCs w:val="22"/>
          <w:lang w:eastAsia="en-US"/>
        </w:rPr>
        <w:t>főelosztó</w:t>
      </w:r>
      <w:proofErr w:type="spellEnd"/>
      <w:r w:rsidRPr="00B3336F">
        <w:rPr>
          <w:sz w:val="22"/>
          <w:szCs w:val="22"/>
          <w:lang w:eastAsia="en-US"/>
        </w:rPr>
        <w:t xml:space="preserve"> és a mérés is itt van elhelyezve.</w:t>
      </w:r>
    </w:p>
    <w:p w14:paraId="106E91E0" w14:textId="77777777" w:rsidR="007F371D" w:rsidRPr="00B3336F" w:rsidRDefault="007F371D" w:rsidP="007F371D">
      <w:pPr>
        <w:spacing w:before="100" w:beforeAutospacing="1" w:after="100" w:afterAutospacing="1"/>
        <w:jc w:val="both"/>
        <w:rPr>
          <w:sz w:val="22"/>
          <w:szCs w:val="22"/>
          <w:lang w:eastAsia="en-US"/>
        </w:rPr>
      </w:pPr>
      <w:r w:rsidRPr="00B3336F">
        <w:rPr>
          <w:sz w:val="22"/>
          <w:szCs w:val="22"/>
          <w:lang w:eastAsia="en-US"/>
        </w:rPr>
        <w:t xml:space="preserve">Új áramszolgáltatói betáplálást kell létesíteni (áramszolgáltatói csatlakozás </w:t>
      </w:r>
      <w:proofErr w:type="gramStart"/>
      <w:r w:rsidRPr="00B3336F">
        <w:rPr>
          <w:sz w:val="22"/>
          <w:szCs w:val="22"/>
          <w:lang w:eastAsia="en-US"/>
        </w:rPr>
        <w:t>tipizált</w:t>
      </w:r>
      <w:proofErr w:type="gramEnd"/>
      <w:r w:rsidRPr="00B3336F">
        <w:rPr>
          <w:sz w:val="22"/>
          <w:szCs w:val="22"/>
          <w:lang w:eastAsia="en-US"/>
        </w:rPr>
        <w:t xml:space="preserve"> mérőszekrénnyel) a megállóhely végpontfelöli végén az aluljáró és a lépcsőfeljáró közötti területen. Az új betáplálástól le </w:t>
      </w:r>
      <w:r w:rsidRPr="00B3336F">
        <w:rPr>
          <w:sz w:val="22"/>
          <w:szCs w:val="22"/>
          <w:lang w:eastAsia="en-US"/>
        </w:rPr>
        <w:lastRenderedPageBreak/>
        <w:t xml:space="preserve">kell fektetni egy új, méretezett kábelt a jelenlegi </w:t>
      </w:r>
      <w:proofErr w:type="spellStart"/>
      <w:r w:rsidRPr="00B3336F">
        <w:rPr>
          <w:sz w:val="22"/>
          <w:szCs w:val="22"/>
          <w:lang w:eastAsia="en-US"/>
        </w:rPr>
        <w:t>főelosztóig</w:t>
      </w:r>
      <w:proofErr w:type="spellEnd"/>
      <w:r w:rsidRPr="00B3336F">
        <w:rPr>
          <w:sz w:val="22"/>
          <w:szCs w:val="22"/>
          <w:lang w:eastAsia="en-US"/>
        </w:rPr>
        <w:t xml:space="preserve">, ennek távolsága ~400 m. A kábel nyomvonalát a szakszolgálatokkal (Pályafenntartási Főnökség, Felsővezetéki és </w:t>
      </w:r>
      <w:proofErr w:type="spellStart"/>
      <w:r w:rsidRPr="00B3336F">
        <w:rPr>
          <w:sz w:val="22"/>
          <w:szCs w:val="22"/>
          <w:lang w:eastAsia="en-US"/>
        </w:rPr>
        <w:t>Alállomási</w:t>
      </w:r>
      <w:proofErr w:type="spellEnd"/>
      <w:r w:rsidRPr="00B3336F">
        <w:rPr>
          <w:sz w:val="22"/>
          <w:szCs w:val="22"/>
          <w:lang w:eastAsia="en-US"/>
        </w:rPr>
        <w:t xml:space="preserve"> Főnökség, stb.) egyeztetni kell.</w:t>
      </w:r>
    </w:p>
    <w:p w14:paraId="7CDEEACE" w14:textId="77777777" w:rsidR="007F371D" w:rsidRPr="00B3336F" w:rsidRDefault="007F371D" w:rsidP="009F3F67">
      <w:pPr>
        <w:jc w:val="both"/>
        <w:rPr>
          <w:sz w:val="22"/>
          <w:szCs w:val="22"/>
          <w:lang w:eastAsia="en-US"/>
        </w:rPr>
      </w:pPr>
      <w:r w:rsidRPr="00B3336F">
        <w:rPr>
          <w:sz w:val="22"/>
          <w:szCs w:val="22"/>
          <w:u w:val="single"/>
          <w:lang w:eastAsia="en-US"/>
        </w:rPr>
        <w:t>Tata</w:t>
      </w:r>
      <w:r w:rsidRPr="00B3336F">
        <w:rPr>
          <w:sz w:val="22"/>
          <w:szCs w:val="22"/>
          <w:lang w:eastAsia="en-US"/>
        </w:rPr>
        <w:t>:</w:t>
      </w:r>
    </w:p>
    <w:p w14:paraId="0EE2D607" w14:textId="77777777" w:rsidR="007F371D" w:rsidRPr="00B3336F" w:rsidRDefault="007F371D" w:rsidP="007F371D">
      <w:pPr>
        <w:jc w:val="both"/>
        <w:rPr>
          <w:sz w:val="22"/>
          <w:szCs w:val="22"/>
        </w:rPr>
      </w:pPr>
      <w:r w:rsidRPr="00B3336F">
        <w:rPr>
          <w:sz w:val="22"/>
          <w:szCs w:val="22"/>
        </w:rPr>
        <w:t>Jelenlegi rendelkezésre álló energia: 3x160A</w:t>
      </w:r>
    </w:p>
    <w:p w14:paraId="2F398151" w14:textId="77777777" w:rsidR="007F371D" w:rsidRPr="00B3336F" w:rsidRDefault="007F371D" w:rsidP="007F371D">
      <w:pPr>
        <w:jc w:val="both"/>
        <w:rPr>
          <w:sz w:val="22"/>
          <w:szCs w:val="22"/>
        </w:rPr>
      </w:pPr>
      <w:r w:rsidRPr="00B3336F">
        <w:rPr>
          <w:sz w:val="22"/>
          <w:szCs w:val="22"/>
        </w:rPr>
        <w:t>Jelenlegi lekötött energia: 3x160A</w:t>
      </w:r>
    </w:p>
    <w:p w14:paraId="4C22D1CC" w14:textId="77777777" w:rsidR="007F371D" w:rsidRPr="00B3336F" w:rsidRDefault="007F371D" w:rsidP="007F371D">
      <w:pPr>
        <w:jc w:val="both"/>
        <w:rPr>
          <w:sz w:val="22"/>
          <w:szCs w:val="22"/>
        </w:rPr>
      </w:pPr>
      <w:r w:rsidRPr="00B3336F">
        <w:rPr>
          <w:sz w:val="22"/>
          <w:szCs w:val="22"/>
        </w:rPr>
        <w:t>Bővítendő energiaigény: 3x200A</w:t>
      </w:r>
    </w:p>
    <w:p w14:paraId="6ED762FC" w14:textId="77777777" w:rsidR="007F371D" w:rsidRPr="00B3336F" w:rsidRDefault="007F371D" w:rsidP="007F371D">
      <w:pPr>
        <w:spacing w:before="100" w:beforeAutospacing="1" w:after="100" w:afterAutospacing="1"/>
        <w:jc w:val="both"/>
        <w:rPr>
          <w:sz w:val="22"/>
          <w:szCs w:val="22"/>
          <w:lang w:eastAsia="en-US"/>
        </w:rPr>
      </w:pPr>
      <w:r w:rsidRPr="00B3336F">
        <w:rPr>
          <w:sz w:val="22"/>
          <w:szCs w:val="22"/>
          <w:lang w:eastAsia="en-US"/>
        </w:rPr>
        <w:t xml:space="preserve">Az áramszolgáltatói csatlakozási pont az épület előtti téren elhelyezett szekrényben található, a fogyasztásmérés jelenleg a felvételi épületben lévő </w:t>
      </w:r>
      <w:proofErr w:type="spellStart"/>
      <w:r w:rsidRPr="00B3336F">
        <w:rPr>
          <w:sz w:val="22"/>
          <w:szCs w:val="22"/>
          <w:lang w:eastAsia="en-US"/>
        </w:rPr>
        <w:t>főelosztóval</w:t>
      </w:r>
      <w:proofErr w:type="spellEnd"/>
      <w:r w:rsidRPr="00B3336F">
        <w:rPr>
          <w:sz w:val="22"/>
          <w:szCs w:val="22"/>
          <w:lang w:eastAsia="en-US"/>
        </w:rPr>
        <w:t xml:space="preserve"> szembeni helyiség falán van kialakítva. A méretlen csatlakozó vezeték burkolt terület (út, járda) alatt van elhelyezve.</w:t>
      </w:r>
    </w:p>
    <w:p w14:paraId="57FD629E" w14:textId="77777777" w:rsidR="007F371D" w:rsidRPr="00B3336F" w:rsidRDefault="007F371D" w:rsidP="007F371D">
      <w:pPr>
        <w:spacing w:before="100" w:beforeAutospacing="1" w:after="100" w:afterAutospacing="1"/>
        <w:jc w:val="both"/>
        <w:rPr>
          <w:sz w:val="22"/>
          <w:szCs w:val="22"/>
          <w:lang w:eastAsia="en-US"/>
        </w:rPr>
      </w:pPr>
      <w:r w:rsidRPr="00B3336F">
        <w:rPr>
          <w:sz w:val="22"/>
          <w:szCs w:val="22"/>
          <w:lang w:eastAsia="en-US"/>
        </w:rPr>
        <w:t xml:space="preserve">Az áramszolgáltatói csatlakozási pont és a villamos </w:t>
      </w:r>
      <w:proofErr w:type="spellStart"/>
      <w:r w:rsidRPr="00B3336F">
        <w:rPr>
          <w:sz w:val="22"/>
          <w:szCs w:val="22"/>
          <w:lang w:eastAsia="en-US"/>
        </w:rPr>
        <w:t>főelosztó</w:t>
      </w:r>
      <w:proofErr w:type="spellEnd"/>
      <w:r w:rsidRPr="00B3336F">
        <w:rPr>
          <w:sz w:val="22"/>
          <w:szCs w:val="22"/>
          <w:lang w:eastAsia="en-US"/>
        </w:rPr>
        <w:t xml:space="preserve"> közötti kábel – a rendelkezésre álló adatok alapján – 4x240 mm2 </w:t>
      </w:r>
      <w:proofErr w:type="spellStart"/>
      <w:r w:rsidRPr="00B3336F">
        <w:rPr>
          <w:sz w:val="22"/>
          <w:szCs w:val="22"/>
          <w:lang w:eastAsia="en-US"/>
        </w:rPr>
        <w:t>SZAMKAtVM</w:t>
      </w:r>
      <w:proofErr w:type="spellEnd"/>
      <w:r w:rsidRPr="00B3336F">
        <w:rPr>
          <w:sz w:val="22"/>
          <w:szCs w:val="22"/>
          <w:lang w:eastAsia="en-US"/>
        </w:rPr>
        <w:t xml:space="preserve"> elbírja a </w:t>
      </w:r>
      <w:proofErr w:type="gramStart"/>
      <w:r w:rsidRPr="00B3336F">
        <w:rPr>
          <w:sz w:val="22"/>
          <w:szCs w:val="22"/>
          <w:lang w:eastAsia="en-US"/>
        </w:rPr>
        <w:t>teljesítmény bővítést</w:t>
      </w:r>
      <w:proofErr w:type="gramEnd"/>
      <w:r w:rsidRPr="00B3336F">
        <w:rPr>
          <w:sz w:val="22"/>
          <w:szCs w:val="22"/>
          <w:lang w:eastAsia="en-US"/>
        </w:rPr>
        <w:t>.</w:t>
      </w:r>
    </w:p>
    <w:p w14:paraId="2EBD3804" w14:textId="77777777" w:rsidR="007F371D" w:rsidRPr="00B3336F" w:rsidRDefault="007F371D" w:rsidP="007F371D">
      <w:pPr>
        <w:spacing w:before="100" w:beforeAutospacing="1" w:after="100" w:afterAutospacing="1"/>
        <w:jc w:val="both"/>
        <w:rPr>
          <w:sz w:val="22"/>
          <w:szCs w:val="22"/>
          <w:lang w:eastAsia="en-US"/>
        </w:rPr>
      </w:pPr>
      <w:r w:rsidRPr="00B3336F">
        <w:rPr>
          <w:sz w:val="22"/>
          <w:szCs w:val="22"/>
          <w:lang w:eastAsia="en-US"/>
        </w:rPr>
        <w:t>A mérést kérjük áthelyezni az épületen kívülre, az áramszolgáltatói csatlakozási ponthoz, a betápláló kábelt átforgatni.</w:t>
      </w:r>
    </w:p>
    <w:p w14:paraId="2C1ACB85" w14:textId="77777777" w:rsidR="007F371D" w:rsidRPr="00B3336F" w:rsidRDefault="007F371D" w:rsidP="00B3336F">
      <w:pPr>
        <w:jc w:val="both"/>
        <w:rPr>
          <w:sz w:val="22"/>
          <w:szCs w:val="22"/>
          <w:u w:val="single"/>
          <w:lang w:eastAsia="en-US"/>
        </w:rPr>
      </w:pPr>
      <w:r w:rsidRPr="00B3336F">
        <w:rPr>
          <w:sz w:val="22"/>
          <w:szCs w:val="22"/>
          <w:u w:val="single"/>
          <w:lang w:eastAsia="en-US"/>
        </w:rPr>
        <w:t>Vértesszőlős:</w:t>
      </w:r>
    </w:p>
    <w:p w14:paraId="1AFE6D88" w14:textId="77777777" w:rsidR="007F371D" w:rsidRPr="00B3336F" w:rsidRDefault="007F371D" w:rsidP="007F371D">
      <w:pPr>
        <w:jc w:val="both"/>
        <w:rPr>
          <w:sz w:val="22"/>
          <w:szCs w:val="22"/>
        </w:rPr>
      </w:pPr>
      <w:r w:rsidRPr="00B3336F">
        <w:rPr>
          <w:sz w:val="22"/>
          <w:szCs w:val="22"/>
        </w:rPr>
        <w:t>Jelenlegi rendelkezésre álló energia: 1x16A</w:t>
      </w:r>
    </w:p>
    <w:p w14:paraId="2DBCC76F" w14:textId="77777777" w:rsidR="007F371D" w:rsidRPr="00B3336F" w:rsidRDefault="007F371D" w:rsidP="007F371D">
      <w:pPr>
        <w:jc w:val="both"/>
        <w:rPr>
          <w:sz w:val="22"/>
          <w:szCs w:val="22"/>
        </w:rPr>
      </w:pPr>
      <w:r w:rsidRPr="00B3336F">
        <w:rPr>
          <w:sz w:val="22"/>
          <w:szCs w:val="22"/>
        </w:rPr>
        <w:t>Jelenlegi lekötött energia: 1x16A</w:t>
      </w:r>
    </w:p>
    <w:p w14:paraId="3E3BBCAC" w14:textId="77777777" w:rsidR="007F371D" w:rsidRPr="00B3336F" w:rsidRDefault="007F371D" w:rsidP="007F371D">
      <w:pPr>
        <w:jc w:val="both"/>
        <w:rPr>
          <w:sz w:val="22"/>
          <w:szCs w:val="22"/>
        </w:rPr>
      </w:pPr>
      <w:r w:rsidRPr="00B3336F">
        <w:rPr>
          <w:sz w:val="22"/>
          <w:szCs w:val="22"/>
        </w:rPr>
        <w:t>Bővítendő energiaigény: 3x25A</w:t>
      </w:r>
    </w:p>
    <w:p w14:paraId="14C1FA0A" w14:textId="77777777" w:rsidR="007F371D" w:rsidRPr="00B3336F" w:rsidRDefault="007F371D" w:rsidP="007F371D">
      <w:pPr>
        <w:spacing w:before="100" w:beforeAutospacing="1" w:after="100" w:afterAutospacing="1"/>
        <w:jc w:val="both"/>
        <w:rPr>
          <w:sz w:val="22"/>
          <w:szCs w:val="22"/>
          <w:lang w:eastAsia="en-US"/>
        </w:rPr>
      </w:pPr>
      <w:r w:rsidRPr="00B3336F">
        <w:rPr>
          <w:sz w:val="22"/>
          <w:szCs w:val="22"/>
          <w:lang w:eastAsia="en-US"/>
        </w:rPr>
        <w:t>Az áramszolgáltatói csatlakozási pont és a fogyasztásmérés a felvételi épület kezdőpont felöli oldalán a kerítés mellé felépített tokozott rendszerben található. A csatlakozási ponton több fogyasztói mérés található (MÁV Zrt</w:t>
      </w:r>
      <w:proofErr w:type="gramStart"/>
      <w:r w:rsidRPr="00B3336F">
        <w:rPr>
          <w:sz w:val="22"/>
          <w:szCs w:val="22"/>
          <w:lang w:eastAsia="en-US"/>
        </w:rPr>
        <w:t>.,</w:t>
      </w:r>
      <w:proofErr w:type="gramEnd"/>
      <w:r w:rsidRPr="00B3336F">
        <w:rPr>
          <w:sz w:val="22"/>
          <w:szCs w:val="22"/>
          <w:lang w:eastAsia="en-US"/>
        </w:rPr>
        <w:t xml:space="preserve"> önkormányzat), valamint a felvételi épület a jövőben lehet, kibérlésre kerül, és ezért ennek is biztosítani kell az önálló mérés lehetőségét. A csatlakozási ponton a fogyasztók külön mérését ki kell alakítani. </w:t>
      </w:r>
      <w:proofErr w:type="gramStart"/>
      <w:r w:rsidRPr="00B3336F">
        <w:rPr>
          <w:sz w:val="22"/>
          <w:szCs w:val="22"/>
          <w:lang w:eastAsia="en-US"/>
        </w:rPr>
        <w:t>Az új mérőszekrényt úgy kérjük kiépíteni, hogy az a megállóhelyen jelenleg kiépített méréseket, valamint a jövőbeli projektek kapcsán felmerülő mérési igényeket is ki tudja szolgálni (fentiek alapján összesen 4 meglévő, valamint 4 új mérési hely szükséges a P+R, valamint B+R térvilágítási és vagyonvédelmi igényekhez, illetve 1 darab tartalék, azaz összesen 9 férőhelyes szekrényt kérünk) a jövőben szükség esetén fogadni tudja, azoknak legyen szabad hely.</w:t>
      </w:r>
      <w:proofErr w:type="gramEnd"/>
      <w:r w:rsidRPr="00B3336F">
        <w:rPr>
          <w:sz w:val="22"/>
          <w:szCs w:val="22"/>
          <w:lang w:eastAsia="en-US"/>
        </w:rPr>
        <w:t xml:space="preserve"> A mérőszekrényt a jelenlegi tokozott rendszer mellé kérjük kialakítani, abba a betápláló kábelek átforgatását kérjük elvégezni.</w:t>
      </w:r>
    </w:p>
    <w:p w14:paraId="70A20628" w14:textId="77777777" w:rsidR="007F371D" w:rsidRPr="00B3336F" w:rsidRDefault="007F371D" w:rsidP="007F371D">
      <w:pPr>
        <w:jc w:val="both"/>
        <w:rPr>
          <w:sz w:val="22"/>
          <w:szCs w:val="22"/>
          <w:u w:val="single"/>
        </w:rPr>
      </w:pPr>
      <w:r w:rsidRPr="00B3336F">
        <w:rPr>
          <w:sz w:val="22"/>
          <w:szCs w:val="22"/>
          <w:u w:val="single"/>
        </w:rPr>
        <w:t>Üllő:</w:t>
      </w:r>
    </w:p>
    <w:p w14:paraId="468E0654" w14:textId="77777777" w:rsidR="007F371D" w:rsidRPr="00B3336F" w:rsidRDefault="007F371D" w:rsidP="007F371D">
      <w:pPr>
        <w:jc w:val="both"/>
        <w:rPr>
          <w:sz w:val="22"/>
          <w:szCs w:val="22"/>
        </w:rPr>
      </w:pPr>
      <w:r w:rsidRPr="00B3336F">
        <w:rPr>
          <w:sz w:val="22"/>
          <w:szCs w:val="22"/>
        </w:rPr>
        <w:t>Jelenlegi rendelkezésre álló energia: 3x80A</w:t>
      </w:r>
    </w:p>
    <w:p w14:paraId="519597FC" w14:textId="77777777" w:rsidR="007F371D" w:rsidRPr="00B3336F" w:rsidRDefault="007F371D" w:rsidP="007F371D">
      <w:pPr>
        <w:jc w:val="both"/>
        <w:rPr>
          <w:sz w:val="22"/>
          <w:szCs w:val="22"/>
        </w:rPr>
      </w:pPr>
      <w:r w:rsidRPr="00B3336F">
        <w:rPr>
          <w:sz w:val="22"/>
          <w:szCs w:val="22"/>
        </w:rPr>
        <w:t>Jelenlegi lekötött energia: 3x80A</w:t>
      </w:r>
    </w:p>
    <w:p w14:paraId="72F485B8" w14:textId="77777777" w:rsidR="007F371D" w:rsidRPr="00B3336F" w:rsidRDefault="007F371D" w:rsidP="007F371D">
      <w:pPr>
        <w:jc w:val="both"/>
        <w:rPr>
          <w:sz w:val="22"/>
          <w:szCs w:val="22"/>
        </w:rPr>
      </w:pPr>
      <w:r w:rsidRPr="00B3336F">
        <w:rPr>
          <w:sz w:val="22"/>
          <w:szCs w:val="22"/>
        </w:rPr>
        <w:t>Bővítendő energiaigény: 3x100A</w:t>
      </w:r>
    </w:p>
    <w:p w14:paraId="29BAE89E" w14:textId="77777777" w:rsidR="007F371D" w:rsidRPr="00B3336F" w:rsidRDefault="007F371D" w:rsidP="007F371D">
      <w:pPr>
        <w:jc w:val="both"/>
        <w:rPr>
          <w:sz w:val="22"/>
          <w:szCs w:val="22"/>
          <w:u w:val="single"/>
        </w:rPr>
      </w:pPr>
    </w:p>
    <w:p w14:paraId="027ACA25" w14:textId="77777777" w:rsidR="007F371D" w:rsidRPr="00B3336F" w:rsidRDefault="007F371D" w:rsidP="007F371D">
      <w:pPr>
        <w:jc w:val="both"/>
        <w:rPr>
          <w:sz w:val="22"/>
          <w:szCs w:val="22"/>
        </w:rPr>
      </w:pPr>
      <w:r w:rsidRPr="00B3336F">
        <w:rPr>
          <w:sz w:val="22"/>
          <w:szCs w:val="22"/>
        </w:rPr>
        <w:t xml:space="preserve">Új, áramszolgáltató által elfogadott mérőszekrényt kell tervezni és kivitelezni, a meglévő szekrény helyére. Az áramszolgáltatói csatlakozási pont a parkoló oldalán, a kerítés mellett található, és az épületen kívül található fakeretes, plombált elosztóba érkezik, ebben található a mérő is. A csatlakozási pont és a </w:t>
      </w:r>
      <w:proofErr w:type="spellStart"/>
      <w:r w:rsidRPr="00B3336F">
        <w:rPr>
          <w:sz w:val="22"/>
          <w:szCs w:val="22"/>
        </w:rPr>
        <w:t>főelosztó</w:t>
      </w:r>
      <w:proofErr w:type="spellEnd"/>
      <w:r w:rsidRPr="00B3336F">
        <w:rPr>
          <w:sz w:val="22"/>
          <w:szCs w:val="22"/>
        </w:rPr>
        <w:t xml:space="preserve"> közötti kábel, a rendelkezésre álló adatok alapján, 5x25 mm2 NYY, keresztmetszete megfelelő. A meglévő betápláló kábelt át kell forgatni az új mérőszekrénybe. </w:t>
      </w:r>
    </w:p>
    <w:p w14:paraId="3BA9B1A0" w14:textId="77777777" w:rsidR="007F371D" w:rsidRPr="00B3336F" w:rsidRDefault="007F371D" w:rsidP="007F371D">
      <w:pPr>
        <w:jc w:val="both"/>
        <w:rPr>
          <w:sz w:val="22"/>
          <w:szCs w:val="22"/>
          <w:u w:val="single"/>
        </w:rPr>
      </w:pPr>
    </w:p>
    <w:p w14:paraId="1F7CB902" w14:textId="61B72E56" w:rsidR="007F371D" w:rsidRPr="00B3336F" w:rsidRDefault="007F371D" w:rsidP="007F371D">
      <w:pPr>
        <w:jc w:val="both"/>
        <w:rPr>
          <w:sz w:val="22"/>
          <w:szCs w:val="22"/>
          <w:u w:val="single"/>
        </w:rPr>
      </w:pPr>
      <w:proofErr w:type="spellStart"/>
      <w:r w:rsidRPr="00B3336F">
        <w:rPr>
          <w:sz w:val="22"/>
          <w:szCs w:val="22"/>
          <w:u w:val="single"/>
        </w:rPr>
        <w:t>Hosszúbereg</w:t>
      </w:r>
      <w:proofErr w:type="spellEnd"/>
      <w:r w:rsidRPr="00B3336F">
        <w:rPr>
          <w:sz w:val="22"/>
          <w:szCs w:val="22"/>
          <w:u w:val="single"/>
        </w:rPr>
        <w:t xml:space="preserve"> – Péteri:</w:t>
      </w:r>
    </w:p>
    <w:p w14:paraId="0ED24DC8" w14:textId="77777777" w:rsidR="007F371D" w:rsidRPr="00B3336F" w:rsidRDefault="007F371D" w:rsidP="007F371D">
      <w:pPr>
        <w:jc w:val="both"/>
        <w:rPr>
          <w:sz w:val="22"/>
          <w:szCs w:val="22"/>
        </w:rPr>
      </w:pPr>
      <w:r w:rsidRPr="00B3336F">
        <w:rPr>
          <w:sz w:val="22"/>
          <w:szCs w:val="22"/>
        </w:rPr>
        <w:t>Jelenlegi rendelkezésre álló energia: 3x10A</w:t>
      </w:r>
    </w:p>
    <w:p w14:paraId="34FEB325" w14:textId="77777777" w:rsidR="007F371D" w:rsidRPr="00B3336F" w:rsidRDefault="007F371D" w:rsidP="007F371D">
      <w:pPr>
        <w:jc w:val="both"/>
        <w:rPr>
          <w:sz w:val="22"/>
          <w:szCs w:val="22"/>
        </w:rPr>
      </w:pPr>
      <w:r w:rsidRPr="00B3336F">
        <w:rPr>
          <w:sz w:val="22"/>
          <w:szCs w:val="22"/>
        </w:rPr>
        <w:t>Jelenlegi lekötött energia: 3x10A</w:t>
      </w:r>
    </w:p>
    <w:p w14:paraId="2A2B62D7" w14:textId="77777777" w:rsidR="007F371D" w:rsidRPr="00B3336F" w:rsidRDefault="007F371D" w:rsidP="007F371D">
      <w:pPr>
        <w:jc w:val="both"/>
        <w:rPr>
          <w:sz w:val="22"/>
          <w:szCs w:val="22"/>
        </w:rPr>
      </w:pPr>
      <w:r w:rsidRPr="00B3336F">
        <w:rPr>
          <w:sz w:val="22"/>
          <w:szCs w:val="22"/>
        </w:rPr>
        <w:t>Bővítendő energiaigény: 3x32A</w:t>
      </w:r>
    </w:p>
    <w:p w14:paraId="5D7BA81F" w14:textId="77777777" w:rsidR="007F371D" w:rsidRPr="00B3336F" w:rsidRDefault="007F371D" w:rsidP="007F371D">
      <w:pPr>
        <w:jc w:val="both"/>
        <w:rPr>
          <w:sz w:val="22"/>
          <w:szCs w:val="22"/>
          <w:u w:val="single"/>
        </w:rPr>
      </w:pPr>
    </w:p>
    <w:p w14:paraId="6BED9B2E" w14:textId="77777777" w:rsidR="007F371D" w:rsidRPr="00B3336F" w:rsidRDefault="007F371D" w:rsidP="007F371D">
      <w:pPr>
        <w:jc w:val="both"/>
        <w:rPr>
          <w:sz w:val="22"/>
          <w:szCs w:val="22"/>
        </w:rPr>
      </w:pPr>
      <w:r w:rsidRPr="00B3336F">
        <w:rPr>
          <w:sz w:val="22"/>
          <w:szCs w:val="22"/>
        </w:rPr>
        <w:lastRenderedPageBreak/>
        <w:t xml:space="preserve">Új, áramszolgáltató által elfogadott mérőszekrényt kell tervezni és kivitelezni, a meglévő szekrény helyére. Az útátjáróban lévő áramszolgáltatói oszlopról jön le a csatlakozó kábel, majd föld alatt érkezik az állomásépület 5 részes műanyag elosztójába. A csatlakozási pont és a </w:t>
      </w:r>
      <w:proofErr w:type="spellStart"/>
      <w:r w:rsidRPr="00B3336F">
        <w:rPr>
          <w:sz w:val="22"/>
          <w:szCs w:val="22"/>
        </w:rPr>
        <w:t>főelosztó</w:t>
      </w:r>
      <w:proofErr w:type="spellEnd"/>
      <w:r w:rsidRPr="00B3336F">
        <w:rPr>
          <w:sz w:val="22"/>
          <w:szCs w:val="22"/>
        </w:rPr>
        <w:t xml:space="preserve"> közötti kábel, a rendelkezésre álló adatok alapján 4*25mm2 NYY kábel, becsült hossza 70 méter, amely a teljesítménybővítést elbírja.</w:t>
      </w:r>
    </w:p>
    <w:p w14:paraId="15671F76" w14:textId="77777777" w:rsidR="007F371D" w:rsidRPr="00B3336F" w:rsidRDefault="007F371D" w:rsidP="007F371D">
      <w:pPr>
        <w:jc w:val="both"/>
        <w:rPr>
          <w:sz w:val="22"/>
          <w:szCs w:val="22"/>
        </w:rPr>
      </w:pPr>
    </w:p>
    <w:p w14:paraId="302EAD23" w14:textId="77777777" w:rsidR="007F371D" w:rsidRPr="00B3336F" w:rsidRDefault="007F371D" w:rsidP="007F371D">
      <w:pPr>
        <w:jc w:val="both"/>
        <w:rPr>
          <w:sz w:val="22"/>
          <w:szCs w:val="22"/>
          <w:u w:val="single"/>
        </w:rPr>
      </w:pPr>
      <w:r w:rsidRPr="00B3336F">
        <w:rPr>
          <w:sz w:val="22"/>
          <w:szCs w:val="22"/>
          <w:u w:val="single"/>
        </w:rPr>
        <w:t>Nagymaros</w:t>
      </w:r>
    </w:p>
    <w:p w14:paraId="7BC95B98" w14:textId="77777777" w:rsidR="007F371D" w:rsidRPr="00B3336F" w:rsidRDefault="007F371D" w:rsidP="007F371D">
      <w:pPr>
        <w:jc w:val="both"/>
        <w:rPr>
          <w:sz w:val="22"/>
          <w:szCs w:val="22"/>
        </w:rPr>
      </w:pPr>
      <w:r w:rsidRPr="00B3336F">
        <w:rPr>
          <w:sz w:val="22"/>
          <w:szCs w:val="22"/>
        </w:rPr>
        <w:t>Jelenlegi rendelkezésre álló energia: 3x16A</w:t>
      </w:r>
    </w:p>
    <w:p w14:paraId="76CBCB67" w14:textId="77777777" w:rsidR="007F371D" w:rsidRPr="00B3336F" w:rsidRDefault="007F371D" w:rsidP="007F371D">
      <w:pPr>
        <w:jc w:val="both"/>
        <w:rPr>
          <w:sz w:val="22"/>
          <w:szCs w:val="22"/>
        </w:rPr>
      </w:pPr>
      <w:r w:rsidRPr="00B3336F">
        <w:rPr>
          <w:sz w:val="22"/>
          <w:szCs w:val="22"/>
        </w:rPr>
        <w:t>Jelenlegi lekötött energia: 3x16A</w:t>
      </w:r>
    </w:p>
    <w:p w14:paraId="034731EC" w14:textId="77777777" w:rsidR="007F371D" w:rsidRPr="00B3336F" w:rsidRDefault="007F371D" w:rsidP="007F371D">
      <w:pPr>
        <w:jc w:val="both"/>
        <w:rPr>
          <w:sz w:val="22"/>
          <w:szCs w:val="22"/>
        </w:rPr>
      </w:pPr>
      <w:r w:rsidRPr="00B3336F">
        <w:rPr>
          <w:sz w:val="22"/>
          <w:szCs w:val="22"/>
        </w:rPr>
        <w:t>Bővítendő energiaigény: 3x200A</w:t>
      </w:r>
    </w:p>
    <w:p w14:paraId="5D52D5D1" w14:textId="77777777" w:rsidR="007F371D" w:rsidRPr="00B3336F" w:rsidRDefault="007F371D" w:rsidP="007F371D">
      <w:pPr>
        <w:jc w:val="both"/>
        <w:rPr>
          <w:sz w:val="22"/>
          <w:szCs w:val="22"/>
        </w:rPr>
      </w:pPr>
    </w:p>
    <w:p w14:paraId="4DE19DC6" w14:textId="77777777" w:rsidR="007F371D" w:rsidRPr="00B3336F" w:rsidRDefault="007F371D" w:rsidP="007F371D">
      <w:pPr>
        <w:jc w:val="both"/>
        <w:rPr>
          <w:sz w:val="22"/>
          <w:szCs w:val="22"/>
        </w:rPr>
      </w:pPr>
      <w:r w:rsidRPr="00B3336F">
        <w:rPr>
          <w:sz w:val="22"/>
          <w:szCs w:val="22"/>
        </w:rPr>
        <w:t xml:space="preserve">A mérőórát jelenleg az állomásépület oldalán található „zöld szekrény” tartalmazza, ami egy másik projekt kereteiben kerül kiépítésre. Az új szekrénybe kell elhelyezni a mérést, a teljes szekrényre jóváhagyott kiviteli tervek állnak rendelkezésre, amit </w:t>
      </w:r>
      <w:proofErr w:type="gramStart"/>
      <w:r w:rsidRPr="00B3336F">
        <w:rPr>
          <w:sz w:val="22"/>
          <w:szCs w:val="22"/>
        </w:rPr>
        <w:t>ezen</w:t>
      </w:r>
      <w:proofErr w:type="gramEnd"/>
      <w:r w:rsidRPr="00B3336F">
        <w:rPr>
          <w:sz w:val="22"/>
          <w:szCs w:val="22"/>
        </w:rPr>
        <w:t xml:space="preserve"> diszpozíció mellékleteként csatolunk, hogy a kiépülő állapot ismert legyen. Kérjük a mérést ez alapján kiépíteni.</w:t>
      </w:r>
    </w:p>
    <w:p w14:paraId="636EA685" w14:textId="77777777" w:rsidR="007F371D" w:rsidRPr="00B3336F" w:rsidRDefault="007F371D" w:rsidP="007F371D">
      <w:pPr>
        <w:jc w:val="both"/>
        <w:rPr>
          <w:sz w:val="22"/>
          <w:szCs w:val="22"/>
        </w:rPr>
      </w:pPr>
    </w:p>
    <w:p w14:paraId="26F7243E" w14:textId="77777777" w:rsidR="007F371D" w:rsidRPr="00B3336F" w:rsidRDefault="007F371D" w:rsidP="007F371D">
      <w:pPr>
        <w:jc w:val="both"/>
        <w:rPr>
          <w:sz w:val="22"/>
          <w:szCs w:val="22"/>
          <w:u w:val="single"/>
        </w:rPr>
      </w:pPr>
      <w:r w:rsidRPr="00B3336F">
        <w:rPr>
          <w:sz w:val="22"/>
          <w:szCs w:val="22"/>
          <w:u w:val="single"/>
        </w:rPr>
        <w:t>Szőlősnyaraló:</w:t>
      </w:r>
    </w:p>
    <w:p w14:paraId="24BE3DBA" w14:textId="77777777" w:rsidR="007F371D" w:rsidRPr="00B3336F" w:rsidRDefault="007F371D" w:rsidP="007F371D">
      <w:pPr>
        <w:jc w:val="both"/>
        <w:rPr>
          <w:sz w:val="22"/>
          <w:szCs w:val="22"/>
        </w:rPr>
      </w:pPr>
      <w:r w:rsidRPr="00B3336F">
        <w:rPr>
          <w:sz w:val="22"/>
          <w:szCs w:val="22"/>
        </w:rPr>
        <w:t>Jelenlegi rendelkezésre álló energia: 3x40A</w:t>
      </w:r>
    </w:p>
    <w:p w14:paraId="3152D094" w14:textId="77777777" w:rsidR="007F371D" w:rsidRPr="00B3336F" w:rsidRDefault="007F371D" w:rsidP="007F371D">
      <w:pPr>
        <w:jc w:val="both"/>
        <w:rPr>
          <w:sz w:val="22"/>
          <w:szCs w:val="22"/>
        </w:rPr>
      </w:pPr>
      <w:r w:rsidRPr="00B3336F">
        <w:rPr>
          <w:sz w:val="22"/>
          <w:szCs w:val="22"/>
        </w:rPr>
        <w:t>Jelenlegi lekötött energia: 3x40A</w:t>
      </w:r>
    </w:p>
    <w:p w14:paraId="51188698" w14:textId="77777777" w:rsidR="007F371D" w:rsidRPr="00B3336F" w:rsidRDefault="007F371D" w:rsidP="007F371D">
      <w:pPr>
        <w:jc w:val="both"/>
        <w:rPr>
          <w:sz w:val="22"/>
          <w:szCs w:val="22"/>
        </w:rPr>
      </w:pPr>
      <w:r w:rsidRPr="00B3336F">
        <w:rPr>
          <w:sz w:val="22"/>
          <w:szCs w:val="22"/>
        </w:rPr>
        <w:t>Bővítendő energiaigény: 3x63A</w:t>
      </w:r>
    </w:p>
    <w:p w14:paraId="34F06457" w14:textId="77777777" w:rsidR="007F371D" w:rsidRPr="00B3336F" w:rsidRDefault="007F371D" w:rsidP="007F371D">
      <w:pPr>
        <w:jc w:val="both"/>
        <w:rPr>
          <w:sz w:val="22"/>
          <w:szCs w:val="22"/>
          <w:u w:val="single"/>
        </w:rPr>
      </w:pPr>
    </w:p>
    <w:p w14:paraId="05461F65" w14:textId="77777777" w:rsidR="007F371D" w:rsidRPr="00B3336F" w:rsidRDefault="007F371D" w:rsidP="007F371D">
      <w:pPr>
        <w:jc w:val="both"/>
        <w:rPr>
          <w:sz w:val="22"/>
          <w:szCs w:val="22"/>
        </w:rPr>
      </w:pPr>
      <w:r w:rsidRPr="00B3336F">
        <w:rPr>
          <w:sz w:val="22"/>
          <w:szCs w:val="22"/>
        </w:rPr>
        <w:t xml:space="preserve">A fogyasztásmérő szekrény egy ELMŰ tulajdonú oszlopon van, ezért az új mérőszekrényt szabadon álló kivitelűre kell elkészíteni. A csatlakozási pont, és a </w:t>
      </w:r>
      <w:proofErr w:type="spellStart"/>
      <w:r w:rsidRPr="00B3336F">
        <w:rPr>
          <w:sz w:val="22"/>
          <w:szCs w:val="22"/>
        </w:rPr>
        <w:t>főelosztó</w:t>
      </w:r>
      <w:proofErr w:type="spellEnd"/>
      <w:r w:rsidRPr="00B3336F">
        <w:rPr>
          <w:sz w:val="22"/>
          <w:szCs w:val="22"/>
        </w:rPr>
        <w:t xml:space="preserve"> közötti betápláló kábel egyik fázisa hibás, ezért ezt kérjük teljes hosszában cserélni. A kábel áthalad a Magdolna út alatt, teljes hossza ~25 méter. </w:t>
      </w:r>
    </w:p>
    <w:p w14:paraId="6E2F2B99" w14:textId="77777777" w:rsidR="007F371D" w:rsidRPr="00B3336F" w:rsidRDefault="007F371D" w:rsidP="007F371D">
      <w:pPr>
        <w:jc w:val="both"/>
        <w:rPr>
          <w:sz w:val="22"/>
          <w:szCs w:val="22"/>
        </w:rPr>
      </w:pPr>
    </w:p>
    <w:p w14:paraId="22A8787B" w14:textId="77777777" w:rsidR="007F371D" w:rsidRPr="00B3336F" w:rsidRDefault="007F371D" w:rsidP="007F371D">
      <w:pPr>
        <w:jc w:val="both"/>
        <w:rPr>
          <w:sz w:val="22"/>
          <w:szCs w:val="22"/>
          <w:u w:val="single"/>
        </w:rPr>
      </w:pPr>
      <w:r w:rsidRPr="00B3336F">
        <w:rPr>
          <w:sz w:val="22"/>
          <w:szCs w:val="22"/>
          <w:u w:val="single"/>
        </w:rPr>
        <w:t>Szentmártonkáta:</w:t>
      </w:r>
    </w:p>
    <w:p w14:paraId="36886352" w14:textId="77777777" w:rsidR="007F371D" w:rsidRPr="00B3336F" w:rsidRDefault="007F371D" w:rsidP="007F371D">
      <w:pPr>
        <w:jc w:val="both"/>
        <w:rPr>
          <w:sz w:val="22"/>
          <w:szCs w:val="22"/>
        </w:rPr>
      </w:pPr>
      <w:r w:rsidRPr="00B3336F">
        <w:rPr>
          <w:sz w:val="22"/>
          <w:szCs w:val="22"/>
        </w:rPr>
        <w:t>Jelenlegi rendelkezésre álló energia: 3x40A</w:t>
      </w:r>
    </w:p>
    <w:p w14:paraId="29571C94" w14:textId="77777777" w:rsidR="007F371D" w:rsidRPr="00B3336F" w:rsidRDefault="007F371D" w:rsidP="007F371D">
      <w:pPr>
        <w:jc w:val="both"/>
        <w:rPr>
          <w:sz w:val="22"/>
          <w:szCs w:val="22"/>
        </w:rPr>
      </w:pPr>
      <w:r w:rsidRPr="00B3336F">
        <w:rPr>
          <w:sz w:val="22"/>
          <w:szCs w:val="22"/>
        </w:rPr>
        <w:t>Jelenlegi lekötött energia: 3x40A</w:t>
      </w:r>
    </w:p>
    <w:p w14:paraId="0DF020CD" w14:textId="77777777" w:rsidR="007F371D" w:rsidRPr="00B3336F" w:rsidRDefault="007F371D" w:rsidP="007F371D">
      <w:pPr>
        <w:jc w:val="both"/>
        <w:rPr>
          <w:sz w:val="22"/>
          <w:szCs w:val="22"/>
        </w:rPr>
      </w:pPr>
      <w:r w:rsidRPr="00B3336F">
        <w:rPr>
          <w:sz w:val="22"/>
          <w:szCs w:val="22"/>
        </w:rPr>
        <w:t>Bővítendő energiaigény: 3x63A</w:t>
      </w:r>
    </w:p>
    <w:p w14:paraId="50271371" w14:textId="77777777" w:rsidR="007F371D" w:rsidRPr="00B3336F" w:rsidRDefault="007F371D" w:rsidP="007F371D">
      <w:pPr>
        <w:jc w:val="both"/>
        <w:rPr>
          <w:sz w:val="22"/>
          <w:szCs w:val="22"/>
        </w:rPr>
      </w:pPr>
    </w:p>
    <w:p w14:paraId="0621AE05" w14:textId="77777777" w:rsidR="007F371D" w:rsidRPr="00B3336F" w:rsidRDefault="007F371D" w:rsidP="007F371D">
      <w:pPr>
        <w:jc w:val="both"/>
        <w:rPr>
          <w:sz w:val="22"/>
          <w:szCs w:val="22"/>
        </w:rPr>
      </w:pPr>
      <w:r w:rsidRPr="00B3336F">
        <w:rPr>
          <w:sz w:val="22"/>
          <w:szCs w:val="22"/>
        </w:rPr>
        <w:t>Új, áramszolgáltató által elfogadott mérőszekrényt kell tervezni és kivitelezni, a meglévő szekrény helyére. A meglévő betápláló kábelt át kell forgatni az új mérőszekrénybe.</w:t>
      </w:r>
    </w:p>
    <w:p w14:paraId="551DB2BB" w14:textId="77777777" w:rsidR="007F371D" w:rsidRPr="00B3336F" w:rsidRDefault="007F371D" w:rsidP="007F371D">
      <w:pPr>
        <w:jc w:val="both"/>
        <w:rPr>
          <w:sz w:val="22"/>
          <w:szCs w:val="22"/>
        </w:rPr>
      </w:pPr>
    </w:p>
    <w:p w14:paraId="6F5EA39F" w14:textId="77777777" w:rsidR="007F371D" w:rsidRPr="00B3336F" w:rsidRDefault="007F371D" w:rsidP="007F371D">
      <w:pPr>
        <w:jc w:val="both"/>
        <w:rPr>
          <w:sz w:val="22"/>
          <w:szCs w:val="22"/>
          <w:u w:val="single"/>
        </w:rPr>
      </w:pPr>
      <w:r w:rsidRPr="00B3336F">
        <w:rPr>
          <w:sz w:val="22"/>
          <w:szCs w:val="22"/>
          <w:u w:val="single"/>
        </w:rPr>
        <w:t>Monor:</w:t>
      </w:r>
    </w:p>
    <w:p w14:paraId="58649BB0" w14:textId="77777777" w:rsidR="007F371D" w:rsidRPr="00B3336F" w:rsidRDefault="007F371D" w:rsidP="007F371D">
      <w:pPr>
        <w:jc w:val="both"/>
        <w:rPr>
          <w:sz w:val="22"/>
          <w:szCs w:val="22"/>
        </w:rPr>
      </w:pPr>
      <w:r w:rsidRPr="00B3336F">
        <w:rPr>
          <w:sz w:val="22"/>
          <w:szCs w:val="22"/>
        </w:rPr>
        <w:t>Jelenlegi rendelkezésre álló energia: 3x230A</w:t>
      </w:r>
    </w:p>
    <w:p w14:paraId="26B5924B" w14:textId="77777777" w:rsidR="007F371D" w:rsidRPr="00B3336F" w:rsidRDefault="007F371D" w:rsidP="007F371D">
      <w:pPr>
        <w:jc w:val="both"/>
        <w:rPr>
          <w:sz w:val="22"/>
          <w:szCs w:val="22"/>
        </w:rPr>
      </w:pPr>
      <w:r w:rsidRPr="00B3336F">
        <w:rPr>
          <w:sz w:val="22"/>
          <w:szCs w:val="22"/>
        </w:rPr>
        <w:t>Jelenlegi lekötött energia: 3x63A</w:t>
      </w:r>
    </w:p>
    <w:p w14:paraId="1EBA1B8B" w14:textId="77777777" w:rsidR="007F371D" w:rsidRPr="00B3336F" w:rsidRDefault="007F371D" w:rsidP="007F371D">
      <w:pPr>
        <w:jc w:val="both"/>
        <w:rPr>
          <w:sz w:val="22"/>
          <w:szCs w:val="22"/>
        </w:rPr>
      </w:pPr>
      <w:r w:rsidRPr="00B3336F">
        <w:rPr>
          <w:sz w:val="22"/>
          <w:szCs w:val="22"/>
        </w:rPr>
        <w:t>Bővítendő energiaigény: 3x100A</w:t>
      </w:r>
    </w:p>
    <w:p w14:paraId="64BF643B" w14:textId="77777777" w:rsidR="007F371D" w:rsidRPr="00B3336F" w:rsidRDefault="007F371D" w:rsidP="007F371D">
      <w:pPr>
        <w:jc w:val="both"/>
        <w:rPr>
          <w:sz w:val="22"/>
          <w:szCs w:val="22"/>
        </w:rPr>
      </w:pPr>
    </w:p>
    <w:p w14:paraId="1D75293E" w14:textId="77777777" w:rsidR="007F371D" w:rsidRPr="00B3336F" w:rsidRDefault="007F371D" w:rsidP="007F371D">
      <w:pPr>
        <w:jc w:val="both"/>
        <w:rPr>
          <w:sz w:val="22"/>
          <w:szCs w:val="22"/>
        </w:rPr>
      </w:pPr>
      <w:r w:rsidRPr="00B3336F">
        <w:rPr>
          <w:sz w:val="22"/>
          <w:szCs w:val="22"/>
        </w:rPr>
        <w:t xml:space="preserve">Az áramszolgáltatói betáplálás a PFT épületben található, ahonnan egy 4x95 mm2-es NYCVY kábel indul el a vágányok alatt, a forgalmi irodában található </w:t>
      </w:r>
      <w:proofErr w:type="spellStart"/>
      <w:r w:rsidRPr="00B3336F">
        <w:rPr>
          <w:sz w:val="22"/>
          <w:szCs w:val="22"/>
        </w:rPr>
        <w:t>főelosztóba</w:t>
      </w:r>
      <w:proofErr w:type="spellEnd"/>
      <w:r w:rsidRPr="00B3336F">
        <w:rPr>
          <w:sz w:val="22"/>
          <w:szCs w:val="22"/>
        </w:rPr>
        <w:t xml:space="preserve">. A kábel becsült hossza 120 méter, a kívánt új energiamennyiség kiszolgálásához cseréje nem szükséges. </w:t>
      </w:r>
    </w:p>
    <w:p w14:paraId="32BBE207" w14:textId="77777777" w:rsidR="007F371D" w:rsidRPr="00B3336F" w:rsidRDefault="007F371D" w:rsidP="007F371D">
      <w:pPr>
        <w:jc w:val="both"/>
        <w:rPr>
          <w:sz w:val="22"/>
          <w:szCs w:val="22"/>
        </w:rPr>
      </w:pPr>
      <w:r w:rsidRPr="00B3336F">
        <w:rPr>
          <w:sz w:val="22"/>
          <w:szCs w:val="22"/>
        </w:rPr>
        <w:t xml:space="preserve">A kívánt energiaszint a lekötött energia módosításával megnövelhető, viszont a jelenlegi mérőszekrény zsúfolt, abban jelenleg 2 db 7x25x30 cm, valamint 1 db 7x25x40 cm méretű berendezésnek van szabad hely. A mérőváltok elhelyezésének érdekében a </w:t>
      </w:r>
      <w:proofErr w:type="spellStart"/>
      <w:r w:rsidRPr="00B3336F">
        <w:rPr>
          <w:sz w:val="22"/>
          <w:szCs w:val="22"/>
        </w:rPr>
        <w:t>főelosztó</w:t>
      </w:r>
      <w:proofErr w:type="spellEnd"/>
      <w:r w:rsidRPr="00B3336F">
        <w:rPr>
          <w:sz w:val="22"/>
          <w:szCs w:val="22"/>
        </w:rPr>
        <w:t xml:space="preserve"> mellé elhelyezhető egy külön szekrény. Ennek tervezése során figyelembe kell venni a jelenlegi </w:t>
      </w:r>
      <w:proofErr w:type="spellStart"/>
      <w:r w:rsidRPr="00B3336F">
        <w:rPr>
          <w:sz w:val="22"/>
          <w:szCs w:val="22"/>
        </w:rPr>
        <w:t>főelosztó</w:t>
      </w:r>
      <w:proofErr w:type="spellEnd"/>
      <w:r w:rsidRPr="00B3336F">
        <w:rPr>
          <w:sz w:val="22"/>
          <w:szCs w:val="22"/>
        </w:rPr>
        <w:t xml:space="preserve"> kialakítását (fényképmelléklet csatolva).</w:t>
      </w:r>
    </w:p>
    <w:p w14:paraId="6CDAEA5A" w14:textId="77777777" w:rsidR="007F371D" w:rsidRPr="00B3336F" w:rsidRDefault="007F371D" w:rsidP="007F371D">
      <w:pPr>
        <w:jc w:val="both"/>
        <w:rPr>
          <w:sz w:val="22"/>
          <w:szCs w:val="22"/>
        </w:rPr>
      </w:pPr>
    </w:p>
    <w:p w14:paraId="255D674C" w14:textId="77777777" w:rsidR="007F371D" w:rsidRPr="00B3336F" w:rsidRDefault="007F371D" w:rsidP="007F371D">
      <w:pPr>
        <w:jc w:val="both"/>
        <w:rPr>
          <w:sz w:val="22"/>
          <w:szCs w:val="22"/>
          <w:u w:val="single"/>
        </w:rPr>
      </w:pPr>
      <w:r w:rsidRPr="00B3336F">
        <w:rPr>
          <w:sz w:val="22"/>
          <w:szCs w:val="22"/>
          <w:u w:val="single"/>
        </w:rPr>
        <w:t>Tápiószecső:</w:t>
      </w:r>
    </w:p>
    <w:p w14:paraId="2DE2B1E7" w14:textId="77777777" w:rsidR="007F371D" w:rsidRPr="00B3336F" w:rsidRDefault="007F371D" w:rsidP="007F371D">
      <w:pPr>
        <w:jc w:val="both"/>
        <w:rPr>
          <w:sz w:val="22"/>
          <w:szCs w:val="22"/>
        </w:rPr>
      </w:pPr>
      <w:r w:rsidRPr="00B3336F">
        <w:rPr>
          <w:sz w:val="22"/>
          <w:szCs w:val="22"/>
        </w:rPr>
        <w:t>Jelenlegi rendelkezésre álló energia: 3x63A</w:t>
      </w:r>
    </w:p>
    <w:p w14:paraId="6CCFB638" w14:textId="77777777" w:rsidR="007F371D" w:rsidRPr="00B3336F" w:rsidRDefault="007F371D" w:rsidP="007F371D">
      <w:pPr>
        <w:jc w:val="both"/>
        <w:rPr>
          <w:sz w:val="22"/>
          <w:szCs w:val="22"/>
        </w:rPr>
      </w:pPr>
      <w:r w:rsidRPr="00B3336F">
        <w:rPr>
          <w:sz w:val="22"/>
          <w:szCs w:val="22"/>
        </w:rPr>
        <w:t>Jelenlegi lekötött energia: 3x63A</w:t>
      </w:r>
    </w:p>
    <w:p w14:paraId="778E713C" w14:textId="77777777" w:rsidR="007F371D" w:rsidRPr="00B3336F" w:rsidRDefault="007F371D" w:rsidP="007F371D">
      <w:pPr>
        <w:jc w:val="both"/>
        <w:rPr>
          <w:sz w:val="22"/>
          <w:szCs w:val="22"/>
        </w:rPr>
      </w:pPr>
      <w:r w:rsidRPr="00B3336F">
        <w:rPr>
          <w:sz w:val="22"/>
          <w:szCs w:val="22"/>
        </w:rPr>
        <w:t>Bővítendő energiaigény: 3x80A</w:t>
      </w:r>
    </w:p>
    <w:p w14:paraId="2E9B0468" w14:textId="77777777" w:rsidR="007F371D" w:rsidRPr="00B3336F" w:rsidRDefault="007F371D" w:rsidP="007F371D">
      <w:pPr>
        <w:jc w:val="both"/>
        <w:rPr>
          <w:sz w:val="22"/>
          <w:szCs w:val="22"/>
        </w:rPr>
      </w:pPr>
    </w:p>
    <w:p w14:paraId="0C04DC22" w14:textId="77777777" w:rsidR="007F371D" w:rsidRPr="00B3336F" w:rsidRDefault="007F371D" w:rsidP="007F371D">
      <w:pPr>
        <w:jc w:val="both"/>
        <w:rPr>
          <w:sz w:val="22"/>
          <w:szCs w:val="22"/>
        </w:rPr>
      </w:pPr>
      <w:r w:rsidRPr="00B3336F">
        <w:rPr>
          <w:sz w:val="22"/>
          <w:szCs w:val="22"/>
        </w:rPr>
        <w:lastRenderedPageBreak/>
        <w:t xml:space="preserve">Új, áramszolgáltató által elfogadott mérőszekrényt kell tervezni és kivitelezni, a meglévő szekrény helyére. A meglévő áramszolgáltatói </w:t>
      </w:r>
      <w:proofErr w:type="gramStart"/>
      <w:r w:rsidRPr="00B3336F">
        <w:rPr>
          <w:sz w:val="22"/>
          <w:szCs w:val="22"/>
        </w:rPr>
        <w:t>transzformátor</w:t>
      </w:r>
      <w:proofErr w:type="gramEnd"/>
      <w:r w:rsidRPr="00B3336F">
        <w:rPr>
          <w:sz w:val="22"/>
          <w:szCs w:val="22"/>
        </w:rPr>
        <w:t xml:space="preserve"> maximum 3x74A energiát tud biztosítani, viszont az épülő technológiák kiszolgálására ez az energiamennyiség is elegendő, így a transzformátor cseréje nem lett kérve. A meglévő betápláló kábelt át kell forgatni az új mérőszekrénybe.</w:t>
      </w:r>
    </w:p>
    <w:p w14:paraId="317DA95E" w14:textId="77777777" w:rsidR="007F371D" w:rsidRPr="00B3336F" w:rsidRDefault="007F371D" w:rsidP="007F371D">
      <w:pPr>
        <w:jc w:val="both"/>
        <w:rPr>
          <w:sz w:val="22"/>
          <w:szCs w:val="22"/>
        </w:rPr>
      </w:pPr>
    </w:p>
    <w:p w14:paraId="3CD74AA6" w14:textId="77777777" w:rsidR="007F371D" w:rsidRPr="00B3336F" w:rsidRDefault="007F371D" w:rsidP="007F371D">
      <w:pPr>
        <w:jc w:val="both"/>
        <w:rPr>
          <w:sz w:val="22"/>
          <w:szCs w:val="22"/>
        </w:rPr>
      </w:pPr>
      <w:r w:rsidRPr="00B3336F">
        <w:rPr>
          <w:sz w:val="22"/>
          <w:szCs w:val="22"/>
        </w:rPr>
        <w:t xml:space="preserve">A tárgyi munkálatokra vonatkozóan a mérési kiviteli tervdokumentációt jóváhagyás – amennyiben azt a műszaki-gazdasági tájékoztató kötelezően előírja - céljából be kell nyújtani a területileg illetékes áramszolgáltató (pl.: ELMŰ Hálózati Kft. Méréstechnikai és Mérőellenőrzési Osztály, 1132, Budapest, Váci út 72-74.) részére 2 példányban, továbbá a MÁV illetékes szervezeteinek részére is (MÁV Zrt.  Infrastruktúra Fejlesztési Igazgatóság, Technológiai Rendszer Fejlesztési Osztály, MÁV Zrt. Infokommunikációs és technológiai rendszerek főigazgatóság TEB Igazgatóság Erősáramú Osztály, valamint </w:t>
      </w:r>
    </w:p>
    <w:p w14:paraId="2A57916E" w14:textId="77777777" w:rsidR="007F371D" w:rsidRPr="00B3336F" w:rsidRDefault="007F371D" w:rsidP="007F371D">
      <w:pPr>
        <w:jc w:val="both"/>
        <w:rPr>
          <w:sz w:val="22"/>
          <w:szCs w:val="22"/>
        </w:rPr>
      </w:pPr>
      <w:r w:rsidRPr="00B3336F">
        <w:rPr>
          <w:sz w:val="22"/>
          <w:szCs w:val="22"/>
        </w:rPr>
        <w:t>Pályaműködtetési Vezérigazgató-helyettesi Szervezet Pályavasúti Területi Igazgatóság Budapest).</w:t>
      </w:r>
    </w:p>
    <w:p w14:paraId="7C72FB9A" w14:textId="77777777" w:rsidR="007F371D" w:rsidRPr="00B3336F" w:rsidRDefault="007F371D" w:rsidP="007F371D">
      <w:pPr>
        <w:jc w:val="both"/>
        <w:rPr>
          <w:sz w:val="22"/>
          <w:szCs w:val="22"/>
        </w:rPr>
      </w:pPr>
      <w:r w:rsidRPr="00B3336F">
        <w:rPr>
          <w:sz w:val="22"/>
          <w:szCs w:val="22"/>
        </w:rPr>
        <w:t xml:space="preserve">A mérőszekrény kivitelezését csak regisztrált villanyszerelő végezheti, akinek az áramszolgáltató által rendelkezésre bocsátott </w:t>
      </w:r>
      <w:proofErr w:type="gramStart"/>
      <w:r w:rsidRPr="00B3336F">
        <w:rPr>
          <w:sz w:val="22"/>
          <w:szCs w:val="22"/>
        </w:rPr>
        <w:t>dokumentumokon</w:t>
      </w:r>
      <w:proofErr w:type="gramEnd"/>
      <w:r w:rsidRPr="00B3336F">
        <w:rPr>
          <w:sz w:val="22"/>
          <w:szCs w:val="22"/>
        </w:rPr>
        <w:t xml:space="preserve"> igazolnia kell, hogy a kiépített mérőszekrény megfelel az előírásoknak. Az előírt </w:t>
      </w:r>
      <w:proofErr w:type="gramStart"/>
      <w:r w:rsidRPr="00B3336F">
        <w:rPr>
          <w:sz w:val="22"/>
          <w:szCs w:val="22"/>
        </w:rPr>
        <w:t>dokumentumokat</w:t>
      </w:r>
      <w:proofErr w:type="gramEnd"/>
      <w:r w:rsidRPr="00B3336F">
        <w:rPr>
          <w:sz w:val="22"/>
          <w:szCs w:val="22"/>
        </w:rPr>
        <w:t xml:space="preserve"> át kell adni a Megrendelő részére.</w:t>
      </w:r>
    </w:p>
    <w:p w14:paraId="622B508F" w14:textId="77777777" w:rsidR="007F371D" w:rsidRPr="009F3F67" w:rsidRDefault="007F371D" w:rsidP="007F371D">
      <w:pPr>
        <w:jc w:val="both"/>
        <w:rPr>
          <w:sz w:val="22"/>
          <w:szCs w:val="22"/>
        </w:rPr>
      </w:pPr>
    </w:p>
    <w:p w14:paraId="32BE637A" w14:textId="77777777" w:rsidR="007F371D" w:rsidRPr="00B3336F" w:rsidRDefault="007F371D" w:rsidP="007F371D">
      <w:pPr>
        <w:jc w:val="both"/>
        <w:rPr>
          <w:sz w:val="22"/>
          <w:szCs w:val="22"/>
        </w:rPr>
      </w:pPr>
      <w:r w:rsidRPr="00B3336F">
        <w:rPr>
          <w:sz w:val="22"/>
          <w:szCs w:val="22"/>
        </w:rPr>
        <w:t xml:space="preserve">A mérőszekrény kiépítésének tényét, valamint annak üzembehelyezését, és ebből kifolyólag járulékos </w:t>
      </w:r>
      <w:proofErr w:type="gramStart"/>
      <w:r w:rsidRPr="00B3336F">
        <w:rPr>
          <w:sz w:val="22"/>
          <w:szCs w:val="22"/>
        </w:rPr>
        <w:t>adminisztrációk</w:t>
      </w:r>
      <w:proofErr w:type="gramEnd"/>
      <w:r w:rsidRPr="00B3336F">
        <w:rPr>
          <w:sz w:val="22"/>
          <w:szCs w:val="22"/>
        </w:rPr>
        <w:t xml:space="preserve"> elvégzését a MÁV Szolgáltató Központ Zrt. Beszerzési, környezetvédelmi és szállítási üzletág Környezetvédelem, szállítás, leltározás és vasútüzemi tevékenység Környezetvédelem és energia Energiagazdálkodás és Környezetvédelmi mérések szervezetének bevonásával kell elvégezni. Az Energiagazdálkodás kapcsolattartó személyei:</w:t>
      </w:r>
    </w:p>
    <w:p w14:paraId="4CFB1DE1" w14:textId="77777777" w:rsidR="007F371D" w:rsidRPr="00B3336F" w:rsidRDefault="007F371D" w:rsidP="007F371D">
      <w:pPr>
        <w:jc w:val="both"/>
        <w:rPr>
          <w:sz w:val="22"/>
          <w:szCs w:val="22"/>
        </w:rPr>
      </w:pPr>
    </w:p>
    <w:p w14:paraId="58B6236B" w14:textId="77777777" w:rsidR="007F371D" w:rsidRPr="00B3336F" w:rsidRDefault="007F371D" w:rsidP="007F371D">
      <w:pPr>
        <w:jc w:val="both"/>
        <w:rPr>
          <w:sz w:val="22"/>
          <w:szCs w:val="22"/>
        </w:rPr>
      </w:pPr>
      <w:r w:rsidRPr="00B3336F">
        <w:rPr>
          <w:sz w:val="22"/>
          <w:szCs w:val="22"/>
        </w:rPr>
        <w:t>Turbucz Attila</w:t>
      </w:r>
    </w:p>
    <w:p w14:paraId="5E79A22D" w14:textId="77777777" w:rsidR="007F371D" w:rsidRPr="00B3336F" w:rsidRDefault="007F371D" w:rsidP="007F371D">
      <w:pPr>
        <w:jc w:val="both"/>
        <w:rPr>
          <w:sz w:val="22"/>
          <w:szCs w:val="22"/>
        </w:rPr>
      </w:pPr>
      <w:hyperlink r:id="rId13" w:history="1">
        <w:r w:rsidRPr="00B3336F">
          <w:rPr>
            <w:rStyle w:val="Hiperhivatkozs"/>
            <w:sz w:val="22"/>
            <w:szCs w:val="22"/>
          </w:rPr>
          <w:t>turbucz.attila@mav-szk.hu</w:t>
        </w:r>
      </w:hyperlink>
    </w:p>
    <w:p w14:paraId="7B4F7E2C" w14:textId="77777777" w:rsidR="007F371D" w:rsidRPr="00B3336F" w:rsidRDefault="007F371D" w:rsidP="007F371D">
      <w:pPr>
        <w:jc w:val="both"/>
        <w:rPr>
          <w:sz w:val="22"/>
          <w:szCs w:val="22"/>
        </w:rPr>
      </w:pPr>
      <w:r w:rsidRPr="00B3336F">
        <w:rPr>
          <w:sz w:val="22"/>
          <w:szCs w:val="22"/>
        </w:rPr>
        <w:t>+36-30-886-6522</w:t>
      </w:r>
    </w:p>
    <w:p w14:paraId="33A8586B" w14:textId="77777777" w:rsidR="007F371D" w:rsidRPr="00B3336F" w:rsidRDefault="007F371D" w:rsidP="007F371D">
      <w:pPr>
        <w:jc w:val="both"/>
        <w:rPr>
          <w:sz w:val="22"/>
          <w:szCs w:val="22"/>
        </w:rPr>
      </w:pPr>
    </w:p>
    <w:p w14:paraId="5C54D337" w14:textId="77777777" w:rsidR="007F371D" w:rsidRPr="00B3336F" w:rsidRDefault="007F371D" w:rsidP="007F371D">
      <w:pPr>
        <w:jc w:val="both"/>
        <w:rPr>
          <w:sz w:val="22"/>
          <w:szCs w:val="22"/>
        </w:rPr>
      </w:pPr>
      <w:r w:rsidRPr="00B3336F">
        <w:rPr>
          <w:sz w:val="22"/>
          <w:szCs w:val="22"/>
        </w:rPr>
        <w:t>Várady-</w:t>
      </w:r>
      <w:proofErr w:type="spellStart"/>
      <w:r w:rsidRPr="00B3336F">
        <w:rPr>
          <w:sz w:val="22"/>
          <w:szCs w:val="22"/>
        </w:rPr>
        <w:t>Botyánszky</w:t>
      </w:r>
      <w:proofErr w:type="spellEnd"/>
      <w:r w:rsidRPr="00B3336F">
        <w:rPr>
          <w:sz w:val="22"/>
          <w:szCs w:val="22"/>
        </w:rPr>
        <w:t xml:space="preserve"> Orsolya Lenke, területi </w:t>
      </w:r>
      <w:proofErr w:type="spellStart"/>
      <w:r w:rsidRPr="00B3336F">
        <w:rPr>
          <w:sz w:val="22"/>
          <w:szCs w:val="22"/>
        </w:rPr>
        <w:t>főenergetikus</w:t>
      </w:r>
      <w:proofErr w:type="spellEnd"/>
    </w:p>
    <w:p w14:paraId="3D37D6B9" w14:textId="77777777" w:rsidR="007F371D" w:rsidRPr="00B3336F" w:rsidRDefault="007F371D" w:rsidP="007F371D">
      <w:pPr>
        <w:jc w:val="both"/>
        <w:rPr>
          <w:rStyle w:val="Hiperhivatkozs"/>
          <w:sz w:val="22"/>
          <w:szCs w:val="22"/>
        </w:rPr>
      </w:pPr>
      <w:hyperlink r:id="rId14" w:history="1">
        <w:r w:rsidRPr="00B3336F">
          <w:rPr>
            <w:rStyle w:val="Hiperhivatkozs"/>
            <w:sz w:val="22"/>
            <w:szCs w:val="22"/>
          </w:rPr>
          <w:t>varady-botyanszky.orsolya.lenke@mav-szk.hu</w:t>
        </w:r>
      </w:hyperlink>
    </w:p>
    <w:p w14:paraId="223546B5" w14:textId="77777777" w:rsidR="007F371D" w:rsidRPr="00B3336F" w:rsidRDefault="007F371D" w:rsidP="007F371D">
      <w:pPr>
        <w:jc w:val="both"/>
        <w:rPr>
          <w:rStyle w:val="Hiperhivatkozs"/>
          <w:sz w:val="22"/>
          <w:szCs w:val="22"/>
        </w:rPr>
      </w:pPr>
      <w:r w:rsidRPr="00B3336F">
        <w:rPr>
          <w:rStyle w:val="Hiperhivatkozs"/>
          <w:sz w:val="22"/>
          <w:szCs w:val="22"/>
        </w:rPr>
        <w:t>+36-30-518-7694</w:t>
      </w:r>
    </w:p>
    <w:p w14:paraId="70E65CE0" w14:textId="77777777" w:rsidR="007F371D" w:rsidRPr="00B3336F" w:rsidRDefault="007F371D" w:rsidP="007F371D">
      <w:pPr>
        <w:jc w:val="both"/>
        <w:rPr>
          <w:sz w:val="22"/>
          <w:szCs w:val="22"/>
        </w:rPr>
      </w:pPr>
    </w:p>
    <w:p w14:paraId="5085F662" w14:textId="77777777" w:rsidR="007F371D" w:rsidRPr="00B3336F" w:rsidRDefault="007F371D" w:rsidP="007F371D">
      <w:pPr>
        <w:jc w:val="both"/>
        <w:rPr>
          <w:sz w:val="22"/>
          <w:szCs w:val="22"/>
        </w:rPr>
      </w:pPr>
      <w:r w:rsidRPr="00B3336F">
        <w:rPr>
          <w:sz w:val="22"/>
          <w:szCs w:val="22"/>
        </w:rPr>
        <w:t xml:space="preserve">Kiss Balázs, környezetvédelem és </w:t>
      </w:r>
      <w:proofErr w:type="gramStart"/>
      <w:r w:rsidRPr="00B3336F">
        <w:rPr>
          <w:sz w:val="22"/>
          <w:szCs w:val="22"/>
        </w:rPr>
        <w:t>energia vezető</w:t>
      </w:r>
      <w:proofErr w:type="gramEnd"/>
    </w:p>
    <w:p w14:paraId="3E49F4EE" w14:textId="77777777" w:rsidR="007F371D" w:rsidRPr="00B3336F" w:rsidRDefault="007F371D" w:rsidP="007F371D">
      <w:pPr>
        <w:jc w:val="both"/>
        <w:rPr>
          <w:sz w:val="22"/>
          <w:szCs w:val="22"/>
        </w:rPr>
      </w:pPr>
      <w:hyperlink r:id="rId15" w:history="1">
        <w:r w:rsidRPr="00B3336F">
          <w:rPr>
            <w:rStyle w:val="Hiperhivatkozs"/>
            <w:sz w:val="22"/>
            <w:szCs w:val="22"/>
          </w:rPr>
          <w:t>kiss.balazs@mav-szk.hu</w:t>
        </w:r>
      </w:hyperlink>
    </w:p>
    <w:p w14:paraId="36461472" w14:textId="77777777" w:rsidR="007F371D" w:rsidRPr="00B3336F" w:rsidRDefault="007F371D" w:rsidP="007F371D">
      <w:pPr>
        <w:jc w:val="both"/>
        <w:rPr>
          <w:sz w:val="22"/>
          <w:szCs w:val="22"/>
        </w:rPr>
      </w:pPr>
      <w:r w:rsidRPr="00B3336F">
        <w:rPr>
          <w:sz w:val="22"/>
          <w:szCs w:val="22"/>
        </w:rPr>
        <w:t>+36-30-756-1144</w:t>
      </w:r>
    </w:p>
    <w:p w14:paraId="398B25EB" w14:textId="77777777" w:rsidR="007F371D" w:rsidRPr="00B3336F" w:rsidRDefault="007F371D" w:rsidP="007F371D">
      <w:pPr>
        <w:jc w:val="both"/>
        <w:rPr>
          <w:sz w:val="22"/>
          <w:szCs w:val="22"/>
        </w:rPr>
      </w:pPr>
    </w:p>
    <w:p w14:paraId="2A3A6D4F" w14:textId="77777777" w:rsidR="007F371D" w:rsidRPr="00B3336F" w:rsidRDefault="007F371D" w:rsidP="007F371D">
      <w:pPr>
        <w:jc w:val="both"/>
        <w:rPr>
          <w:sz w:val="22"/>
          <w:szCs w:val="22"/>
        </w:rPr>
      </w:pPr>
      <w:r w:rsidRPr="00B3336F">
        <w:rPr>
          <w:sz w:val="22"/>
          <w:szCs w:val="22"/>
        </w:rPr>
        <w:t>A területileg illetékes üzemeltető az Energiaellátási Főnökség, kapcsolattartó személyek:</w:t>
      </w:r>
    </w:p>
    <w:p w14:paraId="1E802760" w14:textId="77777777" w:rsidR="007F371D" w:rsidRPr="00B3336F" w:rsidRDefault="007F371D" w:rsidP="007F371D">
      <w:pPr>
        <w:jc w:val="both"/>
        <w:rPr>
          <w:sz w:val="22"/>
          <w:szCs w:val="22"/>
        </w:rPr>
      </w:pPr>
    </w:p>
    <w:p w14:paraId="35733FC7" w14:textId="77777777" w:rsidR="007F371D" w:rsidRPr="00B3336F" w:rsidRDefault="007F371D" w:rsidP="007F371D">
      <w:pPr>
        <w:jc w:val="both"/>
        <w:rPr>
          <w:sz w:val="22"/>
          <w:szCs w:val="22"/>
        </w:rPr>
      </w:pPr>
      <w:r w:rsidRPr="00B3336F">
        <w:rPr>
          <w:sz w:val="22"/>
          <w:szCs w:val="22"/>
        </w:rPr>
        <w:t>Szár, Tata, Vértesszőlős:</w:t>
      </w:r>
    </w:p>
    <w:p w14:paraId="21628E16" w14:textId="77777777" w:rsidR="007F371D" w:rsidRPr="00B3336F" w:rsidRDefault="007F371D" w:rsidP="007F371D">
      <w:pPr>
        <w:jc w:val="both"/>
        <w:rPr>
          <w:sz w:val="22"/>
          <w:szCs w:val="22"/>
        </w:rPr>
      </w:pPr>
      <w:proofErr w:type="spellStart"/>
      <w:r w:rsidRPr="00B3336F">
        <w:rPr>
          <w:sz w:val="22"/>
          <w:szCs w:val="22"/>
        </w:rPr>
        <w:t>Molnos</w:t>
      </w:r>
      <w:proofErr w:type="spellEnd"/>
      <w:r w:rsidRPr="00B3336F">
        <w:rPr>
          <w:sz w:val="22"/>
          <w:szCs w:val="22"/>
        </w:rPr>
        <w:t xml:space="preserve"> Péter</w:t>
      </w:r>
    </w:p>
    <w:p w14:paraId="5CF19ED5" w14:textId="77777777" w:rsidR="007F371D" w:rsidRPr="00B3336F" w:rsidRDefault="007F371D" w:rsidP="007F371D">
      <w:pPr>
        <w:jc w:val="both"/>
        <w:rPr>
          <w:sz w:val="22"/>
          <w:szCs w:val="22"/>
        </w:rPr>
      </w:pPr>
      <w:hyperlink r:id="rId16" w:history="1">
        <w:r w:rsidRPr="00B3336F">
          <w:rPr>
            <w:rStyle w:val="Hiperhivatkozs"/>
            <w:sz w:val="22"/>
            <w:szCs w:val="22"/>
          </w:rPr>
          <w:t>molnos.peter@mav.hu</w:t>
        </w:r>
      </w:hyperlink>
    </w:p>
    <w:p w14:paraId="3C673E1A" w14:textId="77777777" w:rsidR="007F371D" w:rsidRPr="00B3336F" w:rsidRDefault="007F371D" w:rsidP="007F371D">
      <w:pPr>
        <w:jc w:val="both"/>
        <w:rPr>
          <w:sz w:val="22"/>
          <w:szCs w:val="22"/>
        </w:rPr>
      </w:pPr>
      <w:r w:rsidRPr="00B3336F">
        <w:rPr>
          <w:sz w:val="22"/>
          <w:szCs w:val="22"/>
        </w:rPr>
        <w:t>+36 (30) 708 6576</w:t>
      </w:r>
    </w:p>
    <w:p w14:paraId="5FC6346D" w14:textId="77777777" w:rsidR="007F371D" w:rsidRPr="00B3336F" w:rsidRDefault="007F371D" w:rsidP="007F371D">
      <w:pPr>
        <w:ind w:firstLine="705"/>
        <w:jc w:val="both"/>
        <w:rPr>
          <w:sz w:val="22"/>
          <w:szCs w:val="22"/>
        </w:rPr>
      </w:pPr>
    </w:p>
    <w:p w14:paraId="51D6104A" w14:textId="77777777" w:rsidR="007F371D" w:rsidRPr="00B3336F" w:rsidRDefault="007F371D" w:rsidP="007F371D">
      <w:pPr>
        <w:jc w:val="both"/>
        <w:rPr>
          <w:sz w:val="22"/>
          <w:szCs w:val="22"/>
        </w:rPr>
      </w:pPr>
      <w:r w:rsidRPr="00B3336F">
        <w:rPr>
          <w:sz w:val="22"/>
          <w:szCs w:val="22"/>
        </w:rPr>
        <w:t>Nagymaros:</w:t>
      </w:r>
    </w:p>
    <w:p w14:paraId="1C3BC6CB" w14:textId="77777777" w:rsidR="007F371D" w:rsidRPr="00B3336F" w:rsidRDefault="007F371D" w:rsidP="007F371D">
      <w:pPr>
        <w:jc w:val="both"/>
        <w:rPr>
          <w:sz w:val="22"/>
          <w:szCs w:val="22"/>
        </w:rPr>
      </w:pPr>
      <w:r w:rsidRPr="00B3336F">
        <w:rPr>
          <w:sz w:val="22"/>
          <w:szCs w:val="22"/>
        </w:rPr>
        <w:t>Vigh Zoltán</w:t>
      </w:r>
    </w:p>
    <w:p w14:paraId="3C462067" w14:textId="77777777" w:rsidR="007F371D" w:rsidRPr="00B3336F" w:rsidRDefault="007F371D" w:rsidP="007F371D">
      <w:pPr>
        <w:jc w:val="both"/>
        <w:rPr>
          <w:sz w:val="22"/>
          <w:szCs w:val="22"/>
        </w:rPr>
      </w:pPr>
      <w:hyperlink r:id="rId17" w:history="1">
        <w:r w:rsidRPr="00B3336F">
          <w:rPr>
            <w:rStyle w:val="Hiperhivatkozs"/>
            <w:sz w:val="22"/>
            <w:szCs w:val="22"/>
          </w:rPr>
          <w:t>vigh.zoltan2@mav.hu</w:t>
        </w:r>
      </w:hyperlink>
    </w:p>
    <w:p w14:paraId="6955F445" w14:textId="77777777" w:rsidR="007F371D" w:rsidRPr="00B3336F" w:rsidRDefault="007F371D" w:rsidP="007F371D">
      <w:pPr>
        <w:jc w:val="both"/>
        <w:rPr>
          <w:sz w:val="22"/>
          <w:szCs w:val="22"/>
        </w:rPr>
      </w:pPr>
      <w:r w:rsidRPr="00B3336F">
        <w:rPr>
          <w:sz w:val="22"/>
          <w:szCs w:val="22"/>
        </w:rPr>
        <w:t>+36 (30) 930 3851</w:t>
      </w:r>
    </w:p>
    <w:p w14:paraId="2188E7A4" w14:textId="77777777" w:rsidR="007F371D" w:rsidRPr="00B3336F" w:rsidRDefault="007F371D" w:rsidP="007F371D">
      <w:pPr>
        <w:ind w:firstLine="705"/>
        <w:jc w:val="both"/>
        <w:rPr>
          <w:sz w:val="22"/>
          <w:szCs w:val="22"/>
        </w:rPr>
      </w:pPr>
    </w:p>
    <w:p w14:paraId="1C2B39A0" w14:textId="77777777" w:rsidR="007F371D" w:rsidRPr="00B3336F" w:rsidRDefault="007F371D" w:rsidP="007F371D">
      <w:pPr>
        <w:jc w:val="both"/>
        <w:rPr>
          <w:sz w:val="22"/>
          <w:szCs w:val="22"/>
        </w:rPr>
      </w:pPr>
      <w:r w:rsidRPr="00B3336F">
        <w:rPr>
          <w:sz w:val="22"/>
          <w:szCs w:val="22"/>
        </w:rPr>
        <w:t>Üllő, Hosszúberek – Péteri, Szőlősnyaraló, Szentmártonkáta, Monor, Tápiószecső:</w:t>
      </w:r>
    </w:p>
    <w:p w14:paraId="414E67B2" w14:textId="77777777" w:rsidR="007F371D" w:rsidRPr="00B3336F" w:rsidRDefault="007F371D" w:rsidP="007F371D">
      <w:pPr>
        <w:jc w:val="both"/>
        <w:rPr>
          <w:sz w:val="22"/>
          <w:szCs w:val="22"/>
        </w:rPr>
      </w:pPr>
      <w:r w:rsidRPr="00B3336F">
        <w:rPr>
          <w:sz w:val="22"/>
          <w:szCs w:val="22"/>
        </w:rPr>
        <w:t>Zakar Tamás</w:t>
      </w:r>
    </w:p>
    <w:p w14:paraId="77ECF6D2" w14:textId="77777777" w:rsidR="007F371D" w:rsidRPr="00B3336F" w:rsidRDefault="007F371D" w:rsidP="007F371D">
      <w:pPr>
        <w:jc w:val="both"/>
        <w:rPr>
          <w:sz w:val="22"/>
          <w:szCs w:val="22"/>
        </w:rPr>
      </w:pPr>
      <w:hyperlink r:id="rId18" w:history="1">
        <w:r w:rsidRPr="00B3336F">
          <w:rPr>
            <w:rStyle w:val="Hiperhivatkozs"/>
            <w:sz w:val="22"/>
            <w:szCs w:val="22"/>
          </w:rPr>
          <w:t>zakar.tamas@mav.hu</w:t>
        </w:r>
      </w:hyperlink>
    </w:p>
    <w:p w14:paraId="58C5CA5A" w14:textId="77777777" w:rsidR="007F371D" w:rsidRPr="00B3336F" w:rsidRDefault="007F371D" w:rsidP="007F371D">
      <w:pPr>
        <w:jc w:val="both"/>
        <w:rPr>
          <w:sz w:val="22"/>
          <w:szCs w:val="22"/>
        </w:rPr>
      </w:pPr>
      <w:r w:rsidRPr="00B3336F">
        <w:rPr>
          <w:sz w:val="22"/>
          <w:szCs w:val="22"/>
        </w:rPr>
        <w:t>+36 (30) 613 9542</w:t>
      </w:r>
    </w:p>
    <w:p w14:paraId="36F0C679" w14:textId="77777777" w:rsidR="007F371D" w:rsidRPr="00B3336F" w:rsidRDefault="007F371D" w:rsidP="007F371D">
      <w:pPr>
        <w:jc w:val="both"/>
        <w:rPr>
          <w:sz w:val="22"/>
          <w:szCs w:val="22"/>
        </w:rPr>
      </w:pPr>
    </w:p>
    <w:p w14:paraId="0482609B" w14:textId="77777777" w:rsidR="009F3F67" w:rsidRDefault="009F3F67" w:rsidP="007F371D">
      <w:pPr>
        <w:jc w:val="both"/>
        <w:rPr>
          <w:sz w:val="22"/>
          <w:szCs w:val="22"/>
        </w:rPr>
        <w:sectPr w:rsidR="009F3F67">
          <w:pgSz w:w="11909" w:h="16834"/>
          <w:pgMar w:top="1440" w:right="1440" w:bottom="1440" w:left="1440" w:header="708" w:footer="708" w:gutter="0"/>
          <w:cols w:space="708"/>
        </w:sectPr>
      </w:pPr>
    </w:p>
    <w:p w14:paraId="4DFAD963" w14:textId="3C9D4BFD" w:rsidR="007F371D" w:rsidRPr="00B3336F" w:rsidRDefault="007F371D" w:rsidP="007F371D">
      <w:pPr>
        <w:jc w:val="both"/>
        <w:rPr>
          <w:sz w:val="22"/>
          <w:szCs w:val="22"/>
        </w:rPr>
      </w:pPr>
      <w:r w:rsidRPr="00B3336F">
        <w:rPr>
          <w:sz w:val="22"/>
          <w:szCs w:val="22"/>
        </w:rPr>
        <w:lastRenderedPageBreak/>
        <w:t>Tervezéskor figyelembe veendő és a kivitelezéskor alkalmazandó vonatkozó főbb szabvány</w:t>
      </w:r>
      <w:r w:rsidR="009F3F67">
        <w:rPr>
          <w:sz w:val="22"/>
          <w:szCs w:val="22"/>
        </w:rPr>
        <w:t>ok, utasítások, és rendeletek:</w:t>
      </w:r>
    </w:p>
    <w:p w14:paraId="2B72851B" w14:textId="1EB4D985"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1/2003 TEB Ig. rendelettel életbe léptetett Vasúti érintésvédelmi sz</w:t>
      </w:r>
      <w:r w:rsidR="009F3F67">
        <w:rPr>
          <w:rFonts w:ascii="Times New Roman" w:hAnsi="Times New Roman"/>
        </w:rPr>
        <w:t>abályzat,</w:t>
      </w:r>
    </w:p>
    <w:p w14:paraId="636923FD"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15/2016. (V. 13. MÁV Ért. 8.) EVIG sz. utasítás </w:t>
      </w:r>
      <w:proofErr w:type="gramStart"/>
      <w:r w:rsidRPr="00B3336F">
        <w:rPr>
          <w:rFonts w:ascii="Times New Roman" w:hAnsi="Times New Roman"/>
        </w:rPr>
        <w:t>A</w:t>
      </w:r>
      <w:proofErr w:type="gramEnd"/>
      <w:r w:rsidRPr="00B3336F">
        <w:rPr>
          <w:rFonts w:ascii="Times New Roman" w:hAnsi="Times New Roman"/>
        </w:rPr>
        <w:t xml:space="preserve"> felügyeleti igazolványok, szolgálati megbízólevelek, belépési, behajtási engedélyek kiadási eljárásáról, használatáról, a MÁV Zrt. üzemi területén történő tartózkodás rendjéről,</w:t>
      </w:r>
    </w:p>
    <w:p w14:paraId="5396902E" w14:textId="3EF88512"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E101 utasítás (MÁV),</w:t>
      </w:r>
    </w:p>
    <w:p w14:paraId="5226046F"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67/2020. ( 05.01. MÁV Ért. 14. ) EVIG sz. utasítás a MÁV Magyar Államvasutak Zrt. Munkavédelmi szabályzata</w:t>
      </w:r>
    </w:p>
    <w:p w14:paraId="1784FA5B"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49/2017. (VII. 07. MÁV Ért. 17.)  EVIG sz. utasítás </w:t>
      </w:r>
      <w:proofErr w:type="gramStart"/>
      <w:r w:rsidRPr="00B3336F">
        <w:rPr>
          <w:rFonts w:ascii="Times New Roman" w:hAnsi="Times New Roman"/>
        </w:rPr>
        <w:t>A</w:t>
      </w:r>
      <w:proofErr w:type="gramEnd"/>
      <w:r w:rsidRPr="00B3336F">
        <w:rPr>
          <w:rFonts w:ascii="Times New Roman" w:hAnsi="Times New Roman"/>
        </w:rPr>
        <w:t xml:space="preserve"> vasúti pálya és tartozékai, ezen belül a kapcsolódó alépítményi, műtárgy, biztosítóberendezési, erősáramú, távközlési és magasépítményi tervek jóváhagyási hatásköreinek szabályozásáról, valamint az egyes, a pályaműködtető által kiadott nyilatkozatok megtételének feltételeiről</w:t>
      </w:r>
    </w:p>
    <w:p w14:paraId="63853B57"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52/2015. ( XII. 18. MÁV Ért. 25. ) EVIG sz. utasítás </w:t>
      </w:r>
      <w:proofErr w:type="gramStart"/>
      <w:r w:rsidRPr="00B3336F">
        <w:rPr>
          <w:rFonts w:ascii="Times New Roman" w:hAnsi="Times New Roman"/>
        </w:rPr>
        <w:t>A</w:t>
      </w:r>
      <w:proofErr w:type="gramEnd"/>
      <w:r w:rsidRPr="00B3336F">
        <w:rPr>
          <w:rFonts w:ascii="Times New Roman" w:hAnsi="Times New Roman"/>
        </w:rPr>
        <w:t xml:space="preserve"> MÁV Zrt. Tűzvédelmi Szabályzata, </w:t>
      </w:r>
    </w:p>
    <w:p w14:paraId="094260FC"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34/2007. VIG. sz. utasítás az építési és bontási hulladékokkal kapcsolatos eljárás szabályozásáról (MÁV),</w:t>
      </w:r>
    </w:p>
    <w:p w14:paraId="528F57FF"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62135/2016/MAV iktatószámú „</w:t>
      </w:r>
      <w:proofErr w:type="gramStart"/>
      <w:r w:rsidRPr="00B3336F">
        <w:rPr>
          <w:rFonts w:ascii="Times New Roman" w:hAnsi="Times New Roman"/>
        </w:rPr>
        <w:t>A</w:t>
      </w:r>
      <w:proofErr w:type="gramEnd"/>
      <w:r w:rsidRPr="00B3336F">
        <w:rPr>
          <w:rFonts w:ascii="Times New Roman" w:hAnsi="Times New Roman"/>
        </w:rPr>
        <w:t xml:space="preserve"> vasúti földkábelek fektetési irányelvei”</w:t>
      </w:r>
    </w:p>
    <w:p w14:paraId="602FB12B"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MSZ 13207:2020 0,6/1 kV-tól 20,8/36 kV-ig terjedő névleges feszültségű villamosenergia-kábelek és jelzőkábelek kiválasztása, fektetése és terhelhetősége</w:t>
      </w:r>
      <w:r w:rsidRPr="00B3336F" w:rsidDel="00B23EFD">
        <w:rPr>
          <w:rFonts w:ascii="Times New Roman" w:hAnsi="Times New Roman"/>
        </w:rPr>
        <w:t xml:space="preserve"> </w:t>
      </w:r>
      <w:r w:rsidRPr="00B3336F">
        <w:rPr>
          <w:rFonts w:ascii="Times New Roman" w:hAnsi="Times New Roman"/>
        </w:rPr>
        <w:t>MSZ 1585:2016 Villamos berendezések üzemeltetése (EN 50110-1:2004 és nemzeti kiegészítései),</w:t>
      </w:r>
    </w:p>
    <w:p w14:paraId="20ACAF2A" w14:textId="77777777" w:rsidR="007F371D" w:rsidRPr="00B3336F" w:rsidRDefault="007F371D" w:rsidP="009F3F67">
      <w:pPr>
        <w:pStyle w:val="Listaszerbekezds"/>
        <w:numPr>
          <w:ilvl w:val="0"/>
          <w:numId w:val="34"/>
        </w:numPr>
        <w:spacing w:after="0" w:line="240" w:lineRule="auto"/>
        <w:contextualSpacing w:val="0"/>
        <w:jc w:val="both"/>
        <w:rPr>
          <w:rFonts w:ascii="Times New Roman" w:hAnsi="Times New Roman"/>
        </w:rPr>
      </w:pPr>
      <w:r w:rsidRPr="00B3336F">
        <w:rPr>
          <w:rFonts w:ascii="Times New Roman" w:hAnsi="Times New Roman"/>
        </w:rPr>
        <w:t>MSZ 447:2019 Kisfeszültségű, közcélú elosztóhálózatra való csatlakoztatás</w:t>
      </w:r>
    </w:p>
    <w:p w14:paraId="1BC8B15B" w14:textId="77777777" w:rsidR="007F371D" w:rsidRPr="00B3336F" w:rsidRDefault="007F371D" w:rsidP="009F3F67">
      <w:pPr>
        <w:pStyle w:val="Listaszerbekezds"/>
        <w:numPr>
          <w:ilvl w:val="0"/>
          <w:numId w:val="34"/>
        </w:numPr>
        <w:jc w:val="both"/>
        <w:rPr>
          <w:rFonts w:ascii="Times New Roman" w:hAnsi="Times New Roman"/>
        </w:rPr>
      </w:pPr>
      <w:r w:rsidRPr="00B3336F">
        <w:rPr>
          <w:rFonts w:ascii="Times New Roman" w:hAnsi="Times New Roman"/>
        </w:rPr>
        <w:t>MSZ EN 50122-1:2011 Vasúti alkalmazások. Telepített berendezések. Villamos biztonság, földelés és védőösszekötés. 1. rész: Áramütés elleni védőintézkedések</w:t>
      </w:r>
    </w:p>
    <w:p w14:paraId="7D48B464" w14:textId="77777777" w:rsidR="007F371D" w:rsidRPr="00B3336F" w:rsidRDefault="007F371D" w:rsidP="009F3F67">
      <w:pPr>
        <w:pStyle w:val="Listaszerbekezds"/>
        <w:numPr>
          <w:ilvl w:val="0"/>
          <w:numId w:val="34"/>
        </w:numPr>
        <w:jc w:val="both"/>
        <w:rPr>
          <w:rFonts w:ascii="Times New Roman" w:hAnsi="Times New Roman"/>
        </w:rPr>
      </w:pPr>
      <w:r w:rsidRPr="00B3336F">
        <w:rPr>
          <w:rFonts w:ascii="Times New Roman" w:hAnsi="Times New Roman"/>
        </w:rPr>
        <w:t>MSZ EN 50122-1:2011/A1:2011 Vasúti alkalmazások. Telepített berendezések. Villamos biztonság, földelés és visszavezető áramkör. 1. rész: Áramütés elleni védőintézkedések</w:t>
      </w:r>
    </w:p>
    <w:p w14:paraId="693D5357" w14:textId="77777777" w:rsidR="007F371D" w:rsidRPr="00B3336F" w:rsidRDefault="007F371D" w:rsidP="009F3F67">
      <w:pPr>
        <w:pStyle w:val="Listaszerbekezds"/>
        <w:numPr>
          <w:ilvl w:val="0"/>
          <w:numId w:val="34"/>
        </w:numPr>
        <w:jc w:val="both"/>
        <w:rPr>
          <w:rFonts w:ascii="Times New Roman" w:hAnsi="Times New Roman"/>
        </w:rPr>
      </w:pPr>
      <w:r w:rsidRPr="00B3336F">
        <w:rPr>
          <w:rFonts w:ascii="Times New Roman" w:hAnsi="Times New Roman"/>
        </w:rPr>
        <w:t>MSZ EN 50122-1:2011/A2:2016 Vasúti alkalmazások. Helyhez kötött berendezések. Villamos biztonság, földelés és visszavezető áramkör. 1. rész: Áramütés elleni védőintézkedések</w:t>
      </w:r>
    </w:p>
    <w:p w14:paraId="70B329E9" w14:textId="77777777" w:rsidR="007F371D" w:rsidRPr="00B3336F" w:rsidRDefault="007F371D" w:rsidP="009F3F67">
      <w:pPr>
        <w:pStyle w:val="Listaszerbekezds"/>
        <w:numPr>
          <w:ilvl w:val="0"/>
          <w:numId w:val="34"/>
        </w:numPr>
        <w:jc w:val="both"/>
        <w:rPr>
          <w:rFonts w:ascii="Times New Roman" w:hAnsi="Times New Roman"/>
        </w:rPr>
      </w:pPr>
      <w:r w:rsidRPr="00B3336F">
        <w:rPr>
          <w:rFonts w:ascii="Times New Roman" w:hAnsi="Times New Roman"/>
        </w:rPr>
        <w:t>MSZ EN 50122-1:2011/A3:2017 Vasúti alkalmazások. Helyhez kötött berendezések. Villamos biztonság, földelés és visszavezető áramkör. 1. rész: Áramütés elleni védőintézkedések</w:t>
      </w:r>
    </w:p>
    <w:p w14:paraId="245BD2C5" w14:textId="77777777" w:rsidR="007F371D" w:rsidRPr="00B3336F" w:rsidRDefault="007F371D" w:rsidP="009F3F67">
      <w:pPr>
        <w:pStyle w:val="Listaszerbekezds"/>
        <w:numPr>
          <w:ilvl w:val="0"/>
          <w:numId w:val="34"/>
        </w:numPr>
        <w:spacing w:after="0" w:line="240" w:lineRule="auto"/>
        <w:contextualSpacing w:val="0"/>
        <w:jc w:val="both"/>
        <w:rPr>
          <w:rFonts w:ascii="Times New Roman" w:hAnsi="Times New Roman"/>
        </w:rPr>
      </w:pPr>
      <w:r w:rsidRPr="00B3336F">
        <w:rPr>
          <w:rFonts w:ascii="Times New Roman" w:hAnsi="Times New Roman"/>
        </w:rPr>
        <w:t>MSZ EN 50122-1:2011/A4:2017 Vasúti alkalmazások. Helyhez kötött berendezések. Villamos biztonság, földelés és visszavezető áramkör. 1. rész: Áramütés elleni védőintézkedések</w:t>
      </w:r>
    </w:p>
    <w:p w14:paraId="71B1A49B"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2/2013. (I.22.) NGM rendelet a villamosmű biztonsági övezetéről,</w:t>
      </w:r>
    </w:p>
    <w:p w14:paraId="4704D4BB"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3/2002 (II.8.) </w:t>
      </w:r>
      <w:proofErr w:type="spellStart"/>
      <w:r w:rsidRPr="00B3336F">
        <w:rPr>
          <w:rFonts w:ascii="Times New Roman" w:hAnsi="Times New Roman"/>
        </w:rPr>
        <w:t>SzCsM</w:t>
      </w:r>
      <w:proofErr w:type="spellEnd"/>
      <w:r w:rsidRPr="00B3336F">
        <w:rPr>
          <w:rFonts w:ascii="Times New Roman" w:hAnsi="Times New Roman"/>
        </w:rPr>
        <w:t xml:space="preserve">-EÜM együttes rendelet a munkahelyek munkavédelmi követelményeinek </w:t>
      </w:r>
      <w:proofErr w:type="gramStart"/>
      <w:r w:rsidRPr="00B3336F">
        <w:rPr>
          <w:rFonts w:ascii="Times New Roman" w:hAnsi="Times New Roman"/>
        </w:rPr>
        <w:t>minimális</w:t>
      </w:r>
      <w:proofErr w:type="gramEnd"/>
      <w:r w:rsidRPr="00B3336F">
        <w:rPr>
          <w:rFonts w:ascii="Times New Roman" w:hAnsi="Times New Roman"/>
        </w:rPr>
        <w:t xml:space="preserve"> szintjéről,</w:t>
      </w:r>
    </w:p>
    <w:p w14:paraId="1F61DEAE"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54/2014. (XII. 5.) BM rendelet az Országos Tűzvédelmi Szabályzatról,</w:t>
      </w:r>
    </w:p>
    <w:p w14:paraId="08A87D66"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30/2019. (VII. 26.) BM rendelete az Országos Tűzvédelmi Szabályzatról szóló 54/2014. (XII. 5.) BM rendelet módosításáról</w:t>
      </w:r>
    </w:p>
    <w:p w14:paraId="42DF70C5"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MSZ EN 61936-1:2016 1 kV-nál nagyobb váltakozó feszültségű energetikai létesítmények,</w:t>
      </w:r>
    </w:p>
    <w:p w14:paraId="10F610AF"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45/2016. (X. 28. MÁV Ért. 17.) EVIG sz. utasítás </w:t>
      </w:r>
      <w:proofErr w:type="gramStart"/>
      <w:r w:rsidRPr="00B3336F">
        <w:rPr>
          <w:rFonts w:ascii="Times New Roman" w:hAnsi="Times New Roman"/>
        </w:rPr>
        <w:t>A</w:t>
      </w:r>
      <w:proofErr w:type="gramEnd"/>
      <w:r w:rsidRPr="00B3336F">
        <w:rPr>
          <w:rFonts w:ascii="Times New Roman" w:hAnsi="Times New Roman"/>
        </w:rPr>
        <w:t xml:space="preserve"> Magyar Állam tulajdonában és a MÁV Zrt. vagyonkezelésében, továbbá a MÁV Zrt. tulajdonában lévő tárgyi eszközök selejtezéséről.</w:t>
      </w:r>
    </w:p>
    <w:p w14:paraId="4AEAB841"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MSZ 2364/MSZ HD 60364 Kisfeszültségű villamos berendezések szabványsorozat</w:t>
      </w:r>
    </w:p>
    <w:p w14:paraId="29AB75AC"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MSZ 4851 Érintésvédelmi vizsgálati módszerek</w:t>
      </w:r>
    </w:p>
    <w:p w14:paraId="31CE1C14"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MSZ 4852 Villamos berendezések szigetelés ellenállásának mérése</w:t>
      </w:r>
    </w:p>
    <w:p w14:paraId="4B1807E0"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10/2016. (IV. 5.) NGM rendelet a munkaeszközök és használatuk biztonsági és egészségügyi követelményeinek </w:t>
      </w:r>
      <w:proofErr w:type="gramStart"/>
      <w:r w:rsidRPr="00B3336F">
        <w:rPr>
          <w:rFonts w:ascii="Times New Roman" w:hAnsi="Times New Roman"/>
        </w:rPr>
        <w:t>minimális</w:t>
      </w:r>
      <w:proofErr w:type="gramEnd"/>
      <w:r w:rsidRPr="00B3336F">
        <w:rPr>
          <w:rFonts w:ascii="Times New Roman" w:hAnsi="Times New Roman"/>
        </w:rPr>
        <w:t xml:space="preserve"> szintjéről</w:t>
      </w:r>
    </w:p>
    <w:p w14:paraId="73F309B1"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40/2017. (XII. 4.) NGM rendelet az összekötő és felhasználói berendezésekről, valamint a </w:t>
      </w:r>
      <w:proofErr w:type="gramStart"/>
      <w:r w:rsidRPr="00B3336F">
        <w:rPr>
          <w:rFonts w:ascii="Times New Roman" w:hAnsi="Times New Roman"/>
        </w:rPr>
        <w:t>potenciálisan</w:t>
      </w:r>
      <w:proofErr w:type="gramEnd"/>
      <w:r w:rsidRPr="00B3336F">
        <w:rPr>
          <w:rFonts w:ascii="Times New Roman" w:hAnsi="Times New Roman"/>
        </w:rPr>
        <w:t xml:space="preserve"> robbanásveszélyes közegben működő villamos berendezésekről és védelmi rendszerekről</w:t>
      </w:r>
    </w:p>
    <w:p w14:paraId="4DC7CC07"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191/2009. (IX. 15.) Korm. rendelet az építőipari kivitelezési tevékenységről</w:t>
      </w:r>
    </w:p>
    <w:p w14:paraId="04EB04C9" w14:textId="77777777" w:rsidR="007F371D" w:rsidRPr="00B3336F" w:rsidRDefault="007F371D" w:rsidP="009F3F67">
      <w:pPr>
        <w:pStyle w:val="Listaszerbekezds"/>
        <w:numPr>
          <w:ilvl w:val="0"/>
          <w:numId w:val="34"/>
        </w:numPr>
        <w:spacing w:after="0" w:line="240" w:lineRule="auto"/>
        <w:jc w:val="both"/>
        <w:rPr>
          <w:rFonts w:ascii="Times New Roman" w:hAnsi="Times New Roman"/>
        </w:rPr>
      </w:pPr>
      <w:r w:rsidRPr="00B3336F">
        <w:rPr>
          <w:rFonts w:ascii="Times New Roman" w:hAnsi="Times New Roman"/>
        </w:rPr>
        <w:t xml:space="preserve">A Magyar Mérnök Kamara „TERVDOKUMENTÁCIÓK TARTALMI </w:t>
      </w:r>
      <w:proofErr w:type="gramStart"/>
      <w:r w:rsidRPr="00B3336F">
        <w:rPr>
          <w:rFonts w:ascii="Times New Roman" w:hAnsi="Times New Roman"/>
        </w:rPr>
        <w:t>ÉS</w:t>
      </w:r>
      <w:proofErr w:type="gramEnd"/>
      <w:r w:rsidRPr="00B3336F">
        <w:rPr>
          <w:rFonts w:ascii="Times New Roman" w:hAnsi="Times New Roman"/>
        </w:rPr>
        <w:t xml:space="preserve"> FORMAI KÖVETELMÉNYEI SZABÁLYZAT”</w:t>
      </w:r>
    </w:p>
    <w:p w14:paraId="47233723" w14:textId="77777777" w:rsidR="007F371D" w:rsidRPr="00B3336F" w:rsidRDefault="007F371D" w:rsidP="009F3F67">
      <w:pPr>
        <w:jc w:val="both"/>
        <w:rPr>
          <w:sz w:val="22"/>
          <w:szCs w:val="22"/>
        </w:rPr>
      </w:pPr>
    </w:p>
    <w:p w14:paraId="2D070252" w14:textId="77777777" w:rsidR="007F371D" w:rsidRPr="00B3336F" w:rsidRDefault="007F371D" w:rsidP="007F371D">
      <w:pPr>
        <w:jc w:val="both"/>
        <w:rPr>
          <w:sz w:val="22"/>
          <w:szCs w:val="22"/>
        </w:rPr>
      </w:pPr>
      <w:r w:rsidRPr="00B3336F">
        <w:rPr>
          <w:sz w:val="22"/>
          <w:szCs w:val="22"/>
        </w:rPr>
        <w:t>Továbbá a felsorolásban nem szereplő jelenleg érvényes, és hatályos szabványokban, rendeletekben foglaltak szerint kell elkészíteni a kiviteli tervdokumentációkat.</w:t>
      </w:r>
    </w:p>
    <w:p w14:paraId="00F0DE02" w14:textId="77777777" w:rsidR="007F371D" w:rsidRPr="00B3336F" w:rsidRDefault="007F371D" w:rsidP="007F371D">
      <w:pPr>
        <w:rPr>
          <w:sz w:val="22"/>
          <w:szCs w:val="22"/>
        </w:rPr>
      </w:pPr>
    </w:p>
    <w:p w14:paraId="33819A84" w14:textId="77777777" w:rsidR="007F371D" w:rsidRPr="00B3336F" w:rsidRDefault="007F371D" w:rsidP="007F371D">
      <w:pPr>
        <w:jc w:val="both"/>
        <w:rPr>
          <w:sz w:val="22"/>
          <w:szCs w:val="22"/>
        </w:rPr>
      </w:pPr>
      <w:r w:rsidRPr="00B3336F">
        <w:rPr>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megvalósulási tervdokumentációhoz az alábbi jegyzőkönyveket szükséges csatolnia:</w:t>
      </w:r>
    </w:p>
    <w:p w14:paraId="0E117EBE" w14:textId="77777777" w:rsidR="007F371D" w:rsidRPr="00B3336F" w:rsidRDefault="007F371D" w:rsidP="009F3F67">
      <w:pPr>
        <w:pStyle w:val="Listaszerbekezds"/>
        <w:numPr>
          <w:ilvl w:val="0"/>
          <w:numId w:val="33"/>
        </w:numPr>
        <w:jc w:val="both"/>
        <w:rPr>
          <w:rFonts w:ascii="Times New Roman" w:hAnsi="Times New Roman"/>
        </w:rPr>
      </w:pPr>
      <w:r w:rsidRPr="00B3336F">
        <w:rPr>
          <w:rFonts w:ascii="Times New Roman" w:hAnsi="Times New Roman"/>
        </w:rPr>
        <w:t>Villamos biztonsági felülvizsgálati jegyzőkönyv (magába foglalja a villamos berendezés áramütés elleni védelmének és az általános szabványos állapotának (tűzvédelmi jellegű) vizsgálatát)</w:t>
      </w:r>
    </w:p>
    <w:p w14:paraId="5037F442" w14:textId="77777777" w:rsidR="007F371D" w:rsidRPr="00B3336F" w:rsidRDefault="007F371D" w:rsidP="009F3F67">
      <w:pPr>
        <w:pStyle w:val="Listaszerbekezds"/>
        <w:numPr>
          <w:ilvl w:val="0"/>
          <w:numId w:val="33"/>
        </w:numPr>
        <w:spacing w:after="0" w:line="240" w:lineRule="auto"/>
        <w:jc w:val="both"/>
        <w:rPr>
          <w:rFonts w:ascii="Times New Roman" w:hAnsi="Times New Roman"/>
        </w:rPr>
      </w:pPr>
      <w:r w:rsidRPr="00B3336F">
        <w:rPr>
          <w:rFonts w:ascii="Times New Roman" w:hAnsi="Times New Roman"/>
        </w:rPr>
        <w:t>Kábeltakarási jegyzőkönyv</w:t>
      </w:r>
    </w:p>
    <w:p w14:paraId="5BA9A935" w14:textId="77777777" w:rsidR="005D362F" w:rsidRPr="00B3336F" w:rsidRDefault="005D362F" w:rsidP="005D362F">
      <w:pPr>
        <w:autoSpaceDN w:val="0"/>
        <w:adjustRightInd w:val="0"/>
        <w:jc w:val="both"/>
        <w:rPr>
          <w:sz w:val="22"/>
          <w:szCs w:val="22"/>
        </w:rPr>
      </w:pPr>
    </w:p>
    <w:p w14:paraId="16CD2CCD" w14:textId="77777777" w:rsidR="007963ED" w:rsidRPr="00B3336F" w:rsidRDefault="007963ED" w:rsidP="007F371D">
      <w:pPr>
        <w:keepNext/>
        <w:suppressAutoHyphens w:val="0"/>
        <w:overflowPunct/>
        <w:autoSpaceDE/>
        <w:textAlignment w:val="auto"/>
        <w:outlineLvl w:val="0"/>
        <w:rPr>
          <w:sz w:val="22"/>
          <w:szCs w:val="22"/>
          <w:lang w:eastAsia="hu-HU"/>
        </w:rPr>
      </w:pPr>
      <w:r w:rsidRPr="00B3336F">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21D54CEA" w:rsidR="007963ED" w:rsidRPr="006164F1" w:rsidRDefault="007963ED" w:rsidP="00BB62FD">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xml:space="preserve">, csatolandó </w:t>
            </w:r>
            <w:proofErr w:type="gramStart"/>
            <w:r w:rsidR="00EB009E" w:rsidRPr="006164F1">
              <w:rPr>
                <w:b/>
                <w:sz w:val="22"/>
                <w:szCs w:val="22"/>
                <w:lang w:eastAsia="hu-HU"/>
              </w:rPr>
              <w:t>dokumentumok</w:t>
            </w:r>
            <w:proofErr w:type="gramEnd"/>
            <w:r w:rsidR="00EB009E" w:rsidRPr="006164F1">
              <w:rPr>
                <w:b/>
                <w:sz w:val="22"/>
                <w:szCs w:val="22"/>
                <w:lang w:eastAsia="hu-HU"/>
              </w:rPr>
              <w:t>,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2550E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77777777" w:rsidR="006556ED" w:rsidRPr="006164F1" w:rsidRDefault="00E36B17"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68DD0BF3" w:rsidR="006556ED" w:rsidRPr="00374134" w:rsidRDefault="004E280B" w:rsidP="0083076C">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83076C">
              <w:rPr>
                <w:sz w:val="22"/>
                <w:szCs w:val="22"/>
                <w:lang w:eastAsia="hu-HU"/>
              </w:rPr>
              <w:t>vonni kívánt szakemberről</w:t>
            </w:r>
          </w:p>
        </w:tc>
      </w:tr>
      <w:tr w:rsidR="002550E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77777777" w:rsidR="006556ED" w:rsidRPr="006164F1" w:rsidRDefault="00007A4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6</w:t>
            </w:r>
            <w:r w:rsidR="00D54FC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77777777" w:rsidR="006556ED" w:rsidRPr="00374134" w:rsidRDefault="00D54FCE" w:rsidP="004E280B">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w:t>
            </w:r>
            <w:r w:rsidR="00D65CBC" w:rsidRPr="00374134">
              <w:rPr>
                <w:sz w:val="22"/>
                <w:szCs w:val="22"/>
                <w:lang w:eastAsia="hu-HU"/>
              </w:rPr>
              <w:t xml:space="preserve"> </w:t>
            </w:r>
            <w:r w:rsidRPr="00374134">
              <w:rPr>
                <w:sz w:val="22"/>
                <w:szCs w:val="22"/>
                <w:lang w:eastAsia="hu-HU"/>
              </w:rPr>
              <w:t>nyilatkozata</w:t>
            </w:r>
            <w:r w:rsidR="00DD1A1D">
              <w:rPr>
                <w:sz w:val="22"/>
                <w:szCs w:val="22"/>
                <w:lang w:eastAsia="hu-HU"/>
              </w:rPr>
              <w:t>, amennyiben a szakember nem Ajánlattevő munkaviszonyában áll</w:t>
            </w:r>
            <w:r w:rsidR="006E2D73">
              <w:rPr>
                <w:sz w:val="22"/>
                <w:szCs w:val="22"/>
                <w:lang w:eastAsia="hu-HU"/>
              </w:rPr>
              <w:t xml:space="preserve"> </w:t>
            </w:r>
            <w:r w:rsidR="00300F66" w:rsidRPr="00374134">
              <w:rPr>
                <w:i/>
                <w:sz w:val="22"/>
                <w:szCs w:val="22"/>
                <w:lang w:eastAsia="hu-HU"/>
              </w:rPr>
              <w:t>(adott esetben)</w:t>
            </w:r>
          </w:p>
        </w:tc>
      </w:tr>
      <w:tr w:rsidR="002550EE" w:rsidRPr="006164F1" w14:paraId="0F6FFB07"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1251E5C" w14:textId="77777777" w:rsidR="00A5712C" w:rsidRPr="006164F1" w:rsidRDefault="00B200D9"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7.</w:t>
            </w:r>
            <w:r w:rsidR="00D65CBC" w:rsidRPr="006164F1">
              <w:rPr>
                <w:sz w:val="22"/>
                <w:szCs w:val="22"/>
                <w:lang w:eastAsia="hu-HU"/>
              </w:rPr>
              <w:t xml:space="preserve"> </w:t>
            </w:r>
            <w:r w:rsidR="00A5712C"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080A551D" w14:textId="47D5964E" w:rsidR="00A5712C" w:rsidRPr="00374134" w:rsidRDefault="00A5712C" w:rsidP="00491EBE">
            <w:pPr>
              <w:keepNext/>
              <w:keepLines/>
              <w:suppressAutoHyphens w:val="0"/>
              <w:overflowPunct/>
              <w:autoSpaceDE/>
              <w:ind w:right="150"/>
              <w:jc w:val="both"/>
              <w:textAlignment w:val="auto"/>
              <w:rPr>
                <w:sz w:val="22"/>
                <w:szCs w:val="22"/>
                <w:lang w:eastAsia="hu-HU"/>
              </w:rPr>
            </w:pPr>
            <w:r w:rsidRPr="00374134">
              <w:rPr>
                <w:sz w:val="22"/>
                <w:szCs w:val="22"/>
                <w:lang w:eastAsia="hu-HU"/>
              </w:rPr>
              <w:t>A szakember által aláírt szakmai önéletrajz</w:t>
            </w:r>
            <w:r w:rsidR="004E280B" w:rsidRPr="00374134">
              <w:rPr>
                <w:sz w:val="22"/>
                <w:szCs w:val="22"/>
                <w:lang w:eastAsia="hu-HU"/>
              </w:rPr>
              <w:t xml:space="preserve"> </w:t>
            </w:r>
          </w:p>
        </w:tc>
      </w:tr>
      <w:tr w:rsidR="00D65CBC" w:rsidRPr="006164F1"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77777777" w:rsidR="00D65CBC" w:rsidRPr="006164F1" w:rsidRDefault="00D65CBC"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6644993E" w:rsidR="00D65CBC" w:rsidRPr="00374134" w:rsidDel="001E4C09" w:rsidRDefault="00D65CBC" w:rsidP="00491EBE">
            <w:pPr>
              <w:keepNext/>
              <w:keepLines/>
              <w:suppressAutoHyphens w:val="0"/>
              <w:overflowPunct/>
              <w:autoSpaceDE/>
              <w:ind w:right="150"/>
              <w:jc w:val="both"/>
              <w:textAlignment w:val="auto"/>
              <w:rPr>
                <w:sz w:val="22"/>
                <w:szCs w:val="22"/>
                <w:lang w:eastAsia="hu-HU"/>
              </w:rPr>
            </w:pPr>
            <w:r w:rsidRPr="00374134">
              <w:rPr>
                <w:sz w:val="22"/>
                <w:szCs w:val="22"/>
                <w:lang w:eastAsia="hu-HU"/>
              </w:rPr>
              <w:t>Refere</w:t>
            </w:r>
            <w:r w:rsidR="00EA1D8B" w:rsidRPr="00374134">
              <w:rPr>
                <w:sz w:val="22"/>
                <w:szCs w:val="22"/>
                <w:lang w:eastAsia="hu-HU"/>
              </w:rPr>
              <w:t>n</w:t>
            </w:r>
            <w:r w:rsidRPr="00374134">
              <w:rPr>
                <w:sz w:val="22"/>
                <w:szCs w:val="22"/>
                <w:lang w:eastAsia="hu-HU"/>
              </w:rPr>
              <w:t>cia</w:t>
            </w:r>
            <w:r w:rsidR="00EA1D8B" w:rsidRPr="00374134">
              <w:rPr>
                <w:sz w:val="22"/>
                <w:szCs w:val="22"/>
                <w:lang w:eastAsia="hu-HU"/>
              </w:rPr>
              <w:t xml:space="preserve"> </w:t>
            </w:r>
            <w:r w:rsidRPr="00374134">
              <w:rPr>
                <w:sz w:val="22"/>
                <w:szCs w:val="22"/>
                <w:lang w:eastAsia="hu-HU"/>
              </w:rPr>
              <w:t>nyilatkozat</w:t>
            </w:r>
            <w:r w:rsidR="009E213F" w:rsidRPr="00374134">
              <w:rPr>
                <w:sz w:val="22"/>
                <w:szCs w:val="22"/>
                <w:lang w:eastAsia="hu-HU"/>
              </w:rPr>
              <w:t xml:space="preserve"> </w:t>
            </w:r>
          </w:p>
        </w:tc>
      </w:tr>
      <w:tr w:rsidR="002550E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77777777" w:rsidR="007963ED" w:rsidRPr="006164F1" w:rsidRDefault="00EA1D8B" w:rsidP="006556ED">
            <w:pPr>
              <w:keepNext/>
              <w:keepLines/>
              <w:suppressAutoHyphens w:val="0"/>
              <w:overflowPunct/>
              <w:autoSpaceDE/>
              <w:ind w:right="-108"/>
              <w:jc w:val="both"/>
              <w:textAlignment w:val="auto"/>
              <w:rPr>
                <w:sz w:val="22"/>
                <w:szCs w:val="22"/>
                <w:lang w:eastAsia="hu-HU"/>
              </w:rPr>
            </w:pPr>
            <w:r w:rsidRPr="006164F1">
              <w:rPr>
                <w:sz w:val="22"/>
                <w:szCs w:val="22"/>
                <w:lang w:eastAsia="hu-HU"/>
              </w:rPr>
              <w:t>9</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77777777" w:rsidR="007963ED" w:rsidRPr="006164F1" w:rsidRDefault="00EA1D8B" w:rsidP="00221F3F">
            <w:pPr>
              <w:keepNext/>
              <w:keepLines/>
              <w:suppressAutoHyphens w:val="0"/>
              <w:overflowPunct/>
              <w:autoSpaceDE/>
              <w:ind w:right="-108"/>
              <w:jc w:val="both"/>
              <w:textAlignment w:val="auto"/>
              <w:rPr>
                <w:sz w:val="22"/>
                <w:szCs w:val="22"/>
                <w:lang w:eastAsia="hu-HU"/>
              </w:rPr>
            </w:pPr>
            <w:r w:rsidRPr="006164F1">
              <w:rPr>
                <w:sz w:val="22"/>
                <w:szCs w:val="22"/>
                <w:lang w:eastAsia="hu-HU"/>
              </w:rPr>
              <w:t>10</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77777777" w:rsidR="007963ED" w:rsidRPr="006164F1" w:rsidRDefault="007963ED" w:rsidP="007963ED">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852B3A"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192B7BDA" w:rsidR="00852B3A" w:rsidRPr="006164F1" w:rsidRDefault="00852B3A" w:rsidP="00221F3F">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852B3A"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4C9BEE7D" w:rsidR="00852B3A" w:rsidRDefault="00852B3A" w:rsidP="00221F3F">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7F5FCD"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19AAA7F" w:rsidR="007F5FCD" w:rsidRDefault="007F5FCD" w:rsidP="00221F3F">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Default="007F5FCD" w:rsidP="007963ED">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r w:rsidR="003148C0">
              <w:rPr>
                <w:iCs/>
                <w:sz w:val="22"/>
                <w:szCs w:val="22"/>
                <w:lang w:eastAsia="hu-HU"/>
              </w:rPr>
              <w:t xml:space="preserve"> </w:t>
            </w:r>
            <w:r w:rsidR="003148C0" w:rsidRPr="003148C0">
              <w:rPr>
                <w:i/>
                <w:iCs/>
                <w:sz w:val="22"/>
                <w:szCs w:val="22"/>
                <w:lang w:eastAsia="hu-HU"/>
              </w:rPr>
              <w:t>(adott esetben)</w:t>
            </w:r>
          </w:p>
        </w:tc>
      </w:tr>
      <w:tr w:rsidR="009B5181"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6EBAF82E" w:rsidR="009B5181" w:rsidRDefault="009B5181" w:rsidP="00221F3F">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Default="009B5181"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0C7370" w:rsidRPr="006164F1"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549512CC" w:rsidR="000C7370" w:rsidRDefault="000C7370" w:rsidP="00221F3F">
            <w:pPr>
              <w:keepNext/>
              <w:keepLines/>
              <w:suppressAutoHyphens w:val="0"/>
              <w:overflowPunct/>
              <w:autoSpaceDE/>
              <w:ind w:right="-108"/>
              <w:jc w:val="both"/>
              <w:textAlignment w:val="auto"/>
              <w:rPr>
                <w:sz w:val="22"/>
                <w:szCs w:val="22"/>
                <w:lang w:eastAsia="hu-HU"/>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44A0ECCF" w:rsidR="000C7370" w:rsidRDefault="000C7370" w:rsidP="000C7370">
            <w:pPr>
              <w:spacing w:after="120"/>
              <w:rPr>
                <w:iCs/>
                <w:sz w:val="22"/>
                <w:szCs w:val="22"/>
                <w:lang w:eastAsia="hu-HU"/>
              </w:rPr>
            </w:pPr>
            <w:r w:rsidRPr="000C7370">
              <w:rPr>
                <w:iCs/>
                <w:sz w:val="22"/>
                <w:szCs w:val="22"/>
                <w:lang w:eastAsia="hu-HU"/>
              </w:rPr>
              <w:t>Elektronikus-számla befogadás a MÁV-csoport vállalatainál</w:t>
            </w:r>
          </w:p>
        </w:tc>
      </w:tr>
      <w:tr w:rsidR="000C7370" w:rsidRPr="006164F1"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30F76136" w:rsidR="000C7370" w:rsidRDefault="000C7370" w:rsidP="00221F3F">
            <w:pPr>
              <w:keepNext/>
              <w:keepLines/>
              <w:suppressAutoHyphens w:val="0"/>
              <w:overflowPunct/>
              <w:autoSpaceDE/>
              <w:ind w:right="-108"/>
              <w:jc w:val="both"/>
              <w:textAlignment w:val="auto"/>
              <w:rPr>
                <w:sz w:val="22"/>
                <w:szCs w:val="22"/>
                <w:lang w:eastAsia="hu-HU"/>
              </w:rPr>
            </w:pPr>
            <w:r>
              <w:rPr>
                <w:sz w:val="22"/>
                <w:szCs w:val="22"/>
                <w:lang w:eastAsia="hu-HU"/>
              </w:rPr>
              <w:t>16.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52E7FF40" w:rsidR="000C7370" w:rsidRDefault="00385961" w:rsidP="00385961">
            <w:pPr>
              <w:widowControl w:val="0"/>
              <w:suppressAutoHyphens w:val="0"/>
              <w:rPr>
                <w:iCs/>
                <w:sz w:val="22"/>
                <w:szCs w:val="22"/>
                <w:lang w:eastAsia="hu-HU"/>
              </w:rPr>
            </w:pPr>
            <w:r>
              <w:rPr>
                <w:sz w:val="22"/>
                <w:szCs w:val="22"/>
              </w:rPr>
              <w:t xml:space="preserve">Amennyiben Ajánlattevő a </w:t>
            </w:r>
            <w:r w:rsidRPr="000C7370">
              <w:rPr>
                <w:iCs/>
                <w:sz w:val="22"/>
                <w:szCs w:val="22"/>
                <w:lang w:eastAsia="hu-HU"/>
              </w:rPr>
              <w:t>2012. évi CXLVII. törvény a kisadózó vállalkozások tételes adójáról és a kisvállalati adóról szól</w:t>
            </w:r>
            <w:r>
              <w:rPr>
                <w:iCs/>
                <w:sz w:val="22"/>
                <w:szCs w:val="22"/>
                <w:lang w:eastAsia="hu-HU"/>
              </w:rPr>
              <w:t xml:space="preserve">ó törvény hatálya alá tartozik </w:t>
            </w:r>
            <w:proofErr w:type="gramStart"/>
            <w:r>
              <w:rPr>
                <w:iCs/>
                <w:sz w:val="22"/>
                <w:szCs w:val="22"/>
                <w:lang w:eastAsia="hu-HU"/>
              </w:rPr>
              <w:t xml:space="preserve">és </w:t>
            </w:r>
            <w:r w:rsidRPr="00F33262">
              <w:rPr>
                <w:b/>
                <w:iCs/>
                <w:sz w:val="22"/>
                <w:szCs w:val="22"/>
                <w:u w:val="single"/>
                <w:lang w:eastAsia="hu-HU"/>
              </w:rPr>
              <w:t xml:space="preserve"> KATA</w:t>
            </w:r>
            <w:proofErr w:type="gramEnd"/>
            <w:r>
              <w:rPr>
                <w:b/>
                <w:iCs/>
                <w:sz w:val="22"/>
                <w:szCs w:val="22"/>
                <w:u w:val="single"/>
                <w:lang w:eastAsia="hu-HU"/>
              </w:rPr>
              <w:t xml:space="preserve"> adózás szerint adózik</w:t>
            </w:r>
            <w:r w:rsidR="009044C8">
              <w:rPr>
                <w:b/>
                <w:iCs/>
                <w:sz w:val="22"/>
                <w:szCs w:val="22"/>
                <w:u w:val="single"/>
                <w:lang w:eastAsia="hu-HU"/>
              </w:rPr>
              <w:t xml:space="preserve"> </w:t>
            </w:r>
            <w:r w:rsidR="009044C8" w:rsidRPr="00852B3A">
              <w:rPr>
                <w:i/>
                <w:iCs/>
                <w:sz w:val="22"/>
                <w:szCs w:val="22"/>
                <w:lang w:eastAsia="hu-HU"/>
              </w:rPr>
              <w:t>(adott esetben)</w:t>
            </w:r>
          </w:p>
        </w:tc>
      </w:tr>
      <w:tr w:rsidR="00592892" w:rsidRPr="006164F1" w14:paraId="5E66A9D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8D609C4" w14:textId="0B316BD4" w:rsidR="00592892" w:rsidRDefault="00592892" w:rsidP="00221F3F">
            <w:pPr>
              <w:keepNext/>
              <w:keepLines/>
              <w:suppressAutoHyphens w:val="0"/>
              <w:overflowPunct/>
              <w:autoSpaceDE/>
              <w:ind w:right="-108"/>
              <w:jc w:val="both"/>
              <w:textAlignment w:val="auto"/>
              <w:rPr>
                <w:sz w:val="22"/>
                <w:szCs w:val="22"/>
                <w:lang w:eastAsia="hu-HU"/>
              </w:rPr>
            </w:pPr>
            <w:r>
              <w:rPr>
                <w:sz w:val="22"/>
                <w:szCs w:val="22"/>
                <w:lang w:eastAsia="hu-HU"/>
              </w:rPr>
              <w:t>17. sz. melléklet</w:t>
            </w:r>
          </w:p>
        </w:tc>
        <w:tc>
          <w:tcPr>
            <w:tcW w:w="6771" w:type="dxa"/>
            <w:tcBorders>
              <w:top w:val="single" w:sz="4" w:space="0" w:color="auto"/>
              <w:left w:val="single" w:sz="4" w:space="0" w:color="auto"/>
              <w:bottom w:val="single" w:sz="4" w:space="0" w:color="auto"/>
              <w:right w:val="single" w:sz="4" w:space="0" w:color="auto"/>
            </w:tcBorders>
          </w:tcPr>
          <w:p w14:paraId="46419E67" w14:textId="16C12226" w:rsidR="00592892" w:rsidRDefault="00592892" w:rsidP="00385961">
            <w:pPr>
              <w:widowControl w:val="0"/>
              <w:suppressAutoHyphens w:val="0"/>
              <w:rPr>
                <w:sz w:val="22"/>
                <w:szCs w:val="22"/>
              </w:rPr>
            </w:pPr>
            <w:r>
              <w:rPr>
                <w:sz w:val="22"/>
                <w:szCs w:val="22"/>
              </w:rPr>
              <w:t>Nyilatkozat mikro-, kis- vagy k</w:t>
            </w:r>
            <w:r w:rsidR="00F05DB5">
              <w:rPr>
                <w:sz w:val="22"/>
                <w:szCs w:val="22"/>
              </w:rPr>
              <w:t>özépvállalkozással kapcsolatban</w:t>
            </w:r>
          </w:p>
        </w:tc>
      </w:tr>
      <w:tr w:rsidR="002550EE" w:rsidRPr="006164F1"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57961BF9" w:rsidR="004F193D" w:rsidRPr="006164F1" w:rsidRDefault="004F193D" w:rsidP="000C7370">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w:t>
            </w:r>
            <w:r w:rsidR="00FD5AAC">
              <w:rPr>
                <w:sz w:val="22"/>
                <w:szCs w:val="22"/>
                <w:lang w:eastAsia="hu-HU"/>
              </w:rPr>
              <w:t xml:space="preserve">/ aláírás hitelességét alátámasztó, </w:t>
            </w:r>
            <w:r w:rsidR="00FD5AAC" w:rsidRPr="00D1281F">
              <w:t>teljes bizonyító erejű magánokir</w:t>
            </w:r>
            <w:r w:rsidR="00FD5AAC">
              <w:t>at</w:t>
            </w:r>
            <w:r w:rsidRPr="006164F1">
              <w:rPr>
                <w:sz w:val="22"/>
                <w:szCs w:val="22"/>
                <w:lang w:eastAsia="hu-HU"/>
              </w:rPr>
              <w:t xml:space="preserve">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2550EE"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4F193D" w:rsidRPr="006164F1" w:rsidRDefault="004F193D" w:rsidP="004F193D">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74C83AD2" w14:textId="2D0227ED" w:rsidR="00004D90" w:rsidRPr="006164F1" w:rsidRDefault="00004D90" w:rsidP="00592E87">
      <w:pPr>
        <w:keepNext/>
        <w:keepLines/>
        <w:suppressAutoHyphens w:val="0"/>
        <w:overflowPunct/>
        <w:autoSpaceDE/>
        <w:jc w:val="both"/>
        <w:textAlignment w:val="auto"/>
        <w:rPr>
          <w:b/>
          <w:sz w:val="22"/>
          <w:szCs w:val="22"/>
          <w:lang w:eastAsia="hu-HU"/>
        </w:rPr>
      </w:pPr>
      <w:r w:rsidRPr="006164F1">
        <w:rPr>
          <w:b/>
          <w:sz w:val="22"/>
          <w:szCs w:val="22"/>
        </w:rPr>
        <w:t>Ajánlati ár</w:t>
      </w:r>
      <w:r w:rsidR="004E514D">
        <w:rPr>
          <w:b/>
          <w:sz w:val="22"/>
          <w:szCs w:val="22"/>
        </w:rPr>
        <w:t>*</w:t>
      </w:r>
      <w:r w:rsidRPr="006164F1">
        <w:rPr>
          <w:sz w:val="22"/>
          <w:szCs w:val="22"/>
        </w:rPr>
        <w:t xml:space="preserve"> (nettó összeg HUF): </w:t>
      </w:r>
      <w:proofErr w:type="gramStart"/>
      <w:r w:rsidRPr="006164F1">
        <w:rPr>
          <w:sz w:val="22"/>
          <w:szCs w:val="22"/>
        </w:rPr>
        <w:t>nettó</w:t>
      </w:r>
      <w:r w:rsidRPr="006164F1">
        <w:rPr>
          <w:b/>
          <w:sz w:val="22"/>
          <w:szCs w:val="22"/>
        </w:rPr>
        <w:t xml:space="preserve"> …</w:t>
      </w:r>
      <w:proofErr w:type="gramEnd"/>
      <w:r w:rsidRPr="006164F1">
        <w:rPr>
          <w:b/>
          <w:sz w:val="22"/>
          <w:szCs w:val="22"/>
        </w:rPr>
        <w:t>….…….. Ft +ÁFA</w:t>
      </w:r>
      <w:r w:rsidRPr="006164F1">
        <w:rPr>
          <w:sz w:val="22"/>
          <w:szCs w:val="22"/>
        </w:rPr>
        <w:t xml:space="preserve"> (azaz …………. forint + ÁFA)</w:t>
      </w: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w:t>
      </w:r>
      <w:proofErr w:type="spellStart"/>
      <w:r w:rsidRPr="006164F1">
        <w:rPr>
          <w:sz w:val="22"/>
          <w:szCs w:val="22"/>
          <w:lang w:eastAsia="hu-HU"/>
        </w:rPr>
        <w:t>ajánlatomat</w:t>
      </w:r>
      <w:proofErr w:type="spellEnd"/>
      <w:r w:rsidRPr="006164F1">
        <w:rPr>
          <w:sz w:val="22"/>
          <w:szCs w:val="22"/>
          <w:lang w:eastAsia="hu-HU"/>
        </w:rPr>
        <w:t xml:space="preserve">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w:t>
      </w:r>
      <w:proofErr w:type="spellStart"/>
      <w:r w:rsidRPr="006164F1">
        <w:rPr>
          <w:sz w:val="22"/>
          <w:szCs w:val="22"/>
          <w:lang w:eastAsia="hu-HU"/>
        </w:rPr>
        <w:t>ajánlatomhoz</w:t>
      </w:r>
      <w:proofErr w:type="spellEnd"/>
      <w:r w:rsidRPr="006164F1">
        <w:rPr>
          <w:sz w:val="22"/>
          <w:szCs w:val="22"/>
          <w:lang w:eastAsia="hu-HU"/>
        </w:rPr>
        <w:t xml:space="preserve">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244E0A1F"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proofErr w:type="gramStart"/>
      <w:r w:rsidR="00B308FA" w:rsidRPr="006164F1">
        <w:rPr>
          <w:sz w:val="22"/>
          <w:szCs w:val="22"/>
          <w:lang w:eastAsia="hu-HU"/>
        </w:rPr>
        <w:t>.</w:t>
      </w:r>
      <w:r w:rsidRPr="006164F1">
        <w:rPr>
          <w:sz w:val="22"/>
          <w:szCs w:val="22"/>
          <w:lang w:eastAsia="hu-HU"/>
        </w:rPr>
        <w:t>,</w:t>
      </w:r>
      <w:proofErr w:type="gramEnd"/>
      <w:r w:rsidRPr="006164F1">
        <w:rPr>
          <w:sz w:val="22"/>
          <w:szCs w:val="22"/>
          <w:lang w:eastAsia="hu-HU"/>
        </w:rPr>
        <w:t xml:space="preserve"> mint Ajánlatkérő által </w:t>
      </w:r>
      <w:r w:rsidRPr="00491EBE">
        <w:rPr>
          <w:sz w:val="22"/>
          <w:szCs w:val="22"/>
          <w:lang w:eastAsia="hu-HU"/>
        </w:rPr>
        <w:t xml:space="preserve">a </w:t>
      </w:r>
      <w:r w:rsidRPr="00491EBE">
        <w:rPr>
          <w:b/>
          <w:sz w:val="22"/>
          <w:szCs w:val="22"/>
          <w:lang w:eastAsia="hu-HU"/>
        </w:rPr>
        <w:t>„</w:t>
      </w:r>
      <w:r w:rsidR="00226D05" w:rsidRPr="00226D05">
        <w:rPr>
          <w:b/>
          <w:sz w:val="22"/>
          <w:szCs w:val="22"/>
        </w:rPr>
        <w:t>Állomásfejlesztéssel összefüggő állomásokon és megállóhelyeken a szükséges energia biztosítására szabványos mérőszekrények kiépítése, járulékos kábelezési munkák elvégzése</w:t>
      </w:r>
      <w:r w:rsidRPr="00491EBE">
        <w:rPr>
          <w:b/>
          <w:sz w:val="22"/>
          <w:szCs w:val="22"/>
          <w:lang w:eastAsia="hu-HU"/>
        </w:rPr>
        <w:t xml:space="preserve">” </w:t>
      </w:r>
      <w:r w:rsidRPr="00491EBE">
        <w:rPr>
          <w:sz w:val="22"/>
          <w:szCs w:val="22"/>
          <w:lang w:eastAsia="hu-HU"/>
        </w:rPr>
        <w:t>tárgyú</w:t>
      </w:r>
      <w:r w:rsidRPr="006164F1">
        <w:rPr>
          <w:sz w:val="22"/>
          <w:szCs w:val="22"/>
          <w:lang w:eastAsia="hu-HU"/>
        </w:rPr>
        <w:t xml:space="preserve">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23B525B3" w:rsidR="004E514D" w:rsidRDefault="004E514D" w:rsidP="00007A4E">
      <w:pPr>
        <w:keepNext/>
        <w:keepLines/>
        <w:suppressAutoHyphens w:val="0"/>
        <w:overflowPunct/>
        <w:autoSpaceDE/>
        <w:jc w:val="right"/>
        <w:textAlignment w:val="auto"/>
        <w:rPr>
          <w:sz w:val="22"/>
          <w:szCs w:val="22"/>
          <w:lang w:eastAsia="hu-HU"/>
        </w:rPr>
      </w:pPr>
    </w:p>
    <w:p w14:paraId="0AC5D3C3" w14:textId="77777777" w:rsidR="004E514D" w:rsidRPr="004E514D" w:rsidRDefault="004E514D" w:rsidP="00BB62FD">
      <w:pPr>
        <w:rPr>
          <w:sz w:val="22"/>
          <w:szCs w:val="22"/>
          <w:lang w:eastAsia="hu-HU"/>
        </w:rPr>
      </w:pPr>
    </w:p>
    <w:p w14:paraId="224CF266" w14:textId="77777777" w:rsidR="004E514D" w:rsidRPr="00E875DA" w:rsidRDefault="004E514D" w:rsidP="00BB62FD">
      <w:pPr>
        <w:rPr>
          <w:sz w:val="22"/>
          <w:szCs w:val="22"/>
          <w:lang w:eastAsia="hu-HU"/>
        </w:rPr>
      </w:pPr>
    </w:p>
    <w:p w14:paraId="6C22E363" w14:textId="77777777" w:rsidR="004E514D" w:rsidRPr="00E875DA" w:rsidRDefault="004E514D" w:rsidP="00BB62FD">
      <w:pPr>
        <w:rPr>
          <w:sz w:val="22"/>
          <w:szCs w:val="22"/>
          <w:lang w:eastAsia="hu-HU"/>
        </w:rPr>
      </w:pPr>
    </w:p>
    <w:p w14:paraId="1A7F4CED" w14:textId="77777777" w:rsidR="004E514D" w:rsidRPr="004E514D" w:rsidRDefault="004E514D" w:rsidP="00BB62FD">
      <w:pPr>
        <w:rPr>
          <w:sz w:val="22"/>
          <w:szCs w:val="22"/>
          <w:lang w:eastAsia="hu-HU"/>
        </w:rPr>
      </w:pPr>
    </w:p>
    <w:p w14:paraId="2069A561" w14:textId="77777777" w:rsidR="004E514D" w:rsidRPr="004E514D" w:rsidRDefault="004E514D" w:rsidP="00BB62FD">
      <w:pPr>
        <w:rPr>
          <w:sz w:val="22"/>
          <w:szCs w:val="22"/>
          <w:lang w:eastAsia="hu-HU"/>
        </w:rPr>
      </w:pPr>
    </w:p>
    <w:p w14:paraId="0DFA5D29" w14:textId="77777777" w:rsidR="004E514D" w:rsidRPr="004E514D" w:rsidRDefault="004E514D" w:rsidP="00BB62FD">
      <w:pPr>
        <w:rPr>
          <w:sz w:val="22"/>
          <w:szCs w:val="22"/>
          <w:lang w:eastAsia="hu-HU"/>
        </w:rPr>
      </w:pPr>
    </w:p>
    <w:p w14:paraId="728710ED" w14:textId="77777777" w:rsidR="004E514D" w:rsidRPr="004E514D" w:rsidRDefault="004E514D" w:rsidP="00BB62FD">
      <w:pPr>
        <w:rPr>
          <w:sz w:val="22"/>
          <w:szCs w:val="22"/>
          <w:lang w:eastAsia="hu-HU"/>
        </w:rPr>
      </w:pPr>
    </w:p>
    <w:p w14:paraId="4337339E" w14:textId="77777777" w:rsidR="004E514D" w:rsidRPr="004E514D" w:rsidRDefault="004E514D" w:rsidP="00BB62FD">
      <w:pPr>
        <w:rPr>
          <w:sz w:val="22"/>
          <w:szCs w:val="22"/>
          <w:lang w:eastAsia="hu-HU"/>
        </w:rPr>
      </w:pPr>
    </w:p>
    <w:p w14:paraId="77602BF5" w14:textId="77777777" w:rsidR="004E514D" w:rsidRPr="004E514D" w:rsidRDefault="004E514D" w:rsidP="00BB62FD">
      <w:pPr>
        <w:rPr>
          <w:sz w:val="22"/>
          <w:szCs w:val="22"/>
          <w:lang w:eastAsia="hu-HU"/>
        </w:rPr>
      </w:pPr>
    </w:p>
    <w:p w14:paraId="2D1BDA97" w14:textId="77777777" w:rsidR="004E514D" w:rsidRPr="004E514D" w:rsidRDefault="004E514D" w:rsidP="00BB62FD">
      <w:pPr>
        <w:rPr>
          <w:sz w:val="22"/>
          <w:szCs w:val="22"/>
          <w:lang w:eastAsia="hu-HU"/>
        </w:rPr>
      </w:pPr>
    </w:p>
    <w:p w14:paraId="5A61AC92" w14:textId="77777777" w:rsidR="004E514D" w:rsidRPr="004E514D" w:rsidRDefault="004E514D" w:rsidP="00BB62FD">
      <w:pPr>
        <w:rPr>
          <w:sz w:val="22"/>
          <w:szCs w:val="22"/>
          <w:lang w:eastAsia="hu-HU"/>
        </w:rPr>
      </w:pPr>
    </w:p>
    <w:p w14:paraId="05DA7E7E" w14:textId="77777777" w:rsidR="004E514D" w:rsidRPr="004E514D" w:rsidRDefault="004E514D" w:rsidP="00BB62FD">
      <w:pPr>
        <w:rPr>
          <w:sz w:val="22"/>
          <w:szCs w:val="22"/>
          <w:lang w:eastAsia="hu-HU"/>
        </w:rPr>
      </w:pPr>
    </w:p>
    <w:p w14:paraId="0CD393DC" w14:textId="77777777" w:rsidR="004E514D" w:rsidRPr="004E514D" w:rsidRDefault="004E514D" w:rsidP="00BB62FD">
      <w:pPr>
        <w:rPr>
          <w:sz w:val="22"/>
          <w:szCs w:val="22"/>
          <w:lang w:eastAsia="hu-HU"/>
        </w:rPr>
      </w:pPr>
    </w:p>
    <w:p w14:paraId="35D4580E" w14:textId="77777777" w:rsidR="004E514D" w:rsidRPr="004E514D" w:rsidRDefault="004E514D" w:rsidP="00BB62FD">
      <w:pPr>
        <w:rPr>
          <w:sz w:val="22"/>
          <w:szCs w:val="22"/>
          <w:lang w:eastAsia="hu-HU"/>
        </w:rPr>
      </w:pPr>
    </w:p>
    <w:p w14:paraId="5521FB76" w14:textId="77777777" w:rsidR="004E514D" w:rsidRPr="004E514D" w:rsidRDefault="004E514D" w:rsidP="00BB62FD">
      <w:pPr>
        <w:rPr>
          <w:sz w:val="22"/>
          <w:szCs w:val="22"/>
          <w:lang w:eastAsia="hu-HU"/>
        </w:rPr>
      </w:pPr>
    </w:p>
    <w:p w14:paraId="34158244" w14:textId="77777777" w:rsidR="004E514D" w:rsidRPr="004E514D" w:rsidRDefault="004E514D" w:rsidP="00BB62FD">
      <w:pPr>
        <w:rPr>
          <w:sz w:val="22"/>
          <w:szCs w:val="22"/>
          <w:lang w:eastAsia="hu-HU"/>
        </w:rPr>
      </w:pPr>
    </w:p>
    <w:p w14:paraId="21AB5C3D" w14:textId="77777777" w:rsidR="004E514D" w:rsidRPr="004E514D" w:rsidRDefault="004E514D" w:rsidP="00BB62FD">
      <w:pPr>
        <w:rPr>
          <w:sz w:val="22"/>
          <w:szCs w:val="22"/>
          <w:lang w:eastAsia="hu-HU"/>
        </w:rPr>
      </w:pPr>
    </w:p>
    <w:p w14:paraId="4A862712" w14:textId="77777777" w:rsidR="004E514D" w:rsidRPr="004E514D" w:rsidRDefault="004E514D" w:rsidP="00BB62FD">
      <w:pPr>
        <w:rPr>
          <w:sz w:val="22"/>
          <w:szCs w:val="22"/>
          <w:lang w:eastAsia="hu-HU"/>
        </w:rPr>
      </w:pPr>
    </w:p>
    <w:p w14:paraId="663E4F2F" w14:textId="77777777" w:rsidR="004E514D" w:rsidRPr="004E514D" w:rsidRDefault="004E514D" w:rsidP="00BB62FD">
      <w:pPr>
        <w:rPr>
          <w:sz w:val="22"/>
          <w:szCs w:val="22"/>
          <w:lang w:eastAsia="hu-HU"/>
        </w:rPr>
      </w:pPr>
    </w:p>
    <w:p w14:paraId="77740F2D" w14:textId="200985A4" w:rsidR="004E514D" w:rsidRDefault="004E514D" w:rsidP="00007A4E">
      <w:pPr>
        <w:keepNext/>
        <w:keepLines/>
        <w:suppressAutoHyphens w:val="0"/>
        <w:overflowPunct/>
        <w:autoSpaceDE/>
        <w:jc w:val="right"/>
        <w:textAlignment w:val="auto"/>
        <w:rPr>
          <w:sz w:val="22"/>
          <w:szCs w:val="22"/>
          <w:lang w:eastAsia="hu-HU"/>
        </w:rPr>
      </w:pPr>
    </w:p>
    <w:p w14:paraId="2858B295" w14:textId="10BFE22F" w:rsidR="004E514D" w:rsidRDefault="004E514D" w:rsidP="00007A4E">
      <w:pPr>
        <w:keepNext/>
        <w:keepLines/>
        <w:suppressAutoHyphens w:val="0"/>
        <w:overflowPunct/>
        <w:autoSpaceDE/>
        <w:jc w:val="right"/>
        <w:textAlignment w:val="auto"/>
        <w:rPr>
          <w:sz w:val="22"/>
          <w:szCs w:val="22"/>
          <w:lang w:eastAsia="hu-HU"/>
        </w:rPr>
      </w:pPr>
    </w:p>
    <w:p w14:paraId="2C54D8DA" w14:textId="5A8E0A91" w:rsidR="004E514D" w:rsidRDefault="004E514D" w:rsidP="00BB62FD">
      <w:pPr>
        <w:keepNext/>
        <w:keepLines/>
        <w:tabs>
          <w:tab w:val="left" w:pos="234"/>
        </w:tabs>
        <w:suppressAutoHyphens w:val="0"/>
        <w:overflowPunct/>
        <w:autoSpaceDE/>
        <w:textAlignment w:val="auto"/>
        <w:rPr>
          <w:sz w:val="22"/>
          <w:szCs w:val="22"/>
          <w:lang w:eastAsia="hu-HU"/>
        </w:rPr>
      </w:pPr>
      <w:r>
        <w:rPr>
          <w:sz w:val="22"/>
          <w:szCs w:val="22"/>
          <w:lang w:eastAsia="hu-HU"/>
        </w:rPr>
        <w:tab/>
        <w:t>*</w:t>
      </w:r>
      <w:r w:rsidR="00D35E87">
        <w:rPr>
          <w:sz w:val="22"/>
          <w:szCs w:val="22"/>
          <w:lang w:eastAsia="hu-HU"/>
        </w:rPr>
        <w:t xml:space="preserve">Az ajánlati árat tartalékkeret nélkül kérjük megadni.(Árazott költségvetés </w:t>
      </w:r>
      <w:r w:rsidR="00B3336F" w:rsidRPr="00B3336F">
        <w:rPr>
          <w:sz w:val="22"/>
          <w:szCs w:val="22"/>
          <w:lang w:eastAsia="hu-HU"/>
        </w:rPr>
        <w:t>E</w:t>
      </w:r>
      <w:r w:rsidR="00D35E87" w:rsidRPr="00B3336F">
        <w:rPr>
          <w:sz w:val="22"/>
          <w:szCs w:val="22"/>
          <w:lang w:eastAsia="hu-HU"/>
        </w:rPr>
        <w:t xml:space="preserve"> </w:t>
      </w:r>
      <w:r w:rsidR="00B3336F" w:rsidRPr="00B3336F">
        <w:rPr>
          <w:sz w:val="22"/>
          <w:szCs w:val="22"/>
          <w:lang w:eastAsia="hu-HU"/>
        </w:rPr>
        <w:t>96</w:t>
      </w:r>
      <w:r w:rsidR="00D35E87" w:rsidRPr="00B3336F">
        <w:rPr>
          <w:sz w:val="22"/>
          <w:szCs w:val="22"/>
          <w:lang w:eastAsia="hu-HU"/>
        </w:rPr>
        <w:t>.cella</w:t>
      </w:r>
      <w:r w:rsidR="00D35E87">
        <w:rPr>
          <w:sz w:val="22"/>
          <w:szCs w:val="22"/>
          <w:lang w:eastAsia="hu-HU"/>
        </w:rPr>
        <w:t>)</w:t>
      </w:r>
    </w:p>
    <w:p w14:paraId="6FE7215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4E514D">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3829F8E7" w:rsidR="00B969DB" w:rsidRPr="006164F1" w:rsidRDefault="00B969DB" w:rsidP="00CE6912">
      <w:pPr>
        <w:widowControl w:val="0"/>
        <w:spacing w:before="360"/>
        <w:jc w:val="both"/>
        <w:rPr>
          <w:sz w:val="22"/>
          <w:szCs w:val="22"/>
        </w:rPr>
      </w:pPr>
      <w:proofErr w:type="gramStart"/>
      <w:r w:rsidRPr="006164F1">
        <w:rPr>
          <w:sz w:val="22"/>
          <w:szCs w:val="22"/>
        </w:rPr>
        <w:t xml:space="preserve">Alulírott …………………………………… mint a(z) …………..……………….. (cégnév) ……………………………….……… (székhely) ajánlattevő cégjegyzésre jogosult képviselője/meghatalmazottja a MÁV Zrt., mint Ajánlatkérő </w:t>
      </w:r>
      <w:r w:rsidRPr="00491EBE">
        <w:rPr>
          <w:sz w:val="22"/>
          <w:szCs w:val="22"/>
        </w:rPr>
        <w:t xml:space="preserve">által indított </w:t>
      </w:r>
      <w:r w:rsidRPr="00491EBE">
        <w:rPr>
          <w:b/>
          <w:sz w:val="22"/>
          <w:szCs w:val="22"/>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491EBE">
        <w:rPr>
          <w:b/>
          <w:sz w:val="22"/>
          <w:szCs w:val="22"/>
        </w:rPr>
        <w:t>”</w:t>
      </w:r>
      <w:r w:rsidRPr="006164F1">
        <w:rPr>
          <w:b/>
          <w:bCs/>
          <w:i/>
          <w:iCs/>
          <w:sz w:val="22"/>
          <w:szCs w:val="22"/>
        </w:rPr>
        <w:t xml:space="preserve"> </w:t>
      </w:r>
      <w:r w:rsidRPr="006164F1">
        <w:rPr>
          <w:sz w:val="22"/>
          <w:szCs w:val="22"/>
        </w:rPr>
        <w:t>tárgyú beszerzési eljárásban az alábbi nyilatkozatot teszem:</w:t>
      </w:r>
      <w:proofErr w:type="gramEnd"/>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CE31F4C" w14:textId="6B248FBF" w:rsidR="004668AB" w:rsidRPr="00B26A1F" w:rsidRDefault="00CE6912" w:rsidP="004D5B55">
      <w:pPr>
        <w:numPr>
          <w:ilvl w:val="0"/>
          <w:numId w:val="11"/>
        </w:numPr>
        <w:shd w:val="clear" w:color="auto" w:fill="FFFFFF"/>
        <w:suppressAutoHyphens w:val="0"/>
        <w:ind w:left="567"/>
        <w:jc w:val="both"/>
        <w:textAlignment w:val="auto"/>
        <w:rPr>
          <w:sz w:val="22"/>
          <w:szCs w:val="22"/>
        </w:rPr>
      </w:pPr>
      <w:proofErr w:type="gramStart"/>
      <w:r w:rsidRPr="00B26A1F">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B26A1F">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6678B355" w14:textId="79FBBB3A" w:rsidR="004668AB" w:rsidRPr="00C01231" w:rsidRDefault="004668AB" w:rsidP="00B26A1F">
      <w:pPr>
        <w:shd w:val="clear" w:color="auto" w:fill="FFFFFF"/>
        <w:suppressAutoHyphens w:val="0"/>
        <w:ind w:left="567" w:hanging="283"/>
        <w:jc w:val="both"/>
        <w:rPr>
          <w:sz w:val="22"/>
          <w:szCs w:val="22"/>
        </w:rPr>
      </w:pPr>
      <w:r w:rsidRPr="00C01231">
        <w:rPr>
          <w:sz w:val="22"/>
          <w:szCs w:val="22"/>
        </w:rPr>
        <w:t>f)</w:t>
      </w:r>
      <w:r w:rsidRPr="00C01231">
        <w:rPr>
          <w:sz w:val="22"/>
          <w:szCs w:val="22"/>
        </w:rPr>
        <w:tab/>
      </w:r>
      <w:r w:rsidR="00AB7B16" w:rsidRPr="00C01231">
        <w:rPr>
          <w:color w:val="000000"/>
          <w:sz w:val="22"/>
          <w:szCs w:val="22"/>
        </w:rPr>
        <w:t xml:space="preserve">az elmúlt három </w:t>
      </w:r>
      <w:proofErr w:type="gramStart"/>
      <w:r w:rsidR="00AB7B16" w:rsidRPr="00C01231">
        <w:rPr>
          <w:color w:val="000000"/>
          <w:sz w:val="22"/>
          <w:szCs w:val="22"/>
        </w:rPr>
        <w:t>évben jogszabályban</w:t>
      </w:r>
      <w:proofErr w:type="gramEnd"/>
      <w:r w:rsidR="00AB7B16" w:rsidRPr="00C01231">
        <w:rPr>
          <w:color w:val="000000"/>
          <w:sz w:val="22"/>
          <w:szCs w:val="22"/>
        </w:rPr>
        <w:t xml:space="preserve"> meghatározott szakmai kötelezettségét súlyosan megszegte, vagy jogszabályban meghatározott szakmai szervezet által lefektetett szakmai etikai szabályokat súlyosan megsértő cselekedetet követett el</w:t>
      </w:r>
      <w:r w:rsidR="00192F7F" w:rsidRPr="00C01231">
        <w:rPr>
          <w:sz w:val="22"/>
          <w:szCs w:val="22"/>
        </w:rPr>
        <w:t>;</w:t>
      </w:r>
    </w:p>
    <w:p w14:paraId="035B08F5" w14:textId="4B9AF97F" w:rsidR="004668AB" w:rsidRPr="00C01231" w:rsidRDefault="004668AB" w:rsidP="004668AB">
      <w:pPr>
        <w:shd w:val="clear" w:color="auto" w:fill="FFFFFF"/>
        <w:suppressAutoHyphens w:val="0"/>
        <w:ind w:left="567" w:hanging="283"/>
        <w:jc w:val="both"/>
        <w:rPr>
          <w:sz w:val="22"/>
          <w:szCs w:val="22"/>
        </w:rPr>
      </w:pPr>
      <w:proofErr w:type="gramStart"/>
      <w:r w:rsidRPr="00C01231">
        <w:rPr>
          <w:sz w:val="22"/>
          <w:szCs w:val="22"/>
        </w:rPr>
        <w:t>g</w:t>
      </w:r>
      <w:proofErr w:type="gramEnd"/>
      <w:r w:rsidRPr="00C01231">
        <w:rPr>
          <w:sz w:val="22"/>
          <w:szCs w:val="22"/>
        </w:rPr>
        <w:t>)</w:t>
      </w:r>
      <w:r w:rsidRPr="00C01231">
        <w:rPr>
          <w:sz w:val="22"/>
          <w:szCs w:val="22"/>
        </w:rPr>
        <w:tab/>
      </w:r>
      <w:r w:rsidR="00AB7B16" w:rsidRPr="00C01231">
        <w:rPr>
          <w:bCs/>
          <w:sz w:val="22"/>
          <w:szCs w:val="22"/>
        </w:rPr>
        <w:t>korábbi közbeszerzési, koncessziós beszerzési, vagy beszerzési eljárás alapján vállalt szerződéses kötelezettségét az elmúlt három évben súlyosan megszegte, és ez a kötelezettségszegés az említett korábbi szerződés felmondásához, vagy elálláshoz, vagy kártérítés követeléséhez, vagy a szerződés alapján alkalmazható egyéb szankció érvényesítéséhez vezetett, vagy a nyertes ajánlattevőként szerződő fél olyan magatartása, amelyért felelős, részben vagy egészben a szerződés lehetetlenülését okozta</w:t>
      </w:r>
      <w:r w:rsidRPr="00C01231">
        <w:rPr>
          <w:sz w:val="22"/>
          <w:szCs w:val="22"/>
        </w:rPr>
        <w:t>.</w:t>
      </w:r>
    </w:p>
    <w:p w14:paraId="7F4E6C23" w14:textId="2D8A5C11" w:rsidR="00F66C69" w:rsidRPr="006164F1" w:rsidRDefault="00F66C69" w:rsidP="00F66C69">
      <w:pPr>
        <w:widowControl w:val="0"/>
        <w:suppressAutoHyphens w:val="0"/>
        <w:jc w:val="both"/>
        <w:rPr>
          <w:b/>
          <w:sz w:val="22"/>
          <w:szCs w:val="22"/>
        </w:rPr>
      </w:pPr>
      <w:r w:rsidRPr="006164F1">
        <w:rPr>
          <w:sz w:val="22"/>
          <w:szCs w:val="22"/>
        </w:rPr>
        <w:t>Jelen nyilatkozatot a MÁV Zrt</w:t>
      </w:r>
      <w:proofErr w:type="gramStart"/>
      <w:r w:rsidRPr="006164F1">
        <w:rPr>
          <w:sz w:val="22"/>
          <w:szCs w:val="22"/>
        </w:rPr>
        <w:t>.,</w:t>
      </w:r>
      <w:proofErr w:type="gramEnd"/>
      <w:r w:rsidRPr="006164F1">
        <w:rPr>
          <w:sz w:val="22"/>
          <w:szCs w:val="22"/>
        </w:rPr>
        <w:t xml:space="preserve"> mint Ajánlatkérő által </w:t>
      </w:r>
      <w:r w:rsidRPr="00491EBE">
        <w:rPr>
          <w:sz w:val="22"/>
          <w:szCs w:val="22"/>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491EBE">
        <w:rPr>
          <w:b/>
          <w:i/>
          <w:sz w:val="22"/>
          <w:szCs w:val="22"/>
        </w:rPr>
        <w:t xml:space="preserve">” </w:t>
      </w:r>
      <w:r w:rsidRPr="00491EBE">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701FAC9B"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61D9EF7D" w14:textId="77777777" w:rsidR="00EB6E29" w:rsidRDefault="00EB6E29" w:rsidP="00EB6E29">
      <w:pPr>
        <w:widowControl w:val="0"/>
        <w:suppressAutoHyphens w:val="0"/>
        <w:jc w:val="both"/>
        <w:rPr>
          <w:sz w:val="22"/>
          <w:szCs w:val="22"/>
        </w:rPr>
      </w:pPr>
    </w:p>
    <w:p w14:paraId="00C57837" w14:textId="34743287" w:rsidR="00EB6E29" w:rsidRPr="006164F1" w:rsidRDefault="00EB6E29" w:rsidP="00EB6E29">
      <w:pPr>
        <w:keepNext/>
        <w:keepLines/>
        <w:jc w:val="both"/>
        <w:rPr>
          <w:b/>
          <w:caps/>
          <w:sz w:val="22"/>
          <w:szCs w:val="22"/>
        </w:rPr>
      </w:pPr>
      <w:r w:rsidRPr="006164F1">
        <w:rPr>
          <w:sz w:val="22"/>
          <w:szCs w:val="22"/>
        </w:rPr>
        <w:t>Jelen nyilatkozatot a MÁV Zrt</w:t>
      </w:r>
      <w:proofErr w:type="gramStart"/>
      <w:r w:rsidRPr="006164F1">
        <w:rPr>
          <w:sz w:val="22"/>
          <w:szCs w:val="22"/>
        </w:rPr>
        <w:t>.,</w:t>
      </w:r>
      <w:proofErr w:type="gramEnd"/>
      <w:r w:rsidRPr="006164F1">
        <w:rPr>
          <w:sz w:val="22"/>
          <w:szCs w:val="22"/>
        </w:rPr>
        <w:t xml:space="preserve"> mint Ajánlatkérő által</w:t>
      </w:r>
      <w:r>
        <w:rPr>
          <w:sz w:val="22"/>
          <w:szCs w:val="22"/>
        </w:rPr>
        <w:t xml:space="preserve"> indított</w:t>
      </w:r>
      <w:r w:rsidRPr="006164F1">
        <w:rPr>
          <w:sz w:val="22"/>
          <w:szCs w:val="22"/>
        </w:rPr>
        <w:t xml:space="preserve"> </w:t>
      </w:r>
      <w:r w:rsidRPr="00F43AFC">
        <w:rPr>
          <w:b/>
          <w:sz w:val="22"/>
          <w:szCs w:val="22"/>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491EBE">
        <w:rPr>
          <w:b/>
          <w:sz w:val="22"/>
          <w:szCs w:val="22"/>
        </w:rPr>
        <w:t>”</w:t>
      </w:r>
      <w:r w:rsidRPr="006164F1">
        <w:rPr>
          <w:b/>
          <w:i/>
          <w:sz w:val="22"/>
          <w:szCs w:val="22"/>
        </w:rPr>
        <w:t xml:space="preserve"> </w:t>
      </w:r>
      <w:r w:rsidRPr="006164F1">
        <w:rPr>
          <w:sz w:val="22"/>
          <w:szCs w:val="22"/>
        </w:rPr>
        <w:t>tárgyú ajánlatkérésben, az ajánlat részeként teszem.</w:t>
      </w: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pgSz w:w="11909" w:h="16834"/>
          <w:pgMar w:top="1440" w:right="1440"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0327E3F8"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C61644E" w14:textId="3A5C89F8" w:rsidR="007D7DD3" w:rsidRPr="006164F1" w:rsidRDefault="00560675" w:rsidP="007D7DD3">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034BEA" w:rsidRPr="00491EBE">
        <w:rPr>
          <w:rFonts w:eastAsia="Calibri"/>
          <w:b/>
          <w:bCs/>
          <w:i/>
          <w:sz w:val="22"/>
          <w:szCs w:val="22"/>
          <w:lang w:eastAsia="en-US" w:bidi="hu-HU"/>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491EBE">
        <w:rPr>
          <w:rFonts w:eastAsia="Calibri"/>
          <w:b/>
          <w:bCs/>
          <w:i/>
          <w:sz w:val="22"/>
          <w:szCs w:val="22"/>
          <w:lang w:eastAsia="en-US" w:bidi="hu-HU"/>
        </w:rPr>
        <w:t>”</w:t>
      </w:r>
      <w:r w:rsidRPr="00491EBE">
        <w:rPr>
          <w:rFonts w:eastAsia="Calibri"/>
          <w:bCs/>
          <w:sz w:val="22"/>
          <w:szCs w:val="22"/>
          <w:lang w:eastAsia="en-US" w:bidi="hu-HU"/>
        </w:rPr>
        <w:t xml:space="preserve"> </w:t>
      </w:r>
      <w:r w:rsidR="00034BEA" w:rsidRPr="00491EBE">
        <w:rPr>
          <w:rFonts w:eastAsia="Calibri"/>
          <w:sz w:val="22"/>
          <w:szCs w:val="22"/>
          <w:lang w:eastAsia="en-US" w:bidi="hu-HU"/>
        </w:rPr>
        <w:t>tárgyában</w:t>
      </w:r>
      <w:r w:rsidR="00034BEA" w:rsidRPr="006164F1">
        <w:rPr>
          <w:rFonts w:eastAsia="Calibri"/>
          <w:sz w:val="22"/>
          <w:szCs w:val="22"/>
          <w:lang w:eastAsia="en-US" w:bidi="hu-HU"/>
        </w:rPr>
        <w:t xml:space="preserve">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7195" w:type="dxa"/>
        <w:jc w:val="center"/>
        <w:tblLayout w:type="fixed"/>
        <w:tblLook w:val="04A0" w:firstRow="1" w:lastRow="0" w:firstColumn="1" w:lastColumn="0" w:noHBand="0" w:noVBand="1"/>
      </w:tblPr>
      <w:tblGrid>
        <w:gridCol w:w="1668"/>
        <w:gridCol w:w="1559"/>
        <w:gridCol w:w="1984"/>
        <w:gridCol w:w="1984"/>
      </w:tblGrid>
      <w:tr w:rsidR="00BB62FD" w:rsidRPr="006164F1" w14:paraId="60A5DC59" w14:textId="39B19E8F" w:rsidTr="00BB62FD">
        <w:trPr>
          <w:trHeight w:val="338"/>
          <w:jc w:val="center"/>
        </w:trPr>
        <w:tc>
          <w:tcPr>
            <w:tcW w:w="1668" w:type="dxa"/>
            <w:vAlign w:val="center"/>
          </w:tcPr>
          <w:p w14:paraId="2F51DB8E" w14:textId="77777777" w:rsidR="00BB62FD" w:rsidRPr="006164F1" w:rsidRDefault="00BB62FD" w:rsidP="00CA0CCC">
            <w:pPr>
              <w:spacing w:before="120"/>
              <w:jc w:val="center"/>
              <w:rPr>
                <w:b/>
                <w:color w:val="000000"/>
                <w:sz w:val="22"/>
                <w:szCs w:val="22"/>
              </w:rPr>
            </w:pPr>
            <w:r w:rsidRPr="006164F1">
              <w:rPr>
                <w:b/>
                <w:color w:val="000000"/>
                <w:sz w:val="22"/>
                <w:szCs w:val="22"/>
              </w:rPr>
              <w:t>Név</w:t>
            </w:r>
          </w:p>
        </w:tc>
        <w:tc>
          <w:tcPr>
            <w:tcW w:w="1559" w:type="dxa"/>
            <w:vAlign w:val="center"/>
          </w:tcPr>
          <w:p w14:paraId="3E72BFE4" w14:textId="5CEA1958" w:rsidR="00BB62FD" w:rsidRPr="006164F1" w:rsidRDefault="00BB62FD" w:rsidP="00A30F87">
            <w:pPr>
              <w:jc w:val="center"/>
              <w:rPr>
                <w:b/>
                <w:color w:val="000000"/>
                <w:sz w:val="22"/>
                <w:szCs w:val="22"/>
              </w:rPr>
            </w:pPr>
            <w:r>
              <w:rPr>
                <w:b/>
                <w:color w:val="000000"/>
                <w:sz w:val="22"/>
                <w:szCs w:val="22"/>
              </w:rPr>
              <w:t xml:space="preserve">Kamarai nyilvántartási szám </w:t>
            </w:r>
          </w:p>
        </w:tc>
        <w:tc>
          <w:tcPr>
            <w:tcW w:w="1984" w:type="dxa"/>
          </w:tcPr>
          <w:p w14:paraId="2A814581" w14:textId="77777777" w:rsidR="00BB62FD" w:rsidRPr="00EB6E29" w:rsidRDefault="00BB62FD" w:rsidP="00EB6E29">
            <w:pPr>
              <w:jc w:val="center"/>
              <w:rPr>
                <w:b/>
                <w:color w:val="000000"/>
                <w:sz w:val="22"/>
                <w:szCs w:val="22"/>
              </w:rPr>
            </w:pPr>
          </w:p>
          <w:p w14:paraId="60E317EF" w14:textId="77777777" w:rsidR="00BB62FD" w:rsidRDefault="00BB62FD" w:rsidP="00EB6E29">
            <w:pPr>
              <w:jc w:val="center"/>
              <w:rPr>
                <w:b/>
                <w:color w:val="000000"/>
                <w:sz w:val="22"/>
                <w:szCs w:val="22"/>
              </w:rPr>
            </w:pPr>
          </w:p>
          <w:p w14:paraId="7FA27871" w14:textId="77777777" w:rsidR="00BB62FD" w:rsidRDefault="00BB62FD" w:rsidP="00EB6E29">
            <w:pPr>
              <w:jc w:val="center"/>
              <w:rPr>
                <w:b/>
                <w:color w:val="000000"/>
                <w:sz w:val="22"/>
                <w:szCs w:val="22"/>
              </w:rPr>
            </w:pPr>
          </w:p>
          <w:p w14:paraId="67F3353F" w14:textId="25852328" w:rsidR="00BB62FD" w:rsidRDefault="00BB62FD" w:rsidP="00EB6E29">
            <w:pPr>
              <w:jc w:val="center"/>
              <w:rPr>
                <w:b/>
                <w:color w:val="000000"/>
                <w:sz w:val="22"/>
                <w:szCs w:val="22"/>
              </w:rPr>
            </w:pPr>
            <w:r w:rsidRPr="00EB6E29">
              <w:rPr>
                <w:b/>
                <w:color w:val="000000"/>
                <w:sz w:val="22"/>
                <w:szCs w:val="22"/>
              </w:rPr>
              <w:t>A szakembert foglalkoztató cég megnevezése</w:t>
            </w:r>
          </w:p>
        </w:tc>
        <w:tc>
          <w:tcPr>
            <w:tcW w:w="1984" w:type="dxa"/>
          </w:tcPr>
          <w:p w14:paraId="2EB847D6" w14:textId="77777777" w:rsidR="00BB62FD" w:rsidRDefault="00BB62FD" w:rsidP="00A30F87">
            <w:pPr>
              <w:jc w:val="center"/>
              <w:rPr>
                <w:b/>
                <w:color w:val="000000"/>
                <w:sz w:val="22"/>
                <w:szCs w:val="22"/>
              </w:rPr>
            </w:pPr>
          </w:p>
          <w:p w14:paraId="1F29596A" w14:textId="77777777" w:rsidR="00BB62FD" w:rsidRDefault="00BB62FD" w:rsidP="00A30F87">
            <w:pPr>
              <w:jc w:val="center"/>
              <w:rPr>
                <w:b/>
                <w:color w:val="000000"/>
                <w:sz w:val="22"/>
                <w:szCs w:val="22"/>
              </w:rPr>
            </w:pPr>
          </w:p>
          <w:p w14:paraId="3D083A9D" w14:textId="77777777" w:rsidR="00BB62FD" w:rsidRDefault="00BB62FD" w:rsidP="00A30F87">
            <w:pPr>
              <w:jc w:val="center"/>
              <w:rPr>
                <w:b/>
                <w:color w:val="000000"/>
                <w:sz w:val="22"/>
                <w:szCs w:val="22"/>
              </w:rPr>
            </w:pPr>
          </w:p>
          <w:p w14:paraId="6E1C99A1" w14:textId="0518B769" w:rsidR="00BB62FD" w:rsidRDefault="00BB62FD" w:rsidP="0003332F">
            <w:pPr>
              <w:jc w:val="center"/>
              <w:rPr>
                <w:b/>
                <w:color w:val="000000"/>
                <w:sz w:val="22"/>
                <w:szCs w:val="22"/>
              </w:rPr>
            </w:pPr>
            <w:r>
              <w:rPr>
                <w:b/>
                <w:color w:val="000000"/>
                <w:sz w:val="22"/>
                <w:szCs w:val="22"/>
              </w:rPr>
              <w:t xml:space="preserve">Alkalmassági feltétel feltüntetése </w:t>
            </w:r>
          </w:p>
        </w:tc>
      </w:tr>
      <w:tr w:rsidR="00BB62FD" w:rsidRPr="006164F1" w14:paraId="51E6DC01" w14:textId="5A3EB2D8" w:rsidTr="00BB62FD">
        <w:trPr>
          <w:trHeight w:val="348"/>
          <w:jc w:val="center"/>
        </w:trPr>
        <w:tc>
          <w:tcPr>
            <w:tcW w:w="1668" w:type="dxa"/>
          </w:tcPr>
          <w:p w14:paraId="56032E61" w14:textId="77777777" w:rsidR="00BB62FD" w:rsidRPr="006164F1" w:rsidRDefault="00BB62FD" w:rsidP="00CA0CCC">
            <w:pPr>
              <w:spacing w:line="360" w:lineRule="auto"/>
              <w:rPr>
                <w:color w:val="000000"/>
                <w:sz w:val="22"/>
                <w:szCs w:val="22"/>
              </w:rPr>
            </w:pPr>
          </w:p>
        </w:tc>
        <w:tc>
          <w:tcPr>
            <w:tcW w:w="1559" w:type="dxa"/>
          </w:tcPr>
          <w:p w14:paraId="5317163B" w14:textId="77777777" w:rsidR="00BB62FD" w:rsidRPr="006164F1" w:rsidRDefault="00BB62FD" w:rsidP="00CA0CCC">
            <w:pPr>
              <w:spacing w:line="360" w:lineRule="auto"/>
              <w:rPr>
                <w:color w:val="000000"/>
                <w:sz w:val="22"/>
                <w:szCs w:val="22"/>
              </w:rPr>
            </w:pPr>
          </w:p>
        </w:tc>
        <w:tc>
          <w:tcPr>
            <w:tcW w:w="1984" w:type="dxa"/>
          </w:tcPr>
          <w:p w14:paraId="7BEDE6BA" w14:textId="77777777" w:rsidR="00BB62FD" w:rsidRPr="006164F1" w:rsidRDefault="00BB62FD" w:rsidP="00CA0CCC">
            <w:pPr>
              <w:spacing w:line="360" w:lineRule="auto"/>
              <w:rPr>
                <w:color w:val="000000"/>
                <w:sz w:val="22"/>
                <w:szCs w:val="22"/>
              </w:rPr>
            </w:pPr>
          </w:p>
        </w:tc>
        <w:tc>
          <w:tcPr>
            <w:tcW w:w="1984" w:type="dxa"/>
          </w:tcPr>
          <w:p w14:paraId="325FDDF7" w14:textId="128B0DE8" w:rsidR="00BB62FD" w:rsidRPr="006164F1" w:rsidRDefault="00BB62FD" w:rsidP="00CA0CCC">
            <w:pPr>
              <w:spacing w:line="360" w:lineRule="auto"/>
              <w:rPr>
                <w:color w:val="000000"/>
                <w:sz w:val="22"/>
                <w:szCs w:val="22"/>
              </w:rPr>
            </w:pPr>
            <w:r>
              <w:rPr>
                <w:color w:val="000000"/>
                <w:sz w:val="22"/>
                <w:szCs w:val="22"/>
              </w:rPr>
              <w:t xml:space="preserve">            M2)</w:t>
            </w:r>
          </w:p>
        </w:tc>
      </w:tr>
    </w:tbl>
    <w:p w14:paraId="66211D42" w14:textId="77777777" w:rsidR="007D7DD3" w:rsidRPr="006164F1" w:rsidRDefault="007D7DD3" w:rsidP="007D7DD3">
      <w:pPr>
        <w:rPr>
          <w:color w:val="000000"/>
          <w:sz w:val="22"/>
          <w:szCs w:val="22"/>
        </w:rPr>
      </w:pPr>
    </w:p>
    <w:p w14:paraId="1F6C5C9F" w14:textId="5202ACB3" w:rsidR="007D7DD3" w:rsidRDefault="007D7DD3" w:rsidP="007D7DD3">
      <w:pPr>
        <w:pStyle w:val="Listaszerbekezds"/>
        <w:keepLines/>
        <w:tabs>
          <w:tab w:val="left" w:leader="dot" w:pos="8789"/>
        </w:tabs>
      </w:pPr>
    </w:p>
    <w:p w14:paraId="1B2A0BF7" w14:textId="77777777" w:rsidR="005959D1" w:rsidRPr="006164F1" w:rsidRDefault="005959D1" w:rsidP="00034BEA">
      <w:pPr>
        <w:widowControl w:val="0"/>
        <w:suppressAutoHyphens w:val="0"/>
        <w:spacing w:line="360" w:lineRule="auto"/>
        <w:jc w:val="both"/>
        <w:rPr>
          <w:sz w:val="22"/>
          <w:szCs w:val="22"/>
        </w:rPr>
      </w:pPr>
    </w:p>
    <w:p w14:paraId="3719D228" w14:textId="77777777" w:rsidR="005959D1" w:rsidRPr="006164F1" w:rsidRDefault="005959D1" w:rsidP="00034BEA">
      <w:pPr>
        <w:widowControl w:val="0"/>
        <w:suppressAutoHyphens w:val="0"/>
        <w:spacing w:line="360" w:lineRule="auto"/>
        <w:jc w:val="both"/>
        <w:rPr>
          <w:sz w:val="22"/>
          <w:szCs w:val="22"/>
        </w:rPr>
      </w:pPr>
    </w:p>
    <w:p w14:paraId="74A010AF" w14:textId="77777777" w:rsidR="005959D1" w:rsidRPr="006164F1" w:rsidRDefault="005959D1" w:rsidP="00034BEA">
      <w:pPr>
        <w:widowControl w:val="0"/>
        <w:suppressAutoHyphens w:val="0"/>
        <w:spacing w:line="360" w:lineRule="auto"/>
        <w:jc w:val="both"/>
        <w:rPr>
          <w:sz w:val="22"/>
          <w:szCs w:val="22"/>
        </w:rPr>
      </w:pPr>
    </w:p>
    <w:p w14:paraId="3BAD06B4"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77E70E6A" w14:textId="77777777" w:rsidR="00034BEA" w:rsidRPr="006164F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2D6ED176"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F667675" w14:textId="77777777" w:rsidR="00034BEA" w:rsidRPr="006164F1" w:rsidRDefault="00034BEA" w:rsidP="00034BEA">
      <w:pPr>
        <w:widowControl w:val="0"/>
        <w:suppressAutoHyphens w:val="0"/>
        <w:spacing w:line="360" w:lineRule="auto"/>
        <w:jc w:val="center"/>
        <w:rPr>
          <w:sz w:val="22"/>
          <w:szCs w:val="22"/>
        </w:rPr>
      </w:pPr>
    </w:p>
    <w:p w14:paraId="68DB3121" w14:textId="52748B59" w:rsidR="00034BEA" w:rsidRDefault="00034BEA" w:rsidP="007E737C">
      <w:pPr>
        <w:widowControl w:val="0"/>
        <w:suppressAutoHyphens w:val="0"/>
        <w:spacing w:line="360" w:lineRule="auto"/>
        <w:jc w:val="right"/>
        <w:rPr>
          <w:sz w:val="22"/>
          <w:szCs w:val="22"/>
        </w:rPr>
      </w:pPr>
    </w:p>
    <w:p w14:paraId="5C12BC48" w14:textId="195E1BAE" w:rsidR="00A30F87" w:rsidRDefault="00A30F87" w:rsidP="007E737C">
      <w:pPr>
        <w:widowControl w:val="0"/>
        <w:suppressAutoHyphens w:val="0"/>
        <w:spacing w:line="360" w:lineRule="auto"/>
        <w:jc w:val="right"/>
        <w:rPr>
          <w:sz w:val="22"/>
          <w:szCs w:val="22"/>
        </w:rPr>
      </w:pPr>
    </w:p>
    <w:p w14:paraId="4A58A86B" w14:textId="1515E16E" w:rsidR="008009DC" w:rsidRDefault="008009DC" w:rsidP="007E737C">
      <w:pPr>
        <w:widowControl w:val="0"/>
        <w:suppressAutoHyphens w:val="0"/>
        <w:spacing w:line="360" w:lineRule="auto"/>
        <w:jc w:val="right"/>
        <w:rPr>
          <w:sz w:val="22"/>
          <w:szCs w:val="22"/>
        </w:rPr>
      </w:pPr>
    </w:p>
    <w:p w14:paraId="0375EFF6" w14:textId="280871FB" w:rsidR="008009DC" w:rsidRDefault="008009DC" w:rsidP="007E737C">
      <w:pPr>
        <w:widowControl w:val="0"/>
        <w:suppressAutoHyphens w:val="0"/>
        <w:spacing w:line="360" w:lineRule="auto"/>
        <w:jc w:val="right"/>
        <w:rPr>
          <w:sz w:val="22"/>
          <w:szCs w:val="22"/>
        </w:rPr>
      </w:pPr>
    </w:p>
    <w:p w14:paraId="67097C9A" w14:textId="5B59551B" w:rsidR="00BB62FD" w:rsidRDefault="00BB62FD" w:rsidP="007E737C">
      <w:pPr>
        <w:widowControl w:val="0"/>
        <w:suppressAutoHyphens w:val="0"/>
        <w:spacing w:line="360" w:lineRule="auto"/>
        <w:jc w:val="right"/>
        <w:rPr>
          <w:sz w:val="22"/>
          <w:szCs w:val="22"/>
        </w:rPr>
      </w:pPr>
    </w:p>
    <w:p w14:paraId="0D22CE38" w14:textId="33222169" w:rsidR="00BB62FD" w:rsidRDefault="00BB62FD" w:rsidP="007E737C">
      <w:pPr>
        <w:widowControl w:val="0"/>
        <w:suppressAutoHyphens w:val="0"/>
        <w:spacing w:line="360" w:lineRule="auto"/>
        <w:jc w:val="right"/>
        <w:rPr>
          <w:sz w:val="22"/>
          <w:szCs w:val="22"/>
        </w:rPr>
      </w:pPr>
    </w:p>
    <w:p w14:paraId="3F688AAB" w14:textId="68A8A6D4" w:rsidR="00BB62FD" w:rsidRDefault="00BB62FD" w:rsidP="007E737C">
      <w:pPr>
        <w:widowControl w:val="0"/>
        <w:suppressAutoHyphens w:val="0"/>
        <w:spacing w:line="360" w:lineRule="auto"/>
        <w:jc w:val="right"/>
        <w:rPr>
          <w:sz w:val="22"/>
          <w:szCs w:val="22"/>
        </w:rPr>
      </w:pPr>
    </w:p>
    <w:p w14:paraId="2914FD91" w14:textId="7CBDDA0B" w:rsidR="00BB62FD" w:rsidRDefault="00BB62FD" w:rsidP="007E737C">
      <w:pPr>
        <w:widowControl w:val="0"/>
        <w:suppressAutoHyphens w:val="0"/>
        <w:spacing w:line="360" w:lineRule="auto"/>
        <w:jc w:val="right"/>
        <w:rPr>
          <w:sz w:val="22"/>
          <w:szCs w:val="22"/>
        </w:rPr>
      </w:pPr>
    </w:p>
    <w:p w14:paraId="1A62C206" w14:textId="7B23E93F" w:rsidR="00BB62FD" w:rsidRDefault="00BB62FD" w:rsidP="007E737C">
      <w:pPr>
        <w:widowControl w:val="0"/>
        <w:suppressAutoHyphens w:val="0"/>
        <w:spacing w:line="360" w:lineRule="auto"/>
        <w:jc w:val="right"/>
        <w:rPr>
          <w:sz w:val="22"/>
          <w:szCs w:val="22"/>
        </w:rPr>
      </w:pPr>
    </w:p>
    <w:p w14:paraId="2BB8036F" w14:textId="77777777" w:rsidR="00BB62FD" w:rsidRPr="006164F1" w:rsidRDefault="00BB62FD" w:rsidP="007E737C">
      <w:pPr>
        <w:widowControl w:val="0"/>
        <w:suppressAutoHyphens w:val="0"/>
        <w:spacing w:line="360" w:lineRule="auto"/>
        <w:jc w:val="right"/>
        <w:rPr>
          <w:sz w:val="22"/>
          <w:szCs w:val="22"/>
        </w:rPr>
      </w:pPr>
    </w:p>
    <w:p w14:paraId="3BF8BBE5" w14:textId="4578389E" w:rsidR="006C4375" w:rsidRPr="006164F1" w:rsidRDefault="00B969DB" w:rsidP="006C4375">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6</w:t>
      </w:r>
      <w:r w:rsidR="00D65CBC" w:rsidRPr="006164F1">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27AC76A3" w14:textId="181BE9B4" w:rsidR="006D4816" w:rsidRPr="00300F66" w:rsidRDefault="00637934" w:rsidP="006D4816">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p>
    <w:p w14:paraId="1E501878" w14:textId="77777777" w:rsidR="006D4816" w:rsidRDefault="006D4816" w:rsidP="006D4816">
      <w:pPr>
        <w:suppressAutoHyphens w:val="0"/>
        <w:overflowPunct/>
        <w:autoSpaceDN w:val="0"/>
        <w:adjustRightInd w:val="0"/>
        <w:jc w:val="both"/>
        <w:textAlignment w:val="auto"/>
        <w:rPr>
          <w:bCs/>
          <w:sz w:val="22"/>
          <w:szCs w:val="22"/>
          <w:lang w:eastAsia="hu-HU"/>
        </w:rPr>
      </w:pP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446ECBCB" w:rsidR="008F6E31" w:rsidRPr="006164F1" w:rsidRDefault="008F6E31" w:rsidP="008F6E31">
      <w:pPr>
        <w:jc w:val="both"/>
        <w:rPr>
          <w:rFonts w:eastAsia="Calibri"/>
          <w:sz w:val="22"/>
          <w:szCs w:val="22"/>
        </w:rPr>
      </w:pPr>
      <w:proofErr w:type="gramStart"/>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w:t>
      </w:r>
      <w:r w:rsidRPr="00491EBE">
        <w:rPr>
          <w:rFonts w:eastAsia="Calibri"/>
          <w:sz w:val="22"/>
          <w:szCs w:val="22"/>
        </w:rPr>
        <w:t xml:space="preserve">által </w:t>
      </w:r>
      <w:r w:rsidR="00DD4C25">
        <w:rPr>
          <w:rFonts w:eastAsia="Calibri"/>
          <w:sz w:val="22"/>
          <w:szCs w:val="22"/>
        </w:rPr>
        <w:t xml:space="preserve">az </w:t>
      </w:r>
      <w:r w:rsidRPr="00491EBE">
        <w:rPr>
          <w:rFonts w:eastAsia="Calibri"/>
          <w:b/>
          <w:bCs/>
          <w:i/>
          <w:sz w:val="22"/>
          <w:szCs w:val="22"/>
          <w:lang w:eastAsia="en-US" w:bidi="hu-HU"/>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00D65CBC" w:rsidRPr="00491EBE">
        <w:rPr>
          <w:b/>
          <w:sz w:val="22"/>
          <w:szCs w:val="22"/>
        </w:rPr>
        <w:t xml:space="preserve">” </w:t>
      </w:r>
      <w:r w:rsidR="00801389" w:rsidRPr="00491EBE">
        <w:rPr>
          <w:rFonts w:eastAsia="Calibri"/>
          <w:sz w:val="22"/>
          <w:szCs w:val="22"/>
        </w:rPr>
        <w:t xml:space="preserve">tárgyban indított </w:t>
      </w:r>
      <w:r w:rsidRPr="00491EBE">
        <w:rPr>
          <w:rFonts w:eastAsia="Calibri"/>
          <w:sz w:val="22"/>
          <w:szCs w:val="22"/>
        </w:rPr>
        <w:t>beszerzési eljárásban ezúton nyilatkozom, hogy az</w:t>
      </w:r>
      <w:r w:rsidRPr="006164F1">
        <w:rPr>
          <w:rFonts w:eastAsia="Calibri"/>
          <w:sz w:val="22"/>
          <w:szCs w:val="22"/>
        </w:rPr>
        <w:t xml:space="preserve"> ajánlattevő nyertessége esetén a szerződés teljesítésének időtartama alatt rendelkezésre fogok állni.</w:t>
      </w:r>
      <w:proofErr w:type="gramEnd"/>
    </w:p>
    <w:p w14:paraId="3DDDF224" w14:textId="77777777" w:rsidR="008F6E31" w:rsidRPr="006164F1" w:rsidRDefault="008F6E31" w:rsidP="008F6E31">
      <w:pPr>
        <w:jc w:val="both"/>
        <w:rPr>
          <w:rFonts w:eastAsia="Calibri"/>
          <w:sz w:val="22"/>
          <w:szCs w:val="22"/>
        </w:rPr>
      </w:pPr>
    </w:p>
    <w:p w14:paraId="2E40CFDB" w14:textId="5BF316FD" w:rsidR="00EB6E29"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w:t>
      </w:r>
      <w:r w:rsidR="00CF7E94">
        <w:rPr>
          <w:rFonts w:eastAsia="Calibri"/>
          <w:sz w:val="22"/>
          <w:szCs w:val="22"/>
        </w:rPr>
        <w:t>.</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p w14:paraId="4F3F75FB" w14:textId="38176D7B" w:rsidR="0005186D" w:rsidRPr="006164F1" w:rsidRDefault="00BB62FD" w:rsidP="0005186D">
      <w:pPr>
        <w:keepNext/>
        <w:jc w:val="right"/>
        <w:outlineLvl w:val="1"/>
        <w:rPr>
          <w:b/>
          <w:bCs/>
          <w:iCs/>
          <w:sz w:val="22"/>
          <w:szCs w:val="22"/>
          <w:lang w:eastAsia="en-US"/>
        </w:rPr>
      </w:pPr>
      <w:r>
        <w:rPr>
          <w:i/>
          <w:sz w:val="22"/>
          <w:szCs w:val="22"/>
          <w:lang w:eastAsia="hu-HU"/>
        </w:rPr>
        <w:lastRenderedPageBreak/>
        <w:t>7</w:t>
      </w:r>
      <w:r w:rsidR="00801389" w:rsidRPr="006164F1">
        <w:rPr>
          <w:i/>
          <w:sz w:val="22"/>
          <w:szCs w:val="22"/>
          <w:lang w:eastAsia="hu-HU"/>
        </w:rPr>
        <w:t>.</w:t>
      </w:r>
      <w:r>
        <w:rPr>
          <w:i/>
          <w:sz w:val="22"/>
          <w:szCs w:val="22"/>
          <w:lang w:eastAsia="hu-HU"/>
        </w:rPr>
        <w:t xml:space="preserve"> </w:t>
      </w:r>
      <w:r w:rsidR="0005186D" w:rsidRPr="006164F1">
        <w:rPr>
          <w:i/>
          <w:sz w:val="22"/>
          <w:szCs w:val="22"/>
          <w:lang w:eastAsia="hu-HU"/>
        </w:rPr>
        <w:t>sz. melléklet</w:t>
      </w:r>
    </w:p>
    <w:p w14:paraId="509DEE22" w14:textId="77777777" w:rsidR="0005186D" w:rsidRPr="006164F1" w:rsidRDefault="0005186D" w:rsidP="0005186D">
      <w:pPr>
        <w:keepNext/>
        <w:jc w:val="center"/>
        <w:outlineLvl w:val="1"/>
        <w:rPr>
          <w:b/>
          <w:bCs/>
          <w:iCs/>
          <w:sz w:val="22"/>
          <w:szCs w:val="22"/>
          <w:lang w:eastAsia="en-US"/>
        </w:rPr>
      </w:pPr>
    </w:p>
    <w:p w14:paraId="55C560EC" w14:textId="77777777" w:rsidR="0005186D" w:rsidRPr="006164F1" w:rsidRDefault="0005186D" w:rsidP="0005186D">
      <w:pPr>
        <w:keepNext/>
        <w:jc w:val="center"/>
        <w:outlineLvl w:val="1"/>
        <w:rPr>
          <w:b/>
          <w:bCs/>
          <w:iCs/>
          <w:sz w:val="22"/>
          <w:szCs w:val="22"/>
          <w:lang w:eastAsia="en-US"/>
        </w:rPr>
      </w:pPr>
      <w:r w:rsidRPr="006164F1">
        <w:rPr>
          <w:b/>
          <w:bCs/>
          <w:iCs/>
          <w:sz w:val="22"/>
          <w:szCs w:val="22"/>
          <w:lang w:eastAsia="en-US"/>
        </w:rPr>
        <w:t xml:space="preserve">Szakmai önéletrajz </w:t>
      </w:r>
      <w:bookmarkEnd w:id="2"/>
    </w:p>
    <w:p w14:paraId="54A068F4" w14:textId="2EBE2176" w:rsidR="00CF6D38" w:rsidRPr="00CF6D38" w:rsidRDefault="00CF6D38" w:rsidP="00491EBE">
      <w:pPr>
        <w:keepNext/>
        <w:jc w:val="center"/>
        <w:outlineLvl w:val="1"/>
        <w:rPr>
          <w:b/>
          <w:bCs/>
          <w:sz w:val="22"/>
          <w:szCs w:val="22"/>
          <w:lang w:eastAsia="hu-HU"/>
        </w:rPr>
      </w:pPr>
    </w:p>
    <w:p w14:paraId="28E728E4"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11300C72" w14:textId="77777777" w:rsidTr="00BA64F9">
        <w:trPr>
          <w:cantSplit/>
          <w:trHeight w:val="60"/>
        </w:trPr>
        <w:tc>
          <w:tcPr>
            <w:tcW w:w="8820" w:type="dxa"/>
            <w:gridSpan w:val="2"/>
          </w:tcPr>
          <w:p w14:paraId="47187AE9"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SZEMÉLYES ADATOK</w:t>
            </w:r>
          </w:p>
        </w:tc>
      </w:tr>
      <w:tr w:rsidR="002550EE" w:rsidRPr="006164F1" w14:paraId="5BF090ED" w14:textId="77777777" w:rsidTr="00BA64F9">
        <w:trPr>
          <w:trHeight w:val="60"/>
        </w:trPr>
        <w:tc>
          <w:tcPr>
            <w:tcW w:w="2514" w:type="dxa"/>
          </w:tcPr>
          <w:p w14:paraId="7B5A360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Név:</w:t>
            </w:r>
          </w:p>
        </w:tc>
        <w:tc>
          <w:tcPr>
            <w:tcW w:w="6306" w:type="dxa"/>
          </w:tcPr>
          <w:p w14:paraId="4ED852E2" w14:textId="77777777" w:rsidR="0005186D" w:rsidRPr="006164F1" w:rsidRDefault="0005186D" w:rsidP="00BA64F9">
            <w:pPr>
              <w:jc w:val="both"/>
              <w:rPr>
                <w:rFonts w:eastAsia="Calibri"/>
                <w:sz w:val="22"/>
                <w:szCs w:val="22"/>
                <w:lang w:eastAsia="en-US"/>
              </w:rPr>
            </w:pPr>
          </w:p>
        </w:tc>
      </w:tr>
      <w:tr w:rsidR="002550EE" w:rsidRPr="006164F1" w14:paraId="00A5B5DD" w14:textId="77777777" w:rsidTr="00BA64F9">
        <w:trPr>
          <w:trHeight w:val="60"/>
        </w:trPr>
        <w:tc>
          <w:tcPr>
            <w:tcW w:w="2514" w:type="dxa"/>
          </w:tcPr>
          <w:p w14:paraId="36F4B25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646B3A3A" w14:textId="77777777" w:rsidR="0005186D" w:rsidRPr="006164F1" w:rsidRDefault="0005186D" w:rsidP="00BA64F9">
            <w:pPr>
              <w:jc w:val="both"/>
              <w:rPr>
                <w:rFonts w:eastAsia="Calibri"/>
                <w:sz w:val="22"/>
                <w:szCs w:val="22"/>
                <w:lang w:eastAsia="en-US"/>
              </w:rPr>
            </w:pPr>
          </w:p>
        </w:tc>
      </w:tr>
      <w:tr w:rsidR="002550EE" w:rsidRPr="006164F1" w14:paraId="464EB336" w14:textId="77777777" w:rsidTr="00BA64F9">
        <w:trPr>
          <w:trHeight w:val="60"/>
        </w:trPr>
        <w:tc>
          <w:tcPr>
            <w:tcW w:w="2514" w:type="dxa"/>
          </w:tcPr>
          <w:p w14:paraId="703E9D40"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2D238269" w14:textId="77777777" w:rsidR="0005186D" w:rsidRPr="006164F1" w:rsidRDefault="0005186D" w:rsidP="00BA64F9">
            <w:pPr>
              <w:jc w:val="both"/>
              <w:rPr>
                <w:rFonts w:eastAsia="Calibri"/>
                <w:sz w:val="22"/>
                <w:szCs w:val="22"/>
                <w:lang w:eastAsia="en-US"/>
              </w:rPr>
            </w:pPr>
          </w:p>
        </w:tc>
      </w:tr>
      <w:tr w:rsidR="002550EE" w:rsidRPr="006164F1" w14:paraId="126FDDAA" w14:textId="77777777" w:rsidTr="00BA64F9">
        <w:trPr>
          <w:trHeight w:val="60"/>
        </w:trPr>
        <w:tc>
          <w:tcPr>
            <w:tcW w:w="2514" w:type="dxa"/>
          </w:tcPr>
          <w:p w14:paraId="543DF9E1"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68A80FB7" w14:textId="77777777" w:rsidR="0005186D" w:rsidRPr="006164F1" w:rsidRDefault="0005186D" w:rsidP="00BA64F9">
            <w:pPr>
              <w:jc w:val="both"/>
              <w:rPr>
                <w:rFonts w:eastAsia="Calibri"/>
                <w:sz w:val="22"/>
                <w:szCs w:val="22"/>
                <w:lang w:eastAsia="en-US"/>
              </w:rPr>
            </w:pPr>
          </w:p>
        </w:tc>
      </w:tr>
      <w:tr w:rsidR="002550EE" w:rsidRPr="006164F1" w14:paraId="514DDC8B" w14:textId="77777777" w:rsidTr="00BA64F9">
        <w:trPr>
          <w:trHeight w:val="60"/>
        </w:trPr>
        <w:tc>
          <w:tcPr>
            <w:tcW w:w="2514" w:type="dxa"/>
          </w:tcPr>
          <w:p w14:paraId="689771B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14F3353B" w14:textId="77777777" w:rsidR="0005186D" w:rsidRPr="006164F1" w:rsidRDefault="0005186D" w:rsidP="00BA64F9">
            <w:pPr>
              <w:jc w:val="both"/>
              <w:rPr>
                <w:rFonts w:eastAsia="Calibri"/>
                <w:sz w:val="22"/>
                <w:szCs w:val="22"/>
                <w:lang w:eastAsia="en-US"/>
              </w:rPr>
            </w:pPr>
          </w:p>
        </w:tc>
      </w:tr>
      <w:tr w:rsidR="0005186D" w:rsidRPr="006164F1" w14:paraId="0D38CC2B" w14:textId="77777777" w:rsidTr="00BA64F9">
        <w:trPr>
          <w:trHeight w:val="60"/>
        </w:trPr>
        <w:tc>
          <w:tcPr>
            <w:tcW w:w="2514" w:type="dxa"/>
          </w:tcPr>
          <w:p w14:paraId="33129E9B"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6C5B7F8A" w14:textId="77777777" w:rsidR="0005186D" w:rsidRPr="006164F1" w:rsidRDefault="0005186D" w:rsidP="00BA64F9">
            <w:pPr>
              <w:jc w:val="both"/>
              <w:rPr>
                <w:rFonts w:eastAsia="Calibri"/>
                <w:sz w:val="22"/>
                <w:szCs w:val="22"/>
                <w:lang w:eastAsia="en-US"/>
              </w:rPr>
            </w:pPr>
          </w:p>
        </w:tc>
      </w:tr>
    </w:tbl>
    <w:p w14:paraId="56FD4AFC" w14:textId="77777777" w:rsidR="0005186D" w:rsidRPr="006164F1" w:rsidRDefault="0005186D" w:rsidP="0005186D">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06B1B813" w14:textId="77777777" w:rsidTr="00BA64F9">
        <w:trPr>
          <w:cantSplit/>
          <w:trHeight w:val="60"/>
        </w:trPr>
        <w:tc>
          <w:tcPr>
            <w:tcW w:w="8820" w:type="dxa"/>
            <w:gridSpan w:val="2"/>
          </w:tcPr>
          <w:p w14:paraId="4E329CAF" w14:textId="5BE44661" w:rsidR="0005186D" w:rsidRPr="006164F1" w:rsidRDefault="0005186D" w:rsidP="00BA64F9">
            <w:pPr>
              <w:rPr>
                <w:rFonts w:eastAsia="Calibri"/>
                <w:b/>
                <w:sz w:val="22"/>
                <w:szCs w:val="22"/>
                <w:lang w:eastAsia="en-US"/>
              </w:rPr>
            </w:pPr>
            <w:r w:rsidRPr="006164F1">
              <w:rPr>
                <w:rFonts w:eastAsia="Calibri"/>
                <w:b/>
                <w:sz w:val="22"/>
                <w:szCs w:val="22"/>
                <w:lang w:eastAsia="en-US"/>
              </w:rPr>
              <w:t>ISKOLAI VÉGZETTSÉG, KÉPZETTSÉG, JOGOSULTSÁG</w:t>
            </w:r>
          </w:p>
        </w:tc>
      </w:tr>
      <w:tr w:rsidR="0005186D" w:rsidRPr="006164F1" w14:paraId="4E5814E0" w14:textId="77777777" w:rsidTr="00BA64F9">
        <w:trPr>
          <w:trHeight w:val="60"/>
        </w:trPr>
        <w:tc>
          <w:tcPr>
            <w:tcW w:w="2514" w:type="dxa"/>
          </w:tcPr>
          <w:p w14:paraId="6AEF63DA" w14:textId="2C54EBF3"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w:t>
            </w:r>
            <w:r w:rsidR="00A609A4">
              <w:rPr>
                <w:rFonts w:eastAsia="Calibri"/>
                <w:sz w:val="22"/>
                <w:szCs w:val="22"/>
                <w:lang w:eastAsia="en-US"/>
              </w:rPr>
              <w:t xml:space="preserve"> </w:t>
            </w:r>
            <w:r w:rsidRPr="006164F1">
              <w:rPr>
                <w:rFonts w:eastAsia="Calibri"/>
                <w:sz w:val="22"/>
                <w:szCs w:val="22"/>
                <w:lang w:eastAsia="en-US"/>
              </w:rPr>
              <w:t>pontossággal)</w:t>
            </w:r>
          </w:p>
        </w:tc>
        <w:tc>
          <w:tcPr>
            <w:tcW w:w="6306" w:type="dxa"/>
          </w:tcPr>
          <w:p w14:paraId="7CD68FD0" w14:textId="27174BB4" w:rsidR="0005186D" w:rsidRPr="006164F1" w:rsidRDefault="0005186D" w:rsidP="00BA64F9">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2425A806"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7C68048D" w14:textId="77777777" w:rsidTr="00BA64F9">
        <w:trPr>
          <w:cantSplit/>
          <w:trHeight w:val="60"/>
        </w:trPr>
        <w:tc>
          <w:tcPr>
            <w:tcW w:w="8820" w:type="dxa"/>
            <w:gridSpan w:val="2"/>
          </w:tcPr>
          <w:p w14:paraId="53ABAF11"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MUNKAHELYEK, MUNKAKÖRÖK</w:t>
            </w:r>
          </w:p>
        </w:tc>
      </w:tr>
      <w:tr w:rsidR="0005186D" w:rsidRPr="006164F1" w14:paraId="68F477E7" w14:textId="77777777" w:rsidTr="00BA64F9">
        <w:trPr>
          <w:trHeight w:val="60"/>
        </w:trPr>
        <w:tc>
          <w:tcPr>
            <w:tcW w:w="2514" w:type="dxa"/>
          </w:tcPr>
          <w:p w14:paraId="3D838C36" w14:textId="59DD9DBA"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pontossággal)</w:t>
            </w:r>
          </w:p>
        </w:tc>
        <w:tc>
          <w:tcPr>
            <w:tcW w:w="6306" w:type="dxa"/>
          </w:tcPr>
          <w:p w14:paraId="7AA6B82C"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05A8C5F1" w14:textId="77777777" w:rsidR="0005186D" w:rsidRPr="006164F1" w:rsidRDefault="0005186D" w:rsidP="0005186D">
      <w:pPr>
        <w:jc w:val="both"/>
        <w:rPr>
          <w:rFonts w:eastAsia="Calibri"/>
          <w:sz w:val="22"/>
          <w:szCs w:val="22"/>
          <w:lang w:eastAsia="en-US"/>
        </w:rPr>
      </w:pPr>
    </w:p>
    <w:p w14:paraId="36BE6D0B" w14:textId="77777777" w:rsidR="002648F4" w:rsidRPr="006164F1" w:rsidRDefault="002648F4" w:rsidP="002648F4">
      <w:pPr>
        <w:jc w:val="both"/>
        <w:rPr>
          <w:sz w:val="22"/>
          <w:szCs w:val="22"/>
        </w:rPr>
      </w:pPr>
    </w:p>
    <w:p w14:paraId="426A0534" w14:textId="77777777" w:rsidR="002648F4" w:rsidRPr="006164F1" w:rsidRDefault="002648F4" w:rsidP="002648F4">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648F4" w:rsidRPr="006164F1" w14:paraId="2911AB8C" w14:textId="77777777" w:rsidTr="00CA0CCC">
        <w:trPr>
          <w:cantSplit/>
          <w:trHeight w:val="60"/>
        </w:trPr>
        <w:tc>
          <w:tcPr>
            <w:tcW w:w="8820" w:type="dxa"/>
            <w:gridSpan w:val="2"/>
          </w:tcPr>
          <w:p w14:paraId="78567D4B" w14:textId="77777777" w:rsidR="002648F4" w:rsidRPr="006164F1" w:rsidRDefault="002648F4" w:rsidP="00CA0CCC">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2648F4" w:rsidRPr="006164F1" w14:paraId="50E40B86" w14:textId="77777777" w:rsidTr="00CA0CCC">
        <w:trPr>
          <w:trHeight w:val="60"/>
        </w:trPr>
        <w:tc>
          <w:tcPr>
            <w:tcW w:w="3081" w:type="dxa"/>
          </w:tcPr>
          <w:p w14:paraId="25EED2BB" w14:textId="77777777" w:rsidR="002648F4" w:rsidRPr="006164F1" w:rsidRDefault="002648F4" w:rsidP="00CA0CCC">
            <w:pPr>
              <w:spacing w:before="120" w:after="120"/>
              <w:rPr>
                <w:sz w:val="22"/>
                <w:szCs w:val="22"/>
              </w:rPr>
            </w:pPr>
            <w:r w:rsidRPr="006164F1">
              <w:rPr>
                <w:sz w:val="22"/>
                <w:szCs w:val="22"/>
              </w:rPr>
              <w:t>szakmai tapasztalat kezdete (év, hónap) vége (év, hónap)</w:t>
            </w:r>
          </w:p>
        </w:tc>
        <w:tc>
          <w:tcPr>
            <w:tcW w:w="5739" w:type="dxa"/>
          </w:tcPr>
          <w:p w14:paraId="5617249A" w14:textId="77777777" w:rsidR="002648F4" w:rsidRPr="006164F1" w:rsidRDefault="002648F4" w:rsidP="006164F1">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2648F4" w:rsidRPr="006164F1" w14:paraId="1D7206E3" w14:textId="77777777" w:rsidTr="00CA0CCC">
        <w:trPr>
          <w:trHeight w:val="60"/>
        </w:trPr>
        <w:tc>
          <w:tcPr>
            <w:tcW w:w="3081" w:type="dxa"/>
          </w:tcPr>
          <w:p w14:paraId="579AFCE1" w14:textId="77777777" w:rsidR="002648F4" w:rsidRPr="006164F1" w:rsidRDefault="002648F4" w:rsidP="00CA0CCC">
            <w:pPr>
              <w:spacing w:before="120" w:after="120"/>
              <w:rPr>
                <w:sz w:val="22"/>
                <w:szCs w:val="22"/>
              </w:rPr>
            </w:pPr>
          </w:p>
        </w:tc>
        <w:tc>
          <w:tcPr>
            <w:tcW w:w="5739" w:type="dxa"/>
          </w:tcPr>
          <w:p w14:paraId="6FE41E79" w14:textId="77777777" w:rsidR="002648F4" w:rsidRPr="006164F1" w:rsidRDefault="002648F4" w:rsidP="00CA0CCC">
            <w:pPr>
              <w:spacing w:before="120" w:after="120"/>
              <w:jc w:val="both"/>
              <w:rPr>
                <w:sz w:val="22"/>
                <w:szCs w:val="22"/>
              </w:rPr>
            </w:pPr>
          </w:p>
        </w:tc>
      </w:tr>
      <w:tr w:rsidR="002648F4" w:rsidRPr="006164F1" w14:paraId="4A0DECBC" w14:textId="77777777" w:rsidTr="00CA0CCC">
        <w:trPr>
          <w:trHeight w:val="60"/>
        </w:trPr>
        <w:tc>
          <w:tcPr>
            <w:tcW w:w="3081" w:type="dxa"/>
          </w:tcPr>
          <w:p w14:paraId="3A7F00EA" w14:textId="77777777" w:rsidR="002648F4" w:rsidRPr="006164F1" w:rsidRDefault="002648F4" w:rsidP="00CA0CCC">
            <w:pPr>
              <w:spacing w:before="120" w:after="120"/>
              <w:rPr>
                <w:sz w:val="22"/>
                <w:szCs w:val="22"/>
              </w:rPr>
            </w:pPr>
          </w:p>
        </w:tc>
        <w:tc>
          <w:tcPr>
            <w:tcW w:w="5739" w:type="dxa"/>
          </w:tcPr>
          <w:p w14:paraId="3552F1AB" w14:textId="77777777" w:rsidR="002648F4" w:rsidRPr="006164F1" w:rsidRDefault="002648F4" w:rsidP="00CA0CCC">
            <w:pPr>
              <w:spacing w:before="120" w:after="120"/>
              <w:jc w:val="both"/>
              <w:rPr>
                <w:sz w:val="22"/>
                <w:szCs w:val="22"/>
              </w:rPr>
            </w:pPr>
          </w:p>
        </w:tc>
      </w:tr>
    </w:tbl>
    <w:p w14:paraId="133FCA4E" w14:textId="77777777" w:rsidR="002648F4" w:rsidRPr="006164F1" w:rsidRDefault="002648F4" w:rsidP="002648F4">
      <w:pPr>
        <w:jc w:val="both"/>
        <w:rPr>
          <w:sz w:val="22"/>
          <w:szCs w:val="22"/>
        </w:rPr>
      </w:pPr>
    </w:p>
    <w:p w14:paraId="1140DC4B" w14:textId="77777777" w:rsidR="002648F4" w:rsidRPr="006164F1" w:rsidRDefault="002648F4" w:rsidP="002648F4">
      <w:pPr>
        <w:jc w:val="both"/>
        <w:rPr>
          <w:sz w:val="22"/>
          <w:szCs w:val="22"/>
        </w:rPr>
      </w:pPr>
    </w:p>
    <w:p w14:paraId="004FE771" w14:textId="77777777" w:rsidR="002648F4" w:rsidRPr="006164F1" w:rsidRDefault="002648F4" w:rsidP="0005186D">
      <w:pPr>
        <w:jc w:val="both"/>
        <w:rPr>
          <w:rFonts w:eastAsia="Calibri"/>
          <w:sz w:val="22"/>
          <w:szCs w:val="22"/>
          <w:lang w:eastAsia="en-US"/>
        </w:rPr>
      </w:pPr>
    </w:p>
    <w:p w14:paraId="146E8463" w14:textId="77777777" w:rsidR="0005186D" w:rsidRPr="006164F1" w:rsidRDefault="0005186D" w:rsidP="0005186D">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6ED9957E"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p>
    <w:p w14:paraId="2C48EE94" w14:textId="77777777" w:rsidR="00801389" w:rsidRPr="006164F1" w:rsidRDefault="00801389" w:rsidP="00801389">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04F56DB9"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567F1065" w14:textId="77777777" w:rsidR="0005186D" w:rsidRPr="006164F1" w:rsidRDefault="0005186D" w:rsidP="0005186D">
      <w:pPr>
        <w:jc w:val="both"/>
        <w:rPr>
          <w:rFonts w:eastAsia="Calibri"/>
          <w:sz w:val="22"/>
          <w:szCs w:val="22"/>
          <w:lang w:eastAsia="en-US"/>
        </w:rPr>
      </w:pPr>
    </w:p>
    <w:p w14:paraId="63A4E9C0" w14:textId="77777777" w:rsidR="0005186D" w:rsidRPr="006164F1" w:rsidRDefault="0005186D" w:rsidP="0005186D">
      <w:pPr>
        <w:jc w:val="both"/>
        <w:rPr>
          <w:rFonts w:eastAsia="Calibri"/>
          <w:sz w:val="22"/>
          <w:szCs w:val="22"/>
          <w:lang w:eastAsia="en-US"/>
        </w:rPr>
      </w:pPr>
    </w:p>
    <w:p w14:paraId="48A85CA4" w14:textId="77777777" w:rsidR="0005186D" w:rsidRPr="006164F1" w:rsidRDefault="0005186D">
      <w:pPr>
        <w:suppressAutoHyphens w:val="0"/>
        <w:overflowPunct/>
        <w:autoSpaceDE/>
        <w:textAlignment w:val="auto"/>
        <w:rPr>
          <w:sz w:val="22"/>
          <w:szCs w:val="22"/>
        </w:rPr>
      </w:pPr>
      <w:r w:rsidRPr="006164F1">
        <w:rPr>
          <w:sz w:val="22"/>
          <w:szCs w:val="22"/>
        </w:rPr>
        <w:br w:type="page"/>
      </w:r>
    </w:p>
    <w:p w14:paraId="7DF6DD03" w14:textId="2447EEF7" w:rsidR="0028440D" w:rsidRPr="006164F1" w:rsidRDefault="0028440D" w:rsidP="0028440D">
      <w:pPr>
        <w:keepNext/>
        <w:jc w:val="right"/>
        <w:outlineLvl w:val="1"/>
        <w:rPr>
          <w:b/>
          <w:bCs/>
          <w:iCs/>
          <w:sz w:val="22"/>
          <w:szCs w:val="22"/>
          <w:lang w:eastAsia="en-US"/>
        </w:rPr>
      </w:pPr>
      <w:r w:rsidRPr="006164F1">
        <w:rPr>
          <w:i/>
          <w:sz w:val="22"/>
          <w:szCs w:val="22"/>
          <w:lang w:eastAsia="hu-HU"/>
        </w:rPr>
        <w:lastRenderedPageBreak/>
        <w:t>8.</w:t>
      </w:r>
      <w:r w:rsidR="00BB62FD">
        <w:rPr>
          <w:i/>
          <w:sz w:val="22"/>
          <w:szCs w:val="22"/>
          <w:lang w:eastAsia="hu-HU"/>
        </w:rPr>
        <w:t xml:space="preserve"> </w:t>
      </w:r>
      <w:r w:rsidRPr="006164F1">
        <w:rPr>
          <w:i/>
          <w:sz w:val="22"/>
          <w:szCs w:val="22"/>
          <w:lang w:eastAsia="hu-HU"/>
        </w:rPr>
        <w:t>sz. melléklet</w:t>
      </w:r>
    </w:p>
    <w:p w14:paraId="0289A957" w14:textId="77777777" w:rsidR="0028440D" w:rsidRPr="006164F1" w:rsidRDefault="0028440D" w:rsidP="0028440D">
      <w:pPr>
        <w:keepNext/>
        <w:jc w:val="right"/>
        <w:outlineLvl w:val="1"/>
        <w:rPr>
          <w:b/>
          <w:bCs/>
          <w:iCs/>
          <w:sz w:val="22"/>
          <w:szCs w:val="22"/>
          <w:lang w:eastAsia="en-US"/>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4DEB28A0" w14:textId="77777777" w:rsidR="00CF6D38" w:rsidRDefault="00CF6D38" w:rsidP="0028440D">
      <w:pPr>
        <w:keepNext/>
        <w:jc w:val="center"/>
        <w:outlineLvl w:val="1"/>
        <w:rPr>
          <w:b/>
          <w:bCs/>
          <w:iCs/>
          <w:sz w:val="22"/>
          <w:szCs w:val="22"/>
          <w:lang w:eastAsia="en-US"/>
        </w:rPr>
      </w:pPr>
    </w:p>
    <w:p w14:paraId="100C300B" w14:textId="77777777" w:rsidR="00CF6D38" w:rsidRPr="006164F1"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2A5CCCD3" w:rsidR="00801389" w:rsidRPr="006164F1" w:rsidRDefault="00801389" w:rsidP="00801389">
      <w:pPr>
        <w:overflowPunct/>
        <w:autoSpaceDE/>
        <w:spacing w:after="240"/>
        <w:jc w:val="both"/>
        <w:textAlignment w:val="auto"/>
        <w:rPr>
          <w:sz w:val="22"/>
          <w:szCs w:val="22"/>
          <w:lang w:eastAsia="hu-HU"/>
        </w:rPr>
      </w:pPr>
      <w:proofErr w:type="gramStart"/>
      <w:r w:rsidRPr="006164F1">
        <w:rPr>
          <w:sz w:val="22"/>
          <w:szCs w:val="22"/>
          <w:lang w:eastAsia="hu-HU"/>
        </w:rPr>
        <w:t xml:space="preserve">Alulírott …………………..…..………, mint a(z) …........................................………(cégnév) …………...................... (székhely) ajánlattevő cégjegyzésre jogosult képviselője/cégjegyzésre jogosult által meghatalmazott személy, nyilatkozom, hogy </w:t>
      </w:r>
      <w:r w:rsidR="00DD4C25">
        <w:rPr>
          <w:sz w:val="22"/>
          <w:szCs w:val="22"/>
          <w:lang w:eastAsia="hu-HU"/>
        </w:rPr>
        <w:t xml:space="preserve">az </w:t>
      </w:r>
      <w:r w:rsidR="0028440D" w:rsidRPr="00491EBE">
        <w:rPr>
          <w:b/>
          <w:sz w:val="22"/>
          <w:szCs w:val="22"/>
          <w:lang w:eastAsia="hu-HU"/>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0028440D" w:rsidRPr="00491EBE">
        <w:rPr>
          <w:b/>
          <w:sz w:val="22"/>
          <w:szCs w:val="22"/>
          <w:lang w:eastAsia="hu-HU"/>
        </w:rPr>
        <w:t xml:space="preserve">” </w:t>
      </w:r>
      <w:r w:rsidR="0028440D" w:rsidRPr="00491EBE">
        <w:rPr>
          <w:sz w:val="22"/>
          <w:szCs w:val="22"/>
          <w:lang w:eastAsia="hu-HU"/>
        </w:rPr>
        <w:t>tárgy</w:t>
      </w:r>
      <w:r w:rsidR="0028440D" w:rsidRPr="006164F1">
        <w:rPr>
          <w:sz w:val="22"/>
          <w:szCs w:val="22"/>
          <w:lang w:eastAsia="hu-HU"/>
        </w:rPr>
        <w:t xml:space="preserve">ú beszerzési eljárásban </w:t>
      </w:r>
      <w:r w:rsidRPr="006164F1">
        <w:rPr>
          <w:sz w:val="22"/>
          <w:szCs w:val="22"/>
          <w:lang w:eastAsia="hu-HU"/>
        </w:rPr>
        <w:t xml:space="preserve">az általam jegyzett cég az ajánlattételi felhívás megküldésének visszafelé számított </w:t>
      </w:r>
      <w:r w:rsidR="00491EBE">
        <w:rPr>
          <w:sz w:val="22"/>
          <w:szCs w:val="22"/>
          <w:lang w:eastAsia="hu-HU"/>
        </w:rPr>
        <w:t>3 évben (36</w:t>
      </w:r>
      <w:r w:rsidRPr="006164F1">
        <w:rPr>
          <w:sz w:val="22"/>
          <w:szCs w:val="22"/>
          <w:lang w:eastAsia="hu-HU"/>
        </w:rPr>
        <w:t xml:space="preserve"> hónapban</w:t>
      </w:r>
      <w:r w:rsidR="00491EBE">
        <w:rPr>
          <w:sz w:val="22"/>
          <w:szCs w:val="22"/>
          <w:lang w:eastAsia="hu-HU"/>
        </w:rPr>
        <w:t>)</w:t>
      </w:r>
      <w:r w:rsidRPr="006164F1">
        <w:rPr>
          <w:sz w:val="22"/>
          <w:szCs w:val="22"/>
          <w:lang w:eastAsia="hu-HU"/>
        </w:rPr>
        <w:t xml:space="preserve"> </w:t>
      </w:r>
      <w:r w:rsidR="00491EBE">
        <w:t xml:space="preserve">befejezett és </w:t>
      </w:r>
      <w:proofErr w:type="spellStart"/>
      <w:r w:rsidR="00491EBE">
        <w:t>szerződésszerűen</w:t>
      </w:r>
      <w:proofErr w:type="spellEnd"/>
      <w:r w:rsidR="00491EBE">
        <w:t xml:space="preserve"> teljesített</w:t>
      </w:r>
      <w:proofErr w:type="gramEnd"/>
      <w:r w:rsidR="00491EBE" w:rsidRPr="006164F1" w:rsidDel="00491EBE">
        <w:rPr>
          <w:sz w:val="22"/>
          <w:szCs w:val="22"/>
          <w:lang w:eastAsia="hu-HU"/>
        </w:rPr>
        <w:t xml:space="preserve"> </w:t>
      </w:r>
      <w:proofErr w:type="gramStart"/>
      <w:r w:rsidR="00491EBE">
        <w:t>legalább</w:t>
      </w:r>
      <w:proofErr w:type="gramEnd"/>
      <w:r w:rsidR="00491EBE">
        <w:t xml:space="preserve"> összesen 39,3 fm külső vízvezeték szerelés</w:t>
      </w:r>
      <w:r w:rsidR="00A30F87">
        <w:t>e</w:t>
      </w:r>
      <w:r w:rsidRPr="006164F1">
        <w:rPr>
          <w:sz w:val="22"/>
          <w:szCs w:val="22"/>
          <w:lang w:eastAsia="hu-HU"/>
        </w:rPr>
        <w:t xml:space="preserve"> szerinti referenciá</w:t>
      </w:r>
      <w:r w:rsidR="00A30F87" w:rsidRPr="00BB62FD">
        <w:rPr>
          <w:sz w:val="22"/>
          <w:szCs w:val="22"/>
          <w:lang w:eastAsia="hu-HU"/>
        </w:rPr>
        <w:t>v</w:t>
      </w:r>
      <w:r w:rsidRPr="00A609A4">
        <w:rPr>
          <w:sz w:val="22"/>
          <w:szCs w:val="22"/>
          <w:lang w:eastAsia="hu-HU"/>
        </w:rPr>
        <w:t>a</w:t>
      </w:r>
      <w:r w:rsidRPr="006164F1">
        <w:rPr>
          <w:sz w:val="22"/>
          <w:szCs w:val="22"/>
          <w:lang w:eastAsia="hu-HU"/>
        </w:rPr>
        <w:t>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6164F1" w14:paraId="78514A91" w14:textId="77777777" w:rsidTr="0028440D">
        <w:trPr>
          <w:trHeight w:val="1543"/>
        </w:trPr>
        <w:tc>
          <w:tcPr>
            <w:tcW w:w="1682" w:type="dxa"/>
            <w:vAlign w:val="center"/>
          </w:tcPr>
          <w:p w14:paraId="6C960D23" w14:textId="77777777" w:rsidR="0028440D" w:rsidRPr="006164F1" w:rsidRDefault="0028440D"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5382F72B"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6251056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Kapcsolattartó személy neve, </w:t>
            </w:r>
            <w:proofErr w:type="gramStart"/>
            <w:r w:rsidRPr="006164F1">
              <w:rPr>
                <w:b/>
                <w:sz w:val="22"/>
                <w:szCs w:val="22"/>
                <w:lang w:eastAsia="hu-HU"/>
              </w:rPr>
              <w:t>elérhetőségei(</w:t>
            </w:r>
            <w:proofErr w:type="gramEnd"/>
            <w:r w:rsidRPr="006164F1">
              <w:rPr>
                <w:b/>
                <w:sz w:val="22"/>
                <w:szCs w:val="22"/>
                <w:lang w:eastAsia="hu-HU"/>
              </w:rPr>
              <w:t>e-mail vagy telefon)</w:t>
            </w:r>
          </w:p>
        </w:tc>
        <w:tc>
          <w:tcPr>
            <w:tcW w:w="2430" w:type="dxa"/>
            <w:vAlign w:val="center"/>
          </w:tcPr>
          <w:p w14:paraId="5949705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7167F30D"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BE42911"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3B084805" w14:textId="5401FDE3" w:rsidR="0028440D" w:rsidRPr="006164F1" w:rsidRDefault="00A30F87" w:rsidP="00A30F87">
            <w:pPr>
              <w:suppressAutoHyphens w:val="0"/>
              <w:overflowPunct/>
              <w:autoSpaceDE/>
              <w:jc w:val="center"/>
              <w:textAlignment w:val="auto"/>
              <w:rPr>
                <w:b/>
                <w:sz w:val="22"/>
                <w:szCs w:val="22"/>
                <w:lang w:eastAsia="hu-HU"/>
              </w:rPr>
            </w:pPr>
            <w:r w:rsidRPr="00BB62FD">
              <w:rPr>
                <w:b/>
                <w:sz w:val="22"/>
                <w:szCs w:val="22"/>
                <w:lang w:eastAsia="hu-HU"/>
              </w:rPr>
              <w:t>M</w:t>
            </w:r>
            <w:r w:rsidR="0028440D" w:rsidRPr="00BB62FD">
              <w:rPr>
                <w:b/>
                <w:sz w:val="22"/>
                <w:szCs w:val="22"/>
                <w:lang w:eastAsia="hu-HU"/>
              </w:rPr>
              <w:t>ennyiség</w:t>
            </w:r>
          </w:p>
        </w:tc>
        <w:tc>
          <w:tcPr>
            <w:tcW w:w="1423" w:type="dxa"/>
          </w:tcPr>
          <w:p w14:paraId="47BFAF4C" w14:textId="77777777" w:rsidR="0028440D" w:rsidRPr="006164F1" w:rsidRDefault="0028440D" w:rsidP="0028440D">
            <w:pPr>
              <w:jc w:val="center"/>
              <w:rPr>
                <w:b/>
                <w:sz w:val="22"/>
                <w:szCs w:val="22"/>
              </w:rPr>
            </w:pPr>
            <w:r w:rsidRPr="006164F1">
              <w:rPr>
                <w:b/>
                <w:sz w:val="22"/>
                <w:szCs w:val="22"/>
              </w:rPr>
              <w:t>A teljesítés az előírásoknak és a szerződésnek megfelelően történt-e.</w:t>
            </w:r>
          </w:p>
          <w:p w14:paraId="1FB4DB64" w14:textId="77777777" w:rsidR="0028440D" w:rsidRPr="006164F1" w:rsidRDefault="0028440D" w:rsidP="0028440D">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28440D" w:rsidRPr="006164F1" w14:paraId="00FF3624" w14:textId="77777777" w:rsidTr="0028440D">
        <w:trPr>
          <w:trHeight w:val="476"/>
        </w:trPr>
        <w:tc>
          <w:tcPr>
            <w:tcW w:w="1682" w:type="dxa"/>
          </w:tcPr>
          <w:p w14:paraId="61A682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31D98BF9" w14:textId="77777777" w:rsidTr="0028440D">
        <w:trPr>
          <w:trHeight w:val="476"/>
        </w:trPr>
        <w:tc>
          <w:tcPr>
            <w:tcW w:w="1682" w:type="dxa"/>
          </w:tcPr>
          <w:p w14:paraId="59CCC26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1DE9F5C9" w14:textId="77777777" w:rsidTr="0028440D">
        <w:trPr>
          <w:trHeight w:val="476"/>
        </w:trPr>
        <w:tc>
          <w:tcPr>
            <w:tcW w:w="1682" w:type="dxa"/>
          </w:tcPr>
          <w:p w14:paraId="01DBAF9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proofErr w:type="gramStart"/>
      <w:r w:rsidRPr="006164F1">
        <w:rPr>
          <w:sz w:val="22"/>
          <w:szCs w:val="22"/>
          <w:lang w:eastAsia="hu-HU"/>
        </w:rPr>
        <w:t>jogosult</w:t>
      </w:r>
      <w:proofErr w:type="gramEnd"/>
      <w:r w:rsidRPr="006164F1">
        <w:rPr>
          <w:sz w:val="22"/>
          <w:szCs w:val="22"/>
          <w:lang w:eastAsia="hu-HU"/>
        </w:rPr>
        <w: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77777777" w:rsidR="004F193D" w:rsidRPr="006164F1" w:rsidRDefault="0028440D" w:rsidP="006C4375">
      <w:pPr>
        <w:widowControl w:val="0"/>
        <w:suppressAutoHyphens w:val="0"/>
        <w:spacing w:line="360" w:lineRule="auto"/>
        <w:jc w:val="right"/>
        <w:rPr>
          <w:sz w:val="22"/>
          <w:szCs w:val="22"/>
          <w:lang w:eastAsia="hu-HU"/>
        </w:rPr>
      </w:pPr>
      <w:r w:rsidRPr="006164F1">
        <w:rPr>
          <w:i/>
          <w:sz w:val="22"/>
          <w:szCs w:val="22"/>
          <w:lang w:eastAsia="hu-HU"/>
        </w:rPr>
        <w:t>9</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7BEC7DDA" w:rsidR="004D5517" w:rsidRPr="006164F1" w:rsidRDefault="004D5517" w:rsidP="004D5517">
      <w:pPr>
        <w:suppressAutoHyphens w:val="0"/>
        <w:overflowPunct/>
        <w:autoSpaceDE/>
        <w:jc w:val="both"/>
        <w:textAlignment w:val="auto"/>
        <w:rPr>
          <w:sz w:val="22"/>
          <w:szCs w:val="22"/>
          <w:lang w:eastAsia="hu-HU"/>
        </w:rPr>
      </w:pPr>
      <w:proofErr w:type="gramStart"/>
      <w:r w:rsidRPr="006164F1">
        <w:rPr>
          <w:sz w:val="22"/>
          <w:szCs w:val="22"/>
          <w:lang w:eastAsia="hu-HU"/>
        </w:rPr>
        <w:t xml:space="preserve">Alulírott &lt;képviselő / meghatalmazott neve&gt; a(z) &lt;cégnév&gt; (&lt;székhely&gt;) mint ajánlattevő képviseletében a MÁV Zrt. mint Ajánlatkérő </w:t>
      </w:r>
      <w:r w:rsidRPr="00E42E9B">
        <w:rPr>
          <w:sz w:val="22"/>
          <w:szCs w:val="22"/>
          <w:lang w:eastAsia="hu-HU"/>
        </w:rPr>
        <w:t xml:space="preserve">által </w:t>
      </w:r>
      <w:r w:rsidR="00DD4C25">
        <w:rPr>
          <w:sz w:val="22"/>
          <w:szCs w:val="22"/>
          <w:lang w:eastAsia="hu-HU"/>
        </w:rPr>
        <w:t xml:space="preserve">az </w:t>
      </w:r>
      <w:r w:rsidRPr="00E42E9B">
        <w:rPr>
          <w:b/>
          <w:sz w:val="22"/>
          <w:szCs w:val="22"/>
          <w:lang w:eastAsia="hu-HU"/>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E42E9B">
        <w:rPr>
          <w:b/>
          <w:sz w:val="22"/>
          <w:szCs w:val="22"/>
          <w:lang w:eastAsia="hu-HU"/>
        </w:rPr>
        <w:t xml:space="preserve">” </w:t>
      </w:r>
      <w:r w:rsidRPr="00E42E9B">
        <w:rPr>
          <w:sz w:val="22"/>
          <w:szCs w:val="22"/>
          <w:lang w:eastAsia="hu-HU"/>
        </w:rPr>
        <w:t>tárgyú</w:t>
      </w:r>
      <w:r w:rsidRPr="006164F1">
        <w:rPr>
          <w:sz w:val="22"/>
          <w:szCs w:val="22"/>
          <w:lang w:eastAsia="hu-HU"/>
        </w:rPr>
        <w:t xml:space="preserve">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roofErr w:type="gramEnd"/>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77777777" w:rsidR="004D5517" w:rsidRPr="006164F1" w:rsidRDefault="0028440D" w:rsidP="004D5517">
      <w:pPr>
        <w:suppressAutoHyphens w:val="0"/>
        <w:overflowPunct/>
        <w:autoSpaceDE/>
        <w:jc w:val="right"/>
        <w:textAlignment w:val="auto"/>
        <w:rPr>
          <w:b/>
          <w:sz w:val="22"/>
          <w:szCs w:val="22"/>
          <w:lang w:eastAsia="hu-HU"/>
        </w:rPr>
      </w:pPr>
      <w:r w:rsidRPr="006164F1">
        <w:rPr>
          <w:i/>
          <w:sz w:val="22"/>
          <w:szCs w:val="22"/>
          <w:lang w:eastAsia="hu-HU"/>
        </w:rPr>
        <w:lastRenderedPageBreak/>
        <w:t>10</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6EDB17AB"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által </w:t>
      </w:r>
      <w:r w:rsidR="00DD4C25">
        <w:rPr>
          <w:sz w:val="22"/>
          <w:szCs w:val="22"/>
          <w:lang w:eastAsia="hu-HU"/>
        </w:rPr>
        <w:t xml:space="preserve">az </w:t>
      </w:r>
      <w:r w:rsidRPr="006164F1">
        <w:rPr>
          <w:b/>
          <w:i/>
          <w:sz w:val="22"/>
          <w:szCs w:val="22"/>
          <w:lang w:eastAsia="hu-HU"/>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E42E9B">
        <w:rPr>
          <w:b/>
          <w:i/>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a szerződés teljesítése során alvállalkozó(</w:t>
      </w:r>
      <w:proofErr w:type="spellStart"/>
      <w:r w:rsidRPr="006164F1">
        <w:rPr>
          <w:sz w:val="22"/>
          <w:szCs w:val="22"/>
          <w:lang w:val="x-none" w:eastAsia="x-none"/>
        </w:rPr>
        <w:t>ka</w:t>
      </w:r>
      <w:proofErr w:type="spellEnd"/>
      <w:r w:rsidRPr="006164F1">
        <w:rPr>
          <w:sz w:val="22"/>
          <w:szCs w:val="22"/>
          <w:lang w:val="x-none" w:eastAsia="x-none"/>
        </w:rPr>
        <w:t xml:space="preserve">)t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 xml:space="preserve">A beszerzés azon </w:t>
            </w:r>
            <w:proofErr w:type="gramStart"/>
            <w:r w:rsidRPr="006164F1">
              <w:rPr>
                <w:b/>
                <w:sz w:val="22"/>
                <w:szCs w:val="22"/>
                <w:lang w:eastAsia="hu-HU"/>
              </w:rPr>
              <w:t>része(</w:t>
            </w:r>
            <w:proofErr w:type="gramEnd"/>
            <w:r w:rsidRPr="006164F1">
              <w:rPr>
                <w:b/>
                <w:sz w:val="22"/>
                <w:szCs w:val="22"/>
                <w:lang w:eastAsia="hu-HU"/>
              </w:rPr>
              <w:t>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3F9F26D9" w:rsidR="004A1A77" w:rsidRPr="004A1A77" w:rsidRDefault="004A1A77" w:rsidP="004A1A77">
      <w:pPr>
        <w:widowControl w:val="0"/>
        <w:jc w:val="right"/>
        <w:rPr>
          <w:i/>
          <w:sz w:val="22"/>
          <w:szCs w:val="22"/>
          <w:lang w:val="x-none" w:eastAsia="x-none"/>
        </w:rPr>
      </w:pPr>
      <w:bookmarkStart w:id="3" w:name="_Toc316895573"/>
      <w:bookmarkStart w:id="4" w:name="_Toc445284725"/>
      <w:r w:rsidRPr="004A1A77">
        <w:rPr>
          <w:i/>
          <w:sz w:val="22"/>
          <w:szCs w:val="22"/>
          <w:lang w:val="x-none" w:eastAsia="x-none"/>
        </w:rPr>
        <w:lastRenderedPageBreak/>
        <w:t>11. 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1A6FBB06" w:rsidR="004A1A77" w:rsidRPr="00241684" w:rsidRDefault="004A1A77" w:rsidP="004A1A77">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DD4C25">
        <w:rPr>
          <w:rFonts w:eastAsia="Calibri"/>
          <w:sz w:val="22"/>
          <w:szCs w:val="22"/>
          <w:lang w:eastAsia="en-US"/>
        </w:rPr>
        <w:t xml:space="preserve">az </w:t>
      </w:r>
      <w:r w:rsidRPr="0004640E">
        <w:rPr>
          <w:b/>
          <w:bCs/>
          <w:iCs/>
          <w:sz w:val="22"/>
          <w:szCs w:val="22"/>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1A5C9132"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5F1C9210"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4D63710E"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00DD4C25">
        <w:rPr>
          <w:sz w:val="22"/>
          <w:szCs w:val="22"/>
        </w:rPr>
        <w:t xml:space="preserve">az </w:t>
      </w:r>
      <w:r w:rsidRPr="0004640E">
        <w:rPr>
          <w:b/>
          <w:bCs/>
          <w:iCs/>
          <w:sz w:val="22"/>
          <w:szCs w:val="22"/>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 xml:space="preserve">beszerzési eljárás eredményeképpen létrejövő szerződés teljesítésével kapcsolatban – a későbbi </w:t>
      </w:r>
      <w:proofErr w:type="gramStart"/>
      <w:r w:rsidRPr="00241684">
        <w:rPr>
          <w:sz w:val="22"/>
          <w:szCs w:val="22"/>
        </w:rPr>
        <w:t>konzorciumi</w:t>
      </w:r>
      <w:proofErr w:type="gramEnd"/>
      <w:r w:rsidRPr="00241684">
        <w:rPr>
          <w:sz w:val="22"/>
          <w:szCs w:val="22"/>
        </w:rPr>
        <w:t xml:space="preserve">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5"/>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59BAEEE6"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36BDF5E"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054365F0"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025D3DE5" w:rsidR="007F5FCD" w:rsidRPr="006164F1" w:rsidRDefault="007F5FCD" w:rsidP="007F5FCD">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a</w:t>
      </w:r>
      <w:r w:rsidR="00DD4C25">
        <w:rPr>
          <w:rFonts w:eastAsia="Calibri"/>
          <w:sz w:val="22"/>
          <w:szCs w:val="22"/>
          <w:lang w:eastAsia="en-US" w:bidi="hu-HU"/>
        </w:rPr>
        <w:t>z</w:t>
      </w:r>
      <w:r w:rsidRPr="006164F1">
        <w:rPr>
          <w:rFonts w:eastAsia="Calibri"/>
          <w:sz w:val="22"/>
          <w:szCs w:val="22"/>
          <w:lang w:eastAsia="en-US" w:bidi="hu-HU"/>
        </w:rPr>
        <w:t xml:space="preserve"> </w:t>
      </w:r>
      <w:r w:rsidRPr="00E42E9B">
        <w:rPr>
          <w:rFonts w:eastAsia="Calibri"/>
          <w:b/>
          <w:bCs/>
          <w:i/>
          <w:sz w:val="22"/>
          <w:szCs w:val="22"/>
          <w:lang w:eastAsia="en-US" w:bidi="hu-HU"/>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E42E9B">
        <w:rPr>
          <w:rFonts w:eastAsia="Calibri"/>
          <w:b/>
          <w:bCs/>
          <w:i/>
          <w:sz w:val="22"/>
          <w:szCs w:val="22"/>
          <w:lang w:eastAsia="en-US" w:bidi="hu-HU"/>
        </w:rPr>
        <w:t>”</w:t>
      </w:r>
      <w:r w:rsidRPr="00E42E9B">
        <w:rPr>
          <w:rFonts w:eastAsia="Calibri"/>
          <w:bCs/>
          <w:sz w:val="22"/>
          <w:szCs w:val="22"/>
          <w:lang w:eastAsia="en-US" w:bidi="hu-HU"/>
        </w:rPr>
        <w:t xml:space="preserve"> </w:t>
      </w:r>
      <w:r w:rsidRPr="00E42E9B">
        <w:rPr>
          <w:rFonts w:eastAsia="Calibri"/>
          <w:sz w:val="22"/>
          <w:szCs w:val="22"/>
          <w:lang w:eastAsia="en-US" w:bidi="hu-HU"/>
        </w:rPr>
        <w:t xml:space="preserve">tárgyában </w:t>
      </w:r>
      <w:r w:rsidRPr="00E42E9B">
        <w:rPr>
          <w:rFonts w:eastAsia="Calibri"/>
          <w:sz w:val="22"/>
          <w:szCs w:val="22"/>
          <w:lang w:eastAsia="en-US"/>
        </w:rPr>
        <w:t xml:space="preserve">indított beszerzési </w:t>
      </w:r>
      <w:r w:rsidRPr="00E42E9B">
        <w:rPr>
          <w:sz w:val="22"/>
          <w:szCs w:val="22"/>
        </w:rPr>
        <w:t xml:space="preserve">eljárásban </w:t>
      </w:r>
      <w:r w:rsidRPr="00E42E9B">
        <w:rPr>
          <w:color w:val="000000"/>
          <w:sz w:val="22"/>
          <w:szCs w:val="22"/>
        </w:rPr>
        <w:t>nyilatkozom, hogy a</w:t>
      </w:r>
      <w:r>
        <w:rPr>
          <w:color w:val="000000"/>
          <w:sz w:val="22"/>
          <w:szCs w:val="22"/>
        </w:rPr>
        <w:t xml:space="preserve">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31E1A072"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373CF3A9"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a</w:t>
      </w:r>
      <w:r w:rsidR="00DD4C25">
        <w:rPr>
          <w:rFonts w:eastAsia="Calibri"/>
          <w:sz w:val="22"/>
          <w:szCs w:val="22"/>
          <w:lang w:eastAsia="en-US" w:bidi="hu-HU"/>
        </w:rPr>
        <w:t>z</w:t>
      </w:r>
      <w:r w:rsidRPr="006164F1">
        <w:rPr>
          <w:rFonts w:eastAsia="Calibri"/>
          <w:sz w:val="22"/>
          <w:szCs w:val="22"/>
          <w:lang w:eastAsia="en-US" w:bidi="hu-HU"/>
        </w:rPr>
        <w:t xml:space="preserve"> </w:t>
      </w:r>
      <w:r w:rsidRPr="00E42E9B">
        <w:rPr>
          <w:rFonts w:eastAsia="Calibri"/>
          <w:b/>
          <w:bCs/>
          <w:i/>
          <w:sz w:val="22"/>
          <w:szCs w:val="22"/>
          <w:lang w:eastAsia="en-US" w:bidi="hu-HU"/>
        </w:rPr>
        <w:t>„</w:t>
      </w:r>
      <w:r w:rsidR="00DD4C25" w:rsidRPr="00226D05">
        <w:rPr>
          <w:b/>
          <w:sz w:val="22"/>
          <w:szCs w:val="22"/>
        </w:rPr>
        <w:t>Állomásfejlesztéssel összefüggő állomásokon és megállóhelyeken a szükséges energia biztosítására szabványos mérőszekrények kiépítése, járulékos kábelezési munkák elvégzése</w:t>
      </w:r>
      <w:r w:rsidRPr="00E42E9B">
        <w:rPr>
          <w:rFonts w:eastAsia="Calibri"/>
          <w:b/>
          <w:bCs/>
          <w:i/>
          <w:sz w:val="22"/>
          <w:szCs w:val="22"/>
          <w:lang w:eastAsia="en-US" w:bidi="hu-HU"/>
        </w:rPr>
        <w:t>”</w:t>
      </w:r>
      <w:r w:rsidRPr="00E42E9B">
        <w:rPr>
          <w:rFonts w:eastAsia="Calibri"/>
          <w:bCs/>
          <w:sz w:val="22"/>
          <w:szCs w:val="22"/>
          <w:lang w:eastAsia="en-US" w:bidi="hu-HU"/>
        </w:rPr>
        <w:t xml:space="preserve"> </w:t>
      </w:r>
      <w:r w:rsidRPr="00E42E9B">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7"/>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797873E" w14:textId="77777777" w:rsidR="006F63C8" w:rsidRDefault="0060190F"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elektronikusan</w:t>
      </w:r>
    </w:p>
    <w:p w14:paraId="6679D891" w14:textId="796076FF" w:rsidR="009B5181" w:rsidRDefault="0060190F" w:rsidP="009B5181">
      <w:pPr>
        <w:spacing w:line="360" w:lineRule="auto"/>
        <w:jc w:val="both"/>
        <w:rPr>
          <w:color w:val="000000"/>
        </w:rPr>
      </w:pPr>
      <w:r w:rsidRPr="009B5181">
        <w:rPr>
          <w:color w:val="000000"/>
        </w:rPr>
        <w:t xml:space="preserve"> </w:t>
      </w:r>
      <w:r w:rsidR="009B5181">
        <w:rPr>
          <w:color w:val="000000"/>
        </w:rPr>
        <w:t>VAGY</w:t>
      </w:r>
    </w:p>
    <w:p w14:paraId="5EA64504" w14:textId="77777777" w:rsidR="009B5181" w:rsidRPr="009B5181" w:rsidRDefault="009B5181" w:rsidP="009B5181">
      <w:pPr>
        <w:spacing w:line="360" w:lineRule="auto"/>
        <w:jc w:val="both"/>
        <w:rPr>
          <w:color w:val="000000"/>
        </w:rPr>
      </w:pPr>
    </w:p>
    <w:p w14:paraId="2BE97CF3" w14:textId="77777777" w:rsidR="0060190F" w:rsidRDefault="0060190F" w:rsidP="0060190F">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41D9BC5C" w14:textId="3AC38209" w:rsidR="009B5181" w:rsidRPr="009B5181" w:rsidRDefault="009B5181" w:rsidP="00F33262">
      <w:pPr>
        <w:pStyle w:val="Listaszerbekezds"/>
        <w:spacing w:line="360" w:lineRule="auto"/>
        <w:jc w:val="both"/>
        <w:rPr>
          <w:rFonts w:ascii="Times New Roman" w:hAnsi="Times New Roman"/>
          <w:color w:val="000000"/>
        </w:rPr>
      </w:pP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40464AD7" w:rsidR="00DF7EDF" w:rsidRDefault="00DF7EDF" w:rsidP="00DF7EDF">
      <w:pPr>
        <w:spacing w:after="120"/>
        <w:jc w:val="right"/>
        <w:rPr>
          <w:sz w:val="22"/>
          <w:szCs w:val="22"/>
        </w:rPr>
      </w:pPr>
      <w:r>
        <w:rPr>
          <w:sz w:val="22"/>
          <w:szCs w:val="22"/>
        </w:rPr>
        <w:lastRenderedPageBreak/>
        <w:t>15. sz. melléklet</w:t>
      </w:r>
    </w:p>
    <w:p w14:paraId="404155C7" w14:textId="77777777" w:rsidR="007C604B" w:rsidRPr="007C604B" w:rsidRDefault="007C604B" w:rsidP="007C604B">
      <w:pPr>
        <w:suppressAutoHyphens w:val="0"/>
        <w:overflowPunct/>
        <w:autoSpaceDE/>
        <w:spacing w:after="120"/>
        <w:jc w:val="center"/>
        <w:textAlignment w:val="auto"/>
        <w:rPr>
          <w:b/>
          <w:szCs w:val="24"/>
          <w:lang w:eastAsia="hu-HU"/>
        </w:rPr>
      </w:pPr>
      <w:r w:rsidRPr="007C604B">
        <w:rPr>
          <w:b/>
          <w:szCs w:val="24"/>
          <w:lang w:eastAsia="hu-HU"/>
        </w:rPr>
        <w:t>Elektronikus-számla befogadás</w:t>
      </w:r>
      <w:r w:rsidRPr="007C604B">
        <w:rPr>
          <w:b/>
          <w:szCs w:val="24"/>
          <w:lang w:eastAsia="hu-HU"/>
        </w:rPr>
        <w:br/>
        <w:t>a MÁV-csoport vállalatainál</w:t>
      </w:r>
    </w:p>
    <w:p w14:paraId="25849560" w14:textId="77777777" w:rsidR="007C604B" w:rsidRPr="007C604B" w:rsidRDefault="007C604B" w:rsidP="007C604B">
      <w:pPr>
        <w:suppressAutoHyphens w:val="0"/>
        <w:overflowPunct/>
        <w:autoSpaceDE/>
        <w:textAlignment w:val="auto"/>
        <w:rPr>
          <w:rFonts w:eastAsia="Calibri"/>
          <w:szCs w:val="24"/>
          <w:lang w:eastAsia="hu-HU"/>
        </w:rPr>
      </w:pPr>
    </w:p>
    <w:p w14:paraId="6A6354CC" w14:textId="77777777" w:rsidR="007C604B" w:rsidRPr="007C604B" w:rsidRDefault="007C604B" w:rsidP="007C604B">
      <w:pPr>
        <w:suppressAutoHyphens w:val="0"/>
        <w:overflowPunct/>
        <w:autoSpaceDE/>
        <w:spacing w:after="120"/>
        <w:jc w:val="both"/>
        <w:textAlignment w:val="auto"/>
        <w:rPr>
          <w:color w:val="000000"/>
          <w:szCs w:val="24"/>
          <w:lang w:eastAsia="hu-HU"/>
        </w:rPr>
      </w:pPr>
      <w:r w:rsidRPr="007C604B">
        <w:rPr>
          <w:color w:val="000000"/>
          <w:szCs w:val="24"/>
          <w:lang w:eastAsia="hu-HU"/>
        </w:rPr>
        <w:t xml:space="preserve">A MÁV Szolgáltató Központ Zrt. – mint a MÁV-csoportba tartozó egyes gazdasági társaságok bejövő számláit kezelő szervezet – bejövő </w:t>
      </w:r>
      <w:proofErr w:type="gramStart"/>
      <w:r w:rsidRPr="007C604B">
        <w:rPr>
          <w:color w:val="000000"/>
          <w:szCs w:val="24"/>
          <w:lang w:eastAsia="hu-HU"/>
        </w:rPr>
        <w:t>számla kezelő</w:t>
      </w:r>
      <w:proofErr w:type="gramEnd"/>
      <w:r w:rsidRPr="007C604B">
        <w:rPr>
          <w:color w:val="000000"/>
          <w:szCs w:val="24"/>
          <w:lang w:eastAsia="hu-HU"/>
        </w:rPr>
        <w:t xml:space="preserve"> rendszere biztosítja az elektronikus számlák befogadását és automatizált feldolgozását. Az </w:t>
      </w:r>
      <w:proofErr w:type="gramStart"/>
      <w:r w:rsidRPr="007C604B">
        <w:rPr>
          <w:color w:val="000000"/>
          <w:szCs w:val="24"/>
          <w:lang w:eastAsia="hu-HU"/>
        </w:rPr>
        <w:t>automatikus</w:t>
      </w:r>
      <w:proofErr w:type="gramEnd"/>
      <w:r w:rsidRPr="007C604B">
        <w:rPr>
          <w:color w:val="000000"/>
          <w:szCs w:val="24"/>
          <w:lang w:eastAsia="hu-HU"/>
        </w:rPr>
        <w:t xml:space="preserve"> ellenőrzés, adatkinyerés elengedhetetlen számunkra, ezért a beérkező elektronikus számláknak meg kell felelni az alábbi formai követelményeknek:</w:t>
      </w:r>
    </w:p>
    <w:p w14:paraId="7FB8F68A" w14:textId="77777777" w:rsidR="007C604B" w:rsidRPr="007C604B" w:rsidRDefault="007C604B" w:rsidP="007C604B">
      <w:pPr>
        <w:numPr>
          <w:ilvl w:val="0"/>
          <w:numId w:val="32"/>
        </w:numPr>
        <w:suppressAutoHyphens w:val="0"/>
        <w:overflowPunct/>
        <w:autoSpaceDE/>
        <w:spacing w:before="40"/>
        <w:ind w:left="714" w:hanging="357"/>
        <w:jc w:val="both"/>
        <w:textAlignment w:val="auto"/>
        <w:rPr>
          <w:szCs w:val="24"/>
          <w:lang w:eastAsia="hu-HU"/>
        </w:rPr>
      </w:pPr>
      <w:r w:rsidRPr="007C604B">
        <w:rPr>
          <w:szCs w:val="24"/>
          <w:lang w:eastAsia="hu-HU"/>
        </w:rPr>
        <w:t xml:space="preserve">A számlát </w:t>
      </w:r>
      <w:r w:rsidRPr="007C604B">
        <w:rPr>
          <w:b/>
          <w:szCs w:val="24"/>
          <w:lang w:eastAsia="hu-HU"/>
        </w:rPr>
        <w:t>PDF formátumban</w:t>
      </w:r>
      <w:r w:rsidRPr="007C604B">
        <w:rPr>
          <w:szCs w:val="24"/>
          <w:lang w:eastAsia="hu-HU"/>
        </w:rPr>
        <w:t xml:space="preserve"> kell kibocsátani.</w:t>
      </w:r>
    </w:p>
    <w:p w14:paraId="75D70391" w14:textId="77777777" w:rsidR="007C604B" w:rsidRPr="007C604B" w:rsidRDefault="007C604B" w:rsidP="007C604B">
      <w:pPr>
        <w:numPr>
          <w:ilvl w:val="0"/>
          <w:numId w:val="32"/>
        </w:numPr>
        <w:suppressAutoHyphens w:val="0"/>
        <w:overflowPunct/>
        <w:autoSpaceDE/>
        <w:spacing w:before="40"/>
        <w:contextualSpacing/>
        <w:jc w:val="both"/>
        <w:textAlignment w:val="auto"/>
        <w:rPr>
          <w:szCs w:val="24"/>
          <w:lang w:eastAsia="hu-HU"/>
        </w:rPr>
      </w:pPr>
      <w:r w:rsidRPr="007C604B">
        <w:rPr>
          <w:szCs w:val="24"/>
          <w:lang w:eastAsia="hu-HU"/>
        </w:rPr>
        <w:t xml:space="preserve">A PDF </w:t>
      </w:r>
      <w:proofErr w:type="gramStart"/>
      <w:r w:rsidRPr="007C604B">
        <w:rPr>
          <w:szCs w:val="24"/>
          <w:lang w:eastAsia="hu-HU"/>
        </w:rPr>
        <w:t>fájlnak</w:t>
      </w:r>
      <w:proofErr w:type="gramEnd"/>
      <w:r w:rsidRPr="007C604B">
        <w:rPr>
          <w:szCs w:val="24"/>
          <w:lang w:eastAsia="hu-HU"/>
        </w:rPr>
        <w:t xml:space="preserve"> tartalmaznia kell egy </w:t>
      </w:r>
      <w:r w:rsidRPr="007C604B">
        <w:rPr>
          <w:b/>
          <w:szCs w:val="24"/>
          <w:lang w:eastAsia="hu-HU"/>
        </w:rPr>
        <w:t>beágyazott XML</w:t>
      </w:r>
      <w:r w:rsidRPr="007C604B">
        <w:rPr>
          <w:szCs w:val="24"/>
          <w:lang w:eastAsia="hu-HU"/>
        </w:rPr>
        <w:t xml:space="preserve"> formátumú állományt, amely a számla adatait tartalmazza. Beágyazott XML hiányában a számlát tartalmazó e-mailhez csatolt XML </w:t>
      </w:r>
      <w:proofErr w:type="gramStart"/>
      <w:r w:rsidRPr="007C604B">
        <w:rPr>
          <w:szCs w:val="24"/>
          <w:lang w:eastAsia="hu-HU"/>
        </w:rPr>
        <w:t>file</w:t>
      </w:r>
      <w:proofErr w:type="gramEnd"/>
      <w:r w:rsidRPr="007C604B">
        <w:rPr>
          <w:szCs w:val="24"/>
          <w:lang w:eastAsia="hu-HU"/>
        </w:rPr>
        <w:t xml:space="preserve"> is elfogadható. Az XML </w:t>
      </w:r>
      <w:proofErr w:type="gramStart"/>
      <w:r w:rsidRPr="007C604B">
        <w:rPr>
          <w:szCs w:val="24"/>
          <w:lang w:eastAsia="hu-HU"/>
        </w:rPr>
        <w:t>file</w:t>
      </w:r>
      <w:proofErr w:type="gramEnd"/>
      <w:r w:rsidRPr="007C604B">
        <w:rPr>
          <w:szCs w:val="24"/>
          <w:lang w:eastAsia="hu-HU"/>
        </w:rPr>
        <w:t xml:space="preserve"> felépítése lehet:</w:t>
      </w:r>
    </w:p>
    <w:p w14:paraId="54B0C032" w14:textId="77777777" w:rsidR="007C604B" w:rsidRPr="007C604B" w:rsidRDefault="007C604B" w:rsidP="007C604B">
      <w:pPr>
        <w:numPr>
          <w:ilvl w:val="0"/>
          <w:numId w:val="25"/>
        </w:numPr>
        <w:suppressAutoHyphens w:val="0"/>
        <w:overflowPunct/>
        <w:autoSpaceDE/>
        <w:ind w:left="1560" w:hanging="426"/>
        <w:jc w:val="both"/>
        <w:textAlignment w:val="auto"/>
        <w:rPr>
          <w:szCs w:val="24"/>
          <w:lang w:eastAsia="hu-HU"/>
        </w:rPr>
      </w:pPr>
      <w:r w:rsidRPr="007C604B">
        <w:rPr>
          <w:szCs w:val="24"/>
          <w:lang w:eastAsia="hu-HU"/>
        </w:rPr>
        <w:t xml:space="preserve">az online számla adatszolgáltatások XML </w:t>
      </w:r>
      <w:proofErr w:type="gramStart"/>
      <w:r w:rsidRPr="007C604B">
        <w:rPr>
          <w:szCs w:val="24"/>
          <w:lang w:eastAsia="hu-HU"/>
        </w:rPr>
        <w:t>struktúrája</w:t>
      </w:r>
      <w:proofErr w:type="gramEnd"/>
      <w:r w:rsidRPr="007C604B">
        <w:rPr>
          <w:szCs w:val="24"/>
          <w:lang w:eastAsia="hu-HU"/>
        </w:rPr>
        <w:t>:</w:t>
      </w:r>
    </w:p>
    <w:p w14:paraId="1BCA1502" w14:textId="77777777" w:rsidR="007C604B" w:rsidRPr="007C604B" w:rsidRDefault="007F371D" w:rsidP="007C604B">
      <w:pPr>
        <w:suppressAutoHyphens w:val="0"/>
        <w:overflowPunct/>
        <w:autoSpaceDE/>
        <w:ind w:left="1560"/>
        <w:jc w:val="both"/>
        <w:textAlignment w:val="auto"/>
        <w:rPr>
          <w:szCs w:val="24"/>
          <w:lang w:eastAsia="hu-HU"/>
        </w:rPr>
      </w:pPr>
      <w:hyperlink r:id="rId19" w:history="1">
        <w:r w:rsidR="007C604B" w:rsidRPr="007C604B">
          <w:rPr>
            <w:color w:val="0000FF"/>
            <w:szCs w:val="24"/>
            <w:u w:val="single"/>
            <w:lang w:eastAsia="hu-HU"/>
          </w:rPr>
          <w:t>https://onlineszamla.nav.gov.hu/dokumentaciok</w:t>
        </w:r>
      </w:hyperlink>
      <w:r w:rsidR="007C604B" w:rsidRPr="007C604B">
        <w:rPr>
          <w:szCs w:val="24"/>
          <w:lang w:eastAsia="hu-HU"/>
        </w:rPr>
        <w:t xml:space="preserve"> (az 1.1, 2.0, 3.0 verzió is megfelelő),</w:t>
      </w:r>
    </w:p>
    <w:p w14:paraId="3294B536" w14:textId="77777777" w:rsidR="007C604B" w:rsidRPr="007C604B" w:rsidRDefault="007C604B" w:rsidP="007C604B">
      <w:pPr>
        <w:numPr>
          <w:ilvl w:val="0"/>
          <w:numId w:val="25"/>
        </w:numPr>
        <w:suppressAutoHyphens w:val="0"/>
        <w:overflowPunct/>
        <w:autoSpaceDE/>
        <w:ind w:left="1560" w:hanging="426"/>
        <w:jc w:val="both"/>
        <w:textAlignment w:val="auto"/>
        <w:rPr>
          <w:szCs w:val="24"/>
          <w:lang w:eastAsia="hu-HU"/>
        </w:rPr>
      </w:pPr>
      <w:r w:rsidRPr="007C604B">
        <w:rPr>
          <w:szCs w:val="24"/>
          <w:lang w:eastAsia="hu-HU"/>
        </w:rPr>
        <w:t>az APEH 2009. évi közleményének 3. sz. mellékletekében közzétett formátum:</w:t>
      </w:r>
    </w:p>
    <w:p w14:paraId="0DF89709" w14:textId="77777777" w:rsidR="007C604B" w:rsidRPr="007C604B" w:rsidRDefault="007F371D" w:rsidP="007C604B">
      <w:pPr>
        <w:suppressAutoHyphens w:val="0"/>
        <w:overflowPunct/>
        <w:autoSpaceDE/>
        <w:ind w:left="1560"/>
        <w:jc w:val="both"/>
        <w:textAlignment w:val="auto"/>
        <w:rPr>
          <w:szCs w:val="24"/>
          <w:lang w:eastAsia="hu-HU"/>
        </w:rPr>
      </w:pPr>
      <w:hyperlink r:id="rId20" w:history="1">
        <w:r w:rsidR="007C604B" w:rsidRPr="007C604B">
          <w:rPr>
            <w:color w:val="0000FF"/>
            <w:szCs w:val="24"/>
            <w:u w:val="single"/>
            <w:lang w:eastAsia="hu-HU"/>
          </w:rPr>
          <w:t>https://www.nav.gov.hu/data/cms125806/e_szla_kozlemeny_2009_3_melleklet.pdf</w:t>
        </w:r>
      </w:hyperlink>
      <w:r w:rsidR="007C604B" w:rsidRPr="007C604B">
        <w:rPr>
          <w:szCs w:val="24"/>
          <w:lang w:eastAsia="hu-HU"/>
        </w:rPr>
        <w:t>,</w:t>
      </w:r>
    </w:p>
    <w:p w14:paraId="14C6F383" w14:textId="77777777" w:rsidR="007C604B" w:rsidRPr="007C604B" w:rsidRDefault="007C604B" w:rsidP="007C604B">
      <w:pPr>
        <w:numPr>
          <w:ilvl w:val="0"/>
          <w:numId w:val="25"/>
        </w:numPr>
        <w:suppressAutoHyphens w:val="0"/>
        <w:overflowPunct/>
        <w:autoSpaceDE/>
        <w:ind w:left="1560" w:hanging="426"/>
        <w:jc w:val="both"/>
        <w:textAlignment w:val="auto"/>
        <w:rPr>
          <w:szCs w:val="24"/>
          <w:lang w:eastAsia="hu-HU"/>
        </w:rPr>
      </w:pPr>
      <w:r w:rsidRPr="007C604B">
        <w:rPr>
          <w:szCs w:val="24"/>
          <w:lang w:eastAsia="hu-HU"/>
        </w:rPr>
        <w:t xml:space="preserve">a 23/2014. (VI. 30.) NGM rendelet 3. sz. mellékletében a kibocsátott számlákról NAV felé teljesítendő adatszolgáltatásokra vonatkozóan előírt </w:t>
      </w:r>
      <w:proofErr w:type="gramStart"/>
      <w:r w:rsidRPr="007C604B">
        <w:rPr>
          <w:szCs w:val="24"/>
          <w:lang w:eastAsia="hu-HU"/>
        </w:rPr>
        <w:t>struktúra</w:t>
      </w:r>
      <w:proofErr w:type="gramEnd"/>
      <w:r w:rsidRPr="007C604B">
        <w:rPr>
          <w:szCs w:val="24"/>
          <w:lang w:eastAsia="hu-HU"/>
        </w:rPr>
        <w:t>,</w:t>
      </w:r>
    </w:p>
    <w:p w14:paraId="2F78A7C1" w14:textId="77777777" w:rsidR="007C604B" w:rsidRPr="007C604B" w:rsidRDefault="007C604B" w:rsidP="007C604B">
      <w:pPr>
        <w:numPr>
          <w:ilvl w:val="0"/>
          <w:numId w:val="25"/>
        </w:numPr>
        <w:suppressAutoHyphens w:val="0"/>
        <w:overflowPunct/>
        <w:autoSpaceDE/>
        <w:ind w:left="1560" w:hanging="426"/>
        <w:jc w:val="both"/>
        <w:textAlignment w:val="auto"/>
        <w:rPr>
          <w:szCs w:val="24"/>
          <w:lang w:eastAsia="hu-HU"/>
        </w:rPr>
      </w:pPr>
      <w:r w:rsidRPr="007C604B">
        <w:rPr>
          <w:szCs w:val="24"/>
          <w:lang w:eastAsia="hu-HU"/>
        </w:rPr>
        <w:t xml:space="preserve">a felsoroltaktól eltérő XML </w:t>
      </w:r>
      <w:proofErr w:type="gramStart"/>
      <w:r w:rsidRPr="007C604B">
        <w:rPr>
          <w:szCs w:val="24"/>
          <w:lang w:eastAsia="hu-HU"/>
        </w:rPr>
        <w:t>struktúra</w:t>
      </w:r>
      <w:proofErr w:type="gramEnd"/>
      <w:r w:rsidRPr="007C604B">
        <w:rPr>
          <w:szCs w:val="24"/>
          <w:lang w:eastAsia="hu-HU"/>
        </w:rPr>
        <w:t xml:space="preserve">, kizárólag abban az esetben alkalmazható, ha ezt előzetes egyeztetést követően a MÁV Szolgáltató Központ Zrt. ehhez hozzájárul. </w:t>
      </w:r>
    </w:p>
    <w:p w14:paraId="42C875AC" w14:textId="77777777" w:rsidR="007C604B" w:rsidRPr="007C604B" w:rsidRDefault="007C604B" w:rsidP="007C604B">
      <w:pPr>
        <w:numPr>
          <w:ilvl w:val="0"/>
          <w:numId w:val="32"/>
        </w:numPr>
        <w:suppressAutoHyphens w:val="0"/>
        <w:overflowPunct/>
        <w:autoSpaceDE/>
        <w:spacing w:before="40"/>
        <w:ind w:left="714" w:hanging="357"/>
        <w:jc w:val="both"/>
        <w:textAlignment w:val="auto"/>
        <w:rPr>
          <w:szCs w:val="24"/>
          <w:lang w:eastAsia="hu-HU"/>
        </w:rPr>
      </w:pPr>
      <w:r w:rsidRPr="007C604B">
        <w:rPr>
          <w:szCs w:val="24"/>
          <w:lang w:eastAsia="hu-HU"/>
        </w:rPr>
        <w:t xml:space="preserve">A PDF állományt </w:t>
      </w:r>
      <w:r w:rsidRPr="007C604B">
        <w:rPr>
          <w:b/>
          <w:szCs w:val="24"/>
          <w:lang w:eastAsia="hu-HU"/>
        </w:rPr>
        <w:t>elektronikus aláírással</w:t>
      </w:r>
      <w:r w:rsidRPr="007C604B">
        <w:rPr>
          <w:szCs w:val="24"/>
          <w:lang w:eastAsia="hu-HU"/>
        </w:rPr>
        <w:t xml:space="preserve"> kell ellátni.</w:t>
      </w:r>
    </w:p>
    <w:p w14:paraId="1F572A2B" w14:textId="77777777" w:rsidR="007C604B" w:rsidRPr="007C604B" w:rsidRDefault="007C604B" w:rsidP="007C604B">
      <w:pPr>
        <w:numPr>
          <w:ilvl w:val="0"/>
          <w:numId w:val="32"/>
        </w:numPr>
        <w:suppressAutoHyphens w:val="0"/>
        <w:overflowPunct/>
        <w:autoSpaceDE/>
        <w:spacing w:before="40"/>
        <w:jc w:val="both"/>
        <w:textAlignment w:val="auto"/>
        <w:rPr>
          <w:szCs w:val="24"/>
          <w:lang w:eastAsia="hu-HU"/>
        </w:rPr>
      </w:pPr>
      <w:r w:rsidRPr="007C604B">
        <w:rPr>
          <w:szCs w:val="24"/>
          <w:lang w:eastAsia="hu-HU"/>
        </w:rPr>
        <w:t xml:space="preserve">A számlákat a MÁV által </w:t>
      </w:r>
      <w:r w:rsidRPr="007C604B">
        <w:rPr>
          <w:b/>
          <w:szCs w:val="24"/>
          <w:lang w:eastAsia="hu-HU"/>
        </w:rPr>
        <w:t>megadott e-mail címre</w:t>
      </w:r>
      <w:r w:rsidRPr="007C604B">
        <w:rPr>
          <w:szCs w:val="24"/>
          <w:lang w:eastAsia="hu-HU"/>
        </w:rPr>
        <w:t xml:space="preserve"> kell elküldeni, az e-mailhez </w:t>
      </w:r>
      <w:r w:rsidRPr="007C604B">
        <w:rPr>
          <w:b/>
          <w:szCs w:val="24"/>
          <w:lang w:eastAsia="hu-HU"/>
        </w:rPr>
        <w:t xml:space="preserve">csatolt </w:t>
      </w:r>
      <w:proofErr w:type="gramStart"/>
      <w:r w:rsidRPr="007C604B">
        <w:rPr>
          <w:b/>
          <w:szCs w:val="24"/>
          <w:lang w:eastAsia="hu-HU"/>
        </w:rPr>
        <w:t>file-ként</w:t>
      </w:r>
      <w:proofErr w:type="gramEnd"/>
      <w:r w:rsidRPr="007C604B">
        <w:rPr>
          <w:szCs w:val="24"/>
          <w:lang w:eastAsia="hu-HU"/>
        </w:rPr>
        <w:t xml:space="preserve">. A billzone.eu, szamlakozpont.hu, szamlazz.hu, billingo.hu, felhoszamla.hu, printportal.hu, otpebiz.hu, szamlabefogadas.hu, ediarchive.eu rendszerek használata esetén a számla érkezéséről értesítő e-mailben lévő </w:t>
      </w:r>
      <w:proofErr w:type="gramStart"/>
      <w:r w:rsidRPr="007C604B">
        <w:rPr>
          <w:szCs w:val="24"/>
          <w:lang w:eastAsia="hu-HU"/>
        </w:rPr>
        <w:t>linkről</w:t>
      </w:r>
      <w:proofErr w:type="gramEnd"/>
      <w:r w:rsidRPr="007C604B">
        <w:rPr>
          <w:szCs w:val="24"/>
          <w:lang w:eastAsia="hu-HU"/>
        </w:rPr>
        <w:t xml:space="preserve"> is le tudjuk tölteni a számlát.</w:t>
      </w:r>
    </w:p>
    <w:p w14:paraId="6DF96F90" w14:textId="77777777" w:rsidR="007C604B" w:rsidRPr="007C604B" w:rsidRDefault="007C604B" w:rsidP="007C604B">
      <w:pPr>
        <w:numPr>
          <w:ilvl w:val="0"/>
          <w:numId w:val="32"/>
        </w:numPr>
        <w:suppressAutoHyphens w:val="0"/>
        <w:overflowPunct/>
        <w:autoSpaceDE/>
        <w:spacing w:before="40"/>
        <w:ind w:left="714" w:hanging="357"/>
        <w:jc w:val="both"/>
        <w:textAlignment w:val="auto"/>
        <w:rPr>
          <w:szCs w:val="24"/>
          <w:lang w:eastAsia="hu-HU"/>
        </w:rPr>
      </w:pPr>
      <w:r w:rsidRPr="007C604B">
        <w:rPr>
          <w:szCs w:val="24"/>
          <w:lang w:eastAsia="hu-HU"/>
        </w:rPr>
        <w:t xml:space="preserve">Egy </w:t>
      </w:r>
      <w:r w:rsidRPr="007C604B">
        <w:rPr>
          <w:b/>
          <w:szCs w:val="24"/>
          <w:lang w:eastAsia="hu-HU"/>
        </w:rPr>
        <w:t xml:space="preserve">e-mail-ben csak egyetlen számla </w:t>
      </w:r>
      <w:r w:rsidRPr="007C604B">
        <w:rPr>
          <w:szCs w:val="24"/>
          <w:lang w:eastAsia="hu-HU"/>
        </w:rPr>
        <w:t>küldhető.</w:t>
      </w:r>
    </w:p>
    <w:p w14:paraId="1539CD25" w14:textId="77777777" w:rsidR="007C604B" w:rsidRPr="007C604B" w:rsidRDefault="007C604B" w:rsidP="007C604B">
      <w:pPr>
        <w:numPr>
          <w:ilvl w:val="0"/>
          <w:numId w:val="32"/>
        </w:numPr>
        <w:suppressAutoHyphens w:val="0"/>
        <w:overflowPunct/>
        <w:autoSpaceDE/>
        <w:spacing w:before="40"/>
        <w:ind w:left="714" w:hanging="357"/>
        <w:jc w:val="both"/>
        <w:textAlignment w:val="auto"/>
        <w:rPr>
          <w:szCs w:val="24"/>
          <w:lang w:eastAsia="hu-HU"/>
        </w:rPr>
      </w:pPr>
      <w:r w:rsidRPr="007C604B">
        <w:rPr>
          <w:szCs w:val="24"/>
          <w:lang w:eastAsia="hu-HU"/>
        </w:rPr>
        <w:t xml:space="preserve">Amennyiben a számlához </w:t>
      </w:r>
      <w:r w:rsidRPr="007C604B">
        <w:rPr>
          <w:b/>
          <w:szCs w:val="24"/>
          <w:lang w:eastAsia="hu-HU"/>
        </w:rPr>
        <w:t>mellékletek</w:t>
      </w:r>
      <w:r w:rsidRPr="007C604B">
        <w:rPr>
          <w:szCs w:val="24"/>
          <w:lang w:eastAsia="hu-HU"/>
        </w:rPr>
        <w:t xml:space="preserve"> tartoznak, akkor a számlával együtt, ugyanabban az e-mailben kell megküldeni.</w:t>
      </w:r>
    </w:p>
    <w:p w14:paraId="657FB238" w14:textId="77777777" w:rsidR="007C604B" w:rsidRPr="007C604B" w:rsidRDefault="007C604B" w:rsidP="007C604B">
      <w:pPr>
        <w:suppressAutoHyphens w:val="0"/>
        <w:overflowPunct/>
        <w:autoSpaceDE/>
        <w:jc w:val="both"/>
        <w:textAlignment w:val="auto"/>
        <w:rPr>
          <w:rFonts w:eastAsia="Calibri"/>
          <w:szCs w:val="24"/>
          <w:lang w:eastAsia="hu-HU"/>
        </w:rPr>
      </w:pPr>
    </w:p>
    <w:p w14:paraId="6EE50DDF" w14:textId="77777777" w:rsidR="007C604B" w:rsidRPr="007C604B" w:rsidRDefault="007C604B" w:rsidP="007C604B">
      <w:pPr>
        <w:suppressAutoHyphens w:val="0"/>
        <w:overflowPunct/>
        <w:autoSpaceDE/>
        <w:jc w:val="both"/>
        <w:textAlignment w:val="auto"/>
        <w:rPr>
          <w:rFonts w:eastAsia="Calibri"/>
          <w:szCs w:val="24"/>
          <w:lang w:eastAsia="hu-HU"/>
        </w:rPr>
      </w:pPr>
      <w:r w:rsidRPr="007C604B">
        <w:rPr>
          <w:rFonts w:eastAsia="Calibri"/>
          <w:szCs w:val="24"/>
          <w:lang w:eastAsia="hu-HU"/>
        </w:rPr>
        <w:t xml:space="preserve">Amennyiben nem biztos benne, hogy elektronikus számlái megfelelnek a fentieknek, akkor az éles számlaküldés előtt kérjük, hogy tesztelési célból küldjön egy minta számlát az </w:t>
      </w:r>
      <w:hyperlink r:id="rId21" w:history="1">
        <w:r w:rsidRPr="007C604B">
          <w:rPr>
            <w:rFonts w:eastAsia="Calibri"/>
            <w:color w:val="0000FF"/>
            <w:szCs w:val="24"/>
            <w:u w:val="single"/>
            <w:lang w:eastAsia="hu-HU"/>
          </w:rPr>
          <w:t>eszamla-info@mav.hu</w:t>
        </w:r>
      </w:hyperlink>
      <w:r w:rsidRPr="007C604B">
        <w:rPr>
          <w:rFonts w:eastAsia="Calibri"/>
          <w:szCs w:val="24"/>
          <w:lang w:eastAsia="hu-HU"/>
        </w:rPr>
        <w:t xml:space="preserve"> e-mail címre, amely lehet</w:t>
      </w:r>
    </w:p>
    <w:p w14:paraId="645203B1" w14:textId="77777777" w:rsidR="007C604B" w:rsidRPr="007C604B" w:rsidRDefault="007C604B" w:rsidP="007C604B">
      <w:pPr>
        <w:suppressAutoHyphens w:val="0"/>
        <w:overflowPunct/>
        <w:autoSpaceDE/>
        <w:ind w:left="851"/>
        <w:jc w:val="both"/>
        <w:textAlignment w:val="auto"/>
        <w:rPr>
          <w:rFonts w:eastAsia="Calibri"/>
          <w:szCs w:val="24"/>
          <w:lang w:eastAsia="hu-HU"/>
        </w:rPr>
      </w:pPr>
      <w:r w:rsidRPr="007C604B">
        <w:rPr>
          <w:rFonts w:eastAsia="Calibri"/>
          <w:szCs w:val="24"/>
          <w:lang w:eastAsia="hu-HU"/>
        </w:rPr>
        <w:t xml:space="preserve">- egy </w:t>
      </w:r>
      <w:proofErr w:type="gramStart"/>
      <w:r w:rsidRPr="007C604B">
        <w:rPr>
          <w:rFonts w:eastAsia="Calibri"/>
          <w:szCs w:val="24"/>
          <w:lang w:eastAsia="hu-HU"/>
        </w:rPr>
        <w:t>fiktív</w:t>
      </w:r>
      <w:proofErr w:type="gramEnd"/>
      <w:r w:rsidRPr="007C604B">
        <w:rPr>
          <w:rFonts w:eastAsia="Calibri"/>
          <w:szCs w:val="24"/>
          <w:lang w:eastAsia="hu-HU"/>
        </w:rPr>
        <w:t xml:space="preserve"> adatokat tartalmazó, de formátumát tekintve az éles számlákkal megegyező számla,</w:t>
      </w:r>
    </w:p>
    <w:p w14:paraId="39649BDB" w14:textId="77777777" w:rsidR="007C604B" w:rsidRPr="007C604B" w:rsidRDefault="007C604B" w:rsidP="007C604B">
      <w:pPr>
        <w:suppressAutoHyphens w:val="0"/>
        <w:overflowPunct/>
        <w:autoSpaceDE/>
        <w:ind w:left="851"/>
        <w:jc w:val="both"/>
        <w:textAlignment w:val="auto"/>
        <w:rPr>
          <w:rFonts w:eastAsia="Calibri"/>
          <w:szCs w:val="24"/>
          <w:lang w:eastAsia="hu-HU"/>
        </w:rPr>
      </w:pPr>
      <w:r w:rsidRPr="007C604B">
        <w:rPr>
          <w:rFonts w:eastAsia="Calibri"/>
          <w:szCs w:val="24"/>
          <w:lang w:eastAsia="hu-HU"/>
        </w:rPr>
        <w:t>- egy korábbi számlánk elektronikus másolata (ha ilyen módon archiválja kibocsátott számláit),</w:t>
      </w:r>
    </w:p>
    <w:p w14:paraId="63BBF261" w14:textId="77777777" w:rsidR="007C604B" w:rsidRPr="007C604B" w:rsidRDefault="007C604B" w:rsidP="007C604B">
      <w:pPr>
        <w:suppressAutoHyphens w:val="0"/>
        <w:overflowPunct/>
        <w:autoSpaceDE/>
        <w:ind w:left="851"/>
        <w:jc w:val="both"/>
        <w:textAlignment w:val="auto"/>
        <w:rPr>
          <w:rFonts w:eastAsia="Calibri"/>
          <w:szCs w:val="24"/>
          <w:lang w:eastAsia="hu-HU"/>
        </w:rPr>
      </w:pPr>
      <w:r w:rsidRPr="007C604B">
        <w:rPr>
          <w:rFonts w:eastAsia="Calibri"/>
          <w:szCs w:val="24"/>
          <w:lang w:eastAsia="hu-HU"/>
        </w:rPr>
        <w:t xml:space="preserve">- egy éles számla is (ezt </w:t>
      </w:r>
      <w:proofErr w:type="gramStart"/>
      <w:r w:rsidRPr="007C604B">
        <w:rPr>
          <w:rFonts w:eastAsia="Calibri"/>
          <w:szCs w:val="24"/>
          <w:lang w:eastAsia="hu-HU"/>
        </w:rPr>
        <w:t>kérjük</w:t>
      </w:r>
      <w:proofErr w:type="gramEnd"/>
      <w:r w:rsidRPr="007C604B">
        <w:rPr>
          <w:rFonts w:eastAsia="Calibri"/>
          <w:szCs w:val="24"/>
          <w:lang w:eastAsia="hu-HU"/>
        </w:rPr>
        <w:t xml:space="preserve"> egyértelműen jelölje válaszában, hogy a számlát továbbítani tudjuk könyvelésre).</w:t>
      </w:r>
    </w:p>
    <w:p w14:paraId="3C4E5A91" w14:textId="77777777" w:rsidR="007C604B" w:rsidRPr="007C604B" w:rsidRDefault="007C604B" w:rsidP="007C604B">
      <w:pPr>
        <w:suppressAutoHyphens w:val="0"/>
        <w:overflowPunct/>
        <w:autoSpaceDE/>
        <w:jc w:val="both"/>
        <w:textAlignment w:val="auto"/>
        <w:rPr>
          <w:rFonts w:eastAsia="Calibri"/>
          <w:szCs w:val="24"/>
          <w:lang w:eastAsia="hu-HU"/>
        </w:rPr>
      </w:pPr>
      <w:r w:rsidRPr="007C604B">
        <w:rPr>
          <w:rFonts w:eastAsia="Calibri"/>
          <w:szCs w:val="24"/>
          <w:lang w:eastAsia="hu-HU"/>
        </w:rPr>
        <w:t>Amennyiben a fenti címre teszt számlát küld, akkor annak befogadó rendszerünkben történő feldolgozhatóságáról, és így az elektronikus számlázás alkalmazhatóságáról visszajelzést adunk.</w:t>
      </w:r>
    </w:p>
    <w:p w14:paraId="24F532A9" w14:textId="77777777" w:rsidR="007C604B" w:rsidRPr="007C604B" w:rsidRDefault="007C604B" w:rsidP="007C604B">
      <w:pPr>
        <w:suppressAutoHyphens w:val="0"/>
        <w:overflowPunct/>
        <w:autoSpaceDE/>
        <w:jc w:val="both"/>
        <w:textAlignment w:val="auto"/>
        <w:rPr>
          <w:rFonts w:eastAsia="Calibri"/>
          <w:szCs w:val="24"/>
          <w:lang w:eastAsia="hu-HU"/>
        </w:rPr>
      </w:pPr>
    </w:p>
    <w:p w14:paraId="6DA549E5" w14:textId="77777777" w:rsidR="007C604B" w:rsidRPr="007C604B" w:rsidRDefault="007C604B" w:rsidP="007C604B">
      <w:pPr>
        <w:suppressAutoHyphens w:val="0"/>
        <w:overflowPunct/>
        <w:autoSpaceDE/>
        <w:jc w:val="both"/>
        <w:textAlignment w:val="auto"/>
        <w:rPr>
          <w:rFonts w:eastAsia="Calibri"/>
          <w:szCs w:val="24"/>
          <w:lang w:eastAsia="hu-HU"/>
        </w:rPr>
      </w:pPr>
      <w:r w:rsidRPr="007C604B">
        <w:rPr>
          <w:rFonts w:eastAsia="Calibri"/>
          <w:szCs w:val="24"/>
          <w:lang w:eastAsia="hu-HU"/>
        </w:rPr>
        <w:lastRenderedPageBreak/>
        <w:t xml:space="preserve">A későbbi együttműködés megkönnyítése érdekében elektronikus számlakibocsátás előtt </w:t>
      </w:r>
      <w:proofErr w:type="gramStart"/>
      <w:r w:rsidRPr="007C604B">
        <w:rPr>
          <w:rFonts w:eastAsia="Calibri"/>
          <w:szCs w:val="24"/>
          <w:lang w:eastAsia="hu-HU"/>
        </w:rPr>
        <w:t>kérjük</w:t>
      </w:r>
      <w:proofErr w:type="gramEnd"/>
      <w:r w:rsidRPr="007C604B">
        <w:rPr>
          <w:rFonts w:eastAsia="Calibri"/>
          <w:szCs w:val="24"/>
          <w:lang w:eastAsia="hu-HU"/>
        </w:rPr>
        <w:t xml:space="preserve"> az alábbi adatok megküldésével jelezze e-számla kibocsátási szándékát a </w:t>
      </w:r>
      <w:hyperlink r:id="rId22" w:history="1">
        <w:r w:rsidRPr="007C604B">
          <w:rPr>
            <w:rFonts w:eastAsia="Calibri"/>
            <w:color w:val="0000FF"/>
            <w:szCs w:val="24"/>
            <w:u w:val="single"/>
            <w:lang w:eastAsia="hu-HU"/>
          </w:rPr>
          <w:t>szamlabefogadas@mav.hu</w:t>
        </w:r>
      </w:hyperlink>
      <w:r w:rsidRPr="007C604B">
        <w:rPr>
          <w:rFonts w:eastAsia="Calibri"/>
          <w:szCs w:val="24"/>
          <w:lang w:eastAsia="hu-HU"/>
        </w:rPr>
        <w:t xml:space="preserve"> e-mail címen:</w:t>
      </w:r>
    </w:p>
    <w:p w14:paraId="7910C17C" w14:textId="77777777" w:rsidR="007C604B" w:rsidRPr="007C604B" w:rsidRDefault="007C604B" w:rsidP="007C604B">
      <w:pPr>
        <w:numPr>
          <w:ilvl w:val="0"/>
          <w:numId w:val="26"/>
        </w:numPr>
        <w:suppressAutoHyphens w:val="0"/>
        <w:overflowPunct/>
        <w:autoSpaceDE/>
        <w:jc w:val="both"/>
        <w:textAlignment w:val="auto"/>
        <w:rPr>
          <w:rFonts w:eastAsia="Calibri"/>
          <w:szCs w:val="24"/>
          <w:lang w:eastAsia="hu-HU"/>
        </w:rPr>
      </w:pPr>
      <w:r w:rsidRPr="007C604B">
        <w:rPr>
          <w:rFonts w:eastAsia="Calibri"/>
          <w:szCs w:val="24"/>
          <w:lang w:eastAsia="hu-HU"/>
        </w:rPr>
        <w:t>számlakibocsátó neve és adószáma,</w:t>
      </w:r>
    </w:p>
    <w:p w14:paraId="12DBB673" w14:textId="77777777" w:rsidR="007C604B" w:rsidRPr="007C604B" w:rsidRDefault="007C604B" w:rsidP="007C604B">
      <w:pPr>
        <w:numPr>
          <w:ilvl w:val="0"/>
          <w:numId w:val="26"/>
        </w:numPr>
        <w:suppressAutoHyphens w:val="0"/>
        <w:overflowPunct/>
        <w:autoSpaceDE/>
        <w:jc w:val="both"/>
        <w:textAlignment w:val="auto"/>
        <w:rPr>
          <w:rFonts w:eastAsia="Calibri"/>
          <w:szCs w:val="24"/>
          <w:lang w:eastAsia="hu-HU"/>
        </w:rPr>
      </w:pPr>
      <w:r w:rsidRPr="007C604B">
        <w:rPr>
          <w:rFonts w:eastAsia="Calibri"/>
          <w:szCs w:val="24"/>
          <w:lang w:eastAsia="hu-HU"/>
        </w:rPr>
        <w:t>kapcsolattartó neve, telefonszáma és e-mailcíme.</w:t>
      </w:r>
    </w:p>
    <w:p w14:paraId="11F30BC2" w14:textId="77777777" w:rsidR="007C604B" w:rsidRPr="007C604B" w:rsidRDefault="007C604B" w:rsidP="007C604B">
      <w:pPr>
        <w:suppressAutoHyphens w:val="0"/>
        <w:overflowPunct/>
        <w:autoSpaceDE/>
        <w:textAlignment w:val="auto"/>
        <w:rPr>
          <w:szCs w:val="24"/>
          <w:lang w:eastAsia="hu-HU"/>
        </w:rPr>
      </w:pPr>
    </w:p>
    <w:p w14:paraId="3416CADF" w14:textId="77777777" w:rsidR="007C604B" w:rsidRPr="007C604B" w:rsidRDefault="007C604B" w:rsidP="007C604B">
      <w:pPr>
        <w:suppressAutoHyphens w:val="0"/>
        <w:overflowPunct/>
        <w:autoSpaceDE/>
        <w:jc w:val="both"/>
        <w:textAlignment w:val="auto"/>
        <w:rPr>
          <w:rFonts w:eastAsia="Calibri"/>
          <w:szCs w:val="24"/>
          <w:lang w:eastAsia="hu-HU"/>
        </w:rPr>
      </w:pPr>
      <w:r w:rsidRPr="007C604B">
        <w:rPr>
          <w:rFonts w:eastAsia="Calibri"/>
          <w:szCs w:val="24"/>
          <w:lang w:eastAsia="hu-HU"/>
        </w:rPr>
        <w:t>Az elektronikus számla befogadás lehetőségét jelenleg az alábbi társaságok részére kiállított számlák esetén tudjuk biztosítani:</w:t>
      </w:r>
    </w:p>
    <w:p w14:paraId="6971AC18" w14:textId="77777777" w:rsidR="007C604B" w:rsidRPr="007C604B" w:rsidRDefault="007C604B" w:rsidP="007C604B">
      <w:pPr>
        <w:numPr>
          <w:ilvl w:val="0"/>
          <w:numId w:val="27"/>
        </w:numPr>
        <w:suppressAutoHyphens w:val="0"/>
        <w:overflowPunct/>
        <w:autoSpaceDE/>
        <w:jc w:val="both"/>
        <w:textAlignment w:val="auto"/>
        <w:rPr>
          <w:rFonts w:eastAsia="Calibri"/>
          <w:szCs w:val="24"/>
          <w:lang w:eastAsia="hu-HU"/>
        </w:rPr>
      </w:pPr>
      <w:r w:rsidRPr="007C604B">
        <w:rPr>
          <w:rFonts w:eastAsia="Calibri"/>
          <w:szCs w:val="24"/>
          <w:lang w:eastAsia="hu-HU"/>
        </w:rPr>
        <w:t>10856417-2-44                  MÁV Zrt.</w:t>
      </w:r>
    </w:p>
    <w:p w14:paraId="48E401D0" w14:textId="77777777" w:rsidR="007C604B" w:rsidRPr="007C604B" w:rsidRDefault="007C604B" w:rsidP="007C604B">
      <w:pPr>
        <w:numPr>
          <w:ilvl w:val="0"/>
          <w:numId w:val="27"/>
        </w:numPr>
        <w:suppressAutoHyphens w:val="0"/>
        <w:overflowPunct/>
        <w:autoSpaceDE/>
        <w:jc w:val="both"/>
        <w:textAlignment w:val="auto"/>
        <w:rPr>
          <w:rFonts w:eastAsia="Calibri"/>
          <w:szCs w:val="24"/>
          <w:lang w:eastAsia="hu-HU"/>
        </w:rPr>
      </w:pPr>
      <w:r w:rsidRPr="007C604B">
        <w:rPr>
          <w:rFonts w:eastAsia="Calibri"/>
          <w:szCs w:val="24"/>
          <w:lang w:eastAsia="hu-HU"/>
        </w:rPr>
        <w:t>13834492-2-44                  MÁV-START Zrt.</w:t>
      </w:r>
    </w:p>
    <w:p w14:paraId="6E267462" w14:textId="77777777" w:rsidR="007C604B" w:rsidRPr="007C604B" w:rsidRDefault="007C604B" w:rsidP="007C604B">
      <w:pPr>
        <w:numPr>
          <w:ilvl w:val="0"/>
          <w:numId w:val="27"/>
        </w:numPr>
        <w:suppressAutoHyphens w:val="0"/>
        <w:overflowPunct/>
        <w:autoSpaceDE/>
        <w:jc w:val="both"/>
        <w:textAlignment w:val="auto"/>
        <w:rPr>
          <w:rFonts w:eastAsia="Calibri"/>
          <w:szCs w:val="24"/>
          <w:lang w:eastAsia="hu-HU"/>
        </w:rPr>
      </w:pPr>
      <w:r w:rsidRPr="007C604B">
        <w:rPr>
          <w:rFonts w:eastAsia="Calibri"/>
          <w:szCs w:val="24"/>
          <w:lang w:eastAsia="hu-HU"/>
        </w:rPr>
        <w:t>14130179-2-44                  MÁV Szolgáltató Központ Zrt.</w:t>
      </w:r>
    </w:p>
    <w:p w14:paraId="544BBC0D" w14:textId="77777777" w:rsidR="007C604B" w:rsidRPr="007C604B" w:rsidRDefault="007C604B" w:rsidP="007C604B">
      <w:pPr>
        <w:numPr>
          <w:ilvl w:val="0"/>
          <w:numId w:val="27"/>
        </w:numPr>
        <w:suppressAutoHyphens w:val="0"/>
        <w:overflowPunct/>
        <w:autoSpaceDE/>
        <w:jc w:val="both"/>
        <w:textAlignment w:val="auto"/>
        <w:rPr>
          <w:rFonts w:eastAsia="Calibri"/>
          <w:szCs w:val="24"/>
          <w:lang w:eastAsia="hu-HU"/>
        </w:rPr>
      </w:pPr>
      <w:r w:rsidRPr="007C604B">
        <w:rPr>
          <w:rFonts w:eastAsia="Calibri"/>
          <w:szCs w:val="24"/>
          <w:lang w:eastAsia="hu-HU"/>
        </w:rPr>
        <w:t>11267425-2-16                  MÁV FKG Kft.</w:t>
      </w:r>
    </w:p>
    <w:p w14:paraId="787A20A7" w14:textId="77777777" w:rsidR="007C604B" w:rsidRPr="007C604B" w:rsidRDefault="007C604B" w:rsidP="007C604B">
      <w:pPr>
        <w:numPr>
          <w:ilvl w:val="0"/>
          <w:numId w:val="27"/>
        </w:numPr>
        <w:suppressAutoHyphens w:val="0"/>
        <w:overflowPunct/>
        <w:autoSpaceDE/>
        <w:jc w:val="both"/>
        <w:textAlignment w:val="auto"/>
        <w:rPr>
          <w:rFonts w:eastAsia="Calibri"/>
          <w:szCs w:val="24"/>
          <w:lang w:eastAsia="hu-HU"/>
        </w:rPr>
      </w:pPr>
      <w:r w:rsidRPr="007C604B">
        <w:rPr>
          <w:rFonts w:eastAsia="Calibri"/>
          <w:szCs w:val="24"/>
          <w:lang w:eastAsia="hu-HU"/>
        </w:rPr>
        <w:t>25776005-2-44                  MÁV-HÉV Zrt.</w:t>
      </w:r>
    </w:p>
    <w:p w14:paraId="0C01B09A" w14:textId="026B7856" w:rsidR="00111C89" w:rsidRPr="007C604B" w:rsidRDefault="007C604B" w:rsidP="00111C89">
      <w:pPr>
        <w:pStyle w:val="Nincstrkz"/>
        <w:numPr>
          <w:ilvl w:val="0"/>
          <w:numId w:val="27"/>
        </w:numPr>
        <w:jc w:val="both"/>
        <w:rPr>
          <w:rFonts w:ascii="Times New Roman" w:eastAsia="Calibri" w:hAnsi="Times New Roman" w:cs="Times New Roman"/>
          <w:sz w:val="24"/>
          <w:szCs w:val="24"/>
          <w:lang w:eastAsia="hu-HU"/>
        </w:rPr>
      </w:pPr>
      <w:r w:rsidRPr="007C604B">
        <w:rPr>
          <w:rFonts w:ascii="Times New Roman" w:eastAsia="Calibri" w:hAnsi="Times New Roman" w:cs="Times New Roman"/>
          <w:sz w:val="24"/>
          <w:szCs w:val="24"/>
          <w:lang w:eastAsia="hu-HU"/>
        </w:rPr>
        <w:t>11103499-2-16</w:t>
      </w:r>
      <w:r>
        <w:rPr>
          <w:rFonts w:ascii="Times New Roman" w:eastAsia="Calibri" w:hAnsi="Times New Roman" w:cs="Times New Roman"/>
          <w:sz w:val="24"/>
          <w:szCs w:val="24"/>
          <w:lang w:eastAsia="hu-HU"/>
        </w:rPr>
        <w:tab/>
        <w:t xml:space="preserve">       </w:t>
      </w:r>
      <w:r w:rsidRPr="007C604B">
        <w:rPr>
          <w:rFonts w:ascii="Times New Roman" w:eastAsia="Calibri" w:hAnsi="Times New Roman" w:cs="Times New Roman"/>
          <w:sz w:val="24"/>
          <w:szCs w:val="24"/>
          <w:lang w:eastAsia="hu-HU"/>
        </w:rPr>
        <w:t>MÁV VAGON Kft.</w:t>
      </w:r>
    </w:p>
    <w:p w14:paraId="37E0B1CD" w14:textId="77777777" w:rsidR="00111C89" w:rsidRDefault="00111C89" w:rsidP="00111C89"/>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1F02C1D8" w:rsidR="000C7370" w:rsidRDefault="000C7370">
      <w:pPr>
        <w:suppressAutoHyphens w:val="0"/>
        <w:overflowPunct/>
        <w:autoSpaceDE/>
        <w:textAlignment w:val="auto"/>
        <w:rPr>
          <w:sz w:val="22"/>
          <w:szCs w:val="22"/>
        </w:rPr>
      </w:pPr>
      <w:r>
        <w:rPr>
          <w:sz w:val="22"/>
          <w:szCs w:val="22"/>
        </w:rPr>
        <w:br w:type="page"/>
      </w:r>
    </w:p>
    <w:p w14:paraId="772D24BF" w14:textId="5C134BE9" w:rsidR="000C7370" w:rsidRDefault="000C7370" w:rsidP="000C7370">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16.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589429AF"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47100EE4" w14:textId="5E8BC40D" w:rsidR="00F33262" w:rsidRDefault="00F33262" w:rsidP="000C7370">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00A321E9" w:rsidR="000C7370" w:rsidRDefault="000C7370" w:rsidP="000C7370">
      <w:pPr>
        <w:spacing w:line="360" w:lineRule="auto"/>
        <w:jc w:val="both"/>
        <w:rPr>
          <w:rFonts w:eastAsia="Calibri"/>
          <w:b/>
          <w:bCs/>
          <w:sz w:val="22"/>
          <w:szCs w:val="22"/>
          <w:lang w:eastAsia="en-US"/>
        </w:rPr>
      </w:pPr>
      <w:proofErr w:type="gramStart"/>
      <w:r w:rsidRPr="006164F1">
        <w:rPr>
          <w:sz w:val="22"/>
          <w:szCs w:val="22"/>
          <w:lang w:eastAsia="hu-HU"/>
        </w:rPr>
        <w:t>Alulírott .</w:t>
      </w:r>
      <w:proofErr w:type="gramEnd"/>
      <w:r w:rsidRPr="006164F1">
        <w:rPr>
          <w:sz w:val="22"/>
          <w:szCs w:val="22"/>
          <w:lang w:eastAsia="hu-HU"/>
        </w:rPr>
        <w:t xml:space="preserve">.................................................., mint az............................................ </w:t>
      </w:r>
      <w:proofErr w:type="gramStart"/>
      <w:r w:rsidRPr="006164F1">
        <w:rPr>
          <w:sz w:val="22"/>
          <w:szCs w:val="22"/>
          <w:lang w:eastAsia="hu-HU"/>
        </w:rPr>
        <w:t xml:space="preserve">(székhely: </w:t>
      </w:r>
      <w:r w:rsidRPr="00E42E9B">
        <w:rPr>
          <w:sz w:val="22"/>
          <w:szCs w:val="22"/>
          <w:lang w:eastAsia="hu-HU"/>
        </w:rPr>
        <w:t xml:space="preserve">....................................) </w:t>
      </w:r>
      <w:r w:rsidRPr="00E42E9B">
        <w:rPr>
          <w:rFonts w:eastAsia="Calibri"/>
          <w:sz w:val="22"/>
          <w:szCs w:val="22"/>
          <w:lang w:eastAsia="en-US"/>
        </w:rPr>
        <w:t xml:space="preserve">ajánlattevő jelen beszerzési eljárásban nyilatkozattételre jogosult képviselője </w:t>
      </w:r>
      <w:r w:rsidRPr="00E42E9B">
        <w:rPr>
          <w:rFonts w:eastAsia="Calibri"/>
          <w:sz w:val="22"/>
          <w:szCs w:val="22"/>
          <w:lang w:eastAsia="en-US" w:bidi="hu-HU"/>
        </w:rPr>
        <w:t>a</w:t>
      </w:r>
      <w:r w:rsidR="00C256C5">
        <w:rPr>
          <w:rFonts w:eastAsia="Calibri"/>
          <w:sz w:val="22"/>
          <w:szCs w:val="22"/>
          <w:lang w:eastAsia="en-US" w:bidi="hu-HU"/>
        </w:rPr>
        <w:t>z</w:t>
      </w:r>
      <w:r w:rsidRPr="00E42E9B">
        <w:rPr>
          <w:rFonts w:eastAsia="Calibri"/>
          <w:sz w:val="22"/>
          <w:szCs w:val="22"/>
          <w:lang w:eastAsia="en-US" w:bidi="hu-HU"/>
        </w:rPr>
        <w:t xml:space="preserve"> </w:t>
      </w:r>
      <w:r w:rsidRPr="00E42E9B">
        <w:rPr>
          <w:rFonts w:eastAsia="Calibri"/>
          <w:b/>
          <w:bCs/>
          <w:i/>
          <w:sz w:val="22"/>
          <w:szCs w:val="22"/>
          <w:lang w:eastAsia="en-US" w:bidi="hu-HU"/>
        </w:rPr>
        <w:t>„</w:t>
      </w:r>
      <w:r w:rsidR="00C256C5" w:rsidRPr="00226D05">
        <w:rPr>
          <w:b/>
          <w:sz w:val="22"/>
          <w:szCs w:val="22"/>
        </w:rPr>
        <w:t>Állomásfejlesztéssel összefüggő állomásokon és megállóhelyeken a szükséges energia biztosítására szabványos mérőszekrények kiépítése, járulékos kábelezési munkák elvégzése</w:t>
      </w:r>
      <w:r w:rsidRPr="00E42E9B">
        <w:rPr>
          <w:rFonts w:eastAsia="Calibri"/>
          <w:b/>
          <w:bCs/>
          <w:i/>
          <w:sz w:val="22"/>
          <w:szCs w:val="22"/>
          <w:lang w:eastAsia="en-US" w:bidi="hu-HU"/>
        </w:rPr>
        <w:t>”</w:t>
      </w:r>
      <w:r w:rsidRPr="00E42E9B">
        <w:rPr>
          <w:rFonts w:eastAsia="Calibri"/>
          <w:bCs/>
          <w:sz w:val="22"/>
          <w:szCs w:val="22"/>
          <w:lang w:eastAsia="en-US" w:bidi="hu-HU"/>
        </w:rPr>
        <w:t xml:space="preserve"> </w:t>
      </w:r>
      <w:r w:rsidRPr="00E42E9B">
        <w:rPr>
          <w:rFonts w:eastAsia="Calibri"/>
          <w:sz w:val="22"/>
          <w:szCs w:val="22"/>
          <w:lang w:eastAsia="en-US" w:bidi="hu-HU"/>
        </w:rPr>
        <w:t xml:space="preserve">tárgyában </w:t>
      </w:r>
      <w:r w:rsidRPr="00E42E9B">
        <w:rPr>
          <w:rFonts w:eastAsia="Calibri"/>
          <w:sz w:val="22"/>
          <w:szCs w:val="22"/>
          <w:lang w:eastAsia="en-US"/>
        </w:rPr>
        <w:t xml:space="preserve">indított beszerzési </w:t>
      </w:r>
      <w:r w:rsidRPr="00E42E9B">
        <w:rPr>
          <w:sz w:val="22"/>
          <w:szCs w:val="22"/>
        </w:rPr>
        <w:t xml:space="preserve">eljárásban </w:t>
      </w:r>
      <w:r w:rsidRPr="00E42E9B">
        <w:rPr>
          <w:color w:val="000000"/>
          <w:sz w:val="22"/>
          <w:szCs w:val="22"/>
        </w:rPr>
        <w:t xml:space="preserve">nyilatkozom, hogy a </w:t>
      </w:r>
      <w:r w:rsidRPr="00E42E9B">
        <w:rPr>
          <w:rFonts w:eastAsia="Calibri"/>
          <w:b/>
          <w:bCs/>
          <w:sz w:val="22"/>
          <w:szCs w:val="22"/>
          <w:lang w:eastAsia="en-US"/>
        </w:rPr>
        <w:t>2012. évi</w:t>
      </w:r>
      <w:r w:rsidRPr="00F769E2">
        <w:rPr>
          <w:rFonts w:eastAsia="Calibri"/>
          <w:b/>
          <w:bCs/>
          <w:sz w:val="22"/>
          <w:szCs w:val="22"/>
          <w:lang w:eastAsia="en-US"/>
        </w:rPr>
        <w:t xml:space="preserve"> CXLVII. törvény a kisadózó vállalkozások tételes adójáról és a kisvállalati adóról szóló törvény</w:t>
      </w:r>
      <w:r>
        <w:rPr>
          <w:rFonts w:eastAsia="Calibri"/>
          <w:b/>
          <w:bCs/>
          <w:sz w:val="22"/>
          <w:szCs w:val="22"/>
          <w:lang w:eastAsia="en-US"/>
        </w:rPr>
        <w:t xml:space="preserve"> hatálya alá tartozom</w:t>
      </w:r>
      <w:r w:rsidR="00F33262">
        <w:rPr>
          <w:rFonts w:eastAsia="Calibri"/>
          <w:b/>
          <w:bCs/>
          <w:sz w:val="22"/>
          <w:szCs w:val="22"/>
          <w:lang w:eastAsia="en-US"/>
        </w:rPr>
        <w:t xml:space="preserve"> </w:t>
      </w:r>
      <w:r w:rsidR="00F33262" w:rsidRPr="00F33262">
        <w:rPr>
          <w:rFonts w:eastAsia="Calibri"/>
          <w:b/>
          <w:bCs/>
          <w:sz w:val="22"/>
          <w:szCs w:val="22"/>
          <w:u w:val="single"/>
          <w:lang w:eastAsia="en-US"/>
        </w:rPr>
        <w:t>és</w:t>
      </w:r>
      <w:r w:rsidR="00F33262">
        <w:rPr>
          <w:rFonts w:eastAsia="Calibri"/>
          <w:b/>
          <w:bCs/>
          <w:sz w:val="22"/>
          <w:szCs w:val="22"/>
          <w:lang w:eastAsia="en-US"/>
        </w:rPr>
        <w:t xml:space="preserve"> KATA adózás szerint adózunk</w:t>
      </w:r>
      <w:r w:rsidR="00240A82">
        <w:rPr>
          <w:rFonts w:eastAsia="Calibri"/>
          <w:b/>
          <w:bCs/>
          <w:sz w:val="22"/>
          <w:szCs w:val="22"/>
          <w:lang w:eastAsia="en-US"/>
        </w:rPr>
        <w:t>.</w:t>
      </w:r>
      <w:proofErr w:type="gramEnd"/>
    </w:p>
    <w:p w14:paraId="4ABA7D7C" w14:textId="77777777" w:rsidR="000C7370" w:rsidRDefault="000C7370" w:rsidP="000C7370">
      <w:pPr>
        <w:spacing w:line="360" w:lineRule="auto"/>
        <w:jc w:val="both"/>
        <w:rPr>
          <w:rFonts w:eastAsia="Calibri"/>
          <w:b/>
          <w:bCs/>
          <w:sz w:val="22"/>
          <w:szCs w:val="22"/>
          <w:lang w:eastAsia="en-US"/>
        </w:rPr>
      </w:pPr>
    </w:p>
    <w:p w14:paraId="77E36525" w14:textId="77777777" w:rsidR="007515CE" w:rsidRPr="00862914" w:rsidRDefault="007515CE" w:rsidP="007515CE">
      <w:pPr>
        <w:spacing w:line="360" w:lineRule="auto"/>
        <w:jc w:val="both"/>
        <w:rPr>
          <w:color w:val="000000"/>
          <w:sz w:val="22"/>
          <w:szCs w:val="22"/>
        </w:rPr>
      </w:pPr>
      <w:r w:rsidRPr="00862914">
        <w:rPr>
          <w:color w:val="000000"/>
          <w:sz w:val="22"/>
          <w:szCs w:val="22"/>
        </w:rPr>
        <w:t>Továbbá nyilatkozom, hogy Ajánlatkérő</w:t>
      </w:r>
      <w:r>
        <w:rPr>
          <w:color w:val="000000"/>
          <w:sz w:val="22"/>
          <w:szCs w:val="22"/>
        </w:rPr>
        <w:t xml:space="preserve"> jelen nyilatkozat megtételéig részünkre az 2021. év során </w:t>
      </w:r>
      <w:r w:rsidRPr="00862914">
        <w:rPr>
          <w:color w:val="000000"/>
          <w:sz w:val="22"/>
          <w:szCs w:val="22"/>
        </w:rPr>
        <w:t xml:space="preserve">az alábbi </w:t>
      </w:r>
      <w:r>
        <w:rPr>
          <w:color w:val="000000"/>
          <w:sz w:val="22"/>
          <w:szCs w:val="22"/>
        </w:rPr>
        <w:t>kifizetéseket teljesítette</w:t>
      </w:r>
      <w:r w:rsidRPr="00862914">
        <w:rPr>
          <w:color w:val="000000"/>
          <w:sz w:val="22"/>
          <w:szCs w:val="22"/>
        </w:rPr>
        <w:t>:</w:t>
      </w:r>
    </w:p>
    <w:p w14:paraId="4E75AFBB" w14:textId="6BA4D8CA" w:rsidR="0063679A" w:rsidRDefault="0063679A" w:rsidP="000C7370">
      <w:pPr>
        <w:spacing w:line="360" w:lineRule="auto"/>
        <w:jc w:val="both"/>
        <w:rPr>
          <w:color w:val="000000"/>
        </w:rPr>
      </w:pPr>
    </w:p>
    <w:tbl>
      <w:tblPr>
        <w:tblStyle w:val="Rcsostblzat"/>
        <w:tblW w:w="9907" w:type="dxa"/>
        <w:tblLook w:val="04A0" w:firstRow="1" w:lastRow="0" w:firstColumn="1" w:lastColumn="0" w:noHBand="0" w:noVBand="1"/>
      </w:tblPr>
      <w:tblGrid>
        <w:gridCol w:w="2004"/>
        <w:gridCol w:w="1635"/>
        <w:gridCol w:w="1696"/>
        <w:gridCol w:w="1323"/>
        <w:gridCol w:w="1614"/>
        <w:gridCol w:w="1635"/>
      </w:tblGrid>
      <w:tr w:rsidR="007515CE" w14:paraId="705C4FB0" w14:textId="3FED498B" w:rsidTr="00C01231">
        <w:tc>
          <w:tcPr>
            <w:tcW w:w="2004" w:type="dxa"/>
          </w:tcPr>
          <w:p w14:paraId="5CA3F607" w14:textId="05904442" w:rsidR="007515CE" w:rsidRDefault="007515CE" w:rsidP="0063679A">
            <w:pPr>
              <w:spacing w:line="360" w:lineRule="auto"/>
              <w:jc w:val="center"/>
              <w:rPr>
                <w:color w:val="000000"/>
              </w:rPr>
            </w:pPr>
            <w:r>
              <w:rPr>
                <w:color w:val="000000"/>
              </w:rPr>
              <w:t>Szerződés száma</w:t>
            </w:r>
          </w:p>
        </w:tc>
        <w:tc>
          <w:tcPr>
            <w:tcW w:w="1635" w:type="dxa"/>
          </w:tcPr>
          <w:p w14:paraId="192243B6" w14:textId="74C55E8C" w:rsidR="007515CE" w:rsidRDefault="007515CE" w:rsidP="0063679A">
            <w:pPr>
              <w:spacing w:line="360" w:lineRule="auto"/>
              <w:jc w:val="center"/>
              <w:rPr>
                <w:color w:val="000000"/>
              </w:rPr>
            </w:pPr>
            <w:r>
              <w:rPr>
                <w:color w:val="000000"/>
              </w:rPr>
              <w:t>Szerződés tárgya</w:t>
            </w:r>
          </w:p>
        </w:tc>
        <w:tc>
          <w:tcPr>
            <w:tcW w:w="1696" w:type="dxa"/>
          </w:tcPr>
          <w:p w14:paraId="59A4326B" w14:textId="2DADE0D4" w:rsidR="007515CE" w:rsidRDefault="007515CE" w:rsidP="0063679A">
            <w:pPr>
              <w:spacing w:line="360" w:lineRule="auto"/>
              <w:jc w:val="center"/>
              <w:rPr>
                <w:color w:val="000000"/>
              </w:rPr>
            </w:pPr>
            <w:r>
              <w:rPr>
                <w:color w:val="000000"/>
              </w:rPr>
              <w:t xml:space="preserve">Szerződéskötés </w:t>
            </w:r>
            <w:proofErr w:type="gramStart"/>
            <w:r>
              <w:rPr>
                <w:color w:val="000000"/>
              </w:rPr>
              <w:t>dátuma</w:t>
            </w:r>
            <w:proofErr w:type="gramEnd"/>
          </w:p>
        </w:tc>
        <w:tc>
          <w:tcPr>
            <w:tcW w:w="1323" w:type="dxa"/>
          </w:tcPr>
          <w:p w14:paraId="09840576" w14:textId="300C0EE5" w:rsidR="007515CE" w:rsidRDefault="007515CE" w:rsidP="0063679A">
            <w:pPr>
              <w:spacing w:line="360" w:lineRule="auto"/>
              <w:jc w:val="center"/>
              <w:rPr>
                <w:color w:val="000000"/>
              </w:rPr>
            </w:pPr>
            <w:r>
              <w:rPr>
                <w:color w:val="000000"/>
              </w:rPr>
              <w:t>Szerződés értéke</w:t>
            </w:r>
          </w:p>
          <w:p w14:paraId="528C5670" w14:textId="5BDA3244" w:rsidR="007515CE" w:rsidRDefault="007515CE" w:rsidP="0063679A">
            <w:pPr>
              <w:spacing w:line="360" w:lineRule="auto"/>
              <w:jc w:val="center"/>
              <w:rPr>
                <w:color w:val="000000"/>
              </w:rPr>
            </w:pPr>
            <w:r>
              <w:rPr>
                <w:color w:val="000000"/>
              </w:rPr>
              <w:t>(nettó Ft)</w:t>
            </w:r>
          </w:p>
        </w:tc>
        <w:tc>
          <w:tcPr>
            <w:tcW w:w="1614" w:type="dxa"/>
          </w:tcPr>
          <w:p w14:paraId="711E7BBC" w14:textId="77777777" w:rsidR="007515CE" w:rsidRPr="00862914" w:rsidRDefault="007515CE" w:rsidP="007515CE">
            <w:pPr>
              <w:spacing w:line="360" w:lineRule="auto"/>
              <w:jc w:val="center"/>
              <w:rPr>
                <w:color w:val="000000"/>
                <w:sz w:val="22"/>
                <w:szCs w:val="22"/>
              </w:rPr>
            </w:pPr>
            <w:r>
              <w:rPr>
                <w:color w:val="000000"/>
                <w:sz w:val="22"/>
                <w:szCs w:val="22"/>
              </w:rPr>
              <w:t>2021. év során teljesített kifizetés összege</w:t>
            </w:r>
          </w:p>
          <w:p w14:paraId="74999809" w14:textId="397DDEB9" w:rsidR="007515CE" w:rsidRDefault="007515CE" w:rsidP="007515CE">
            <w:pPr>
              <w:spacing w:line="360" w:lineRule="auto"/>
              <w:jc w:val="center"/>
              <w:rPr>
                <w:color w:val="000000"/>
              </w:rPr>
            </w:pPr>
            <w:r w:rsidRPr="00862914">
              <w:rPr>
                <w:color w:val="000000"/>
                <w:sz w:val="22"/>
                <w:szCs w:val="22"/>
              </w:rPr>
              <w:t>(nettó Ft)</w:t>
            </w:r>
          </w:p>
        </w:tc>
        <w:tc>
          <w:tcPr>
            <w:tcW w:w="1635" w:type="dxa"/>
          </w:tcPr>
          <w:p w14:paraId="0D2B41F3" w14:textId="748D87A4" w:rsidR="007515CE" w:rsidRDefault="007515CE" w:rsidP="0063679A">
            <w:pPr>
              <w:spacing w:line="360" w:lineRule="auto"/>
              <w:jc w:val="center"/>
              <w:rPr>
                <w:color w:val="000000"/>
              </w:rPr>
            </w:pPr>
            <w:r>
              <w:rPr>
                <w:color w:val="000000"/>
              </w:rPr>
              <w:t>Szerződés hatálya</w:t>
            </w:r>
          </w:p>
        </w:tc>
      </w:tr>
      <w:tr w:rsidR="007515CE" w14:paraId="79058972" w14:textId="0C730214" w:rsidTr="00C01231">
        <w:tc>
          <w:tcPr>
            <w:tcW w:w="2004" w:type="dxa"/>
          </w:tcPr>
          <w:p w14:paraId="2069FE76" w14:textId="77777777" w:rsidR="007515CE" w:rsidRDefault="007515CE" w:rsidP="000C7370">
            <w:pPr>
              <w:spacing w:line="360" w:lineRule="auto"/>
              <w:jc w:val="both"/>
              <w:rPr>
                <w:color w:val="000000"/>
              </w:rPr>
            </w:pPr>
          </w:p>
        </w:tc>
        <w:tc>
          <w:tcPr>
            <w:tcW w:w="1635" w:type="dxa"/>
          </w:tcPr>
          <w:p w14:paraId="1D53C185" w14:textId="77777777" w:rsidR="007515CE" w:rsidRDefault="007515CE" w:rsidP="000C7370">
            <w:pPr>
              <w:spacing w:line="360" w:lineRule="auto"/>
              <w:jc w:val="both"/>
              <w:rPr>
                <w:color w:val="000000"/>
              </w:rPr>
            </w:pPr>
          </w:p>
        </w:tc>
        <w:tc>
          <w:tcPr>
            <w:tcW w:w="1696" w:type="dxa"/>
          </w:tcPr>
          <w:p w14:paraId="2923DB7A" w14:textId="77777777" w:rsidR="007515CE" w:rsidRDefault="007515CE" w:rsidP="000C7370">
            <w:pPr>
              <w:spacing w:line="360" w:lineRule="auto"/>
              <w:jc w:val="both"/>
              <w:rPr>
                <w:color w:val="000000"/>
              </w:rPr>
            </w:pPr>
          </w:p>
        </w:tc>
        <w:tc>
          <w:tcPr>
            <w:tcW w:w="1323" w:type="dxa"/>
          </w:tcPr>
          <w:p w14:paraId="3133DE30" w14:textId="0B2F1ACD" w:rsidR="007515CE" w:rsidRDefault="007515CE" w:rsidP="000C7370">
            <w:pPr>
              <w:spacing w:line="360" w:lineRule="auto"/>
              <w:jc w:val="both"/>
              <w:rPr>
                <w:color w:val="000000"/>
              </w:rPr>
            </w:pPr>
          </w:p>
        </w:tc>
        <w:tc>
          <w:tcPr>
            <w:tcW w:w="1614" w:type="dxa"/>
          </w:tcPr>
          <w:p w14:paraId="672585B0" w14:textId="77777777" w:rsidR="007515CE" w:rsidRDefault="007515CE" w:rsidP="000C7370">
            <w:pPr>
              <w:spacing w:line="360" w:lineRule="auto"/>
              <w:jc w:val="both"/>
              <w:rPr>
                <w:color w:val="000000"/>
              </w:rPr>
            </w:pPr>
          </w:p>
        </w:tc>
        <w:tc>
          <w:tcPr>
            <w:tcW w:w="1635" w:type="dxa"/>
          </w:tcPr>
          <w:p w14:paraId="332383D2" w14:textId="436A7C0B" w:rsidR="007515CE" w:rsidRDefault="007515CE" w:rsidP="000C7370">
            <w:pPr>
              <w:spacing w:line="360" w:lineRule="auto"/>
              <w:jc w:val="both"/>
              <w:rPr>
                <w:color w:val="000000"/>
              </w:rPr>
            </w:pPr>
          </w:p>
        </w:tc>
      </w:tr>
      <w:tr w:rsidR="007515CE" w14:paraId="2183D00B" w14:textId="28669A61" w:rsidTr="00C01231">
        <w:tc>
          <w:tcPr>
            <w:tcW w:w="2004" w:type="dxa"/>
          </w:tcPr>
          <w:p w14:paraId="6476D286" w14:textId="77777777" w:rsidR="007515CE" w:rsidRDefault="007515CE" w:rsidP="000C7370">
            <w:pPr>
              <w:spacing w:line="360" w:lineRule="auto"/>
              <w:jc w:val="both"/>
              <w:rPr>
                <w:color w:val="000000"/>
              </w:rPr>
            </w:pPr>
          </w:p>
        </w:tc>
        <w:tc>
          <w:tcPr>
            <w:tcW w:w="1635" w:type="dxa"/>
          </w:tcPr>
          <w:p w14:paraId="3D773F1D" w14:textId="77777777" w:rsidR="007515CE" w:rsidRDefault="007515CE" w:rsidP="000C7370">
            <w:pPr>
              <w:spacing w:line="360" w:lineRule="auto"/>
              <w:jc w:val="both"/>
              <w:rPr>
                <w:color w:val="000000"/>
              </w:rPr>
            </w:pPr>
          </w:p>
        </w:tc>
        <w:tc>
          <w:tcPr>
            <w:tcW w:w="1696" w:type="dxa"/>
          </w:tcPr>
          <w:p w14:paraId="3E139146" w14:textId="77777777" w:rsidR="007515CE" w:rsidRDefault="007515CE" w:rsidP="000C7370">
            <w:pPr>
              <w:spacing w:line="360" w:lineRule="auto"/>
              <w:jc w:val="both"/>
              <w:rPr>
                <w:color w:val="000000"/>
              </w:rPr>
            </w:pPr>
          </w:p>
        </w:tc>
        <w:tc>
          <w:tcPr>
            <w:tcW w:w="1323" w:type="dxa"/>
          </w:tcPr>
          <w:p w14:paraId="22BD0C9C" w14:textId="5FA7A937" w:rsidR="007515CE" w:rsidRDefault="007515CE" w:rsidP="000C7370">
            <w:pPr>
              <w:spacing w:line="360" w:lineRule="auto"/>
              <w:jc w:val="both"/>
              <w:rPr>
                <w:color w:val="000000"/>
              </w:rPr>
            </w:pPr>
          </w:p>
        </w:tc>
        <w:tc>
          <w:tcPr>
            <w:tcW w:w="1614" w:type="dxa"/>
          </w:tcPr>
          <w:p w14:paraId="3AA86ADD" w14:textId="77777777" w:rsidR="007515CE" w:rsidRDefault="007515CE" w:rsidP="000C7370">
            <w:pPr>
              <w:spacing w:line="360" w:lineRule="auto"/>
              <w:jc w:val="both"/>
              <w:rPr>
                <w:color w:val="000000"/>
              </w:rPr>
            </w:pPr>
          </w:p>
        </w:tc>
        <w:tc>
          <w:tcPr>
            <w:tcW w:w="1635" w:type="dxa"/>
          </w:tcPr>
          <w:p w14:paraId="033D49D8" w14:textId="2586AD05" w:rsidR="007515CE" w:rsidRDefault="007515CE" w:rsidP="000C7370">
            <w:pPr>
              <w:spacing w:line="360" w:lineRule="auto"/>
              <w:jc w:val="both"/>
              <w:rPr>
                <w:color w:val="000000"/>
              </w:rPr>
            </w:pPr>
          </w:p>
        </w:tc>
      </w:tr>
    </w:tbl>
    <w:p w14:paraId="2E1DC109" w14:textId="77777777" w:rsidR="0063679A" w:rsidRDefault="0063679A" w:rsidP="000C7370">
      <w:pPr>
        <w:spacing w:line="360" w:lineRule="auto"/>
        <w:jc w:val="both"/>
        <w:rPr>
          <w:color w:val="000000"/>
        </w:rPr>
      </w:pPr>
    </w:p>
    <w:p w14:paraId="41855D14" w14:textId="77777777" w:rsidR="0063679A" w:rsidRPr="00F769E2" w:rsidRDefault="0063679A"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7CD80CD5" w14:textId="77777777" w:rsidR="000C7370" w:rsidRDefault="000C7370" w:rsidP="000C7370"/>
    <w:p w14:paraId="47D346D9" w14:textId="3F236EAB" w:rsidR="00592892" w:rsidRDefault="00592892">
      <w:pPr>
        <w:suppressAutoHyphens w:val="0"/>
        <w:overflowPunct/>
        <w:autoSpaceDE/>
        <w:textAlignment w:val="auto"/>
        <w:rPr>
          <w:sz w:val="22"/>
          <w:szCs w:val="22"/>
        </w:rPr>
      </w:pPr>
      <w:r>
        <w:rPr>
          <w:sz w:val="22"/>
          <w:szCs w:val="22"/>
        </w:rPr>
        <w:br w:type="page"/>
      </w:r>
    </w:p>
    <w:p w14:paraId="29EE7168" w14:textId="6759998E" w:rsidR="00592892" w:rsidRDefault="00592892" w:rsidP="00592892">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17. sz. melléklet</w:t>
      </w:r>
    </w:p>
    <w:p w14:paraId="090FC4BD" w14:textId="724976EE" w:rsidR="00592892" w:rsidRDefault="00592892" w:rsidP="00592892">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mikro-</w:t>
      </w:r>
      <w:r w:rsidR="00F05DB5">
        <w:rPr>
          <w:rFonts w:eastAsia="Calibri"/>
          <w:b/>
          <w:bCs/>
          <w:sz w:val="22"/>
          <w:szCs w:val="22"/>
          <w:lang w:eastAsia="en-US"/>
        </w:rPr>
        <w:t>, kis vagy középvállalkozással kapcsolatban</w:t>
      </w:r>
    </w:p>
    <w:p w14:paraId="0FEED6FC" w14:textId="77777777" w:rsidR="00592892" w:rsidRPr="006164F1" w:rsidRDefault="00592892" w:rsidP="00592892">
      <w:pPr>
        <w:widowControl w:val="0"/>
        <w:suppressAutoHyphens w:val="0"/>
        <w:spacing w:line="360" w:lineRule="auto"/>
        <w:jc w:val="center"/>
        <w:rPr>
          <w:rFonts w:eastAsia="Calibri"/>
          <w:b/>
          <w:bCs/>
          <w:sz w:val="22"/>
          <w:szCs w:val="22"/>
          <w:lang w:eastAsia="en-US"/>
        </w:rPr>
      </w:pPr>
    </w:p>
    <w:p w14:paraId="58BA2C8E" w14:textId="77777777" w:rsidR="00592892" w:rsidRPr="006164F1" w:rsidRDefault="00592892" w:rsidP="00592892">
      <w:pPr>
        <w:widowControl w:val="0"/>
        <w:suppressAutoHyphens w:val="0"/>
        <w:spacing w:line="360" w:lineRule="auto"/>
        <w:jc w:val="both"/>
        <w:rPr>
          <w:rFonts w:eastAsia="Calibri"/>
          <w:b/>
          <w:bCs/>
          <w:sz w:val="22"/>
          <w:szCs w:val="22"/>
          <w:lang w:eastAsia="en-US"/>
        </w:rPr>
      </w:pPr>
    </w:p>
    <w:p w14:paraId="794C2776" w14:textId="57B7ACF1" w:rsidR="00592892" w:rsidRDefault="00592892" w:rsidP="00592892">
      <w:pPr>
        <w:spacing w:line="360" w:lineRule="auto"/>
        <w:jc w:val="both"/>
        <w:rPr>
          <w:rFonts w:eastAsia="Calibri"/>
          <w:bCs/>
          <w:szCs w:val="24"/>
          <w:lang w:eastAsia="en-US"/>
        </w:rPr>
      </w:pPr>
      <w:proofErr w:type="gramStart"/>
      <w:r w:rsidRPr="00592892">
        <w:rPr>
          <w:szCs w:val="24"/>
          <w:lang w:eastAsia="hu-HU"/>
        </w:rPr>
        <w:t>Alulírott ..</w:t>
      </w:r>
      <w:proofErr w:type="gramEnd"/>
      <w:r w:rsidRPr="00592892">
        <w:rPr>
          <w:szCs w:val="24"/>
          <w:lang w:eastAsia="hu-HU"/>
        </w:rPr>
        <w:t>................................................., mint az............................................ (székhely</w:t>
      </w:r>
      <w:proofErr w:type="gramStart"/>
      <w:r w:rsidRPr="00592892">
        <w:rPr>
          <w:szCs w:val="24"/>
          <w:lang w:eastAsia="hu-HU"/>
        </w:rPr>
        <w:t>: ..</w:t>
      </w:r>
      <w:proofErr w:type="gramEnd"/>
      <w:r w:rsidRPr="00592892">
        <w:rPr>
          <w:szCs w:val="24"/>
          <w:lang w:eastAsia="hu-HU"/>
        </w:rPr>
        <w:t xml:space="preserve">..................................) </w:t>
      </w:r>
      <w:r w:rsidRPr="00592892">
        <w:rPr>
          <w:rFonts w:eastAsia="Calibri"/>
          <w:szCs w:val="24"/>
          <w:lang w:eastAsia="en-US"/>
        </w:rPr>
        <w:t xml:space="preserve">ajánlattevő jelen beszerzési eljárásban nyilatkozattételre jogosult képviselője </w:t>
      </w:r>
      <w:r w:rsidRPr="00E42E9B">
        <w:rPr>
          <w:rFonts w:eastAsia="Calibri"/>
          <w:szCs w:val="24"/>
          <w:lang w:eastAsia="en-US" w:bidi="hu-HU"/>
        </w:rPr>
        <w:t>a</w:t>
      </w:r>
      <w:r w:rsidR="00C256C5">
        <w:rPr>
          <w:rFonts w:eastAsia="Calibri"/>
          <w:szCs w:val="24"/>
          <w:lang w:eastAsia="en-US" w:bidi="hu-HU"/>
        </w:rPr>
        <w:t>z</w:t>
      </w:r>
      <w:r w:rsidRPr="00E42E9B">
        <w:rPr>
          <w:rFonts w:eastAsia="Calibri"/>
          <w:szCs w:val="24"/>
          <w:lang w:eastAsia="en-US" w:bidi="hu-HU"/>
        </w:rPr>
        <w:t xml:space="preserve"> </w:t>
      </w:r>
      <w:r w:rsidRPr="00E42E9B">
        <w:rPr>
          <w:rFonts w:eastAsia="Calibri"/>
          <w:b/>
          <w:bCs/>
          <w:i/>
          <w:szCs w:val="24"/>
          <w:lang w:eastAsia="en-US" w:bidi="hu-HU"/>
        </w:rPr>
        <w:t>„</w:t>
      </w:r>
      <w:r w:rsidR="00C256C5" w:rsidRPr="00226D05">
        <w:rPr>
          <w:b/>
          <w:sz w:val="22"/>
          <w:szCs w:val="22"/>
        </w:rPr>
        <w:t>Állomásfejlesztéssel összefüggő állomásokon és megállóhelyeken a szükséges energia biztosítására szabványos mérőszekrények kiépítése, járulékos kábelezési munkák elvégzése</w:t>
      </w:r>
      <w:r w:rsidRPr="00E42E9B">
        <w:rPr>
          <w:rFonts w:eastAsia="Calibri"/>
          <w:b/>
          <w:bCs/>
          <w:i/>
          <w:szCs w:val="24"/>
          <w:lang w:eastAsia="en-US" w:bidi="hu-HU"/>
        </w:rPr>
        <w:t>”</w:t>
      </w:r>
      <w:r w:rsidRPr="00592892">
        <w:rPr>
          <w:rFonts w:eastAsia="Calibri"/>
          <w:bCs/>
          <w:szCs w:val="24"/>
          <w:lang w:eastAsia="en-US" w:bidi="hu-HU"/>
        </w:rPr>
        <w:t xml:space="preserve"> </w:t>
      </w:r>
      <w:r w:rsidRPr="00592892">
        <w:rPr>
          <w:rFonts w:eastAsia="Calibri"/>
          <w:szCs w:val="24"/>
          <w:lang w:eastAsia="en-US" w:bidi="hu-HU"/>
        </w:rPr>
        <w:t xml:space="preserve">tárgyában </w:t>
      </w:r>
      <w:r w:rsidRPr="00592892">
        <w:rPr>
          <w:rFonts w:eastAsia="Calibri"/>
          <w:szCs w:val="24"/>
          <w:lang w:eastAsia="en-US"/>
        </w:rPr>
        <w:t xml:space="preserve">indított beszerzési </w:t>
      </w:r>
      <w:r w:rsidRPr="00592892">
        <w:rPr>
          <w:szCs w:val="24"/>
        </w:rPr>
        <w:t xml:space="preserve">eljárásban </w:t>
      </w:r>
      <w:r w:rsidRPr="00592892">
        <w:rPr>
          <w:color w:val="000000"/>
          <w:szCs w:val="24"/>
        </w:rPr>
        <w:t xml:space="preserve">nyilatkozom, hogy a </w:t>
      </w:r>
      <w:r w:rsidR="00B47B52">
        <w:rPr>
          <w:rFonts w:eastAsia="Calibri"/>
          <w:bCs/>
          <w:szCs w:val="24"/>
          <w:lang w:eastAsia="en-US"/>
        </w:rPr>
        <w:t>cégünk</w:t>
      </w:r>
      <w:r w:rsidR="00B47B52">
        <w:rPr>
          <w:rStyle w:val="Lbjegyzet-hivatkozs"/>
          <w:rFonts w:eastAsia="Calibri"/>
          <w:bCs/>
          <w:szCs w:val="24"/>
          <w:lang w:eastAsia="en-US"/>
        </w:rPr>
        <w:footnoteReference w:id="8"/>
      </w:r>
      <w:r w:rsidRPr="00B47B52">
        <w:rPr>
          <w:rFonts w:eastAsia="Calibri"/>
          <w:bCs/>
          <w:szCs w:val="24"/>
          <w:lang w:eastAsia="en-US"/>
        </w:rPr>
        <w:t>:</w:t>
      </w:r>
    </w:p>
    <w:p w14:paraId="6FAD17E0" w14:textId="77777777" w:rsidR="00B47B52" w:rsidRPr="00B47B52" w:rsidRDefault="00B47B52" w:rsidP="00592892">
      <w:pPr>
        <w:spacing w:line="360" w:lineRule="auto"/>
        <w:jc w:val="both"/>
        <w:rPr>
          <w:rFonts w:eastAsia="Calibri"/>
          <w:bCs/>
          <w:szCs w:val="24"/>
          <w:lang w:eastAsia="en-US"/>
        </w:rPr>
      </w:pPr>
    </w:p>
    <w:p w14:paraId="34DAC938" w14:textId="7165945D" w:rsidR="00592892" w:rsidRPr="00B47B52" w:rsidRDefault="00592892" w:rsidP="00592892">
      <w:pPr>
        <w:pStyle w:val="Listaszerbekezds"/>
        <w:numPr>
          <w:ilvl w:val="0"/>
          <w:numId w:val="26"/>
        </w:numPr>
        <w:spacing w:line="360" w:lineRule="auto"/>
        <w:jc w:val="both"/>
        <w:rPr>
          <w:rFonts w:ascii="Times New Roman" w:hAnsi="Times New Roman"/>
          <w:bCs/>
          <w:sz w:val="24"/>
          <w:szCs w:val="24"/>
        </w:rPr>
      </w:pPr>
      <w:proofErr w:type="spellStart"/>
      <w:r w:rsidRPr="00B47B52">
        <w:rPr>
          <w:rFonts w:ascii="Times New Roman" w:hAnsi="Times New Roman"/>
          <w:bCs/>
          <w:sz w:val="24"/>
          <w:szCs w:val="24"/>
        </w:rPr>
        <w:t>mikrovállalkozásnak</w:t>
      </w:r>
      <w:proofErr w:type="spellEnd"/>
    </w:p>
    <w:p w14:paraId="3F03C786" w14:textId="7491A2B2" w:rsidR="00592892" w:rsidRPr="00B47B52" w:rsidRDefault="00592892" w:rsidP="00592892">
      <w:pPr>
        <w:pStyle w:val="Listaszerbekezds"/>
        <w:numPr>
          <w:ilvl w:val="0"/>
          <w:numId w:val="26"/>
        </w:numPr>
        <w:spacing w:line="360" w:lineRule="auto"/>
        <w:jc w:val="both"/>
        <w:rPr>
          <w:rFonts w:ascii="Times New Roman" w:hAnsi="Times New Roman"/>
          <w:bCs/>
          <w:sz w:val="24"/>
          <w:szCs w:val="24"/>
        </w:rPr>
      </w:pPr>
      <w:r w:rsidRPr="00B47B52">
        <w:rPr>
          <w:rFonts w:ascii="Times New Roman" w:hAnsi="Times New Roman"/>
          <w:bCs/>
          <w:sz w:val="24"/>
          <w:szCs w:val="24"/>
        </w:rPr>
        <w:t>kisvállalkozásnak</w:t>
      </w:r>
    </w:p>
    <w:p w14:paraId="4ED781F3" w14:textId="2B0DFD65" w:rsidR="00592892" w:rsidRPr="00B47B52" w:rsidRDefault="00592892" w:rsidP="00592892">
      <w:pPr>
        <w:pStyle w:val="Listaszerbekezds"/>
        <w:numPr>
          <w:ilvl w:val="0"/>
          <w:numId w:val="26"/>
        </w:numPr>
        <w:spacing w:line="360" w:lineRule="auto"/>
        <w:jc w:val="both"/>
        <w:rPr>
          <w:rFonts w:ascii="Times New Roman" w:hAnsi="Times New Roman"/>
          <w:bCs/>
          <w:sz w:val="24"/>
          <w:szCs w:val="24"/>
        </w:rPr>
      </w:pPr>
      <w:r w:rsidRPr="00B47B52">
        <w:rPr>
          <w:rFonts w:ascii="Times New Roman" w:hAnsi="Times New Roman"/>
          <w:bCs/>
          <w:sz w:val="24"/>
          <w:szCs w:val="24"/>
        </w:rPr>
        <w:t xml:space="preserve">középvállalkozásnak </w:t>
      </w:r>
    </w:p>
    <w:p w14:paraId="52BED7E5" w14:textId="05CBF5BB" w:rsidR="00592892" w:rsidRPr="00B47B52" w:rsidRDefault="00592892" w:rsidP="00592892">
      <w:pPr>
        <w:spacing w:line="360" w:lineRule="auto"/>
        <w:jc w:val="both"/>
        <w:rPr>
          <w:rFonts w:eastAsia="Calibri"/>
          <w:bCs/>
          <w:szCs w:val="24"/>
        </w:rPr>
      </w:pPr>
      <w:proofErr w:type="gramStart"/>
      <w:r w:rsidRPr="00B47B52">
        <w:rPr>
          <w:rFonts w:eastAsia="Calibri"/>
          <w:bCs/>
          <w:szCs w:val="24"/>
        </w:rPr>
        <w:t>minősül</w:t>
      </w:r>
      <w:proofErr w:type="gramEnd"/>
      <w:r w:rsidRPr="00B47B52">
        <w:rPr>
          <w:rFonts w:eastAsia="Calibri"/>
          <w:bCs/>
          <w:szCs w:val="24"/>
        </w:rPr>
        <w:t>.</w:t>
      </w:r>
    </w:p>
    <w:p w14:paraId="1DA76E9B" w14:textId="0C116AAC" w:rsidR="00B47B52" w:rsidRPr="00F05DB5" w:rsidRDefault="00F05DB5" w:rsidP="00F05DB5">
      <w:pPr>
        <w:pStyle w:val="Listaszerbekezds"/>
        <w:widowControl w:val="0"/>
        <w:numPr>
          <w:ilvl w:val="0"/>
          <w:numId w:val="26"/>
        </w:numPr>
        <w:spacing w:line="360" w:lineRule="auto"/>
        <w:jc w:val="both"/>
        <w:rPr>
          <w:rFonts w:ascii="Times New Roman" w:hAnsi="Times New Roman"/>
          <w:bCs/>
          <w:sz w:val="24"/>
          <w:szCs w:val="24"/>
        </w:rPr>
      </w:pPr>
      <w:r>
        <w:rPr>
          <w:rFonts w:ascii="Times New Roman" w:hAnsi="Times New Roman"/>
          <w:bCs/>
          <w:sz w:val="24"/>
          <w:szCs w:val="24"/>
        </w:rPr>
        <w:t xml:space="preserve">Cégünk </w:t>
      </w:r>
      <w:r w:rsidRPr="00F05DB5">
        <w:rPr>
          <w:rFonts w:ascii="Times New Roman" w:hAnsi="Times New Roman"/>
          <w:bCs/>
          <w:sz w:val="24"/>
          <w:szCs w:val="24"/>
        </w:rPr>
        <w:t>nem tartozik a törvény hatálya alá</w:t>
      </w:r>
      <w:r>
        <w:rPr>
          <w:rFonts w:ascii="Times New Roman" w:hAnsi="Times New Roman"/>
          <w:bCs/>
          <w:sz w:val="24"/>
          <w:szCs w:val="24"/>
        </w:rPr>
        <w:t>.</w:t>
      </w:r>
    </w:p>
    <w:p w14:paraId="024F28C1" w14:textId="5A76E120" w:rsidR="00B47B52" w:rsidRPr="00F05DB5" w:rsidRDefault="00B47B52" w:rsidP="00B47B52">
      <w:pPr>
        <w:widowControl w:val="0"/>
        <w:suppressAutoHyphens w:val="0"/>
        <w:spacing w:line="360" w:lineRule="auto"/>
        <w:jc w:val="both"/>
        <w:rPr>
          <w:szCs w:val="24"/>
        </w:rPr>
      </w:pPr>
      <w:r w:rsidRPr="00F05DB5">
        <w:rPr>
          <w:szCs w:val="24"/>
        </w:rPr>
        <w:t>Keltezés (helység, év, hónap, nap)</w:t>
      </w:r>
    </w:p>
    <w:p w14:paraId="31DB15E8" w14:textId="77777777" w:rsidR="00B47B52" w:rsidRPr="00F05DB5" w:rsidRDefault="00B47B52" w:rsidP="00B47B52">
      <w:pPr>
        <w:widowControl w:val="0"/>
        <w:suppressAutoHyphens w:val="0"/>
        <w:spacing w:line="360" w:lineRule="auto"/>
        <w:jc w:val="both"/>
        <w:rPr>
          <w:szCs w:val="24"/>
        </w:rPr>
      </w:pPr>
    </w:p>
    <w:p w14:paraId="3CE43C0D" w14:textId="77777777" w:rsidR="00B47B52" w:rsidRPr="00F05DB5" w:rsidRDefault="00B47B52" w:rsidP="00B47B52">
      <w:pPr>
        <w:widowControl w:val="0"/>
        <w:suppressAutoHyphens w:val="0"/>
        <w:spacing w:line="360" w:lineRule="auto"/>
        <w:jc w:val="center"/>
        <w:rPr>
          <w:szCs w:val="24"/>
        </w:rPr>
      </w:pPr>
      <w:r w:rsidRPr="00F05DB5">
        <w:rPr>
          <w:szCs w:val="24"/>
        </w:rPr>
        <w:t>………………………….</w:t>
      </w:r>
    </w:p>
    <w:p w14:paraId="1AE0963E" w14:textId="77777777" w:rsidR="00B47B52" w:rsidRPr="00F05DB5" w:rsidRDefault="00B47B52" w:rsidP="00B47B52">
      <w:pPr>
        <w:suppressAutoHyphens w:val="0"/>
        <w:overflowPunct/>
        <w:autoSpaceDE/>
        <w:ind w:right="142"/>
        <w:jc w:val="center"/>
        <w:textAlignment w:val="auto"/>
        <w:rPr>
          <w:spacing w:val="4"/>
          <w:szCs w:val="24"/>
          <w:lang w:eastAsia="hu-HU"/>
        </w:rPr>
      </w:pPr>
      <w:proofErr w:type="gramStart"/>
      <w:r w:rsidRPr="00F05DB5">
        <w:rPr>
          <w:szCs w:val="24"/>
        </w:rPr>
        <w:t>cégszerű</w:t>
      </w:r>
      <w:proofErr w:type="gramEnd"/>
      <w:r w:rsidRPr="00F05DB5">
        <w:rPr>
          <w:szCs w:val="24"/>
        </w:rPr>
        <w:t xml:space="preserve"> aláírás</w:t>
      </w:r>
      <w:r w:rsidRPr="00F05DB5">
        <w:rPr>
          <w:spacing w:val="4"/>
          <w:szCs w:val="24"/>
          <w:lang w:eastAsia="hu-HU"/>
        </w:rPr>
        <w:t xml:space="preserve"> a kötelezettségvállalásra </w:t>
      </w:r>
    </w:p>
    <w:p w14:paraId="34F081FF" w14:textId="77777777" w:rsidR="00B47B52" w:rsidRPr="00F05DB5" w:rsidRDefault="00B47B52" w:rsidP="00B47B52">
      <w:pPr>
        <w:suppressAutoHyphens w:val="0"/>
        <w:overflowPunct/>
        <w:autoSpaceDE/>
        <w:ind w:right="142"/>
        <w:jc w:val="center"/>
        <w:textAlignment w:val="auto"/>
        <w:rPr>
          <w:spacing w:val="4"/>
          <w:szCs w:val="24"/>
          <w:lang w:eastAsia="hu-HU"/>
        </w:rPr>
      </w:pPr>
      <w:proofErr w:type="gramStart"/>
      <w:r w:rsidRPr="00F05DB5">
        <w:rPr>
          <w:spacing w:val="4"/>
          <w:szCs w:val="24"/>
          <w:lang w:eastAsia="hu-HU"/>
        </w:rPr>
        <w:t>jogosult</w:t>
      </w:r>
      <w:proofErr w:type="gramEnd"/>
      <w:r w:rsidRPr="00F05DB5">
        <w:rPr>
          <w:spacing w:val="4"/>
          <w:szCs w:val="24"/>
          <w:lang w:eastAsia="hu-HU"/>
        </w:rPr>
        <w:t xml:space="preserve">/jogosultak, vagy aláírás </w:t>
      </w:r>
    </w:p>
    <w:p w14:paraId="09B7D354" w14:textId="77777777" w:rsidR="00B47B52" w:rsidRPr="00F05DB5" w:rsidRDefault="00B47B52" w:rsidP="00B47B52">
      <w:pPr>
        <w:suppressAutoHyphens w:val="0"/>
        <w:overflowPunct/>
        <w:autoSpaceDE/>
        <w:ind w:right="142"/>
        <w:jc w:val="center"/>
        <w:textAlignment w:val="auto"/>
        <w:rPr>
          <w:spacing w:val="4"/>
          <w:szCs w:val="24"/>
          <w:lang w:eastAsia="hu-HU"/>
        </w:rPr>
      </w:pPr>
      <w:proofErr w:type="gramStart"/>
      <w:r w:rsidRPr="00F05DB5">
        <w:rPr>
          <w:spacing w:val="4"/>
          <w:szCs w:val="24"/>
          <w:lang w:eastAsia="hu-HU"/>
        </w:rPr>
        <w:t>a</w:t>
      </w:r>
      <w:proofErr w:type="gramEnd"/>
      <w:r w:rsidRPr="00F05DB5">
        <w:rPr>
          <w:spacing w:val="4"/>
          <w:szCs w:val="24"/>
          <w:lang w:eastAsia="hu-HU"/>
        </w:rPr>
        <w:t xml:space="preserve"> meghatalmazott/meghatalmazottak részéről)</w:t>
      </w:r>
    </w:p>
    <w:p w14:paraId="4D59676B"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2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28BB" w14:textId="77777777" w:rsidR="007F371D" w:rsidRDefault="007F371D">
      <w:r>
        <w:separator/>
      </w:r>
    </w:p>
  </w:endnote>
  <w:endnote w:type="continuationSeparator" w:id="0">
    <w:p w14:paraId="1131CFC6" w14:textId="77777777" w:rsidR="007F371D" w:rsidRDefault="007F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3C735F03" w:rsidR="007F371D" w:rsidRDefault="007F371D"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EF7DF7">
      <w:rPr>
        <w:rStyle w:val="Oldalszm"/>
        <w:noProof/>
        <w:sz w:val="20"/>
      </w:rPr>
      <w:t>21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EF7DF7">
      <w:rPr>
        <w:rStyle w:val="Oldalszm"/>
        <w:noProof/>
        <w:sz w:val="20"/>
      </w:rPr>
      <w:t>37</w:t>
    </w:r>
    <w:r>
      <w:rPr>
        <w:rStyle w:val="Oldalszm"/>
        <w:sz w:val="20"/>
      </w:rPr>
      <w:fldChar w:fldCharType="end"/>
    </w:r>
  </w:p>
  <w:p w14:paraId="326DF9AA" w14:textId="1FC4C72D" w:rsidR="007F371D" w:rsidRPr="00B26A1F" w:rsidRDefault="007F371D" w:rsidP="00E6001E">
    <w:pPr>
      <w:pStyle w:val="llb"/>
      <w:rPr>
        <w:rStyle w:val="Oldalszm"/>
        <w:sz w:val="18"/>
        <w:szCs w:val="18"/>
      </w:rPr>
    </w:pPr>
    <w:r w:rsidRPr="00B26A1F">
      <w:rPr>
        <w:rStyle w:val="Oldalszm"/>
        <w:sz w:val="18"/>
        <w:szCs w:val="18"/>
      </w:rPr>
      <w:t xml:space="preserve">Az eljárás tárgya: </w:t>
    </w:r>
    <w:r w:rsidRPr="00226D05">
      <w:rPr>
        <w:rStyle w:val="Oldalszm"/>
        <w:sz w:val="18"/>
        <w:szCs w:val="18"/>
      </w:rPr>
      <w:t>Állomásfejlesztéssel összefüggő állomásokon és megállóhelyeken a szükséges energia biztosítására szabványos mérőszekrények kiépítése, járulékos kábelezési munkák elvégzése</w:t>
    </w:r>
  </w:p>
  <w:p w14:paraId="400FC9CC" w14:textId="28A12885" w:rsidR="007F371D" w:rsidRPr="00F508D7" w:rsidRDefault="007F371D" w:rsidP="00E6001E">
    <w:pPr>
      <w:pStyle w:val="llb"/>
      <w:rPr>
        <w:rStyle w:val="Oldalszm"/>
        <w:sz w:val="18"/>
        <w:szCs w:val="18"/>
      </w:rPr>
    </w:pPr>
    <w:r w:rsidRPr="00B26A1F">
      <w:rPr>
        <w:rStyle w:val="Oldalszm"/>
        <w:sz w:val="18"/>
        <w:szCs w:val="18"/>
      </w:rPr>
      <w:t>Ügyintéző:</w:t>
    </w:r>
    <w:r>
      <w:rPr>
        <w:rStyle w:val="Oldalszm"/>
        <w:sz w:val="18"/>
        <w:szCs w:val="18"/>
      </w:rPr>
      <w:t xml:space="preserve"> Gáspár-Kiss Anita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1A75B" w14:textId="77777777" w:rsidR="007F371D" w:rsidRDefault="007F371D">
      <w:r>
        <w:separator/>
      </w:r>
    </w:p>
  </w:footnote>
  <w:footnote w:type="continuationSeparator" w:id="0">
    <w:p w14:paraId="03AE4DC8" w14:textId="77777777" w:rsidR="007F371D" w:rsidRDefault="007F371D">
      <w:r>
        <w:continuationSeparator/>
      </w:r>
    </w:p>
  </w:footnote>
  <w:footnote w:id="1">
    <w:p w14:paraId="789DA7CC" w14:textId="77777777" w:rsidR="007F371D" w:rsidRDefault="007F371D">
      <w:pPr>
        <w:pStyle w:val="Lbjegyzetszveg"/>
      </w:pPr>
      <w:r>
        <w:rPr>
          <w:rStyle w:val="Lbjegyzet-hivatkozs"/>
        </w:rPr>
        <w:footnoteRef/>
      </w:r>
      <w:r>
        <w:t xml:space="preserve"> Adott esetben</w:t>
      </w:r>
    </w:p>
  </w:footnote>
  <w:footnote w:id="2">
    <w:p w14:paraId="17E58C8B" w14:textId="77777777" w:rsidR="007F371D" w:rsidRPr="00113C39" w:rsidRDefault="007F371D"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7F371D" w:rsidRPr="008F2F29" w:rsidRDefault="007F371D"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36EF7539" w14:textId="77777777" w:rsidR="007F371D" w:rsidRDefault="007F371D"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2A4DA3E" w14:textId="77777777" w:rsidR="007F371D" w:rsidRDefault="007F371D"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B11771" w14:textId="2CE230A4" w:rsidR="007F371D" w:rsidRDefault="007F371D">
      <w:pPr>
        <w:pStyle w:val="Lbjegyzetszveg"/>
      </w:pPr>
      <w:r>
        <w:rPr>
          <w:rStyle w:val="Lbjegyzet-hivatkozs"/>
        </w:rPr>
        <w:footnoteRef/>
      </w:r>
      <w:r>
        <w:t xml:space="preserve"> Megfelelő aláhúzandó!</w:t>
      </w:r>
    </w:p>
  </w:footnote>
  <w:footnote w:id="7">
    <w:p w14:paraId="646A0B29" w14:textId="1C3F4D34" w:rsidR="007F371D" w:rsidRDefault="007F371D">
      <w:pPr>
        <w:pStyle w:val="Lbjegyzetszveg"/>
      </w:pPr>
      <w:r>
        <w:rPr>
          <w:rStyle w:val="Lbjegyzet-hivatkozs"/>
        </w:rPr>
        <w:footnoteRef/>
      </w:r>
      <w:r>
        <w:t xml:space="preserve"> Kérjük a megfelelő rész aláhúzását!</w:t>
      </w:r>
    </w:p>
  </w:footnote>
  <w:footnote w:id="8">
    <w:p w14:paraId="0D62AB4A" w14:textId="572C42F1" w:rsidR="007F371D" w:rsidRDefault="007F371D">
      <w:pPr>
        <w:pStyle w:val="Lbjegyzetszveg"/>
      </w:pPr>
      <w:r>
        <w:rPr>
          <w:rStyle w:val="Lbjegyzet-hivatkozs"/>
        </w:rPr>
        <w:footnoteRef/>
      </w:r>
      <w:r>
        <w:t xml:space="preserve"> Megfelelőt kérjük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7F371D" w:rsidRPr="00A475F2" w:rsidRDefault="007F371D"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A6A3158"/>
    <w:multiLevelType w:val="hybridMultilevel"/>
    <w:tmpl w:val="6F825CD0"/>
    <w:lvl w:ilvl="0" w:tplc="EE4A1398">
      <w:start w:val="1"/>
      <w:numFmt w:val="lowerRoman"/>
      <w:lvlText w:val="%1."/>
      <w:lvlJc w:val="right"/>
      <w:pPr>
        <w:ind w:left="2448" w:hanging="360"/>
      </w:pPr>
      <w:rPr>
        <w:rFonts w:ascii="Times New Roman" w:hAnsi="Times New Roman" w:cs="Times New Roman" w:hint="default"/>
        <w:b/>
        <w:bCs/>
        <w:sz w:val="24"/>
        <w:szCs w:val="24"/>
      </w:rPr>
    </w:lvl>
    <w:lvl w:ilvl="1" w:tplc="040E0003">
      <w:start w:val="1"/>
      <w:numFmt w:val="bullet"/>
      <w:lvlText w:val="o"/>
      <w:lvlJc w:val="left"/>
      <w:pPr>
        <w:ind w:left="3168" w:hanging="360"/>
      </w:pPr>
      <w:rPr>
        <w:rFonts w:ascii="Courier New" w:hAnsi="Courier New" w:cs="Courier New" w:hint="default"/>
      </w:rPr>
    </w:lvl>
    <w:lvl w:ilvl="2" w:tplc="040E0005">
      <w:start w:val="1"/>
      <w:numFmt w:val="bullet"/>
      <w:lvlText w:val=""/>
      <w:lvlJc w:val="left"/>
      <w:pPr>
        <w:ind w:left="3888" w:hanging="360"/>
      </w:pPr>
      <w:rPr>
        <w:rFonts w:ascii="Wingdings" w:hAnsi="Wingdings" w:hint="default"/>
      </w:rPr>
    </w:lvl>
    <w:lvl w:ilvl="3" w:tplc="040E0001">
      <w:start w:val="1"/>
      <w:numFmt w:val="bullet"/>
      <w:lvlText w:val=""/>
      <w:lvlJc w:val="left"/>
      <w:pPr>
        <w:ind w:left="4608" w:hanging="360"/>
      </w:pPr>
      <w:rPr>
        <w:rFonts w:ascii="Symbol" w:hAnsi="Symbol" w:hint="default"/>
      </w:rPr>
    </w:lvl>
    <w:lvl w:ilvl="4" w:tplc="040E0003">
      <w:start w:val="1"/>
      <w:numFmt w:val="bullet"/>
      <w:lvlText w:val="o"/>
      <w:lvlJc w:val="left"/>
      <w:pPr>
        <w:ind w:left="5328" w:hanging="360"/>
      </w:pPr>
      <w:rPr>
        <w:rFonts w:ascii="Courier New" w:hAnsi="Courier New" w:cs="Courier New" w:hint="default"/>
      </w:rPr>
    </w:lvl>
    <w:lvl w:ilvl="5" w:tplc="040E0005">
      <w:start w:val="1"/>
      <w:numFmt w:val="bullet"/>
      <w:lvlText w:val=""/>
      <w:lvlJc w:val="left"/>
      <w:pPr>
        <w:ind w:left="6048" w:hanging="360"/>
      </w:pPr>
      <w:rPr>
        <w:rFonts w:ascii="Wingdings" w:hAnsi="Wingdings" w:hint="default"/>
      </w:rPr>
    </w:lvl>
    <w:lvl w:ilvl="6" w:tplc="040E0001">
      <w:start w:val="1"/>
      <w:numFmt w:val="bullet"/>
      <w:lvlText w:val=""/>
      <w:lvlJc w:val="left"/>
      <w:pPr>
        <w:ind w:left="6768" w:hanging="360"/>
      </w:pPr>
      <w:rPr>
        <w:rFonts w:ascii="Symbol" w:hAnsi="Symbol" w:hint="default"/>
      </w:rPr>
    </w:lvl>
    <w:lvl w:ilvl="7" w:tplc="040E0003">
      <w:start w:val="1"/>
      <w:numFmt w:val="bullet"/>
      <w:lvlText w:val="o"/>
      <w:lvlJc w:val="left"/>
      <w:pPr>
        <w:ind w:left="7488" w:hanging="360"/>
      </w:pPr>
      <w:rPr>
        <w:rFonts w:ascii="Courier New" w:hAnsi="Courier New" w:cs="Courier New" w:hint="default"/>
      </w:rPr>
    </w:lvl>
    <w:lvl w:ilvl="8" w:tplc="040E0005">
      <w:start w:val="1"/>
      <w:numFmt w:val="bullet"/>
      <w:lvlText w:val=""/>
      <w:lvlJc w:val="left"/>
      <w:pPr>
        <w:ind w:left="8208" w:hanging="360"/>
      </w:pPr>
      <w:rPr>
        <w:rFonts w:ascii="Wingdings" w:hAnsi="Wingdings" w:hint="default"/>
      </w:rPr>
    </w:lvl>
  </w:abstractNum>
  <w:abstractNum w:abstractNumId="21"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26"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7" w15:restartNumberingAfterBreak="0">
    <w:nsid w:val="34BD07B0"/>
    <w:multiLevelType w:val="hybridMultilevel"/>
    <w:tmpl w:val="6AC474DE"/>
    <w:lvl w:ilvl="0" w:tplc="EA2C20E6">
      <w:start w:val="1"/>
      <w:numFmt w:val="lowerLetter"/>
      <w:lvlText w:val="%1)"/>
      <w:lvlJc w:val="left"/>
      <w:pPr>
        <w:ind w:left="2149" w:hanging="360"/>
      </w:pPr>
      <w:rPr>
        <w:b/>
        <w:bCs/>
      </w:rPr>
    </w:lvl>
    <w:lvl w:ilvl="1" w:tplc="040E0019">
      <w:start w:val="1"/>
      <w:numFmt w:val="lowerLetter"/>
      <w:lvlText w:val="%2."/>
      <w:lvlJc w:val="left"/>
      <w:pPr>
        <w:ind w:left="2869" w:hanging="360"/>
      </w:pPr>
    </w:lvl>
    <w:lvl w:ilvl="2" w:tplc="F572A42C">
      <w:start w:val="1"/>
      <w:numFmt w:val="lowerRoman"/>
      <w:lvlText w:val="%3."/>
      <w:lvlJc w:val="right"/>
      <w:pPr>
        <w:ind w:left="3589" w:hanging="180"/>
      </w:pPr>
      <w:rPr>
        <w:b/>
        <w:bCs/>
      </w:rPr>
    </w:lvl>
    <w:lvl w:ilvl="3" w:tplc="040E000F">
      <w:start w:val="1"/>
      <w:numFmt w:val="decimal"/>
      <w:lvlText w:val="%4."/>
      <w:lvlJc w:val="left"/>
      <w:pPr>
        <w:ind w:left="4309" w:hanging="360"/>
      </w:pPr>
    </w:lvl>
    <w:lvl w:ilvl="4" w:tplc="040E0019">
      <w:start w:val="1"/>
      <w:numFmt w:val="lowerLetter"/>
      <w:lvlText w:val="%5."/>
      <w:lvlJc w:val="left"/>
      <w:pPr>
        <w:ind w:left="5029" w:hanging="360"/>
      </w:pPr>
    </w:lvl>
    <w:lvl w:ilvl="5" w:tplc="040E001B">
      <w:start w:val="1"/>
      <w:numFmt w:val="lowerRoman"/>
      <w:lvlText w:val="%6."/>
      <w:lvlJc w:val="right"/>
      <w:pPr>
        <w:ind w:left="5749" w:hanging="180"/>
      </w:pPr>
    </w:lvl>
    <w:lvl w:ilvl="6" w:tplc="040E000F">
      <w:start w:val="1"/>
      <w:numFmt w:val="decimal"/>
      <w:lvlText w:val="%7."/>
      <w:lvlJc w:val="left"/>
      <w:pPr>
        <w:ind w:left="6469" w:hanging="360"/>
      </w:pPr>
    </w:lvl>
    <w:lvl w:ilvl="7" w:tplc="040E0019">
      <w:start w:val="1"/>
      <w:numFmt w:val="lowerLetter"/>
      <w:lvlText w:val="%8."/>
      <w:lvlJc w:val="left"/>
      <w:pPr>
        <w:ind w:left="7189" w:hanging="360"/>
      </w:pPr>
    </w:lvl>
    <w:lvl w:ilvl="8" w:tplc="040E001B">
      <w:start w:val="1"/>
      <w:numFmt w:val="lowerRoman"/>
      <w:lvlText w:val="%9."/>
      <w:lvlJc w:val="right"/>
      <w:pPr>
        <w:ind w:left="7909" w:hanging="180"/>
      </w:pPr>
    </w:lvl>
  </w:abstractNum>
  <w:abstractNum w:abstractNumId="28"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D204683"/>
    <w:multiLevelType w:val="hybridMultilevel"/>
    <w:tmpl w:val="2D0C71F8"/>
    <w:lvl w:ilvl="0" w:tplc="DDBE7D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51661F9"/>
    <w:multiLevelType w:val="hybridMultilevel"/>
    <w:tmpl w:val="B8867946"/>
    <w:lvl w:ilvl="0" w:tplc="EBFCA3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0987B12"/>
    <w:multiLevelType w:val="hybridMultilevel"/>
    <w:tmpl w:val="B122FC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9"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0" w15:restartNumberingAfterBreak="0">
    <w:nsid w:val="740007F6"/>
    <w:multiLevelType w:val="hybridMultilevel"/>
    <w:tmpl w:val="0C06A200"/>
    <w:lvl w:ilvl="0" w:tplc="EBFCA3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99640D3"/>
    <w:multiLevelType w:val="multilevel"/>
    <w:tmpl w:val="1CA8CD6A"/>
    <w:lvl w:ilvl="0">
      <w:start w:val="1"/>
      <w:numFmt w:val="lowerLetter"/>
      <w:lvlText w:val="%1)"/>
      <w:lvlJc w:val="left"/>
      <w:pPr>
        <w:ind w:left="1789" w:hanging="360"/>
      </w:pPr>
      <w:rPr>
        <w:rFonts w:ascii="Times New Roman" w:hAnsi="Times New Roman" w:cs="Times New Roman" w:hint="default"/>
        <w:b/>
        <w:bCs/>
        <w:i w:val="0"/>
        <w:sz w:val="24"/>
        <w:szCs w:val="24"/>
      </w:rPr>
    </w:lvl>
    <w:lvl w:ilvl="1">
      <w:start w:val="1"/>
      <w:numFmt w:val="lowerLetter"/>
      <w:lvlText w:val="%1%2)"/>
      <w:lvlJc w:val="left"/>
      <w:pPr>
        <w:ind w:left="2487" w:hanging="360"/>
      </w:pPr>
      <w:rPr>
        <w:b/>
        <w:bCs/>
      </w:r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num w:numId="1">
    <w:abstractNumId w:val="0"/>
  </w:num>
  <w:num w:numId="2">
    <w:abstractNumId w:val="1"/>
  </w:num>
  <w:num w:numId="3">
    <w:abstractNumId w:val="2"/>
  </w:num>
  <w:num w:numId="4">
    <w:abstractNumId w:val="30"/>
  </w:num>
  <w:num w:numId="5">
    <w:abstractNumId w:val="23"/>
  </w:num>
  <w:num w:numId="6">
    <w:abstractNumId w:val="34"/>
  </w:num>
  <w:num w:numId="7">
    <w:abstractNumId w:val="41"/>
  </w:num>
  <w:num w:numId="8">
    <w:abstractNumId w:val="21"/>
  </w:num>
  <w:num w:numId="9">
    <w:abstractNumId w:val="19"/>
  </w:num>
  <w:num w:numId="10">
    <w:abstractNumId w:val="24"/>
  </w:num>
  <w:num w:numId="11">
    <w:abstractNumId w:val="38"/>
  </w:num>
  <w:num w:numId="12">
    <w:abstractNumId w:val="22"/>
  </w:num>
  <w:num w:numId="13">
    <w:abstractNumId w:val="29"/>
  </w:num>
  <w:num w:numId="14">
    <w:abstractNumId w:val="31"/>
  </w:num>
  <w:num w:numId="15">
    <w:abstractNumId w:val="26"/>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39"/>
  </w:num>
  <w:num w:numId="26">
    <w:abstractNumId w:val="28"/>
  </w:num>
  <w:num w:numId="27">
    <w:abstractNumId w:val="36"/>
  </w:num>
  <w:num w:numId="28">
    <w:abstractNumId w:val="20"/>
    <w:lvlOverride w:ilvl="0">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5"/>
  </w:num>
  <w:num w:numId="33">
    <w:abstractNumId w:val="35"/>
  </w:num>
  <w:num w:numId="34">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3801"/>
    <w:rsid w:val="0001571C"/>
    <w:rsid w:val="00015DB2"/>
    <w:rsid w:val="000163B2"/>
    <w:rsid w:val="00016D1C"/>
    <w:rsid w:val="00017B96"/>
    <w:rsid w:val="000217AE"/>
    <w:rsid w:val="0002313F"/>
    <w:rsid w:val="00024123"/>
    <w:rsid w:val="00025D69"/>
    <w:rsid w:val="0002649B"/>
    <w:rsid w:val="000313F2"/>
    <w:rsid w:val="00032D51"/>
    <w:rsid w:val="0003332F"/>
    <w:rsid w:val="00034BEA"/>
    <w:rsid w:val="00034ED7"/>
    <w:rsid w:val="00035431"/>
    <w:rsid w:val="00035926"/>
    <w:rsid w:val="00037204"/>
    <w:rsid w:val="000374EB"/>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6645"/>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1C89"/>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EB4"/>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2F7F"/>
    <w:rsid w:val="001936D3"/>
    <w:rsid w:val="00193D0B"/>
    <w:rsid w:val="00194221"/>
    <w:rsid w:val="00194608"/>
    <w:rsid w:val="00194C2C"/>
    <w:rsid w:val="001A2C27"/>
    <w:rsid w:val="001A2EA3"/>
    <w:rsid w:val="001A30C7"/>
    <w:rsid w:val="001A34BE"/>
    <w:rsid w:val="001A3DB5"/>
    <w:rsid w:val="001A5A18"/>
    <w:rsid w:val="001A66EC"/>
    <w:rsid w:val="001A7259"/>
    <w:rsid w:val="001B3180"/>
    <w:rsid w:val="001B3AB4"/>
    <w:rsid w:val="001B3D81"/>
    <w:rsid w:val="001B3DCB"/>
    <w:rsid w:val="001B4691"/>
    <w:rsid w:val="001B532F"/>
    <w:rsid w:val="001B5BA0"/>
    <w:rsid w:val="001B700D"/>
    <w:rsid w:val="001B70E9"/>
    <w:rsid w:val="001B77EA"/>
    <w:rsid w:val="001C1049"/>
    <w:rsid w:val="001C1BCC"/>
    <w:rsid w:val="001C381C"/>
    <w:rsid w:val="001C5192"/>
    <w:rsid w:val="001C5508"/>
    <w:rsid w:val="001C64A8"/>
    <w:rsid w:val="001C780D"/>
    <w:rsid w:val="001D2752"/>
    <w:rsid w:val="001D2F58"/>
    <w:rsid w:val="001D362B"/>
    <w:rsid w:val="001E38CA"/>
    <w:rsid w:val="001E4C09"/>
    <w:rsid w:val="001E4C0C"/>
    <w:rsid w:val="001E5F74"/>
    <w:rsid w:val="001F1293"/>
    <w:rsid w:val="001F4FAD"/>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26D05"/>
    <w:rsid w:val="00232470"/>
    <w:rsid w:val="002335BF"/>
    <w:rsid w:val="00236676"/>
    <w:rsid w:val="0023713B"/>
    <w:rsid w:val="002402BC"/>
    <w:rsid w:val="00240A82"/>
    <w:rsid w:val="0024237F"/>
    <w:rsid w:val="0024453C"/>
    <w:rsid w:val="00246F7E"/>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40A"/>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7AC"/>
    <w:rsid w:val="0030384B"/>
    <w:rsid w:val="003050B5"/>
    <w:rsid w:val="00307EBD"/>
    <w:rsid w:val="003148C0"/>
    <w:rsid w:val="00321C11"/>
    <w:rsid w:val="0032282A"/>
    <w:rsid w:val="00322CF3"/>
    <w:rsid w:val="00323C74"/>
    <w:rsid w:val="00323C7D"/>
    <w:rsid w:val="00326DC3"/>
    <w:rsid w:val="00326F17"/>
    <w:rsid w:val="00332463"/>
    <w:rsid w:val="00332858"/>
    <w:rsid w:val="00332F84"/>
    <w:rsid w:val="00336252"/>
    <w:rsid w:val="003366B5"/>
    <w:rsid w:val="00344C32"/>
    <w:rsid w:val="003457C6"/>
    <w:rsid w:val="00351586"/>
    <w:rsid w:val="00356C4B"/>
    <w:rsid w:val="00356DA3"/>
    <w:rsid w:val="003610AB"/>
    <w:rsid w:val="00363194"/>
    <w:rsid w:val="00365032"/>
    <w:rsid w:val="003666A7"/>
    <w:rsid w:val="00367037"/>
    <w:rsid w:val="00371BC2"/>
    <w:rsid w:val="00373659"/>
    <w:rsid w:val="00374134"/>
    <w:rsid w:val="00374D04"/>
    <w:rsid w:val="00375AB2"/>
    <w:rsid w:val="00376630"/>
    <w:rsid w:val="003809D2"/>
    <w:rsid w:val="0038139A"/>
    <w:rsid w:val="00381A69"/>
    <w:rsid w:val="003832EE"/>
    <w:rsid w:val="00385375"/>
    <w:rsid w:val="003857D9"/>
    <w:rsid w:val="00385961"/>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D7F41"/>
    <w:rsid w:val="003E1EB7"/>
    <w:rsid w:val="003E39B8"/>
    <w:rsid w:val="003E797E"/>
    <w:rsid w:val="003F0A4D"/>
    <w:rsid w:val="003F16D7"/>
    <w:rsid w:val="003F27C2"/>
    <w:rsid w:val="003F4549"/>
    <w:rsid w:val="003F4DD9"/>
    <w:rsid w:val="003F5C52"/>
    <w:rsid w:val="00401329"/>
    <w:rsid w:val="00402AF5"/>
    <w:rsid w:val="004061BD"/>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5253A"/>
    <w:rsid w:val="00460D13"/>
    <w:rsid w:val="00462357"/>
    <w:rsid w:val="00464735"/>
    <w:rsid w:val="00465FF2"/>
    <w:rsid w:val="004668AB"/>
    <w:rsid w:val="00467F67"/>
    <w:rsid w:val="00473C43"/>
    <w:rsid w:val="00475AD8"/>
    <w:rsid w:val="00481B9C"/>
    <w:rsid w:val="00482F4E"/>
    <w:rsid w:val="00484658"/>
    <w:rsid w:val="0049030B"/>
    <w:rsid w:val="00491EBE"/>
    <w:rsid w:val="00496FDE"/>
    <w:rsid w:val="00497392"/>
    <w:rsid w:val="0049779D"/>
    <w:rsid w:val="004A00C0"/>
    <w:rsid w:val="004A085D"/>
    <w:rsid w:val="004A1A77"/>
    <w:rsid w:val="004A368C"/>
    <w:rsid w:val="004A42DA"/>
    <w:rsid w:val="004B2B96"/>
    <w:rsid w:val="004B358A"/>
    <w:rsid w:val="004B4412"/>
    <w:rsid w:val="004B4BAB"/>
    <w:rsid w:val="004B7BBA"/>
    <w:rsid w:val="004B7CAE"/>
    <w:rsid w:val="004C2F6F"/>
    <w:rsid w:val="004D1E54"/>
    <w:rsid w:val="004D29B7"/>
    <w:rsid w:val="004D5517"/>
    <w:rsid w:val="004D5B55"/>
    <w:rsid w:val="004D7FDF"/>
    <w:rsid w:val="004E0250"/>
    <w:rsid w:val="004E1556"/>
    <w:rsid w:val="004E20D3"/>
    <w:rsid w:val="004E24BE"/>
    <w:rsid w:val="004E280B"/>
    <w:rsid w:val="004E514D"/>
    <w:rsid w:val="004E68D0"/>
    <w:rsid w:val="004E6A0A"/>
    <w:rsid w:val="004F193D"/>
    <w:rsid w:val="004F2B23"/>
    <w:rsid w:val="004F3C7B"/>
    <w:rsid w:val="005000A5"/>
    <w:rsid w:val="00500308"/>
    <w:rsid w:val="00500D77"/>
    <w:rsid w:val="00500F76"/>
    <w:rsid w:val="00504C04"/>
    <w:rsid w:val="00505AF1"/>
    <w:rsid w:val="00510CD3"/>
    <w:rsid w:val="00512B00"/>
    <w:rsid w:val="0051354F"/>
    <w:rsid w:val="00513E0E"/>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E67"/>
    <w:rsid w:val="00550F69"/>
    <w:rsid w:val="00551468"/>
    <w:rsid w:val="00552990"/>
    <w:rsid w:val="005563C7"/>
    <w:rsid w:val="00560675"/>
    <w:rsid w:val="005609F4"/>
    <w:rsid w:val="00564181"/>
    <w:rsid w:val="00564812"/>
    <w:rsid w:val="00566825"/>
    <w:rsid w:val="005669D7"/>
    <w:rsid w:val="005676AA"/>
    <w:rsid w:val="005718C0"/>
    <w:rsid w:val="00571D12"/>
    <w:rsid w:val="00571F48"/>
    <w:rsid w:val="00572BD8"/>
    <w:rsid w:val="005740E3"/>
    <w:rsid w:val="00575A5A"/>
    <w:rsid w:val="00576467"/>
    <w:rsid w:val="00580474"/>
    <w:rsid w:val="005818E3"/>
    <w:rsid w:val="00583277"/>
    <w:rsid w:val="005833B2"/>
    <w:rsid w:val="0058608D"/>
    <w:rsid w:val="0059174D"/>
    <w:rsid w:val="00591D08"/>
    <w:rsid w:val="00592892"/>
    <w:rsid w:val="00592E87"/>
    <w:rsid w:val="00594D32"/>
    <w:rsid w:val="005959D1"/>
    <w:rsid w:val="00597EBB"/>
    <w:rsid w:val="005A70EE"/>
    <w:rsid w:val="005B0045"/>
    <w:rsid w:val="005B1B31"/>
    <w:rsid w:val="005B1CFE"/>
    <w:rsid w:val="005B345B"/>
    <w:rsid w:val="005B3559"/>
    <w:rsid w:val="005B4515"/>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190F"/>
    <w:rsid w:val="0060261F"/>
    <w:rsid w:val="006029B6"/>
    <w:rsid w:val="006048AA"/>
    <w:rsid w:val="00607056"/>
    <w:rsid w:val="00607BB4"/>
    <w:rsid w:val="006132D3"/>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679A"/>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2C9F"/>
    <w:rsid w:val="006751F1"/>
    <w:rsid w:val="00680F6E"/>
    <w:rsid w:val="00681C9D"/>
    <w:rsid w:val="00683571"/>
    <w:rsid w:val="0068385D"/>
    <w:rsid w:val="00685F2F"/>
    <w:rsid w:val="00686F9A"/>
    <w:rsid w:val="00687EA3"/>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26ED"/>
    <w:rsid w:val="006C4375"/>
    <w:rsid w:val="006D279D"/>
    <w:rsid w:val="006D3D62"/>
    <w:rsid w:val="006D4286"/>
    <w:rsid w:val="006D4816"/>
    <w:rsid w:val="006D6B7C"/>
    <w:rsid w:val="006E1F67"/>
    <w:rsid w:val="006E258E"/>
    <w:rsid w:val="006E2D73"/>
    <w:rsid w:val="006E37AA"/>
    <w:rsid w:val="006E5E68"/>
    <w:rsid w:val="006E75B6"/>
    <w:rsid w:val="006F16E6"/>
    <w:rsid w:val="006F2392"/>
    <w:rsid w:val="006F63C8"/>
    <w:rsid w:val="006F6C30"/>
    <w:rsid w:val="0070417A"/>
    <w:rsid w:val="007042E6"/>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15CE"/>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0B5C"/>
    <w:rsid w:val="007B1106"/>
    <w:rsid w:val="007B1B69"/>
    <w:rsid w:val="007B577C"/>
    <w:rsid w:val="007B5EFD"/>
    <w:rsid w:val="007B79D6"/>
    <w:rsid w:val="007C0BAA"/>
    <w:rsid w:val="007C10FE"/>
    <w:rsid w:val="007C5367"/>
    <w:rsid w:val="007C604B"/>
    <w:rsid w:val="007D12EC"/>
    <w:rsid w:val="007D54ED"/>
    <w:rsid w:val="007D7DD3"/>
    <w:rsid w:val="007E1ACE"/>
    <w:rsid w:val="007E1B53"/>
    <w:rsid w:val="007E26ED"/>
    <w:rsid w:val="007E737C"/>
    <w:rsid w:val="007F095A"/>
    <w:rsid w:val="007F2034"/>
    <w:rsid w:val="007F368D"/>
    <w:rsid w:val="007F371D"/>
    <w:rsid w:val="007F5FCD"/>
    <w:rsid w:val="007F632C"/>
    <w:rsid w:val="007F7DFD"/>
    <w:rsid w:val="0080049B"/>
    <w:rsid w:val="008009DC"/>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76C"/>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4AFB"/>
    <w:rsid w:val="00862862"/>
    <w:rsid w:val="00863270"/>
    <w:rsid w:val="00863321"/>
    <w:rsid w:val="008658BE"/>
    <w:rsid w:val="008713F9"/>
    <w:rsid w:val="00871429"/>
    <w:rsid w:val="0087153A"/>
    <w:rsid w:val="00872E94"/>
    <w:rsid w:val="00873267"/>
    <w:rsid w:val="0087371F"/>
    <w:rsid w:val="00874011"/>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4A16"/>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44F2"/>
    <w:rsid w:val="008E502D"/>
    <w:rsid w:val="008E5939"/>
    <w:rsid w:val="008E63B1"/>
    <w:rsid w:val="008E716B"/>
    <w:rsid w:val="008F075D"/>
    <w:rsid w:val="008F2B30"/>
    <w:rsid w:val="008F4F42"/>
    <w:rsid w:val="008F6E31"/>
    <w:rsid w:val="00900112"/>
    <w:rsid w:val="00900E40"/>
    <w:rsid w:val="0090230C"/>
    <w:rsid w:val="00903403"/>
    <w:rsid w:val="00904005"/>
    <w:rsid w:val="009044C8"/>
    <w:rsid w:val="00904CE4"/>
    <w:rsid w:val="00906E2C"/>
    <w:rsid w:val="00906E41"/>
    <w:rsid w:val="0091025B"/>
    <w:rsid w:val="009120CE"/>
    <w:rsid w:val="00915C63"/>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2B0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D792F"/>
    <w:rsid w:val="009E0D8A"/>
    <w:rsid w:val="009E213F"/>
    <w:rsid w:val="009E438D"/>
    <w:rsid w:val="009E4F49"/>
    <w:rsid w:val="009E56E0"/>
    <w:rsid w:val="009E5725"/>
    <w:rsid w:val="009E667B"/>
    <w:rsid w:val="009F3F67"/>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A25"/>
    <w:rsid w:val="00A30D4C"/>
    <w:rsid w:val="00A30F87"/>
    <w:rsid w:val="00A3748C"/>
    <w:rsid w:val="00A408CA"/>
    <w:rsid w:val="00A40D28"/>
    <w:rsid w:val="00A44C47"/>
    <w:rsid w:val="00A44E62"/>
    <w:rsid w:val="00A4630E"/>
    <w:rsid w:val="00A475F2"/>
    <w:rsid w:val="00A53DA9"/>
    <w:rsid w:val="00A55CE5"/>
    <w:rsid w:val="00A5712C"/>
    <w:rsid w:val="00A609A4"/>
    <w:rsid w:val="00A67686"/>
    <w:rsid w:val="00A67E62"/>
    <w:rsid w:val="00A7109A"/>
    <w:rsid w:val="00A71273"/>
    <w:rsid w:val="00A7178A"/>
    <w:rsid w:val="00A72A59"/>
    <w:rsid w:val="00A72D32"/>
    <w:rsid w:val="00A73E47"/>
    <w:rsid w:val="00A76F5E"/>
    <w:rsid w:val="00A7743C"/>
    <w:rsid w:val="00A81360"/>
    <w:rsid w:val="00A81D66"/>
    <w:rsid w:val="00A82D46"/>
    <w:rsid w:val="00A84521"/>
    <w:rsid w:val="00A90336"/>
    <w:rsid w:val="00A933D1"/>
    <w:rsid w:val="00A94CEF"/>
    <w:rsid w:val="00A950AF"/>
    <w:rsid w:val="00A953BC"/>
    <w:rsid w:val="00AA301D"/>
    <w:rsid w:val="00AA50A0"/>
    <w:rsid w:val="00AA6203"/>
    <w:rsid w:val="00AA622E"/>
    <w:rsid w:val="00AB0D07"/>
    <w:rsid w:val="00AB1412"/>
    <w:rsid w:val="00AB24CF"/>
    <w:rsid w:val="00AB3617"/>
    <w:rsid w:val="00AB4C0A"/>
    <w:rsid w:val="00AB54FA"/>
    <w:rsid w:val="00AB6BDC"/>
    <w:rsid w:val="00AB7B16"/>
    <w:rsid w:val="00AB7D72"/>
    <w:rsid w:val="00AC01FA"/>
    <w:rsid w:val="00AC280B"/>
    <w:rsid w:val="00AC397F"/>
    <w:rsid w:val="00AC3DE9"/>
    <w:rsid w:val="00AC4275"/>
    <w:rsid w:val="00AC4F0D"/>
    <w:rsid w:val="00AC4F9D"/>
    <w:rsid w:val="00AC5905"/>
    <w:rsid w:val="00AC5B0C"/>
    <w:rsid w:val="00AC5B8E"/>
    <w:rsid w:val="00AC6E57"/>
    <w:rsid w:val="00AC6FC0"/>
    <w:rsid w:val="00AC72CC"/>
    <w:rsid w:val="00AD025E"/>
    <w:rsid w:val="00AD0CB3"/>
    <w:rsid w:val="00AD24BA"/>
    <w:rsid w:val="00AD41EE"/>
    <w:rsid w:val="00AD5A23"/>
    <w:rsid w:val="00AD64F2"/>
    <w:rsid w:val="00AD6A00"/>
    <w:rsid w:val="00AD6C55"/>
    <w:rsid w:val="00AD6E98"/>
    <w:rsid w:val="00AD7308"/>
    <w:rsid w:val="00AD791B"/>
    <w:rsid w:val="00AE0261"/>
    <w:rsid w:val="00AE062C"/>
    <w:rsid w:val="00AE22DF"/>
    <w:rsid w:val="00AE3EBA"/>
    <w:rsid w:val="00AE433B"/>
    <w:rsid w:val="00AE6730"/>
    <w:rsid w:val="00AE7AF2"/>
    <w:rsid w:val="00AE7C6D"/>
    <w:rsid w:val="00AF3E84"/>
    <w:rsid w:val="00AF5FAF"/>
    <w:rsid w:val="00AF6DE3"/>
    <w:rsid w:val="00AF710D"/>
    <w:rsid w:val="00AF7F90"/>
    <w:rsid w:val="00B00EF9"/>
    <w:rsid w:val="00B011AA"/>
    <w:rsid w:val="00B019FE"/>
    <w:rsid w:val="00B03757"/>
    <w:rsid w:val="00B05086"/>
    <w:rsid w:val="00B05696"/>
    <w:rsid w:val="00B13567"/>
    <w:rsid w:val="00B162A4"/>
    <w:rsid w:val="00B200D9"/>
    <w:rsid w:val="00B20302"/>
    <w:rsid w:val="00B236EF"/>
    <w:rsid w:val="00B2460B"/>
    <w:rsid w:val="00B25A82"/>
    <w:rsid w:val="00B2652F"/>
    <w:rsid w:val="00B26A1F"/>
    <w:rsid w:val="00B273A7"/>
    <w:rsid w:val="00B308FA"/>
    <w:rsid w:val="00B33135"/>
    <w:rsid w:val="00B3336F"/>
    <w:rsid w:val="00B3357E"/>
    <w:rsid w:val="00B3366F"/>
    <w:rsid w:val="00B35F26"/>
    <w:rsid w:val="00B364D9"/>
    <w:rsid w:val="00B426F5"/>
    <w:rsid w:val="00B42E30"/>
    <w:rsid w:val="00B44A82"/>
    <w:rsid w:val="00B4689E"/>
    <w:rsid w:val="00B473F6"/>
    <w:rsid w:val="00B47B52"/>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2977"/>
    <w:rsid w:val="00B937DC"/>
    <w:rsid w:val="00B9547F"/>
    <w:rsid w:val="00B969DB"/>
    <w:rsid w:val="00B97241"/>
    <w:rsid w:val="00B976F9"/>
    <w:rsid w:val="00BA3B09"/>
    <w:rsid w:val="00BA4794"/>
    <w:rsid w:val="00BA54AD"/>
    <w:rsid w:val="00BA6031"/>
    <w:rsid w:val="00BA61F9"/>
    <w:rsid w:val="00BA64F9"/>
    <w:rsid w:val="00BB1921"/>
    <w:rsid w:val="00BB62FD"/>
    <w:rsid w:val="00BB7590"/>
    <w:rsid w:val="00BC3054"/>
    <w:rsid w:val="00BC6FF7"/>
    <w:rsid w:val="00BD1D9F"/>
    <w:rsid w:val="00BD21E2"/>
    <w:rsid w:val="00BD23F0"/>
    <w:rsid w:val="00BD5609"/>
    <w:rsid w:val="00BD7524"/>
    <w:rsid w:val="00BE28D7"/>
    <w:rsid w:val="00BE38B6"/>
    <w:rsid w:val="00BE4195"/>
    <w:rsid w:val="00BF2BB2"/>
    <w:rsid w:val="00BF624E"/>
    <w:rsid w:val="00C01231"/>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56C5"/>
    <w:rsid w:val="00C267FB"/>
    <w:rsid w:val="00C26844"/>
    <w:rsid w:val="00C26DC4"/>
    <w:rsid w:val="00C2706B"/>
    <w:rsid w:val="00C27F86"/>
    <w:rsid w:val="00C31806"/>
    <w:rsid w:val="00C343AF"/>
    <w:rsid w:val="00C36FE9"/>
    <w:rsid w:val="00C3751E"/>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1388"/>
    <w:rsid w:val="00C829E0"/>
    <w:rsid w:val="00C84633"/>
    <w:rsid w:val="00C85ED0"/>
    <w:rsid w:val="00C86AB7"/>
    <w:rsid w:val="00C8784E"/>
    <w:rsid w:val="00C87EDD"/>
    <w:rsid w:val="00C903B7"/>
    <w:rsid w:val="00C90FE1"/>
    <w:rsid w:val="00C921BF"/>
    <w:rsid w:val="00C972BD"/>
    <w:rsid w:val="00CA0574"/>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CF7734"/>
    <w:rsid w:val="00CF7E94"/>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5E87"/>
    <w:rsid w:val="00D37D9E"/>
    <w:rsid w:val="00D40443"/>
    <w:rsid w:val="00D4047C"/>
    <w:rsid w:val="00D4380C"/>
    <w:rsid w:val="00D46629"/>
    <w:rsid w:val="00D4752B"/>
    <w:rsid w:val="00D4775F"/>
    <w:rsid w:val="00D47B1F"/>
    <w:rsid w:val="00D52EB2"/>
    <w:rsid w:val="00D54FCE"/>
    <w:rsid w:val="00D566EC"/>
    <w:rsid w:val="00D5683D"/>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1744"/>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4C25"/>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2E9B"/>
    <w:rsid w:val="00E43490"/>
    <w:rsid w:val="00E44AF7"/>
    <w:rsid w:val="00E462C5"/>
    <w:rsid w:val="00E51A42"/>
    <w:rsid w:val="00E520B6"/>
    <w:rsid w:val="00E53BC3"/>
    <w:rsid w:val="00E53CDA"/>
    <w:rsid w:val="00E53D7C"/>
    <w:rsid w:val="00E54556"/>
    <w:rsid w:val="00E549E0"/>
    <w:rsid w:val="00E54C8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82E49"/>
    <w:rsid w:val="00E875DA"/>
    <w:rsid w:val="00E91830"/>
    <w:rsid w:val="00E92575"/>
    <w:rsid w:val="00E92D47"/>
    <w:rsid w:val="00E93E96"/>
    <w:rsid w:val="00E957D6"/>
    <w:rsid w:val="00EA04DA"/>
    <w:rsid w:val="00EA0E8B"/>
    <w:rsid w:val="00EA1D8B"/>
    <w:rsid w:val="00EA1E20"/>
    <w:rsid w:val="00EA4B1E"/>
    <w:rsid w:val="00EA73EE"/>
    <w:rsid w:val="00EB009E"/>
    <w:rsid w:val="00EB1540"/>
    <w:rsid w:val="00EB1733"/>
    <w:rsid w:val="00EB1D0C"/>
    <w:rsid w:val="00EB2341"/>
    <w:rsid w:val="00EB3382"/>
    <w:rsid w:val="00EB617A"/>
    <w:rsid w:val="00EB63ED"/>
    <w:rsid w:val="00EB6E29"/>
    <w:rsid w:val="00EB6F58"/>
    <w:rsid w:val="00EC1225"/>
    <w:rsid w:val="00EC399E"/>
    <w:rsid w:val="00EC54F5"/>
    <w:rsid w:val="00EC7AED"/>
    <w:rsid w:val="00ED4DF6"/>
    <w:rsid w:val="00ED7FE7"/>
    <w:rsid w:val="00EE0720"/>
    <w:rsid w:val="00EE1C2F"/>
    <w:rsid w:val="00EE235A"/>
    <w:rsid w:val="00EE658E"/>
    <w:rsid w:val="00EE6E78"/>
    <w:rsid w:val="00EF0A12"/>
    <w:rsid w:val="00EF23E4"/>
    <w:rsid w:val="00EF299D"/>
    <w:rsid w:val="00EF2F9D"/>
    <w:rsid w:val="00EF7DF7"/>
    <w:rsid w:val="00F01A41"/>
    <w:rsid w:val="00F028BF"/>
    <w:rsid w:val="00F03D2E"/>
    <w:rsid w:val="00F04457"/>
    <w:rsid w:val="00F05870"/>
    <w:rsid w:val="00F05DB5"/>
    <w:rsid w:val="00F06922"/>
    <w:rsid w:val="00F10B44"/>
    <w:rsid w:val="00F114F4"/>
    <w:rsid w:val="00F1334A"/>
    <w:rsid w:val="00F1544F"/>
    <w:rsid w:val="00F15A1A"/>
    <w:rsid w:val="00F16DC8"/>
    <w:rsid w:val="00F16F33"/>
    <w:rsid w:val="00F20385"/>
    <w:rsid w:val="00F24E3D"/>
    <w:rsid w:val="00F253C8"/>
    <w:rsid w:val="00F3019C"/>
    <w:rsid w:val="00F33262"/>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125F"/>
    <w:rsid w:val="00F82777"/>
    <w:rsid w:val="00F82C11"/>
    <w:rsid w:val="00F8322E"/>
    <w:rsid w:val="00F8361E"/>
    <w:rsid w:val="00F84796"/>
    <w:rsid w:val="00F85A24"/>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A784D"/>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AAC"/>
    <w:rsid w:val="00FD5F37"/>
    <w:rsid w:val="00FD69CF"/>
    <w:rsid w:val="00FD7F7E"/>
    <w:rsid w:val="00FE1A1C"/>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15266178">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0257084">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40776385">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rbucz.attila@mav-szk.hu" TargetMode="External"/><Relationship Id="rId18" Type="http://schemas.openxmlformats.org/officeDocument/2006/relationships/hyperlink" Target="mailto:zakar.tamas@mav.hu" TargetMode="External"/><Relationship Id="rId3" Type="http://schemas.openxmlformats.org/officeDocument/2006/relationships/styles" Target="styles.xml"/><Relationship Id="rId21" Type="http://schemas.openxmlformats.org/officeDocument/2006/relationships/hyperlink" Target="mailto:eszamla-info@mav.hu" TargetMode="External"/><Relationship Id="rId7" Type="http://schemas.openxmlformats.org/officeDocument/2006/relationships/endnotes" Target="endnotes.xml"/><Relationship Id="rId12" Type="http://schemas.openxmlformats.org/officeDocument/2006/relationships/hyperlink" Target="https://www.mavcsoport.hu/mav-csoport/adatkezelesi-tajekoztatok" TargetMode="External"/><Relationship Id="rId17" Type="http://schemas.openxmlformats.org/officeDocument/2006/relationships/hyperlink" Target="mailto:vigh.zoltan2@ma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olnos.peter@mav.hu" TargetMode="External"/><Relationship Id="rId20" Type="http://schemas.openxmlformats.org/officeDocument/2006/relationships/hyperlink" Target="https://www.nav.gov.hu/data/cms125806/e_szla_kozlemeny_2009_3_mellekl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lvantarto.hu/evny-lekerdez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iss.balazs@mav-szk.hu" TargetMode="External"/><Relationship Id="rId23" Type="http://schemas.openxmlformats.org/officeDocument/2006/relationships/header" Target="header1.xml"/><Relationship Id="rId10" Type="http://schemas.openxmlformats.org/officeDocument/2006/relationships/hyperlink" Target="mailto:kiss.anita4@mav.hu" TargetMode="External"/><Relationship Id="rId19" Type="http://schemas.openxmlformats.org/officeDocument/2006/relationships/hyperlink" Target="https://onlineszamla.nav.gov.hu/dokumentaci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arady-botyanszky.orsolya.lenke@mav-szk.hu" TargetMode="External"/><Relationship Id="rId22" Type="http://schemas.openxmlformats.org/officeDocument/2006/relationships/hyperlink" Target="mailto:szamlabefogadas@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5786-1E46-43B5-877E-516B7A66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37</Pages>
  <Words>9636</Words>
  <Characters>66494</Characters>
  <Application>Microsoft Office Word</Application>
  <DocSecurity>0</DocSecurity>
  <Lines>554</Lines>
  <Paragraphs>151</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75979</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Gáspár-Kiss Anita</cp:lastModifiedBy>
  <cp:revision>7</cp:revision>
  <cp:lastPrinted>2018-02-19T12:14:00Z</cp:lastPrinted>
  <dcterms:created xsi:type="dcterms:W3CDTF">2021-11-29T08:18:00Z</dcterms:created>
  <dcterms:modified xsi:type="dcterms:W3CDTF">2021-12-08T14:07:00Z</dcterms:modified>
</cp:coreProperties>
</file>