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27248A" w14:textId="77777777" w:rsidR="007963ED" w:rsidRPr="006164F1" w:rsidRDefault="007963ED" w:rsidP="00E65F69">
      <w:pPr>
        <w:pStyle w:val="Listaszerbekezds"/>
        <w:tabs>
          <w:tab w:val="left" w:pos="284"/>
        </w:tabs>
        <w:spacing w:after="0" w:line="240" w:lineRule="auto"/>
        <w:jc w:val="center"/>
        <w:rPr>
          <w:rFonts w:ascii="Times New Roman" w:hAnsi="Times New Roman"/>
          <w:i/>
          <w:lang w:eastAsia="hu-HU"/>
        </w:rPr>
      </w:pPr>
      <w:r w:rsidRPr="006164F1">
        <w:rPr>
          <w:rFonts w:ascii="Times New Roman" w:hAnsi="Times New Roman"/>
          <w:lang w:eastAsia="hu-HU"/>
        </w:rPr>
        <w:t>IGAZOLÁSOK, NYILATKOZATOK JEGYZÉKE</w:t>
      </w:r>
    </w:p>
    <w:p w14:paraId="01B19562"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14BC7C83" w14:textId="77777777" w:rsidR="00B65290"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B65290" w:rsidRPr="006164F1" w14:paraId="07DE43D0"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1E017201" w14:textId="77777777" w:rsidR="00B65290" w:rsidRPr="006164F1" w:rsidRDefault="00B65290" w:rsidP="00CA7089">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387F54A0" w14:textId="77777777" w:rsidR="00B65290" w:rsidRPr="006164F1" w:rsidRDefault="00B65290" w:rsidP="00B65290">
            <w:pPr>
              <w:keepNext/>
              <w:keepLines/>
              <w:suppressAutoHyphens w:val="0"/>
              <w:overflowPunct/>
              <w:autoSpaceDE/>
              <w:jc w:val="both"/>
              <w:textAlignment w:val="auto"/>
              <w:rPr>
                <w:b/>
                <w:sz w:val="22"/>
                <w:szCs w:val="22"/>
                <w:lang w:eastAsia="hu-HU"/>
              </w:rPr>
            </w:pPr>
            <w:r w:rsidRPr="006164F1">
              <w:rPr>
                <w:b/>
                <w:sz w:val="22"/>
                <w:szCs w:val="22"/>
                <w:lang w:eastAsia="hu-HU"/>
              </w:rPr>
              <w:t xml:space="preserve">Iratanyag megnevezése, csatolandó </w:t>
            </w:r>
            <w:proofErr w:type="gramStart"/>
            <w:r w:rsidRPr="006164F1">
              <w:rPr>
                <w:b/>
                <w:sz w:val="22"/>
                <w:szCs w:val="22"/>
                <w:lang w:eastAsia="hu-HU"/>
              </w:rPr>
              <w:t>dokumentumok</w:t>
            </w:r>
            <w:proofErr w:type="gramEnd"/>
            <w:r w:rsidRPr="006164F1">
              <w:rPr>
                <w:b/>
                <w:sz w:val="22"/>
                <w:szCs w:val="22"/>
                <w:lang w:eastAsia="hu-HU"/>
              </w:rPr>
              <w:t>, nyilatkozatok, igazolások megnevezése</w:t>
            </w:r>
          </w:p>
        </w:tc>
      </w:tr>
      <w:tr w:rsidR="00B65290" w:rsidRPr="006164F1" w14:paraId="4FA2A4E1"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74DC3330" w14:textId="77777777" w:rsidR="00B65290" w:rsidRPr="006164F1" w:rsidRDefault="00B65290" w:rsidP="00CA7089">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3EA4B438" w14:textId="77777777" w:rsidR="00B65290" w:rsidRPr="006164F1" w:rsidRDefault="00B65290" w:rsidP="00CA7089">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B65290" w:rsidRPr="006164F1" w14:paraId="4A8765D1"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2D9C3217"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14:paraId="5C3A7AD7" w14:textId="77777777" w:rsidR="00B65290" w:rsidRPr="006164F1" w:rsidRDefault="00B65290" w:rsidP="00CA7089">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B65290" w:rsidRPr="006164F1" w14:paraId="1BD11466"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759E95A"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14:paraId="5F5A0726" w14:textId="77777777" w:rsidR="00B65290" w:rsidRPr="006164F1" w:rsidRDefault="00B65290" w:rsidP="00CA7089">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B65290" w:rsidRPr="006164F1" w14:paraId="3E012EBE"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3F084D7E"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3C91BCB5" w14:textId="77777777" w:rsidR="00B65290" w:rsidRPr="006164F1" w:rsidRDefault="00B65290" w:rsidP="00CA708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B65290" w:rsidRPr="006164F1" w14:paraId="18EEC9BA"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E6AF156" w14:textId="77777777" w:rsidR="00B65290" w:rsidRPr="006164F1" w:rsidRDefault="00E65F69" w:rsidP="00CA7089">
            <w:pPr>
              <w:keepNext/>
              <w:keepLines/>
              <w:suppressAutoHyphens w:val="0"/>
              <w:overflowPunct/>
              <w:autoSpaceDE/>
              <w:ind w:right="-108"/>
              <w:jc w:val="both"/>
              <w:textAlignment w:val="auto"/>
              <w:rPr>
                <w:sz w:val="22"/>
                <w:szCs w:val="22"/>
                <w:lang w:eastAsia="hu-HU"/>
              </w:rPr>
            </w:pPr>
            <w:r>
              <w:rPr>
                <w:sz w:val="22"/>
                <w:szCs w:val="22"/>
                <w:lang w:eastAsia="hu-HU"/>
              </w:rPr>
              <w:t>5</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7B94090"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p>
        </w:tc>
      </w:tr>
      <w:tr w:rsidR="00B65290" w:rsidRPr="006164F1" w14:paraId="5503CEDF"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1BBDB053"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7222C21"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A képzettséget, végzettséget igazoló </w:t>
            </w:r>
            <w:proofErr w:type="gramStart"/>
            <w:r w:rsidRPr="00374134">
              <w:rPr>
                <w:sz w:val="22"/>
                <w:szCs w:val="22"/>
                <w:lang w:eastAsia="hu-HU"/>
              </w:rPr>
              <w:t>okirat(</w:t>
            </w:r>
            <w:proofErr w:type="gramEnd"/>
            <w:r w:rsidRPr="00374134">
              <w:rPr>
                <w:sz w:val="22"/>
                <w:szCs w:val="22"/>
                <w:lang w:eastAsia="hu-HU"/>
              </w:rPr>
              <w:t>ok), igazolás(ok) (különös tekintettel az egyetemi vagy főiskolai diploma oklevél) egyszerű másolatban</w:t>
            </w:r>
          </w:p>
        </w:tc>
      </w:tr>
      <w:tr w:rsidR="00B65290" w:rsidRPr="006164F1" w14:paraId="4D1F35CD"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0E241589" w14:textId="77777777" w:rsidR="00B65290" w:rsidRPr="006164F1" w:rsidRDefault="00E65F69" w:rsidP="00CA7089">
            <w:pPr>
              <w:keepNext/>
              <w:keepLines/>
              <w:suppressAutoHyphens w:val="0"/>
              <w:overflowPunct/>
              <w:autoSpaceDE/>
              <w:ind w:right="-108"/>
              <w:jc w:val="both"/>
              <w:textAlignment w:val="auto"/>
              <w:rPr>
                <w:sz w:val="22"/>
                <w:szCs w:val="22"/>
                <w:lang w:eastAsia="hu-HU"/>
              </w:rPr>
            </w:pPr>
            <w:r>
              <w:rPr>
                <w:sz w:val="22"/>
                <w:szCs w:val="22"/>
                <w:lang w:eastAsia="hu-HU"/>
              </w:rPr>
              <w:t>6</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95AD80D"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p>
        </w:tc>
      </w:tr>
      <w:tr w:rsidR="00B65290" w:rsidRPr="006164F1" w14:paraId="7E505A77"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15FD376" w14:textId="77777777" w:rsidR="00B65290" w:rsidRPr="006164F1" w:rsidRDefault="00020161" w:rsidP="00CA7089">
            <w:pPr>
              <w:keepNext/>
              <w:keepLines/>
              <w:suppressAutoHyphens w:val="0"/>
              <w:overflowPunct/>
              <w:autoSpaceDE/>
              <w:ind w:right="-108"/>
              <w:jc w:val="both"/>
              <w:textAlignment w:val="auto"/>
              <w:rPr>
                <w:sz w:val="22"/>
                <w:szCs w:val="22"/>
                <w:lang w:eastAsia="hu-HU"/>
              </w:rPr>
            </w:pPr>
            <w:r>
              <w:rPr>
                <w:sz w:val="22"/>
                <w:szCs w:val="22"/>
                <w:lang w:eastAsia="hu-HU"/>
              </w:rPr>
              <w:t>7</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440357B" w14:textId="77777777" w:rsidR="00B65290" w:rsidRPr="006164F1" w:rsidRDefault="00B65290" w:rsidP="00CA7089">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B65290" w:rsidRPr="006164F1" w14:paraId="43739BB2"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6BAB7C91" w14:textId="77777777" w:rsidR="00B65290" w:rsidRPr="006164F1" w:rsidRDefault="00020161" w:rsidP="00CA7089">
            <w:pPr>
              <w:keepNext/>
              <w:keepLines/>
              <w:suppressAutoHyphens w:val="0"/>
              <w:overflowPunct/>
              <w:autoSpaceDE/>
              <w:ind w:right="-108"/>
              <w:jc w:val="both"/>
              <w:textAlignment w:val="auto"/>
              <w:rPr>
                <w:sz w:val="22"/>
                <w:szCs w:val="22"/>
                <w:lang w:eastAsia="hu-HU"/>
              </w:rPr>
            </w:pPr>
            <w:r>
              <w:rPr>
                <w:sz w:val="22"/>
                <w:szCs w:val="22"/>
                <w:lang w:eastAsia="hu-HU"/>
              </w:rPr>
              <w:t>8</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CD6B1E6" w14:textId="77777777" w:rsidR="00B65290" w:rsidRPr="006164F1" w:rsidRDefault="00B65290" w:rsidP="00CA708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B65290" w:rsidRPr="006164F1" w14:paraId="4DB1F446"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528DF05" w14:textId="77777777" w:rsidR="00B65290" w:rsidRDefault="00020161" w:rsidP="00E65F69">
            <w:pPr>
              <w:keepNext/>
              <w:keepLines/>
              <w:suppressAutoHyphens w:val="0"/>
              <w:overflowPunct/>
              <w:autoSpaceDE/>
              <w:ind w:right="-108"/>
              <w:jc w:val="both"/>
              <w:textAlignment w:val="auto"/>
              <w:rPr>
                <w:sz w:val="22"/>
                <w:szCs w:val="22"/>
                <w:lang w:eastAsia="hu-HU"/>
              </w:rPr>
            </w:pPr>
            <w:r>
              <w:rPr>
                <w:sz w:val="22"/>
                <w:szCs w:val="22"/>
                <w:lang w:eastAsia="hu-HU"/>
              </w:rPr>
              <w:t>9</w:t>
            </w:r>
            <w:r w:rsidR="00B65290">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C00971C" w14:textId="77777777" w:rsidR="00B65290" w:rsidRDefault="00B65290" w:rsidP="00CA7089">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B65290" w:rsidRPr="006164F1" w14:paraId="2A5D8A8D"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3EF4F8DF"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6FC5BE0" w14:textId="77777777" w:rsidR="00B65290" w:rsidRPr="006164F1" w:rsidRDefault="00B65290" w:rsidP="00B65290">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B65290" w:rsidRPr="006164F1" w14:paraId="4FCCE2E0"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61990575"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6734939" w14:textId="77777777" w:rsidR="00B65290" w:rsidRPr="006164F1" w:rsidRDefault="00B65290" w:rsidP="00CA7089">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p>
        </w:tc>
      </w:tr>
      <w:tr w:rsidR="00B90F84" w:rsidRPr="006164F1" w14:paraId="647F494A"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02289D0C" w14:textId="77777777" w:rsidR="00B90F84" w:rsidRPr="006164F1" w:rsidRDefault="00B90F84" w:rsidP="00020161">
            <w:pPr>
              <w:keepNext/>
              <w:keepLines/>
              <w:suppressAutoHyphens w:val="0"/>
              <w:overflowPunct/>
              <w:autoSpaceDE/>
              <w:ind w:right="-108"/>
              <w:jc w:val="both"/>
              <w:textAlignment w:val="auto"/>
              <w:rPr>
                <w:sz w:val="22"/>
                <w:szCs w:val="22"/>
                <w:lang w:eastAsia="hu-HU"/>
              </w:rPr>
            </w:pPr>
            <w:r>
              <w:rPr>
                <w:sz w:val="22"/>
                <w:szCs w:val="22"/>
                <w:lang w:eastAsia="hu-HU"/>
              </w:rPr>
              <w:t>1</w:t>
            </w:r>
            <w:r w:rsidR="00020161">
              <w:rPr>
                <w:sz w:val="22"/>
                <w:szCs w:val="22"/>
                <w:lang w:eastAsia="hu-HU"/>
              </w:rPr>
              <w:t>0</w:t>
            </w:r>
            <w:r>
              <w:rPr>
                <w:sz w:val="22"/>
                <w:szCs w:val="22"/>
                <w:lang w:eastAsia="hu-HU"/>
              </w:rPr>
              <w:t xml:space="preserve">. sz. </w:t>
            </w:r>
            <w:proofErr w:type="gramStart"/>
            <w:r>
              <w:rPr>
                <w:sz w:val="22"/>
                <w:szCs w:val="22"/>
                <w:lang w:eastAsia="hu-HU"/>
              </w:rPr>
              <w:t>dokumentum</w:t>
            </w:r>
            <w:proofErr w:type="gramEnd"/>
          </w:p>
        </w:tc>
        <w:tc>
          <w:tcPr>
            <w:tcW w:w="6771" w:type="dxa"/>
            <w:tcBorders>
              <w:top w:val="single" w:sz="4" w:space="0" w:color="auto"/>
              <w:left w:val="single" w:sz="4" w:space="0" w:color="auto"/>
              <w:bottom w:val="single" w:sz="4" w:space="0" w:color="auto"/>
              <w:right w:val="single" w:sz="4" w:space="0" w:color="auto"/>
            </w:tcBorders>
          </w:tcPr>
          <w:p w14:paraId="6B1D7786" w14:textId="77777777" w:rsidR="00B90F84" w:rsidRPr="006164F1" w:rsidRDefault="00B90F84" w:rsidP="00CA7089">
            <w:pPr>
              <w:widowControl w:val="0"/>
              <w:suppressAutoHyphens w:val="0"/>
              <w:overflowPunct/>
              <w:autoSpaceDN w:val="0"/>
              <w:adjustRightInd w:val="0"/>
              <w:jc w:val="both"/>
              <w:textAlignment w:val="auto"/>
              <w:rPr>
                <w:iCs/>
                <w:sz w:val="22"/>
                <w:szCs w:val="22"/>
                <w:lang w:eastAsia="hu-HU"/>
              </w:rPr>
            </w:pPr>
            <w:r w:rsidRPr="00B90F84">
              <w:rPr>
                <w:iCs/>
                <w:sz w:val="22"/>
                <w:szCs w:val="22"/>
                <w:lang w:eastAsia="hu-HU"/>
              </w:rPr>
              <w:t>Elektronikus-számla befogadás a MÁV-csoport vállalatainál</w:t>
            </w:r>
          </w:p>
        </w:tc>
      </w:tr>
    </w:tbl>
    <w:p w14:paraId="022B8529"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 </w:t>
      </w:r>
    </w:p>
    <w:p w14:paraId="5AA0313D"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4E8DC59B"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14:paraId="2FE2B0FD"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6ACA00B"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47D45906" w14:textId="77777777" w:rsidTr="009B49C4">
        <w:trPr>
          <w:trHeight w:val="506"/>
        </w:trPr>
        <w:tc>
          <w:tcPr>
            <w:tcW w:w="3888" w:type="dxa"/>
            <w:shd w:val="clear" w:color="auto" w:fill="auto"/>
            <w:vAlign w:val="center"/>
          </w:tcPr>
          <w:p w14:paraId="4784A06F"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460BA56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52B2D60" w14:textId="77777777" w:rsidTr="009B49C4">
        <w:trPr>
          <w:trHeight w:val="506"/>
        </w:trPr>
        <w:tc>
          <w:tcPr>
            <w:tcW w:w="3888" w:type="dxa"/>
            <w:shd w:val="clear" w:color="auto" w:fill="auto"/>
            <w:vAlign w:val="center"/>
          </w:tcPr>
          <w:p w14:paraId="38680C67"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0AB0A15D"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9D0865" w14:textId="77777777" w:rsidTr="009B49C4">
        <w:trPr>
          <w:trHeight w:val="506"/>
        </w:trPr>
        <w:tc>
          <w:tcPr>
            <w:tcW w:w="3888" w:type="dxa"/>
            <w:shd w:val="clear" w:color="auto" w:fill="auto"/>
            <w:vAlign w:val="center"/>
          </w:tcPr>
          <w:p w14:paraId="5478856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2EA1BB59"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13DF9D2" w14:textId="77777777" w:rsidTr="009B49C4">
        <w:trPr>
          <w:trHeight w:val="506"/>
        </w:trPr>
        <w:tc>
          <w:tcPr>
            <w:tcW w:w="3888" w:type="dxa"/>
            <w:shd w:val="clear" w:color="auto" w:fill="auto"/>
            <w:vAlign w:val="center"/>
          </w:tcPr>
          <w:p w14:paraId="5C57D3F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306BC3A9"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2B6A496" w14:textId="77777777" w:rsidTr="009B49C4">
        <w:trPr>
          <w:trHeight w:val="506"/>
        </w:trPr>
        <w:tc>
          <w:tcPr>
            <w:tcW w:w="3888" w:type="dxa"/>
            <w:shd w:val="clear" w:color="auto" w:fill="auto"/>
            <w:vAlign w:val="center"/>
          </w:tcPr>
          <w:p w14:paraId="31A5B57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3D2EAD2E"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39DCB7" w14:textId="77777777" w:rsidTr="009B49C4">
        <w:trPr>
          <w:trHeight w:val="506"/>
        </w:trPr>
        <w:tc>
          <w:tcPr>
            <w:tcW w:w="3888" w:type="dxa"/>
            <w:shd w:val="clear" w:color="auto" w:fill="auto"/>
            <w:vAlign w:val="center"/>
          </w:tcPr>
          <w:p w14:paraId="73D4F764"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4C239C8E"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E72502B" w14:textId="77777777" w:rsidTr="009B49C4">
        <w:trPr>
          <w:trHeight w:val="506"/>
        </w:trPr>
        <w:tc>
          <w:tcPr>
            <w:tcW w:w="3888" w:type="dxa"/>
            <w:shd w:val="clear" w:color="auto" w:fill="auto"/>
            <w:vAlign w:val="center"/>
          </w:tcPr>
          <w:p w14:paraId="7FD505E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2A4FB227"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AD7179B" w14:textId="77777777" w:rsidTr="009B49C4">
        <w:trPr>
          <w:trHeight w:val="506"/>
        </w:trPr>
        <w:tc>
          <w:tcPr>
            <w:tcW w:w="3888" w:type="dxa"/>
            <w:shd w:val="clear" w:color="auto" w:fill="auto"/>
            <w:vAlign w:val="center"/>
          </w:tcPr>
          <w:p w14:paraId="127A5ED6"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7B94E9B7"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0A87DFD2" w14:textId="77777777" w:rsidTr="009B49C4">
        <w:trPr>
          <w:trHeight w:val="506"/>
        </w:trPr>
        <w:tc>
          <w:tcPr>
            <w:tcW w:w="3888" w:type="dxa"/>
            <w:shd w:val="clear" w:color="auto" w:fill="auto"/>
            <w:vAlign w:val="center"/>
          </w:tcPr>
          <w:p w14:paraId="48B14E2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55110F61"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19A23E2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00362C5E"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950C45A"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3C1CAB73" w14:textId="77777777" w:rsidTr="009B49C4">
        <w:trPr>
          <w:trHeight w:val="506"/>
        </w:trPr>
        <w:tc>
          <w:tcPr>
            <w:tcW w:w="3888" w:type="dxa"/>
            <w:shd w:val="clear" w:color="auto" w:fill="auto"/>
            <w:vAlign w:val="center"/>
          </w:tcPr>
          <w:p w14:paraId="6A897EFF"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37D9DDB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DA91917" w14:textId="77777777" w:rsidTr="009B49C4">
        <w:trPr>
          <w:trHeight w:val="506"/>
        </w:trPr>
        <w:tc>
          <w:tcPr>
            <w:tcW w:w="3888" w:type="dxa"/>
            <w:shd w:val="clear" w:color="auto" w:fill="auto"/>
            <w:vAlign w:val="center"/>
          </w:tcPr>
          <w:p w14:paraId="32EA240F"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5B761FA6"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FEEF0F4" w14:textId="77777777" w:rsidTr="009B49C4">
        <w:trPr>
          <w:trHeight w:val="506"/>
        </w:trPr>
        <w:tc>
          <w:tcPr>
            <w:tcW w:w="3888" w:type="dxa"/>
            <w:shd w:val="clear" w:color="auto" w:fill="auto"/>
            <w:vAlign w:val="center"/>
          </w:tcPr>
          <w:p w14:paraId="3B3475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669AE92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7476CA8B" w14:textId="77777777" w:rsidTr="009B49C4">
        <w:trPr>
          <w:trHeight w:val="506"/>
        </w:trPr>
        <w:tc>
          <w:tcPr>
            <w:tcW w:w="3888" w:type="dxa"/>
            <w:shd w:val="clear" w:color="auto" w:fill="auto"/>
            <w:vAlign w:val="center"/>
          </w:tcPr>
          <w:p w14:paraId="6C9EA98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DDAF85D"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7BD9E503" w14:textId="77777777" w:rsidTr="009B49C4">
        <w:trPr>
          <w:trHeight w:val="506"/>
        </w:trPr>
        <w:tc>
          <w:tcPr>
            <w:tcW w:w="3888" w:type="dxa"/>
            <w:shd w:val="clear" w:color="auto" w:fill="auto"/>
            <w:vAlign w:val="center"/>
          </w:tcPr>
          <w:p w14:paraId="0C4530A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55676D53" w14:textId="77777777" w:rsidR="00592E87" w:rsidRPr="006164F1" w:rsidRDefault="00592E87" w:rsidP="00592E87">
            <w:pPr>
              <w:suppressAutoHyphens w:val="0"/>
              <w:overflowPunct/>
              <w:autoSpaceDE/>
              <w:textAlignment w:val="auto"/>
              <w:rPr>
                <w:sz w:val="22"/>
                <w:szCs w:val="22"/>
                <w:lang w:eastAsia="hu-HU"/>
              </w:rPr>
            </w:pPr>
          </w:p>
        </w:tc>
      </w:tr>
    </w:tbl>
    <w:p w14:paraId="71339873" w14:textId="77777777" w:rsidR="00592E87" w:rsidRPr="006164F1" w:rsidRDefault="00592E87" w:rsidP="00592E87">
      <w:pPr>
        <w:suppressAutoHyphens w:val="0"/>
        <w:overflowPunct/>
        <w:autoSpaceDE/>
        <w:jc w:val="both"/>
        <w:textAlignment w:val="auto"/>
        <w:rPr>
          <w:sz w:val="22"/>
          <w:szCs w:val="22"/>
          <w:lang w:eastAsia="hu-HU"/>
        </w:rPr>
      </w:pPr>
    </w:p>
    <w:p w14:paraId="636C776D"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63C56AB8" w14:textId="77777777" w:rsidTr="009B49C4">
        <w:trPr>
          <w:trHeight w:val="464"/>
        </w:trPr>
        <w:tc>
          <w:tcPr>
            <w:tcW w:w="3888" w:type="dxa"/>
            <w:shd w:val="clear" w:color="auto" w:fill="auto"/>
            <w:vAlign w:val="center"/>
          </w:tcPr>
          <w:p w14:paraId="532E6FF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378AD2CA"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B2E15C5" w14:textId="77777777" w:rsidTr="009B49C4">
        <w:trPr>
          <w:trHeight w:val="464"/>
        </w:trPr>
        <w:tc>
          <w:tcPr>
            <w:tcW w:w="3888" w:type="dxa"/>
            <w:shd w:val="clear" w:color="auto" w:fill="auto"/>
            <w:vAlign w:val="center"/>
          </w:tcPr>
          <w:p w14:paraId="279BFEC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268A8571"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3D4A1E8" w14:textId="77777777" w:rsidTr="009B49C4">
        <w:trPr>
          <w:trHeight w:val="464"/>
        </w:trPr>
        <w:tc>
          <w:tcPr>
            <w:tcW w:w="3888" w:type="dxa"/>
            <w:shd w:val="clear" w:color="auto" w:fill="auto"/>
            <w:vAlign w:val="center"/>
          </w:tcPr>
          <w:p w14:paraId="2205F89D"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5A1F74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A5B8705" w14:textId="77777777" w:rsidTr="009B49C4">
        <w:trPr>
          <w:trHeight w:val="464"/>
        </w:trPr>
        <w:tc>
          <w:tcPr>
            <w:tcW w:w="3888" w:type="dxa"/>
            <w:shd w:val="clear" w:color="auto" w:fill="auto"/>
            <w:vAlign w:val="center"/>
          </w:tcPr>
          <w:p w14:paraId="0F53E88C"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10CFD3B"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3A936ADB" w14:textId="77777777" w:rsidTr="009B49C4">
        <w:trPr>
          <w:trHeight w:val="464"/>
        </w:trPr>
        <w:tc>
          <w:tcPr>
            <w:tcW w:w="3888" w:type="dxa"/>
            <w:shd w:val="clear" w:color="auto" w:fill="auto"/>
            <w:vAlign w:val="center"/>
          </w:tcPr>
          <w:p w14:paraId="7457825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5C300DEF" w14:textId="77777777" w:rsidR="00592E87" w:rsidRPr="006164F1" w:rsidRDefault="00592E87" w:rsidP="00592E87">
            <w:pPr>
              <w:suppressAutoHyphens w:val="0"/>
              <w:overflowPunct/>
              <w:autoSpaceDE/>
              <w:textAlignment w:val="auto"/>
              <w:rPr>
                <w:sz w:val="22"/>
                <w:szCs w:val="22"/>
                <w:lang w:eastAsia="hu-HU"/>
              </w:rPr>
            </w:pPr>
          </w:p>
        </w:tc>
      </w:tr>
    </w:tbl>
    <w:p w14:paraId="4477360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C6004DB"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29EFC02D" w14:textId="0CE1CC71" w:rsidR="007E0EFE" w:rsidRPr="007E0EFE" w:rsidRDefault="007E0EFE" w:rsidP="00592E87">
      <w:pPr>
        <w:keepNext/>
        <w:keepLines/>
        <w:suppressAutoHyphens w:val="0"/>
        <w:overflowPunct/>
        <w:autoSpaceDE/>
        <w:jc w:val="both"/>
        <w:textAlignment w:val="auto"/>
        <w:rPr>
          <w:b/>
          <w:sz w:val="22"/>
          <w:szCs w:val="22"/>
          <w:lang w:eastAsia="hu-HU"/>
        </w:rPr>
      </w:pPr>
      <w:r w:rsidRPr="007E0EFE">
        <w:rPr>
          <w:b/>
          <w:sz w:val="22"/>
          <w:szCs w:val="22"/>
          <w:lang w:eastAsia="hu-HU"/>
        </w:rPr>
        <w:lastRenderedPageBreak/>
        <w:t>Kérjük, hogy az árazott költségvetést is csatolja ajánlatához!</w:t>
      </w:r>
    </w:p>
    <w:p w14:paraId="06B2A5C4" w14:textId="77777777" w:rsidR="007E0EFE" w:rsidRDefault="007E0EFE" w:rsidP="00592E87">
      <w:pPr>
        <w:keepNext/>
        <w:keepLines/>
        <w:suppressAutoHyphens w:val="0"/>
        <w:overflowPunct/>
        <w:autoSpaceDE/>
        <w:jc w:val="both"/>
        <w:textAlignment w:val="auto"/>
        <w:rPr>
          <w:sz w:val="22"/>
          <w:szCs w:val="22"/>
          <w:lang w:eastAsia="hu-HU"/>
        </w:rPr>
      </w:pPr>
    </w:p>
    <w:p w14:paraId="7AA71162" w14:textId="4E895C9C"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t>A főbb, számszerűsíthető adat, amely az értékelési szempont alapján értékelésre kerül</w:t>
      </w:r>
      <w:r w:rsidR="00020161">
        <w:rPr>
          <w:sz w:val="22"/>
          <w:szCs w:val="22"/>
          <w:lang w:eastAsia="hu-HU"/>
        </w:rPr>
        <w:t xml:space="preserve"> a műszaki tartalom </w:t>
      </w:r>
      <w:r w:rsidR="00FF3D20">
        <w:rPr>
          <w:sz w:val="22"/>
          <w:szCs w:val="22"/>
          <w:lang w:eastAsia="hu-HU"/>
        </w:rPr>
        <w:t>alapján</w:t>
      </w:r>
      <w:r w:rsidRPr="006164F1">
        <w:rPr>
          <w:b/>
          <w:sz w:val="22"/>
          <w:szCs w:val="22"/>
          <w:lang w:eastAsia="hu-HU"/>
        </w:rPr>
        <w:t>:</w:t>
      </w:r>
    </w:p>
    <w:p w14:paraId="7652D5E8"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62E5287B" w14:textId="77777777" w:rsidR="00E65F69" w:rsidRPr="006164F1" w:rsidRDefault="00E65F69" w:rsidP="00E65F69">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w:t>
      </w:r>
      <w:proofErr w:type="gramStart"/>
      <w:r w:rsidRPr="006164F1">
        <w:rPr>
          <w:sz w:val="22"/>
          <w:szCs w:val="22"/>
        </w:rPr>
        <w:t>nettó</w:t>
      </w:r>
      <w:r w:rsidRPr="006164F1">
        <w:rPr>
          <w:b/>
          <w:sz w:val="22"/>
          <w:szCs w:val="22"/>
        </w:rPr>
        <w:t xml:space="preserve"> …</w:t>
      </w:r>
      <w:proofErr w:type="gramEnd"/>
      <w:r w:rsidRPr="006164F1">
        <w:rPr>
          <w:b/>
          <w:sz w:val="22"/>
          <w:szCs w:val="22"/>
        </w:rPr>
        <w:t>….…….. Ft +ÁFA</w:t>
      </w:r>
      <w:r w:rsidRPr="006164F1">
        <w:rPr>
          <w:sz w:val="22"/>
          <w:szCs w:val="22"/>
        </w:rPr>
        <w:t xml:space="preserve"> (azaz …………. forint + ÁFA)</w:t>
      </w:r>
    </w:p>
    <w:p w14:paraId="0C4ED2A0" w14:textId="77777777" w:rsidR="00B65290" w:rsidRPr="006164F1" w:rsidRDefault="00B65290" w:rsidP="00B65290">
      <w:pPr>
        <w:keepNext/>
        <w:keepLines/>
        <w:suppressAutoHyphens w:val="0"/>
        <w:overflowPunct/>
        <w:autoSpaceDE/>
        <w:spacing w:line="360" w:lineRule="auto"/>
        <w:ind w:firstLine="567"/>
        <w:jc w:val="both"/>
        <w:textAlignment w:val="auto"/>
        <w:rPr>
          <w:b/>
          <w:sz w:val="22"/>
          <w:szCs w:val="22"/>
          <w:lang w:eastAsia="hu-HU"/>
        </w:rPr>
      </w:pPr>
    </w:p>
    <w:p w14:paraId="46F2F2BB" w14:textId="77777777" w:rsidR="00004D90" w:rsidRPr="006164F1" w:rsidRDefault="00004D90" w:rsidP="00B65290">
      <w:pPr>
        <w:keepNext/>
        <w:keepLines/>
        <w:suppressAutoHyphens w:val="0"/>
        <w:overflowPunct/>
        <w:autoSpaceDE/>
        <w:ind w:firstLine="567"/>
        <w:jc w:val="both"/>
        <w:textAlignment w:val="auto"/>
        <w:rPr>
          <w:b/>
          <w:sz w:val="22"/>
          <w:szCs w:val="22"/>
          <w:lang w:eastAsia="hu-HU"/>
        </w:rPr>
      </w:pPr>
    </w:p>
    <w:p w14:paraId="7156C905"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296AC3E6" w14:textId="77777777" w:rsidR="00592E87" w:rsidRPr="006164F1" w:rsidRDefault="00592E87" w:rsidP="00592E87">
      <w:pPr>
        <w:suppressAutoHyphens w:val="0"/>
        <w:overflowPunct/>
        <w:autoSpaceDE/>
        <w:jc w:val="both"/>
        <w:textAlignment w:val="auto"/>
        <w:rPr>
          <w:sz w:val="22"/>
          <w:szCs w:val="22"/>
          <w:lang w:eastAsia="hu-HU"/>
        </w:rPr>
      </w:pPr>
    </w:p>
    <w:p w14:paraId="7FEA046D"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4FB8BA70" w14:textId="77777777" w:rsidR="00592E87" w:rsidRPr="006164F1" w:rsidRDefault="00592E87" w:rsidP="00592E87">
      <w:pPr>
        <w:suppressAutoHyphens w:val="0"/>
        <w:overflowPunct/>
        <w:autoSpaceDE/>
        <w:jc w:val="both"/>
        <w:textAlignment w:val="auto"/>
        <w:rPr>
          <w:sz w:val="22"/>
          <w:szCs w:val="22"/>
          <w:lang w:eastAsia="hu-HU"/>
        </w:rPr>
      </w:pPr>
    </w:p>
    <w:p w14:paraId="7CD549C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1D7D4BFD"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w:t>
      </w:r>
      <w:r w:rsidRPr="00A67844">
        <w:rPr>
          <w:sz w:val="22"/>
          <w:szCs w:val="22"/>
          <w:lang w:eastAsia="hu-HU"/>
        </w:rPr>
        <w:t xml:space="preserve">a </w:t>
      </w:r>
      <w:r w:rsidRPr="00A67844">
        <w:rPr>
          <w:b/>
          <w:sz w:val="22"/>
          <w:szCs w:val="22"/>
          <w:lang w:eastAsia="hu-HU"/>
        </w:rPr>
        <w:t>„</w:t>
      </w:r>
      <w:r w:rsidR="00FF3D20" w:rsidRPr="00FF3D20">
        <w:rPr>
          <w:b/>
          <w:sz w:val="22"/>
          <w:szCs w:val="22"/>
        </w:rPr>
        <w:t xml:space="preserve">Nyugati pályaudvar területén található térvilágítási oszlopok </w:t>
      </w:r>
      <w:proofErr w:type="gramStart"/>
      <w:r w:rsidR="00FF3D20" w:rsidRPr="00FF3D20">
        <w:rPr>
          <w:b/>
          <w:sz w:val="22"/>
          <w:szCs w:val="22"/>
        </w:rPr>
        <w:t>korrózió</w:t>
      </w:r>
      <w:proofErr w:type="gramEnd"/>
      <w:r w:rsidR="00FF3D20" w:rsidRPr="00FF3D20">
        <w:rPr>
          <w:b/>
          <w:sz w:val="22"/>
          <w:szCs w:val="22"/>
        </w:rPr>
        <w:t>védelmi kezelése, festése</w:t>
      </w:r>
      <w:r w:rsidRPr="00A67844">
        <w:rPr>
          <w:b/>
          <w:sz w:val="22"/>
          <w:szCs w:val="22"/>
          <w:lang w:eastAsia="hu-HU"/>
        </w:rPr>
        <w:t xml:space="preserve">” </w:t>
      </w:r>
      <w:r w:rsidRPr="00A67844">
        <w:rPr>
          <w:sz w:val="22"/>
          <w:szCs w:val="22"/>
          <w:lang w:eastAsia="hu-HU"/>
        </w:rPr>
        <w:t>tárgyú ajánlatkérésben</w:t>
      </w:r>
      <w:r w:rsidRPr="006164F1">
        <w:rPr>
          <w:sz w:val="22"/>
          <w:szCs w:val="22"/>
          <w:lang w:eastAsia="hu-HU"/>
        </w:rPr>
        <w:t>, az ajánlat részeként teszem.</w:t>
      </w:r>
    </w:p>
    <w:p w14:paraId="6AD8EEF7" w14:textId="77777777" w:rsidR="00592E87" w:rsidRPr="006164F1" w:rsidRDefault="00592E87" w:rsidP="00592E87">
      <w:pPr>
        <w:suppressAutoHyphens w:val="0"/>
        <w:overflowPunct/>
        <w:autoSpaceDE/>
        <w:jc w:val="center"/>
        <w:textAlignment w:val="auto"/>
        <w:rPr>
          <w:b/>
          <w:sz w:val="22"/>
          <w:szCs w:val="22"/>
          <w:lang w:eastAsia="hu-HU"/>
        </w:rPr>
      </w:pPr>
    </w:p>
    <w:p w14:paraId="1F547391" w14:textId="77777777" w:rsidR="00B65290" w:rsidRDefault="00B65290" w:rsidP="00592E87">
      <w:pPr>
        <w:suppressAutoHyphens w:val="0"/>
        <w:overflowPunct/>
        <w:autoSpaceDE/>
        <w:jc w:val="both"/>
        <w:textAlignment w:val="auto"/>
        <w:rPr>
          <w:sz w:val="22"/>
          <w:szCs w:val="22"/>
          <w:lang w:eastAsia="hu-HU"/>
        </w:rPr>
      </w:pPr>
    </w:p>
    <w:p w14:paraId="05E242A4" w14:textId="77777777" w:rsidR="00B65290" w:rsidRDefault="00B65290" w:rsidP="00592E87">
      <w:pPr>
        <w:suppressAutoHyphens w:val="0"/>
        <w:overflowPunct/>
        <w:autoSpaceDE/>
        <w:jc w:val="both"/>
        <w:textAlignment w:val="auto"/>
        <w:rPr>
          <w:sz w:val="22"/>
          <w:szCs w:val="22"/>
          <w:lang w:eastAsia="hu-HU"/>
        </w:rPr>
      </w:pPr>
    </w:p>
    <w:p w14:paraId="5423538F"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6A4987D0"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21EC21D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ADBD2F4"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E38D945"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5F40502"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3D70E881"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2F94815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6F32D6B2" w14:textId="77777777"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00A67844" w:rsidRPr="00A67844">
        <w:rPr>
          <w:sz w:val="22"/>
          <w:szCs w:val="22"/>
          <w:lang w:eastAsia="hu-HU"/>
        </w:rPr>
        <w:t xml:space="preserve">a </w:t>
      </w:r>
      <w:r w:rsidR="00A67844" w:rsidRPr="00A67844">
        <w:rPr>
          <w:b/>
          <w:sz w:val="22"/>
          <w:szCs w:val="22"/>
          <w:lang w:eastAsia="hu-HU"/>
        </w:rPr>
        <w:t>„</w:t>
      </w:r>
      <w:r w:rsidR="00FF3D20" w:rsidRPr="00FF3D20">
        <w:rPr>
          <w:b/>
          <w:sz w:val="22"/>
          <w:szCs w:val="22"/>
        </w:rPr>
        <w:t>Nyugati pályaudvar területén található térvilágítási oszlopok korrózióvédelmi kezelése, festése</w:t>
      </w:r>
      <w:r w:rsidR="00A67844" w:rsidRPr="00A67844">
        <w:rPr>
          <w:b/>
          <w:sz w:val="22"/>
          <w:szCs w:val="22"/>
          <w:lang w:eastAsia="hu-HU"/>
        </w:rPr>
        <w:t>”</w:t>
      </w:r>
      <w:r w:rsidRPr="006164F1">
        <w:rPr>
          <w:b/>
          <w:bCs/>
          <w:i/>
          <w:iCs/>
          <w:sz w:val="22"/>
          <w:szCs w:val="22"/>
        </w:rPr>
        <w:t xml:space="preserve"> </w:t>
      </w:r>
      <w:r w:rsidRPr="006164F1">
        <w:rPr>
          <w:sz w:val="22"/>
          <w:szCs w:val="22"/>
        </w:rPr>
        <w:t>tárgyú beszerzési eljárásban az alábbi nyilatkozatot teszem:</w:t>
      </w:r>
      <w:proofErr w:type="gramEnd"/>
    </w:p>
    <w:p w14:paraId="0C6360AE"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5B80A9FB"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7205F9EB"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6A519040"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5617C609"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6915187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69596FB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271FA66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0440B9D5" w14:textId="77777777" w:rsidR="00CE6912" w:rsidRPr="006164F1" w:rsidRDefault="00CE6912" w:rsidP="00CE4758">
      <w:pPr>
        <w:numPr>
          <w:ilvl w:val="0"/>
          <w:numId w:val="11"/>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4225DB1F" w14:textId="77777777" w:rsidR="00004D90" w:rsidRPr="006164F1" w:rsidRDefault="00004D90" w:rsidP="00004D90">
      <w:pPr>
        <w:spacing w:after="60"/>
        <w:jc w:val="both"/>
        <w:rPr>
          <w:sz w:val="22"/>
          <w:szCs w:val="22"/>
        </w:rPr>
      </w:pPr>
    </w:p>
    <w:p w14:paraId="41541DB0" w14:textId="77777777"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A67844" w:rsidRPr="00A67844">
        <w:rPr>
          <w:sz w:val="22"/>
          <w:szCs w:val="22"/>
          <w:lang w:eastAsia="hu-HU"/>
        </w:rPr>
        <w:t xml:space="preserve">a </w:t>
      </w:r>
      <w:r w:rsidR="00A67844" w:rsidRPr="00A67844">
        <w:rPr>
          <w:b/>
          <w:sz w:val="22"/>
          <w:szCs w:val="22"/>
          <w:lang w:eastAsia="hu-HU"/>
        </w:rPr>
        <w:t>„</w:t>
      </w:r>
      <w:r w:rsidR="00FF3D20" w:rsidRPr="00FF3D20">
        <w:rPr>
          <w:b/>
          <w:sz w:val="22"/>
          <w:szCs w:val="22"/>
        </w:rPr>
        <w:t xml:space="preserve">Nyugati pályaudvar területén található térvilágítási oszlopok </w:t>
      </w:r>
      <w:proofErr w:type="gramStart"/>
      <w:r w:rsidR="00FF3D20" w:rsidRPr="00FF3D20">
        <w:rPr>
          <w:b/>
          <w:sz w:val="22"/>
          <w:szCs w:val="22"/>
        </w:rPr>
        <w:t>korrózió</w:t>
      </w:r>
      <w:proofErr w:type="gramEnd"/>
      <w:r w:rsidR="00FF3D20" w:rsidRPr="00FF3D20">
        <w:rPr>
          <w:b/>
          <w:sz w:val="22"/>
          <w:szCs w:val="22"/>
        </w:rPr>
        <w:t>védelmi kezelése, festése</w:t>
      </w:r>
      <w:r w:rsidR="00A67844" w:rsidRPr="00A67844">
        <w:rPr>
          <w:b/>
          <w:sz w:val="22"/>
          <w:szCs w:val="22"/>
          <w:lang w:eastAsia="hu-HU"/>
        </w:rPr>
        <w:t>”</w:t>
      </w:r>
      <w:r w:rsidRPr="006164F1">
        <w:rPr>
          <w:b/>
          <w:i/>
          <w:sz w:val="22"/>
          <w:szCs w:val="22"/>
        </w:rPr>
        <w:t xml:space="preserve"> </w:t>
      </w:r>
      <w:r w:rsidRPr="006164F1">
        <w:rPr>
          <w:sz w:val="22"/>
          <w:szCs w:val="22"/>
        </w:rPr>
        <w:t>tárgyú ajánlatkérésben, az ajánlat részeként teszem.</w:t>
      </w:r>
    </w:p>
    <w:p w14:paraId="5303B237"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4FD8DA8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4D44FC48"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6A8F44AC"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154A779E"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64DBA8E9" w14:textId="77777777" w:rsidR="007E737C" w:rsidRPr="006164F1" w:rsidRDefault="007E737C" w:rsidP="007E737C">
      <w:pPr>
        <w:widowControl w:val="0"/>
        <w:suppressAutoHyphens w:val="0"/>
        <w:rPr>
          <w:b/>
          <w:caps/>
          <w:sz w:val="22"/>
          <w:szCs w:val="22"/>
        </w:rPr>
      </w:pPr>
    </w:p>
    <w:p w14:paraId="59EBDB8B" w14:textId="77777777" w:rsidR="009E213F" w:rsidRDefault="009E213F">
      <w:pPr>
        <w:suppressAutoHyphens w:val="0"/>
        <w:overflowPunct/>
        <w:autoSpaceDE/>
        <w:textAlignment w:val="auto"/>
        <w:rPr>
          <w:b/>
          <w:caps/>
          <w:sz w:val="22"/>
          <w:szCs w:val="22"/>
        </w:rPr>
      </w:pPr>
      <w:r>
        <w:rPr>
          <w:b/>
          <w:caps/>
          <w:sz w:val="22"/>
          <w:szCs w:val="22"/>
        </w:rPr>
        <w:br w:type="page"/>
      </w:r>
    </w:p>
    <w:p w14:paraId="485248B9"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17BCCA42" w14:textId="77777777" w:rsidR="007E737C" w:rsidRPr="006164F1" w:rsidRDefault="007E737C" w:rsidP="007E737C">
      <w:pPr>
        <w:widowControl w:val="0"/>
        <w:suppressAutoHyphens w:val="0"/>
        <w:jc w:val="center"/>
        <w:rPr>
          <w:b/>
          <w:caps/>
          <w:sz w:val="22"/>
          <w:szCs w:val="22"/>
        </w:rPr>
      </w:pPr>
    </w:p>
    <w:p w14:paraId="40A812C7" w14:textId="77777777" w:rsidR="007E737C" w:rsidRPr="006164F1" w:rsidRDefault="007E737C" w:rsidP="007E737C">
      <w:pPr>
        <w:widowControl w:val="0"/>
        <w:suppressAutoHyphens w:val="0"/>
        <w:jc w:val="center"/>
        <w:rPr>
          <w:b/>
          <w:caps/>
          <w:sz w:val="22"/>
          <w:szCs w:val="22"/>
        </w:rPr>
      </w:pPr>
    </w:p>
    <w:p w14:paraId="0AE53D1B" w14:textId="77777777"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1765DC00" w14:textId="77777777" w:rsidR="007E737C" w:rsidRPr="006164F1" w:rsidRDefault="007E737C" w:rsidP="007E737C">
      <w:pPr>
        <w:widowControl w:val="0"/>
        <w:suppressAutoHyphens w:val="0"/>
        <w:jc w:val="center"/>
        <w:rPr>
          <w:b/>
          <w:caps/>
          <w:sz w:val="22"/>
          <w:szCs w:val="22"/>
        </w:rPr>
      </w:pPr>
    </w:p>
    <w:p w14:paraId="39B59F67" w14:textId="77777777" w:rsidR="007E737C" w:rsidRPr="006164F1" w:rsidRDefault="007E737C" w:rsidP="007E737C">
      <w:pPr>
        <w:widowControl w:val="0"/>
        <w:suppressAutoHyphens w:val="0"/>
        <w:jc w:val="both"/>
        <w:rPr>
          <w:sz w:val="22"/>
          <w:szCs w:val="22"/>
        </w:rPr>
      </w:pPr>
    </w:p>
    <w:p w14:paraId="07B0FD20" w14:textId="77777777" w:rsidR="007E737C" w:rsidRPr="006164F1" w:rsidRDefault="007E737C" w:rsidP="007E737C">
      <w:pPr>
        <w:widowControl w:val="0"/>
        <w:suppressAutoHyphens w:val="0"/>
        <w:rPr>
          <w:sz w:val="22"/>
          <w:szCs w:val="22"/>
        </w:rPr>
      </w:pPr>
    </w:p>
    <w:p w14:paraId="2BEB6BC6" w14:textId="77777777" w:rsidR="007E737C" w:rsidRPr="006164F1" w:rsidRDefault="007E737C" w:rsidP="007E737C">
      <w:pPr>
        <w:widowControl w:val="0"/>
        <w:suppressAutoHyphens w:val="0"/>
        <w:jc w:val="center"/>
        <w:rPr>
          <w:sz w:val="22"/>
          <w:szCs w:val="22"/>
        </w:rPr>
      </w:pPr>
    </w:p>
    <w:p w14:paraId="019258C9"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6664BFEE" w14:textId="77777777" w:rsidR="007E737C" w:rsidRPr="006164F1" w:rsidRDefault="007E737C" w:rsidP="007E737C">
      <w:pPr>
        <w:widowControl w:val="0"/>
        <w:suppressAutoHyphens w:val="0"/>
        <w:jc w:val="center"/>
        <w:rPr>
          <w:sz w:val="22"/>
          <w:szCs w:val="22"/>
        </w:rPr>
      </w:pPr>
    </w:p>
    <w:p w14:paraId="4223EE0B" w14:textId="77777777" w:rsidR="007E737C" w:rsidRPr="006164F1" w:rsidRDefault="007E737C" w:rsidP="007E737C">
      <w:pPr>
        <w:widowControl w:val="0"/>
        <w:suppressAutoHyphens w:val="0"/>
        <w:jc w:val="center"/>
        <w:rPr>
          <w:sz w:val="22"/>
          <w:szCs w:val="22"/>
        </w:rPr>
      </w:pPr>
    </w:p>
    <w:p w14:paraId="77700677" w14:textId="77777777" w:rsidR="007E737C" w:rsidRPr="006164F1" w:rsidRDefault="007E737C" w:rsidP="007E737C">
      <w:pPr>
        <w:widowControl w:val="0"/>
        <w:suppressAutoHyphens w:val="0"/>
        <w:jc w:val="center"/>
        <w:rPr>
          <w:sz w:val="22"/>
          <w:szCs w:val="22"/>
        </w:rPr>
      </w:pPr>
    </w:p>
    <w:p w14:paraId="1FB507B5" w14:textId="77777777" w:rsidR="007E737C" w:rsidRPr="006164F1" w:rsidRDefault="007E737C" w:rsidP="007E737C">
      <w:pPr>
        <w:widowControl w:val="0"/>
        <w:suppressAutoHyphens w:val="0"/>
        <w:jc w:val="center"/>
        <w:rPr>
          <w:sz w:val="22"/>
          <w:szCs w:val="22"/>
        </w:rPr>
      </w:pPr>
    </w:p>
    <w:p w14:paraId="7EF5639F" w14:textId="77777777" w:rsidR="007E737C" w:rsidRPr="006164F1" w:rsidRDefault="007E737C" w:rsidP="007E737C">
      <w:pPr>
        <w:widowControl w:val="0"/>
        <w:suppressAutoHyphens w:val="0"/>
        <w:jc w:val="center"/>
        <w:rPr>
          <w:sz w:val="22"/>
          <w:szCs w:val="22"/>
        </w:rPr>
      </w:pPr>
    </w:p>
    <w:p w14:paraId="26FBC5CC"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5EB37917" w14:textId="77777777" w:rsidTr="00C524AA">
        <w:tc>
          <w:tcPr>
            <w:tcW w:w="4819" w:type="dxa"/>
          </w:tcPr>
          <w:p w14:paraId="23DFE07A"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05AA084A" w14:textId="77777777" w:rsidTr="00C524AA">
        <w:tc>
          <w:tcPr>
            <w:tcW w:w="4819" w:type="dxa"/>
          </w:tcPr>
          <w:p w14:paraId="26396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022CF74D"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1217E5DF"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9DA4586" w14:textId="77777777" w:rsidR="007E737C" w:rsidRPr="006164F1" w:rsidRDefault="007E737C" w:rsidP="00C524AA">
            <w:pPr>
              <w:widowControl w:val="0"/>
              <w:tabs>
                <w:tab w:val="left" w:pos="3468"/>
              </w:tabs>
              <w:suppressAutoHyphens w:val="0"/>
              <w:rPr>
                <w:sz w:val="22"/>
                <w:szCs w:val="22"/>
                <w:lang w:eastAsia="hu-HU"/>
              </w:rPr>
            </w:pPr>
          </w:p>
        </w:tc>
      </w:tr>
    </w:tbl>
    <w:p w14:paraId="670CB3DB" w14:textId="77777777" w:rsidR="007E737C" w:rsidRPr="006164F1" w:rsidRDefault="007E737C" w:rsidP="007E737C">
      <w:pPr>
        <w:rPr>
          <w:b/>
          <w:sz w:val="22"/>
          <w:szCs w:val="22"/>
        </w:rPr>
      </w:pPr>
    </w:p>
    <w:p w14:paraId="6D5CC281" w14:textId="77777777" w:rsidR="007E737C" w:rsidRPr="006164F1" w:rsidRDefault="007E737C" w:rsidP="007E737C">
      <w:pPr>
        <w:rPr>
          <w:b/>
          <w:sz w:val="22"/>
          <w:szCs w:val="22"/>
        </w:rPr>
      </w:pPr>
    </w:p>
    <w:p w14:paraId="1A9EC8ED" w14:textId="77777777" w:rsidR="00142CD4" w:rsidRPr="006164F1" w:rsidRDefault="00142CD4" w:rsidP="0091025B">
      <w:pPr>
        <w:keepNext/>
        <w:keepLines/>
        <w:jc w:val="right"/>
        <w:rPr>
          <w:b/>
          <w:caps/>
          <w:sz w:val="22"/>
          <w:szCs w:val="22"/>
        </w:rPr>
      </w:pPr>
    </w:p>
    <w:p w14:paraId="588EDB87" w14:textId="77777777" w:rsidR="00221F3F" w:rsidRPr="006164F1" w:rsidRDefault="00221F3F" w:rsidP="009E56E0">
      <w:pPr>
        <w:widowControl w:val="0"/>
        <w:suppressAutoHyphens w:val="0"/>
        <w:spacing w:line="360" w:lineRule="auto"/>
        <w:jc w:val="center"/>
        <w:rPr>
          <w:sz w:val="22"/>
          <w:szCs w:val="22"/>
        </w:rPr>
        <w:sectPr w:rsidR="00221F3F" w:rsidRPr="006164F1" w:rsidSect="0064570A">
          <w:footerReference w:type="default" r:id="rId8"/>
          <w:pgSz w:w="11909" w:h="16834"/>
          <w:pgMar w:top="1440" w:right="1440" w:bottom="1440" w:left="1440" w:header="708" w:footer="453" w:gutter="0"/>
          <w:cols w:space="708"/>
        </w:sectPr>
      </w:pPr>
    </w:p>
    <w:p w14:paraId="7B88A30E"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43E44832"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27B28699" w14:textId="77777777" w:rsidR="00034BEA" w:rsidRPr="006164F1" w:rsidRDefault="00034BEA" w:rsidP="00560675">
      <w:pPr>
        <w:widowControl w:val="0"/>
        <w:suppressAutoHyphens w:val="0"/>
        <w:spacing w:line="360" w:lineRule="auto"/>
        <w:jc w:val="both"/>
        <w:rPr>
          <w:sz w:val="22"/>
          <w:szCs w:val="22"/>
        </w:rPr>
      </w:pPr>
    </w:p>
    <w:p w14:paraId="06E26CA9" w14:textId="77777777" w:rsidR="0028440D" w:rsidRPr="006164F1" w:rsidRDefault="0028440D" w:rsidP="0028440D">
      <w:pPr>
        <w:keepNext/>
        <w:jc w:val="right"/>
        <w:outlineLvl w:val="1"/>
        <w:rPr>
          <w:b/>
          <w:bCs/>
          <w:iCs/>
          <w:sz w:val="22"/>
          <w:szCs w:val="22"/>
          <w:lang w:eastAsia="en-US"/>
        </w:rPr>
      </w:pPr>
    </w:p>
    <w:p w14:paraId="376F310A" w14:textId="77777777" w:rsidR="00B90F84" w:rsidRDefault="00B90F84" w:rsidP="00B90F8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3FB91577" w14:textId="77777777" w:rsidR="00B90F84" w:rsidRPr="006164F1" w:rsidRDefault="00B90F84" w:rsidP="00B90F84">
      <w:pPr>
        <w:widowControl w:val="0"/>
        <w:suppressAutoHyphens w:val="0"/>
        <w:spacing w:line="360" w:lineRule="auto"/>
        <w:jc w:val="both"/>
        <w:rPr>
          <w:rFonts w:eastAsia="Calibri"/>
          <w:b/>
          <w:bCs/>
          <w:sz w:val="22"/>
          <w:szCs w:val="22"/>
          <w:lang w:eastAsia="en-US"/>
        </w:rPr>
      </w:pPr>
    </w:p>
    <w:p w14:paraId="3A793EFD" w14:textId="77777777" w:rsidR="00B90F84" w:rsidRPr="006164F1" w:rsidRDefault="00B90F84" w:rsidP="00B90F84">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xml:space="preserve">..................................................,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B90F84">
        <w:rPr>
          <w:rFonts w:eastAsia="Calibri"/>
          <w:b/>
          <w:bCs/>
          <w:i/>
          <w:sz w:val="22"/>
          <w:szCs w:val="22"/>
          <w:lang w:eastAsia="en-US" w:bidi="hu-HU"/>
        </w:rPr>
        <w:t>„</w:t>
      </w:r>
      <w:r w:rsidR="00FF3D20" w:rsidRPr="00FF3D20">
        <w:rPr>
          <w:rFonts w:eastAsia="Calibri"/>
          <w:b/>
          <w:bCs/>
          <w:i/>
          <w:sz w:val="22"/>
          <w:szCs w:val="22"/>
          <w:lang w:eastAsia="en-US" w:bidi="hu-HU"/>
        </w:rPr>
        <w:t xml:space="preserve">Nyugati pályaudvar területén található térvilágítási oszlopok </w:t>
      </w:r>
      <w:proofErr w:type="gramStart"/>
      <w:r w:rsidR="00FF3D20" w:rsidRPr="00FF3D20">
        <w:rPr>
          <w:rFonts w:eastAsia="Calibri"/>
          <w:b/>
          <w:bCs/>
          <w:i/>
          <w:sz w:val="22"/>
          <w:szCs w:val="22"/>
          <w:lang w:eastAsia="en-US" w:bidi="hu-HU"/>
        </w:rPr>
        <w:t>korrózió</w:t>
      </w:r>
      <w:proofErr w:type="gramEnd"/>
      <w:r w:rsidR="00FF3D20" w:rsidRPr="00FF3D20">
        <w:rPr>
          <w:rFonts w:eastAsia="Calibri"/>
          <w:b/>
          <w:bCs/>
          <w:i/>
          <w:sz w:val="22"/>
          <w:szCs w:val="22"/>
          <w:lang w:eastAsia="en-US" w:bidi="hu-HU"/>
        </w:rPr>
        <w:t>védelmi kezelése, festése</w:t>
      </w:r>
      <w:r w:rsidRPr="00B90F84">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10060" w:type="dxa"/>
        <w:jc w:val="center"/>
        <w:tblLayout w:type="fixed"/>
        <w:tblLook w:val="04A0" w:firstRow="1" w:lastRow="0" w:firstColumn="1" w:lastColumn="0" w:noHBand="0" w:noVBand="1"/>
      </w:tblPr>
      <w:tblGrid>
        <w:gridCol w:w="1668"/>
        <w:gridCol w:w="1559"/>
        <w:gridCol w:w="1984"/>
        <w:gridCol w:w="4849"/>
      </w:tblGrid>
      <w:tr w:rsidR="00E41B38" w:rsidRPr="006164F1" w14:paraId="0179D501" w14:textId="77777777" w:rsidTr="00E41B38">
        <w:trPr>
          <w:trHeight w:val="338"/>
          <w:jc w:val="center"/>
        </w:trPr>
        <w:tc>
          <w:tcPr>
            <w:tcW w:w="1668" w:type="dxa"/>
            <w:vAlign w:val="center"/>
          </w:tcPr>
          <w:p w14:paraId="587231B2" w14:textId="77777777" w:rsidR="00E41B38" w:rsidRPr="006164F1" w:rsidRDefault="00E41B38" w:rsidP="00CA7089">
            <w:pPr>
              <w:spacing w:before="120"/>
              <w:jc w:val="center"/>
              <w:rPr>
                <w:b/>
                <w:color w:val="000000"/>
                <w:sz w:val="22"/>
                <w:szCs w:val="22"/>
              </w:rPr>
            </w:pPr>
            <w:r w:rsidRPr="006164F1">
              <w:rPr>
                <w:b/>
                <w:color w:val="000000"/>
                <w:sz w:val="22"/>
                <w:szCs w:val="22"/>
              </w:rPr>
              <w:t>Név</w:t>
            </w:r>
          </w:p>
        </w:tc>
        <w:tc>
          <w:tcPr>
            <w:tcW w:w="1559" w:type="dxa"/>
            <w:vAlign w:val="center"/>
          </w:tcPr>
          <w:p w14:paraId="27F86DB9" w14:textId="77777777" w:rsidR="00E41B38" w:rsidRDefault="00E41B38" w:rsidP="00CA7089">
            <w:pPr>
              <w:jc w:val="center"/>
              <w:rPr>
                <w:b/>
                <w:color w:val="000000"/>
                <w:sz w:val="22"/>
                <w:szCs w:val="22"/>
              </w:rPr>
            </w:pPr>
            <w:r w:rsidRPr="006164F1">
              <w:rPr>
                <w:b/>
                <w:color w:val="000000"/>
                <w:sz w:val="22"/>
                <w:szCs w:val="22"/>
              </w:rPr>
              <w:t>Végzettség/</w:t>
            </w:r>
          </w:p>
          <w:p w14:paraId="00961B44" w14:textId="77777777" w:rsidR="00E41B38" w:rsidRDefault="00E41B38" w:rsidP="00CA7089">
            <w:pPr>
              <w:jc w:val="center"/>
              <w:rPr>
                <w:b/>
                <w:color w:val="000000"/>
                <w:sz w:val="22"/>
                <w:szCs w:val="22"/>
              </w:rPr>
            </w:pPr>
            <w:r w:rsidRPr="006164F1">
              <w:rPr>
                <w:b/>
                <w:color w:val="000000"/>
                <w:sz w:val="22"/>
                <w:szCs w:val="22"/>
              </w:rPr>
              <w:t>Képzettség/ Jogosultság</w:t>
            </w:r>
            <w:r>
              <w:rPr>
                <w:b/>
                <w:color w:val="000000"/>
                <w:sz w:val="22"/>
                <w:szCs w:val="22"/>
              </w:rPr>
              <w:t>/</w:t>
            </w:r>
          </w:p>
          <w:p w14:paraId="19A0B701" w14:textId="77777777" w:rsidR="00E41B38" w:rsidRPr="006164F1" w:rsidRDefault="00E41B38" w:rsidP="00B90F84">
            <w:pPr>
              <w:jc w:val="center"/>
              <w:rPr>
                <w:b/>
                <w:color w:val="000000"/>
                <w:sz w:val="22"/>
                <w:szCs w:val="22"/>
              </w:rPr>
            </w:pPr>
          </w:p>
        </w:tc>
        <w:tc>
          <w:tcPr>
            <w:tcW w:w="1984" w:type="dxa"/>
            <w:vAlign w:val="center"/>
          </w:tcPr>
          <w:p w14:paraId="459956CA" w14:textId="77777777" w:rsidR="00E41B38" w:rsidRPr="006164F1" w:rsidRDefault="00E41B38" w:rsidP="00B90F84">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r>
              <w:rPr>
                <w:b/>
                <w:color w:val="000000"/>
                <w:sz w:val="22"/>
                <w:szCs w:val="22"/>
              </w:rPr>
              <w:t xml:space="preserve">/ vagy amennyiben rendelkezik felelős műszaki vezetői jogosultsággal, annak megszerzési ideje, </w:t>
            </w:r>
            <w:r>
              <w:rPr>
                <w:sz w:val="20"/>
              </w:rPr>
              <w:t xml:space="preserve">továbbá </w:t>
            </w:r>
            <w:proofErr w:type="spellStart"/>
            <w:r w:rsidRPr="009873E5">
              <w:rPr>
                <w:sz w:val="20"/>
              </w:rPr>
              <w:t>rn</w:t>
            </w:r>
            <w:r>
              <w:rPr>
                <w:sz w:val="20"/>
              </w:rPr>
              <w:t>érn</w:t>
            </w:r>
            <w:r w:rsidRPr="009873E5">
              <w:rPr>
                <w:sz w:val="20"/>
              </w:rPr>
              <w:t>ökkamarai</w:t>
            </w:r>
            <w:proofErr w:type="spellEnd"/>
            <w:r w:rsidRPr="009873E5">
              <w:rPr>
                <w:sz w:val="20"/>
              </w:rPr>
              <w:t xml:space="preserve"> szám, nyilvántartási szám</w:t>
            </w:r>
          </w:p>
        </w:tc>
        <w:tc>
          <w:tcPr>
            <w:tcW w:w="4849" w:type="dxa"/>
            <w:vAlign w:val="center"/>
          </w:tcPr>
          <w:p w14:paraId="26A355EB" w14:textId="77777777" w:rsidR="00E41B38" w:rsidRDefault="00E41B38" w:rsidP="00CA7089">
            <w:pPr>
              <w:jc w:val="center"/>
              <w:rPr>
                <w:b/>
                <w:color w:val="000000"/>
                <w:sz w:val="22"/>
                <w:szCs w:val="22"/>
              </w:rPr>
            </w:pPr>
            <w:r w:rsidRPr="006164F1">
              <w:rPr>
                <w:b/>
                <w:color w:val="000000"/>
                <w:sz w:val="22"/>
                <w:szCs w:val="22"/>
              </w:rPr>
              <w:t xml:space="preserve">Szakmai gyakorlat ismertetése oly módon hogy abból az előírt alkalmassági feltételek egyértelműen </w:t>
            </w:r>
            <w:proofErr w:type="spellStart"/>
            <w:r w:rsidRPr="006164F1">
              <w:rPr>
                <w:b/>
                <w:color w:val="000000"/>
                <w:sz w:val="22"/>
                <w:szCs w:val="22"/>
              </w:rPr>
              <w:t>megállapíthatóak</w:t>
            </w:r>
            <w:proofErr w:type="spellEnd"/>
            <w:r w:rsidRPr="006164F1">
              <w:rPr>
                <w:b/>
                <w:color w:val="000000"/>
                <w:sz w:val="22"/>
                <w:szCs w:val="22"/>
              </w:rPr>
              <w:t xml:space="preserve"> legyenek</w:t>
            </w:r>
          </w:p>
          <w:p w14:paraId="6323E1F3" w14:textId="77777777" w:rsidR="00E41B38" w:rsidRDefault="00E41B38" w:rsidP="00CA7089">
            <w:pPr>
              <w:jc w:val="center"/>
              <w:rPr>
                <w:b/>
                <w:color w:val="000000"/>
                <w:sz w:val="22"/>
                <w:szCs w:val="22"/>
              </w:rPr>
            </w:pPr>
          </w:p>
          <w:p w14:paraId="72A00F5A" w14:textId="77777777" w:rsidR="00E41B38" w:rsidRPr="006164F1" w:rsidRDefault="00E41B38" w:rsidP="00D87900">
            <w:pPr>
              <w:jc w:val="center"/>
              <w:rPr>
                <w:b/>
                <w:color w:val="000000"/>
                <w:sz w:val="22"/>
                <w:szCs w:val="22"/>
              </w:rPr>
            </w:pPr>
            <w:r>
              <w:rPr>
                <w:b/>
                <w:color w:val="000000"/>
                <w:sz w:val="22"/>
                <w:szCs w:val="22"/>
              </w:rPr>
              <w:t>(</w:t>
            </w:r>
            <w:r w:rsidRPr="00D87900">
              <w:rPr>
                <w:szCs w:val="24"/>
              </w:rPr>
              <w:t>266/2013. (VII. 11.) Korm. rendelet 1. melléklet VI. 3. rész 4. pontjában előírt felelős műszaki vezetői jogosultsággal vagy a jogosultság megszerzéséhez szükséges, legalább az MV-VV névjegyzékbe vételi követe</w:t>
            </w:r>
            <w:r>
              <w:rPr>
                <w:szCs w:val="24"/>
              </w:rPr>
              <w:t>lménynek megfelelő végzettség</w:t>
            </w:r>
            <w:r w:rsidRPr="00D87900">
              <w:rPr>
                <w:szCs w:val="24"/>
              </w:rPr>
              <w:t>, illetve azzal egyené</w:t>
            </w:r>
            <w:r>
              <w:rPr>
                <w:szCs w:val="24"/>
              </w:rPr>
              <w:t>rtékűnek tekintett végzettség</w:t>
            </w:r>
            <w:r w:rsidRPr="00D87900">
              <w:rPr>
                <w:szCs w:val="24"/>
              </w:rPr>
              <w:t>, és a jogosultság megszerzéséhez szükséges szakmai gyakorlat</w:t>
            </w:r>
            <w:r>
              <w:rPr>
                <w:szCs w:val="24"/>
              </w:rPr>
              <w:t>)</w:t>
            </w:r>
          </w:p>
        </w:tc>
      </w:tr>
      <w:tr w:rsidR="00E41B38" w:rsidRPr="006164F1" w14:paraId="2CA6CD48" w14:textId="77777777" w:rsidTr="00E41B38">
        <w:trPr>
          <w:trHeight w:val="348"/>
          <w:jc w:val="center"/>
        </w:trPr>
        <w:tc>
          <w:tcPr>
            <w:tcW w:w="1668" w:type="dxa"/>
          </w:tcPr>
          <w:p w14:paraId="39ED2AA8" w14:textId="77777777" w:rsidR="00E41B38" w:rsidRPr="006164F1" w:rsidRDefault="00E41B38" w:rsidP="00CA7089">
            <w:pPr>
              <w:spacing w:line="360" w:lineRule="auto"/>
              <w:rPr>
                <w:color w:val="000000"/>
                <w:sz w:val="22"/>
                <w:szCs w:val="22"/>
              </w:rPr>
            </w:pPr>
          </w:p>
        </w:tc>
        <w:tc>
          <w:tcPr>
            <w:tcW w:w="1559" w:type="dxa"/>
          </w:tcPr>
          <w:p w14:paraId="03882DC4" w14:textId="77777777" w:rsidR="00E41B38" w:rsidRPr="006164F1" w:rsidRDefault="00E41B38" w:rsidP="00CA7089">
            <w:pPr>
              <w:spacing w:line="360" w:lineRule="auto"/>
              <w:rPr>
                <w:color w:val="000000"/>
                <w:sz w:val="22"/>
                <w:szCs w:val="22"/>
              </w:rPr>
            </w:pPr>
          </w:p>
        </w:tc>
        <w:tc>
          <w:tcPr>
            <w:tcW w:w="1984" w:type="dxa"/>
          </w:tcPr>
          <w:p w14:paraId="1A507A38" w14:textId="77777777" w:rsidR="00E41B38" w:rsidRPr="006164F1" w:rsidRDefault="00E41B38" w:rsidP="00CA7089">
            <w:pPr>
              <w:spacing w:line="360" w:lineRule="auto"/>
              <w:rPr>
                <w:color w:val="000000"/>
                <w:sz w:val="22"/>
                <w:szCs w:val="22"/>
              </w:rPr>
            </w:pPr>
          </w:p>
        </w:tc>
        <w:tc>
          <w:tcPr>
            <w:tcW w:w="4849" w:type="dxa"/>
          </w:tcPr>
          <w:p w14:paraId="1C6D6ACC" w14:textId="77777777" w:rsidR="00E41B38" w:rsidRPr="006164F1" w:rsidRDefault="00E41B38" w:rsidP="00CA7089">
            <w:pPr>
              <w:spacing w:line="360" w:lineRule="auto"/>
              <w:rPr>
                <w:color w:val="000000"/>
                <w:sz w:val="22"/>
                <w:szCs w:val="22"/>
              </w:rPr>
            </w:pPr>
          </w:p>
        </w:tc>
      </w:tr>
      <w:tr w:rsidR="00E41B38" w:rsidRPr="006164F1" w14:paraId="4D5D71C8" w14:textId="77777777" w:rsidTr="00E41B38">
        <w:trPr>
          <w:trHeight w:val="348"/>
          <w:jc w:val="center"/>
        </w:trPr>
        <w:tc>
          <w:tcPr>
            <w:tcW w:w="1668" w:type="dxa"/>
          </w:tcPr>
          <w:p w14:paraId="161E0D57" w14:textId="77777777" w:rsidR="00E41B38" w:rsidRPr="006164F1" w:rsidRDefault="00E41B38" w:rsidP="00CA7089">
            <w:pPr>
              <w:spacing w:line="360" w:lineRule="auto"/>
              <w:rPr>
                <w:color w:val="000000"/>
                <w:sz w:val="22"/>
                <w:szCs w:val="22"/>
              </w:rPr>
            </w:pPr>
          </w:p>
        </w:tc>
        <w:tc>
          <w:tcPr>
            <w:tcW w:w="1559" w:type="dxa"/>
          </w:tcPr>
          <w:p w14:paraId="04A620F2" w14:textId="77777777" w:rsidR="00E41B38" w:rsidRPr="006164F1" w:rsidRDefault="00E41B38" w:rsidP="00CA7089">
            <w:pPr>
              <w:spacing w:line="360" w:lineRule="auto"/>
              <w:rPr>
                <w:color w:val="000000"/>
                <w:sz w:val="22"/>
                <w:szCs w:val="22"/>
              </w:rPr>
            </w:pPr>
          </w:p>
        </w:tc>
        <w:tc>
          <w:tcPr>
            <w:tcW w:w="1984" w:type="dxa"/>
          </w:tcPr>
          <w:p w14:paraId="744A8A33" w14:textId="77777777" w:rsidR="00E41B38" w:rsidRPr="006164F1" w:rsidRDefault="00E41B38" w:rsidP="00CA7089">
            <w:pPr>
              <w:spacing w:line="360" w:lineRule="auto"/>
              <w:rPr>
                <w:color w:val="000000"/>
                <w:sz w:val="22"/>
                <w:szCs w:val="22"/>
              </w:rPr>
            </w:pPr>
          </w:p>
        </w:tc>
        <w:tc>
          <w:tcPr>
            <w:tcW w:w="4849" w:type="dxa"/>
          </w:tcPr>
          <w:p w14:paraId="6AA4BFC2" w14:textId="77777777" w:rsidR="00E41B38" w:rsidRPr="006164F1" w:rsidRDefault="00E41B38" w:rsidP="00CA7089">
            <w:pPr>
              <w:spacing w:line="360" w:lineRule="auto"/>
              <w:rPr>
                <w:color w:val="000000"/>
                <w:sz w:val="22"/>
                <w:szCs w:val="22"/>
              </w:rPr>
            </w:pPr>
          </w:p>
        </w:tc>
      </w:tr>
    </w:tbl>
    <w:p w14:paraId="14E2EC9C" w14:textId="77777777" w:rsidR="00B90F84" w:rsidRPr="006164F1" w:rsidRDefault="00B90F84" w:rsidP="00B90F84">
      <w:pPr>
        <w:rPr>
          <w:color w:val="000000"/>
          <w:sz w:val="22"/>
          <w:szCs w:val="22"/>
        </w:rPr>
      </w:pPr>
    </w:p>
    <w:p w14:paraId="609BE62D" w14:textId="77777777" w:rsidR="00B90F84" w:rsidRPr="00E41B38" w:rsidRDefault="005A5991" w:rsidP="00E41B38">
      <w:pPr>
        <w:pStyle w:val="Listaszerbekezds"/>
        <w:keepLines/>
        <w:ind w:left="0"/>
        <w:jc w:val="both"/>
        <w:rPr>
          <w:rFonts w:ascii="Times New Roman" w:hAnsi="Times New Roman"/>
          <w:b/>
        </w:rPr>
      </w:pPr>
      <w:bookmarkStart w:id="1" w:name="_GoBack"/>
      <w:r w:rsidRPr="00E41B38">
        <w:rPr>
          <w:rFonts w:ascii="Times New Roman" w:hAnsi="Times New Roman"/>
          <w:b/>
        </w:rPr>
        <w:t xml:space="preserve">Amennyiben rendelkezik felelős műszaki vezetői jogosultsággal, a táblázatban csak az első </w:t>
      </w:r>
      <w:r w:rsidR="001A2535" w:rsidRPr="00E41B38">
        <w:rPr>
          <w:rFonts w:ascii="Times New Roman" w:hAnsi="Times New Roman"/>
          <w:b/>
        </w:rPr>
        <w:t>három</w:t>
      </w:r>
      <w:r w:rsidRPr="00E41B38">
        <w:rPr>
          <w:rFonts w:ascii="Times New Roman" w:hAnsi="Times New Roman"/>
          <w:b/>
        </w:rPr>
        <w:t xml:space="preserve"> oszlop kitöltése is elegendő.</w:t>
      </w:r>
    </w:p>
    <w:bookmarkEnd w:id="1"/>
    <w:p w14:paraId="57DA2D74" w14:textId="77777777" w:rsidR="005A5991" w:rsidRDefault="005A5991" w:rsidP="00B90F84">
      <w:pPr>
        <w:pStyle w:val="Listaszerbekezds"/>
        <w:keepLines/>
        <w:tabs>
          <w:tab w:val="left" w:leader="dot" w:pos="8789"/>
        </w:tabs>
      </w:pPr>
    </w:p>
    <w:p w14:paraId="680EA490" w14:textId="77777777" w:rsidR="00B90F84" w:rsidRPr="00662451" w:rsidRDefault="00B90F84" w:rsidP="00B90F84">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w:t>
      </w:r>
      <w:proofErr w:type="gramStart"/>
      <w:r w:rsidRPr="00662451">
        <w:rPr>
          <w:rFonts w:ascii="Times New Roman" w:hAnsi="Times New Roman"/>
        </w:rPr>
        <w:t>: …</w:t>
      </w:r>
      <w:proofErr w:type="gramEnd"/>
      <w:r w:rsidRPr="00662451">
        <w:rPr>
          <w:rFonts w:ascii="Times New Roman" w:hAnsi="Times New Roman"/>
        </w:rPr>
        <w:t>…………………………………………………….</w:t>
      </w:r>
    </w:p>
    <w:p w14:paraId="14CC17F5" w14:textId="77777777" w:rsidR="00B90F84" w:rsidRPr="006164F1" w:rsidRDefault="00B90F84" w:rsidP="00B90F84">
      <w:pPr>
        <w:widowControl w:val="0"/>
        <w:suppressAutoHyphens w:val="0"/>
        <w:spacing w:line="360" w:lineRule="auto"/>
        <w:jc w:val="both"/>
        <w:rPr>
          <w:sz w:val="22"/>
          <w:szCs w:val="22"/>
        </w:rPr>
      </w:pPr>
    </w:p>
    <w:p w14:paraId="74BFDE34" w14:textId="77777777" w:rsidR="00B90F84" w:rsidRPr="006164F1" w:rsidRDefault="00B90F84" w:rsidP="00B90F84">
      <w:pPr>
        <w:widowControl w:val="0"/>
        <w:suppressAutoHyphens w:val="0"/>
        <w:spacing w:line="360" w:lineRule="auto"/>
        <w:jc w:val="both"/>
        <w:rPr>
          <w:sz w:val="22"/>
          <w:szCs w:val="22"/>
        </w:rPr>
      </w:pPr>
    </w:p>
    <w:p w14:paraId="7FBC66AD" w14:textId="77777777" w:rsidR="00B90F84" w:rsidRPr="006164F1" w:rsidRDefault="00B90F84" w:rsidP="00B90F84">
      <w:pPr>
        <w:widowControl w:val="0"/>
        <w:suppressAutoHyphens w:val="0"/>
        <w:spacing w:line="360" w:lineRule="auto"/>
        <w:jc w:val="both"/>
        <w:rPr>
          <w:sz w:val="22"/>
          <w:szCs w:val="22"/>
        </w:rPr>
      </w:pPr>
      <w:r w:rsidRPr="006164F1">
        <w:rPr>
          <w:sz w:val="22"/>
          <w:szCs w:val="22"/>
        </w:rPr>
        <w:t>Keltezés (helység, év, hónap, nap)</w:t>
      </w:r>
    </w:p>
    <w:p w14:paraId="79BBE95D" w14:textId="77777777" w:rsidR="00B90F84" w:rsidRPr="006164F1" w:rsidRDefault="00B90F84" w:rsidP="00B90F84">
      <w:pPr>
        <w:widowControl w:val="0"/>
        <w:suppressAutoHyphens w:val="0"/>
        <w:spacing w:line="360" w:lineRule="auto"/>
        <w:jc w:val="both"/>
        <w:rPr>
          <w:sz w:val="22"/>
          <w:szCs w:val="22"/>
        </w:rPr>
      </w:pPr>
    </w:p>
    <w:p w14:paraId="38F491FE" w14:textId="77777777" w:rsidR="00B90F84" w:rsidRPr="006164F1" w:rsidRDefault="00B90F84" w:rsidP="00B90F84">
      <w:pPr>
        <w:widowControl w:val="0"/>
        <w:suppressAutoHyphens w:val="0"/>
        <w:spacing w:line="360" w:lineRule="auto"/>
        <w:jc w:val="center"/>
        <w:rPr>
          <w:sz w:val="22"/>
          <w:szCs w:val="22"/>
        </w:rPr>
      </w:pPr>
      <w:r w:rsidRPr="006164F1">
        <w:rPr>
          <w:sz w:val="22"/>
          <w:szCs w:val="22"/>
        </w:rPr>
        <w:t>………………………….</w:t>
      </w:r>
    </w:p>
    <w:p w14:paraId="199184D5" w14:textId="77777777" w:rsidR="00B90F84" w:rsidRPr="006164F1" w:rsidRDefault="00B90F84" w:rsidP="00B90F84">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EA1A4C2" w14:textId="77777777" w:rsidR="00B90F84" w:rsidRPr="006164F1" w:rsidRDefault="00B90F84" w:rsidP="00B90F84">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1A3AAE53" w14:textId="77777777" w:rsidR="00B90F84" w:rsidRPr="006164F1" w:rsidRDefault="00B90F84" w:rsidP="00B90F84">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583E65C4" w14:textId="77777777" w:rsidR="00B90F84" w:rsidRPr="006164F1" w:rsidRDefault="00B90F84" w:rsidP="00B90F84">
      <w:pPr>
        <w:widowControl w:val="0"/>
        <w:suppressAutoHyphens w:val="0"/>
        <w:spacing w:line="360" w:lineRule="auto"/>
        <w:jc w:val="center"/>
        <w:rPr>
          <w:sz w:val="22"/>
          <w:szCs w:val="22"/>
        </w:rPr>
      </w:pPr>
    </w:p>
    <w:p w14:paraId="6CD2F235" w14:textId="77777777" w:rsidR="00B90F84" w:rsidRPr="006164F1" w:rsidRDefault="00B90F84" w:rsidP="00B90F84">
      <w:pPr>
        <w:widowControl w:val="0"/>
        <w:suppressAutoHyphens w:val="0"/>
        <w:spacing w:line="360" w:lineRule="auto"/>
        <w:jc w:val="right"/>
        <w:rPr>
          <w:sz w:val="22"/>
          <w:szCs w:val="22"/>
        </w:rPr>
      </w:pPr>
    </w:p>
    <w:p w14:paraId="73A2CB92" w14:textId="77777777" w:rsidR="00B90F84" w:rsidRDefault="00B90F84">
      <w:pPr>
        <w:suppressAutoHyphens w:val="0"/>
        <w:overflowPunct/>
        <w:autoSpaceDE/>
        <w:textAlignment w:val="auto"/>
        <w:rPr>
          <w:i/>
          <w:sz w:val="22"/>
          <w:szCs w:val="22"/>
          <w:lang w:eastAsia="hu-HU"/>
        </w:rPr>
      </w:pPr>
      <w:r>
        <w:rPr>
          <w:i/>
          <w:sz w:val="22"/>
          <w:szCs w:val="22"/>
          <w:lang w:eastAsia="hu-HU"/>
        </w:rPr>
        <w:br w:type="page"/>
      </w:r>
    </w:p>
    <w:p w14:paraId="476884AB" w14:textId="77777777" w:rsidR="00B90F84" w:rsidRPr="006164F1" w:rsidRDefault="006A683E" w:rsidP="00B90F84">
      <w:pPr>
        <w:keepNext/>
        <w:keepLines/>
        <w:suppressAutoHyphens w:val="0"/>
        <w:overflowPunct/>
        <w:autoSpaceDE/>
        <w:jc w:val="right"/>
        <w:textAlignment w:val="auto"/>
        <w:rPr>
          <w:sz w:val="22"/>
          <w:szCs w:val="22"/>
          <w:lang w:eastAsia="hu-HU"/>
        </w:rPr>
      </w:pPr>
      <w:r>
        <w:rPr>
          <w:i/>
          <w:sz w:val="22"/>
          <w:szCs w:val="22"/>
          <w:lang w:eastAsia="hu-HU"/>
        </w:rPr>
        <w:lastRenderedPageBreak/>
        <w:t>6</w:t>
      </w:r>
      <w:r w:rsidR="00B90F84" w:rsidRPr="006164F1">
        <w:rPr>
          <w:i/>
          <w:sz w:val="22"/>
          <w:szCs w:val="22"/>
          <w:lang w:eastAsia="hu-HU"/>
        </w:rPr>
        <w:t>. sz. melléklet</w:t>
      </w:r>
    </w:p>
    <w:p w14:paraId="0FB66BDE" w14:textId="77777777" w:rsidR="00B90F84" w:rsidRPr="006164F1" w:rsidRDefault="00B90F84" w:rsidP="00B90F84">
      <w:pPr>
        <w:keepNext/>
        <w:keepLines/>
        <w:suppressAutoHyphens w:val="0"/>
        <w:overflowPunct/>
        <w:autoSpaceDE/>
        <w:jc w:val="center"/>
        <w:textAlignment w:val="auto"/>
        <w:rPr>
          <w:b/>
          <w:sz w:val="22"/>
          <w:szCs w:val="22"/>
          <w:lang w:eastAsia="hu-HU"/>
        </w:rPr>
      </w:pPr>
    </w:p>
    <w:p w14:paraId="6454CBA9" w14:textId="77777777" w:rsidR="00B90F84" w:rsidRDefault="00B90F84" w:rsidP="00B90F84">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2415EC16" w14:textId="77777777" w:rsidR="00B90F84" w:rsidRPr="006164F1" w:rsidRDefault="00B90F84" w:rsidP="00B90F84">
      <w:pPr>
        <w:suppressAutoHyphens w:val="0"/>
        <w:overflowPunct/>
        <w:autoSpaceDN w:val="0"/>
        <w:adjustRightInd w:val="0"/>
        <w:jc w:val="both"/>
        <w:textAlignment w:val="auto"/>
        <w:rPr>
          <w:bCs/>
          <w:sz w:val="22"/>
          <w:szCs w:val="22"/>
          <w:lang w:eastAsia="hu-HU"/>
        </w:rPr>
      </w:pPr>
    </w:p>
    <w:p w14:paraId="780ECBB9" w14:textId="77777777" w:rsidR="00B90F84" w:rsidRPr="006164F1" w:rsidRDefault="00B90F84" w:rsidP="00B90F84">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B90F84">
        <w:rPr>
          <w:rFonts w:eastAsia="Calibri"/>
          <w:b/>
          <w:bCs/>
          <w:i/>
          <w:sz w:val="22"/>
          <w:szCs w:val="22"/>
          <w:lang w:eastAsia="en-US" w:bidi="hu-HU"/>
        </w:rPr>
        <w:t>„</w:t>
      </w:r>
      <w:r w:rsidR="00D87900" w:rsidRPr="00D87900">
        <w:rPr>
          <w:rFonts w:eastAsia="Calibri"/>
          <w:b/>
          <w:bCs/>
          <w:i/>
          <w:sz w:val="22"/>
          <w:szCs w:val="22"/>
          <w:lang w:eastAsia="en-US" w:bidi="hu-HU"/>
        </w:rPr>
        <w:t xml:space="preserve">Nyugati pályaudvar területén található térvilágítási oszlopok </w:t>
      </w:r>
      <w:proofErr w:type="gramStart"/>
      <w:r w:rsidR="00D87900" w:rsidRPr="00D87900">
        <w:rPr>
          <w:rFonts w:eastAsia="Calibri"/>
          <w:b/>
          <w:bCs/>
          <w:i/>
          <w:sz w:val="22"/>
          <w:szCs w:val="22"/>
          <w:lang w:eastAsia="en-US" w:bidi="hu-HU"/>
        </w:rPr>
        <w:t>korrózió</w:t>
      </w:r>
      <w:proofErr w:type="gramEnd"/>
      <w:r w:rsidR="00D87900" w:rsidRPr="00D87900">
        <w:rPr>
          <w:rFonts w:eastAsia="Calibri"/>
          <w:b/>
          <w:bCs/>
          <w:i/>
          <w:sz w:val="22"/>
          <w:szCs w:val="22"/>
          <w:lang w:eastAsia="en-US" w:bidi="hu-HU"/>
        </w:rPr>
        <w:t>védelmi kezelése, festése</w:t>
      </w:r>
      <w:r w:rsidRPr="00B90F84">
        <w:rPr>
          <w:rFonts w:eastAsia="Calibri"/>
          <w:b/>
          <w:bCs/>
          <w:i/>
          <w:sz w:val="22"/>
          <w:szCs w:val="22"/>
          <w:lang w:eastAsia="en-US" w:bidi="hu-HU"/>
        </w:rPr>
        <w:t>”</w:t>
      </w:r>
      <w:r w:rsidRPr="006164F1">
        <w:rPr>
          <w:b/>
          <w:sz w:val="22"/>
          <w:szCs w:val="22"/>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14:paraId="6AAA8033" w14:textId="77777777" w:rsidR="00B90F84" w:rsidRPr="006164F1" w:rsidRDefault="00B90F84" w:rsidP="00B90F84">
      <w:pPr>
        <w:jc w:val="both"/>
        <w:rPr>
          <w:rFonts w:eastAsia="Calibri"/>
          <w:sz w:val="22"/>
          <w:szCs w:val="22"/>
        </w:rPr>
      </w:pPr>
    </w:p>
    <w:p w14:paraId="2A051871" w14:textId="77777777" w:rsidR="00B90F84" w:rsidRPr="006164F1" w:rsidRDefault="00B90F84" w:rsidP="00B90F84">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8780D1" w14:textId="77777777" w:rsidR="00B90F84" w:rsidRPr="006164F1" w:rsidRDefault="00B90F84" w:rsidP="00B90F84">
      <w:pPr>
        <w:jc w:val="both"/>
        <w:rPr>
          <w:rFonts w:eastAsia="Calibri"/>
          <w:sz w:val="22"/>
          <w:szCs w:val="22"/>
        </w:rPr>
      </w:pPr>
    </w:p>
    <w:p w14:paraId="09659CA2" w14:textId="77777777" w:rsidR="00B90F84" w:rsidRPr="006164F1" w:rsidRDefault="00B90F84" w:rsidP="00B90F84">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1A36AA00" w14:textId="77777777" w:rsidR="00B90F84" w:rsidRPr="006164F1" w:rsidRDefault="00B90F84" w:rsidP="00B90F84">
      <w:pPr>
        <w:suppressAutoHyphens w:val="0"/>
        <w:overflowPunct/>
        <w:autoSpaceDN w:val="0"/>
        <w:adjustRightInd w:val="0"/>
        <w:jc w:val="both"/>
        <w:textAlignment w:val="auto"/>
        <w:rPr>
          <w:b/>
          <w:bCs/>
          <w:sz w:val="22"/>
          <w:szCs w:val="22"/>
          <w:lang w:eastAsia="hu-HU"/>
        </w:rPr>
      </w:pPr>
    </w:p>
    <w:p w14:paraId="3E248FDA" w14:textId="77777777" w:rsidR="00B90F84" w:rsidRPr="006164F1" w:rsidRDefault="00B90F84" w:rsidP="00B90F84">
      <w:pPr>
        <w:suppressAutoHyphens w:val="0"/>
        <w:overflowPunct/>
        <w:autoSpaceDN w:val="0"/>
        <w:adjustRightInd w:val="0"/>
        <w:jc w:val="both"/>
        <w:textAlignment w:val="auto"/>
        <w:rPr>
          <w:b/>
          <w:bCs/>
          <w:sz w:val="22"/>
          <w:szCs w:val="22"/>
          <w:lang w:eastAsia="hu-HU"/>
        </w:rPr>
      </w:pPr>
    </w:p>
    <w:p w14:paraId="1BAF6D79" w14:textId="77777777" w:rsidR="00B90F84" w:rsidRPr="006164F1" w:rsidRDefault="00B90F84" w:rsidP="00B90F84">
      <w:pPr>
        <w:suppressAutoHyphens w:val="0"/>
        <w:overflowPunct/>
        <w:autoSpaceDE/>
        <w:spacing w:line="276" w:lineRule="auto"/>
        <w:jc w:val="both"/>
        <w:textAlignment w:val="auto"/>
        <w:rPr>
          <w:rFonts w:eastAsia="Calibri"/>
          <w:sz w:val="22"/>
          <w:szCs w:val="22"/>
          <w:lang w:eastAsia="en-US"/>
        </w:rPr>
      </w:pPr>
    </w:p>
    <w:p w14:paraId="3407752D"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1D271E5C"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00C46F31"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0AEA4E05" w14:textId="77777777" w:rsidR="00B90F84" w:rsidRPr="006164F1" w:rsidRDefault="00B90F84" w:rsidP="00B90F84">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59BFD787"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p>
    <w:p w14:paraId="2FBC46D9"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p>
    <w:p w14:paraId="64F6CB18"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6ADA56DF" w14:textId="77777777" w:rsidR="00B90F84" w:rsidRPr="006164F1" w:rsidRDefault="00B90F84" w:rsidP="00B90F84">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5438C37" w14:textId="77777777" w:rsidR="00B90F84" w:rsidRPr="006164F1" w:rsidRDefault="00B90F84" w:rsidP="00B90F84">
      <w:pPr>
        <w:widowControl w:val="0"/>
        <w:suppressAutoHyphens w:val="0"/>
        <w:spacing w:line="360" w:lineRule="auto"/>
        <w:jc w:val="right"/>
        <w:rPr>
          <w:sz w:val="22"/>
          <w:szCs w:val="22"/>
        </w:rPr>
      </w:pPr>
    </w:p>
    <w:p w14:paraId="1B6706B4" w14:textId="77777777" w:rsidR="00B90F84" w:rsidRPr="006164F1" w:rsidRDefault="00B90F84" w:rsidP="00B90F84">
      <w:pPr>
        <w:keepNext/>
        <w:jc w:val="center"/>
        <w:outlineLvl w:val="1"/>
        <w:rPr>
          <w:b/>
          <w:bCs/>
          <w:iCs/>
          <w:sz w:val="22"/>
          <w:szCs w:val="22"/>
          <w:lang w:eastAsia="en-US"/>
        </w:rPr>
      </w:pPr>
      <w:r w:rsidRPr="006164F1">
        <w:rPr>
          <w:sz w:val="22"/>
          <w:szCs w:val="22"/>
        </w:rPr>
        <w:br w:type="page"/>
      </w:r>
      <w:bookmarkStart w:id="2" w:name="_Toc355363148"/>
    </w:p>
    <w:p w14:paraId="5A78F05F" w14:textId="77777777" w:rsidR="00B90F84" w:rsidRPr="006164F1" w:rsidRDefault="006A683E" w:rsidP="00B90F84">
      <w:pPr>
        <w:keepNext/>
        <w:jc w:val="right"/>
        <w:outlineLvl w:val="1"/>
        <w:rPr>
          <w:b/>
          <w:bCs/>
          <w:iCs/>
          <w:sz w:val="22"/>
          <w:szCs w:val="22"/>
          <w:lang w:eastAsia="en-US"/>
        </w:rPr>
      </w:pPr>
      <w:proofErr w:type="gramStart"/>
      <w:r>
        <w:rPr>
          <w:i/>
          <w:sz w:val="22"/>
          <w:szCs w:val="22"/>
          <w:lang w:eastAsia="hu-HU"/>
        </w:rPr>
        <w:lastRenderedPageBreak/>
        <w:t>7</w:t>
      </w:r>
      <w:r w:rsidR="00B90F84" w:rsidRPr="006164F1">
        <w:rPr>
          <w:i/>
          <w:sz w:val="22"/>
          <w:szCs w:val="22"/>
          <w:lang w:eastAsia="hu-HU"/>
        </w:rPr>
        <w:t xml:space="preserve"> .sz.</w:t>
      </w:r>
      <w:proofErr w:type="gramEnd"/>
      <w:r w:rsidR="00B90F84" w:rsidRPr="006164F1">
        <w:rPr>
          <w:i/>
          <w:sz w:val="22"/>
          <w:szCs w:val="22"/>
          <w:lang w:eastAsia="hu-HU"/>
        </w:rPr>
        <w:t xml:space="preserve"> </w:t>
      </w:r>
      <w:proofErr w:type="gramStart"/>
      <w:r w:rsidR="00B90F84" w:rsidRPr="006164F1">
        <w:rPr>
          <w:i/>
          <w:sz w:val="22"/>
          <w:szCs w:val="22"/>
          <w:lang w:eastAsia="hu-HU"/>
        </w:rPr>
        <w:t>melléklet</w:t>
      </w:r>
      <w:proofErr w:type="gramEnd"/>
    </w:p>
    <w:p w14:paraId="6CAA4334" w14:textId="77777777" w:rsidR="00B90F84" w:rsidRPr="006164F1" w:rsidRDefault="00B90F84" w:rsidP="00B90F84">
      <w:pPr>
        <w:keepNext/>
        <w:jc w:val="center"/>
        <w:outlineLvl w:val="1"/>
        <w:rPr>
          <w:b/>
          <w:bCs/>
          <w:iCs/>
          <w:sz w:val="22"/>
          <w:szCs w:val="22"/>
          <w:lang w:eastAsia="en-US"/>
        </w:rPr>
      </w:pPr>
    </w:p>
    <w:bookmarkEnd w:id="2"/>
    <w:p w14:paraId="5AE101CC" w14:textId="77777777" w:rsidR="00801389" w:rsidRPr="006164F1" w:rsidRDefault="00801389" w:rsidP="00B90F84">
      <w:pPr>
        <w:suppressAutoHyphens w:val="0"/>
        <w:overflowPunct/>
        <w:autoSpaceDE/>
        <w:textAlignment w:val="auto"/>
        <w:rPr>
          <w:sz w:val="22"/>
          <w:szCs w:val="22"/>
          <w:lang w:eastAsia="hu-HU"/>
        </w:rPr>
      </w:pPr>
    </w:p>
    <w:p w14:paraId="050EDC22"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261FC2D8"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2B829EAE"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4D0E3441"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B90F84" w:rsidRPr="00B90F84">
        <w:rPr>
          <w:b/>
          <w:sz w:val="22"/>
          <w:szCs w:val="22"/>
          <w:lang w:eastAsia="hu-HU"/>
        </w:rPr>
        <w:t>„</w:t>
      </w:r>
      <w:r w:rsidR="00D87900" w:rsidRPr="00D87900">
        <w:rPr>
          <w:b/>
          <w:i/>
          <w:szCs w:val="24"/>
        </w:rPr>
        <w:t xml:space="preserve">Nyugati pályaudvar területén található térvilágítási oszlopok </w:t>
      </w:r>
      <w:proofErr w:type="gramStart"/>
      <w:r w:rsidR="00D87900" w:rsidRPr="00D87900">
        <w:rPr>
          <w:b/>
          <w:i/>
          <w:szCs w:val="24"/>
        </w:rPr>
        <w:t>korrózió</w:t>
      </w:r>
      <w:proofErr w:type="gramEnd"/>
      <w:r w:rsidR="00D87900" w:rsidRPr="00D87900">
        <w:rPr>
          <w:b/>
          <w:i/>
          <w:szCs w:val="24"/>
        </w:rPr>
        <w:t>védelmi kezelése, festése</w:t>
      </w:r>
      <w:r w:rsidR="00B90F84" w:rsidRPr="00B90F84">
        <w:rPr>
          <w:b/>
          <w:sz w:val="22"/>
          <w:szCs w:val="22"/>
          <w:lang w:eastAsia="hu-HU"/>
        </w:rPr>
        <w:t>”</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34F7808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160B5A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C893F84"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485692A7"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3C44F97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3D24350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1136114"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4F8008B1"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DDA52A0"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3BA0CCA5"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22D7ADFC"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473A606F"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25924B88"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786865A3"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5810181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7C7A4B7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7AAE8EF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15AE84B3" w14:textId="77777777" w:rsidR="004D5517" w:rsidRPr="006164F1" w:rsidRDefault="004D5517" w:rsidP="004D5517">
      <w:pPr>
        <w:keepNext/>
        <w:keepLines/>
        <w:suppressAutoHyphens w:val="0"/>
        <w:overflowPunct/>
        <w:autoSpaceDE/>
        <w:textAlignment w:val="auto"/>
        <w:rPr>
          <w:sz w:val="22"/>
          <w:szCs w:val="22"/>
          <w:lang w:eastAsia="hu-HU"/>
        </w:rPr>
      </w:pPr>
    </w:p>
    <w:p w14:paraId="63259613" w14:textId="77777777" w:rsidR="004D5517" w:rsidRPr="006164F1" w:rsidRDefault="004D5517" w:rsidP="004D5517">
      <w:pPr>
        <w:keepNext/>
        <w:keepLines/>
        <w:suppressAutoHyphens w:val="0"/>
        <w:overflowPunct/>
        <w:autoSpaceDE/>
        <w:textAlignment w:val="auto"/>
        <w:rPr>
          <w:sz w:val="22"/>
          <w:szCs w:val="22"/>
          <w:lang w:eastAsia="hu-HU"/>
        </w:rPr>
      </w:pPr>
    </w:p>
    <w:p w14:paraId="33FB48F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4A2A30EC" w14:textId="77777777" w:rsidR="004D5517" w:rsidRPr="006164F1" w:rsidRDefault="004D5517" w:rsidP="004D5517">
      <w:pPr>
        <w:keepNext/>
        <w:keepLines/>
        <w:suppressAutoHyphens w:val="0"/>
        <w:overflowPunct/>
        <w:autoSpaceDE/>
        <w:textAlignment w:val="auto"/>
        <w:rPr>
          <w:sz w:val="22"/>
          <w:szCs w:val="22"/>
          <w:lang w:eastAsia="hu-HU"/>
        </w:rPr>
      </w:pPr>
    </w:p>
    <w:p w14:paraId="4FA3B2BD"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560CD0CE" w14:textId="77777777" w:rsidR="004D5517" w:rsidRPr="006164F1" w:rsidRDefault="004D5517" w:rsidP="004D5517">
      <w:pPr>
        <w:keepNext/>
        <w:keepLines/>
        <w:suppressAutoHyphens w:val="0"/>
        <w:overflowPunct/>
        <w:autoSpaceDE/>
        <w:textAlignment w:val="auto"/>
        <w:rPr>
          <w:sz w:val="22"/>
          <w:szCs w:val="22"/>
          <w:lang w:eastAsia="hu-HU"/>
        </w:rPr>
      </w:pPr>
    </w:p>
    <w:p w14:paraId="44B34800"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2CDE07AF"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5CD99CB0"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35CFD28"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4168AC9E"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67B2EF01" w14:textId="77777777" w:rsidR="004D5517" w:rsidRPr="006164F1" w:rsidRDefault="00020161" w:rsidP="004D5517">
      <w:pPr>
        <w:suppressAutoHyphens w:val="0"/>
        <w:overflowPunct/>
        <w:autoSpaceDE/>
        <w:jc w:val="right"/>
        <w:textAlignment w:val="auto"/>
        <w:rPr>
          <w:b/>
          <w:sz w:val="22"/>
          <w:szCs w:val="22"/>
          <w:lang w:eastAsia="hu-HU"/>
        </w:rPr>
      </w:pPr>
      <w:r>
        <w:rPr>
          <w:i/>
          <w:sz w:val="22"/>
          <w:szCs w:val="22"/>
          <w:lang w:eastAsia="hu-HU"/>
        </w:rPr>
        <w:lastRenderedPageBreak/>
        <w:t>8</w:t>
      </w:r>
      <w:r w:rsidR="004F193D" w:rsidRPr="006164F1">
        <w:rPr>
          <w:i/>
          <w:sz w:val="22"/>
          <w:szCs w:val="22"/>
          <w:lang w:eastAsia="hu-HU"/>
        </w:rPr>
        <w:t>.</w:t>
      </w:r>
      <w:r w:rsidR="004D5517" w:rsidRPr="006164F1">
        <w:rPr>
          <w:i/>
          <w:sz w:val="22"/>
          <w:szCs w:val="22"/>
          <w:lang w:eastAsia="hu-HU"/>
        </w:rPr>
        <w:t xml:space="preserve"> sz. melléklet</w:t>
      </w:r>
    </w:p>
    <w:p w14:paraId="5687EFC0"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3805724A" w14:textId="77777777" w:rsidR="004D5517" w:rsidRPr="006164F1" w:rsidRDefault="004D5517" w:rsidP="004D5517">
      <w:pPr>
        <w:suppressAutoHyphens w:val="0"/>
        <w:overflowPunct/>
        <w:autoSpaceDE/>
        <w:textAlignment w:val="auto"/>
        <w:rPr>
          <w:sz w:val="22"/>
          <w:szCs w:val="22"/>
          <w:lang w:eastAsia="hu-HU"/>
        </w:rPr>
      </w:pPr>
    </w:p>
    <w:p w14:paraId="43FE5D0B" w14:textId="77777777" w:rsidR="004D5517" w:rsidRPr="006164F1" w:rsidRDefault="004D5517" w:rsidP="004D5517">
      <w:pPr>
        <w:suppressAutoHyphens w:val="0"/>
        <w:overflowPunct/>
        <w:autoSpaceDE/>
        <w:textAlignment w:val="auto"/>
        <w:rPr>
          <w:sz w:val="22"/>
          <w:szCs w:val="22"/>
          <w:lang w:eastAsia="hu-HU"/>
        </w:rPr>
      </w:pPr>
    </w:p>
    <w:p w14:paraId="104458DF" w14:textId="77777777"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B90F84" w:rsidRPr="00B90F84">
        <w:rPr>
          <w:b/>
          <w:sz w:val="22"/>
          <w:szCs w:val="22"/>
        </w:rPr>
        <w:t>„</w:t>
      </w:r>
      <w:r w:rsidR="00D87900" w:rsidRPr="00D87900">
        <w:rPr>
          <w:b/>
          <w:sz w:val="22"/>
          <w:szCs w:val="22"/>
        </w:rPr>
        <w:t xml:space="preserve">Nyugati pályaudvar területén található térvilágítási oszlopok </w:t>
      </w:r>
      <w:proofErr w:type="gramStart"/>
      <w:r w:rsidR="00D87900" w:rsidRPr="00D87900">
        <w:rPr>
          <w:b/>
          <w:sz w:val="22"/>
          <w:szCs w:val="22"/>
        </w:rPr>
        <w:t>korrózió</w:t>
      </w:r>
      <w:proofErr w:type="gramEnd"/>
      <w:r w:rsidR="00D87900" w:rsidRPr="00D87900">
        <w:rPr>
          <w:b/>
          <w:sz w:val="22"/>
          <w:szCs w:val="22"/>
        </w:rPr>
        <w:t>védelmi kezelése, festése</w:t>
      </w:r>
      <w:r w:rsidR="00B90F84" w:rsidRPr="00B90F84">
        <w:rPr>
          <w:b/>
          <w:sz w:val="22"/>
          <w:szCs w:val="22"/>
        </w:rPr>
        <w:t>”</w:t>
      </w:r>
      <w:r w:rsidRPr="006164F1">
        <w:rPr>
          <w:b/>
          <w:i/>
          <w:sz w:val="22"/>
          <w:szCs w:val="22"/>
          <w:lang w:eastAsia="hu-HU"/>
        </w:rPr>
        <w:t xml:space="preserve"> </w:t>
      </w:r>
      <w:r w:rsidRPr="006164F1">
        <w:rPr>
          <w:sz w:val="22"/>
          <w:szCs w:val="22"/>
          <w:lang w:eastAsia="hu-HU"/>
        </w:rPr>
        <w:t>tárgyú beszerzési eljárásban ezúton nyilatkozom, hogy</w:t>
      </w:r>
    </w:p>
    <w:p w14:paraId="29122FB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39BE3F80"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5296E32C"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195E861"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6F007919"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032A634"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321ECA1F"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623CC7B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0C60E58"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59212A8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37EA5FA4" w14:textId="77777777" w:rsidTr="009B49C4">
        <w:tc>
          <w:tcPr>
            <w:tcW w:w="4605" w:type="dxa"/>
            <w:shd w:val="clear" w:color="auto" w:fill="auto"/>
          </w:tcPr>
          <w:p w14:paraId="68692760"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25187FC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509A98D" w14:textId="77777777" w:rsidTr="009B49C4">
        <w:tc>
          <w:tcPr>
            <w:tcW w:w="4605" w:type="dxa"/>
            <w:shd w:val="clear" w:color="auto" w:fill="auto"/>
          </w:tcPr>
          <w:p w14:paraId="3563DD76"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333CB43"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619FCBC" w14:textId="77777777" w:rsidTr="009B49C4">
        <w:tc>
          <w:tcPr>
            <w:tcW w:w="4605" w:type="dxa"/>
            <w:shd w:val="clear" w:color="auto" w:fill="auto"/>
          </w:tcPr>
          <w:p w14:paraId="5EBA4263"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2A91CAB3"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4B2324DE" w14:textId="77777777" w:rsidTr="009B49C4">
        <w:tc>
          <w:tcPr>
            <w:tcW w:w="4605" w:type="dxa"/>
            <w:shd w:val="clear" w:color="auto" w:fill="auto"/>
          </w:tcPr>
          <w:p w14:paraId="1E018B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C5605A3" w14:textId="77777777" w:rsidR="004D5517" w:rsidRPr="006164F1" w:rsidRDefault="004D5517" w:rsidP="004D5517">
            <w:pPr>
              <w:suppressAutoHyphens w:val="0"/>
              <w:overflowPunct/>
              <w:autoSpaceDE/>
              <w:jc w:val="both"/>
              <w:textAlignment w:val="auto"/>
              <w:rPr>
                <w:sz w:val="22"/>
                <w:szCs w:val="22"/>
                <w:lang w:eastAsia="hu-HU"/>
              </w:rPr>
            </w:pPr>
          </w:p>
        </w:tc>
      </w:tr>
    </w:tbl>
    <w:p w14:paraId="1E4A2CA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1E9F812C"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682B368B"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5CD87039"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765632F7"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63EE1C06" w14:textId="77777777" w:rsidR="004D5517" w:rsidRPr="006164F1" w:rsidRDefault="004D5517" w:rsidP="004D5517">
      <w:pPr>
        <w:suppressAutoHyphens w:val="0"/>
        <w:overflowPunct/>
        <w:autoSpaceDE/>
        <w:jc w:val="both"/>
        <w:textAlignment w:val="auto"/>
        <w:rPr>
          <w:sz w:val="22"/>
          <w:szCs w:val="22"/>
          <w:lang w:eastAsia="hu-HU"/>
        </w:rPr>
      </w:pPr>
    </w:p>
    <w:p w14:paraId="40B5FA68" w14:textId="77777777" w:rsidR="004D5517" w:rsidRPr="006164F1" w:rsidRDefault="004D5517" w:rsidP="004D5517">
      <w:pPr>
        <w:suppressAutoHyphens w:val="0"/>
        <w:overflowPunct/>
        <w:autoSpaceDE/>
        <w:jc w:val="both"/>
        <w:textAlignment w:val="auto"/>
        <w:rPr>
          <w:sz w:val="22"/>
          <w:szCs w:val="22"/>
          <w:lang w:eastAsia="hu-HU"/>
        </w:rPr>
      </w:pPr>
    </w:p>
    <w:p w14:paraId="205434A9"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5974F8C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779E6A0"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1A9188A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5C334FBE" w14:textId="77777777" w:rsidR="004D5517" w:rsidRPr="006164F1" w:rsidRDefault="004D5517" w:rsidP="004D5517">
      <w:pPr>
        <w:suppressAutoHyphens w:val="0"/>
        <w:overflowPunct/>
        <w:autoSpaceDE/>
        <w:textAlignment w:val="auto"/>
        <w:rPr>
          <w:sz w:val="22"/>
          <w:szCs w:val="22"/>
          <w:lang w:eastAsia="hu-HU"/>
        </w:rPr>
      </w:pPr>
    </w:p>
    <w:p w14:paraId="37872243" w14:textId="77777777" w:rsidR="00B869D4" w:rsidRPr="006164F1" w:rsidRDefault="00B869D4" w:rsidP="00B869D4">
      <w:pPr>
        <w:widowControl w:val="0"/>
        <w:suppressAutoHyphens w:val="0"/>
        <w:jc w:val="right"/>
        <w:rPr>
          <w:sz w:val="22"/>
          <w:szCs w:val="22"/>
        </w:rPr>
      </w:pPr>
    </w:p>
    <w:p w14:paraId="563A2FF1" w14:textId="77777777" w:rsidR="00B869D4" w:rsidRPr="006164F1" w:rsidRDefault="00B869D4" w:rsidP="00B869D4">
      <w:pPr>
        <w:widowControl w:val="0"/>
        <w:suppressAutoHyphens w:val="0"/>
        <w:jc w:val="right"/>
        <w:rPr>
          <w:sz w:val="22"/>
          <w:szCs w:val="22"/>
        </w:rPr>
      </w:pPr>
    </w:p>
    <w:p w14:paraId="114E14F5" w14:textId="77777777" w:rsidR="00B869D4" w:rsidRPr="006164F1" w:rsidRDefault="00B869D4" w:rsidP="00B869D4">
      <w:pPr>
        <w:widowControl w:val="0"/>
        <w:suppressAutoHyphens w:val="0"/>
        <w:jc w:val="right"/>
        <w:rPr>
          <w:sz w:val="22"/>
          <w:szCs w:val="22"/>
        </w:rPr>
      </w:pPr>
    </w:p>
    <w:p w14:paraId="7B86BDC3" w14:textId="77777777" w:rsidR="004A1A77" w:rsidRDefault="004A1A77">
      <w:pPr>
        <w:suppressAutoHyphens w:val="0"/>
        <w:overflowPunct/>
        <w:autoSpaceDE/>
        <w:textAlignment w:val="auto"/>
        <w:rPr>
          <w:sz w:val="22"/>
          <w:szCs w:val="22"/>
        </w:rPr>
      </w:pPr>
      <w:r>
        <w:rPr>
          <w:sz w:val="22"/>
          <w:szCs w:val="22"/>
        </w:rPr>
        <w:br w:type="page"/>
      </w:r>
    </w:p>
    <w:p w14:paraId="7B2ADBF8" w14:textId="77777777" w:rsidR="004A1A77" w:rsidRPr="004A1A77" w:rsidRDefault="00020161"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9</w:t>
      </w:r>
      <w:r w:rsidR="004A1A77" w:rsidRPr="004A1A77">
        <w:rPr>
          <w:i/>
          <w:sz w:val="22"/>
          <w:szCs w:val="22"/>
          <w:lang w:val="x-none" w:eastAsia="x-none"/>
        </w:rPr>
        <w:t>. számú melléklet</w:t>
      </w:r>
    </w:p>
    <w:p w14:paraId="3645BC4B" w14:textId="77777777" w:rsidR="004A1A77" w:rsidRDefault="004A1A77" w:rsidP="004A1A77">
      <w:pPr>
        <w:widowControl w:val="0"/>
        <w:jc w:val="center"/>
        <w:rPr>
          <w:b/>
          <w:sz w:val="22"/>
          <w:szCs w:val="22"/>
          <w:lang w:val="x-none" w:eastAsia="x-none"/>
        </w:rPr>
      </w:pPr>
    </w:p>
    <w:bookmarkEnd w:id="3"/>
    <w:bookmarkEnd w:id="4"/>
    <w:p w14:paraId="2C55652F" w14:textId="77777777" w:rsidR="009B5181" w:rsidRPr="006164F1" w:rsidRDefault="009B5181" w:rsidP="009B5181">
      <w:pPr>
        <w:widowControl w:val="0"/>
        <w:suppressAutoHyphens w:val="0"/>
        <w:spacing w:line="360" w:lineRule="auto"/>
        <w:jc w:val="both"/>
        <w:rPr>
          <w:sz w:val="22"/>
          <w:szCs w:val="22"/>
        </w:rPr>
      </w:pPr>
    </w:p>
    <w:p w14:paraId="6317910B" w14:textId="77777777"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1A242C17" w14:textId="77777777"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78BC20B4"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643F9BFD" w14:textId="77777777"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xml:space="preserve">.................................................,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B90F84" w:rsidRPr="00B90F84">
        <w:rPr>
          <w:b/>
          <w:sz w:val="22"/>
          <w:szCs w:val="22"/>
          <w:lang w:eastAsia="hu-HU"/>
        </w:rPr>
        <w:t>„</w:t>
      </w:r>
      <w:r w:rsidR="00D87900" w:rsidRPr="00D87900">
        <w:rPr>
          <w:b/>
          <w:sz w:val="22"/>
          <w:szCs w:val="22"/>
          <w:lang w:eastAsia="hu-HU"/>
        </w:rPr>
        <w:t xml:space="preserve">Nyugati pályaudvar területén található térvilágítási oszlopok </w:t>
      </w:r>
      <w:proofErr w:type="gramStart"/>
      <w:r w:rsidR="00D87900" w:rsidRPr="00D87900">
        <w:rPr>
          <w:b/>
          <w:sz w:val="22"/>
          <w:szCs w:val="22"/>
          <w:lang w:eastAsia="hu-HU"/>
        </w:rPr>
        <w:t>korrózió</w:t>
      </w:r>
      <w:proofErr w:type="gramEnd"/>
      <w:r w:rsidR="00D87900" w:rsidRPr="00D87900">
        <w:rPr>
          <w:b/>
          <w:sz w:val="22"/>
          <w:szCs w:val="22"/>
          <w:lang w:eastAsia="hu-HU"/>
        </w:rPr>
        <w:t>védelmi kezelése, festése</w:t>
      </w:r>
      <w:r w:rsidR="00B90F84" w:rsidRPr="00B90F84">
        <w:rPr>
          <w:b/>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3"/>
      </w:r>
      <w:r>
        <w:rPr>
          <w:color w:val="000000"/>
          <w:sz w:val="22"/>
          <w:szCs w:val="22"/>
        </w:rPr>
        <w:t>:</w:t>
      </w:r>
    </w:p>
    <w:p w14:paraId="775029D3" w14:textId="77777777" w:rsidR="009B5181" w:rsidRDefault="009B5181" w:rsidP="009B5181">
      <w:pPr>
        <w:spacing w:line="360" w:lineRule="auto"/>
        <w:jc w:val="both"/>
        <w:rPr>
          <w:color w:val="000000"/>
          <w:sz w:val="22"/>
          <w:szCs w:val="22"/>
        </w:rPr>
      </w:pPr>
    </w:p>
    <w:p w14:paraId="59617997" w14:textId="77777777"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0B826C1A" w14:textId="77777777" w:rsidR="009B5181" w:rsidRDefault="009B5181" w:rsidP="009B5181">
      <w:pPr>
        <w:spacing w:line="360" w:lineRule="auto"/>
        <w:jc w:val="both"/>
        <w:rPr>
          <w:color w:val="000000"/>
        </w:rPr>
      </w:pPr>
      <w:r>
        <w:rPr>
          <w:color w:val="000000"/>
        </w:rPr>
        <w:t>VAGY</w:t>
      </w:r>
    </w:p>
    <w:p w14:paraId="2579D78C" w14:textId="77777777" w:rsidR="009B5181" w:rsidRPr="009B5181" w:rsidRDefault="009B5181" w:rsidP="009B5181">
      <w:pPr>
        <w:spacing w:line="360" w:lineRule="auto"/>
        <w:jc w:val="both"/>
        <w:rPr>
          <w:color w:val="000000"/>
        </w:rPr>
      </w:pPr>
    </w:p>
    <w:p w14:paraId="4E4ECEE1" w14:textId="77777777"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40637058" w14:textId="77777777" w:rsidR="009B5181" w:rsidRDefault="009B5181" w:rsidP="009B5181">
      <w:pPr>
        <w:pStyle w:val="Listaszerbekezds"/>
        <w:keepLines/>
        <w:tabs>
          <w:tab w:val="left" w:leader="dot" w:pos="8789"/>
        </w:tabs>
      </w:pPr>
    </w:p>
    <w:p w14:paraId="41D9BB4E"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58F38949" w14:textId="77777777" w:rsidR="009B5181" w:rsidRPr="006164F1" w:rsidRDefault="009B5181" w:rsidP="009B5181">
      <w:pPr>
        <w:widowControl w:val="0"/>
        <w:suppressAutoHyphens w:val="0"/>
        <w:spacing w:line="360" w:lineRule="auto"/>
        <w:jc w:val="both"/>
        <w:rPr>
          <w:sz w:val="22"/>
          <w:szCs w:val="22"/>
        </w:rPr>
      </w:pPr>
    </w:p>
    <w:p w14:paraId="11E68938"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542AD8B3"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C81D14"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A1037C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1B38608D" w14:textId="77777777" w:rsidR="009B5181" w:rsidRPr="006164F1" w:rsidRDefault="009B5181" w:rsidP="009B5181">
      <w:pPr>
        <w:widowControl w:val="0"/>
        <w:suppressAutoHyphens w:val="0"/>
        <w:spacing w:line="360" w:lineRule="auto"/>
        <w:jc w:val="center"/>
        <w:rPr>
          <w:sz w:val="22"/>
          <w:szCs w:val="22"/>
        </w:rPr>
      </w:pPr>
    </w:p>
    <w:p w14:paraId="5CDCCED9" w14:textId="77777777" w:rsidR="00DF7EDF" w:rsidRDefault="00DF7EDF">
      <w:pPr>
        <w:suppressAutoHyphens w:val="0"/>
        <w:overflowPunct/>
        <w:autoSpaceDE/>
        <w:textAlignment w:val="auto"/>
        <w:rPr>
          <w:sz w:val="22"/>
          <w:szCs w:val="22"/>
        </w:rPr>
      </w:pPr>
      <w:r>
        <w:rPr>
          <w:sz w:val="22"/>
          <w:szCs w:val="22"/>
        </w:rPr>
        <w:br w:type="page"/>
      </w:r>
    </w:p>
    <w:p w14:paraId="1DF83B91" w14:textId="77777777" w:rsidR="00DF7EDF" w:rsidRDefault="00DF7EDF" w:rsidP="00DF7EDF">
      <w:pPr>
        <w:spacing w:after="120"/>
        <w:jc w:val="right"/>
        <w:rPr>
          <w:sz w:val="22"/>
          <w:szCs w:val="22"/>
        </w:rPr>
      </w:pPr>
      <w:r>
        <w:rPr>
          <w:sz w:val="22"/>
          <w:szCs w:val="22"/>
        </w:rPr>
        <w:lastRenderedPageBreak/>
        <w:t>1</w:t>
      </w:r>
      <w:r w:rsidR="00020161">
        <w:rPr>
          <w:sz w:val="22"/>
          <w:szCs w:val="22"/>
        </w:rPr>
        <w:t>0</w:t>
      </w:r>
      <w:r>
        <w:rPr>
          <w:sz w:val="22"/>
          <w:szCs w:val="22"/>
        </w:rPr>
        <w:t>. sz. melléklet</w:t>
      </w:r>
    </w:p>
    <w:p w14:paraId="5711F042" w14:textId="77777777" w:rsidR="00DF7EDF" w:rsidRPr="00DF7EDF" w:rsidRDefault="00DF7EDF" w:rsidP="00DF7EDF">
      <w:pPr>
        <w:spacing w:after="120"/>
        <w:jc w:val="center"/>
        <w:rPr>
          <w:szCs w:val="24"/>
        </w:rPr>
      </w:pPr>
      <w:r w:rsidRPr="00DF7EDF">
        <w:rPr>
          <w:b/>
          <w:bCs/>
          <w:szCs w:val="24"/>
        </w:rPr>
        <w:t>Elektronikus-számla befogadás a MÁV-csoport vállalatainál</w:t>
      </w:r>
    </w:p>
    <w:p w14:paraId="663AF1DC" w14:textId="77777777" w:rsidR="00DF7EDF" w:rsidRPr="00DF7EDF" w:rsidRDefault="00DF7EDF" w:rsidP="00DF7EDF">
      <w:pPr>
        <w:pStyle w:val="Nincstrkz"/>
        <w:rPr>
          <w:rFonts w:ascii="Times New Roman" w:hAnsi="Times New Roman" w:cs="Times New Roman"/>
          <w:sz w:val="24"/>
          <w:szCs w:val="24"/>
        </w:rPr>
      </w:pPr>
    </w:p>
    <w:p w14:paraId="7E5D759C" w14:textId="77777777" w:rsidR="00DF7EDF" w:rsidRPr="00DF7EDF" w:rsidRDefault="00DF7EDF" w:rsidP="00DF7EDF">
      <w:pPr>
        <w:pStyle w:val="Default"/>
        <w:spacing w:after="120"/>
        <w:jc w:val="both"/>
      </w:pPr>
      <w:r w:rsidRPr="00DF7EDF">
        <w:t xml:space="preserve">A MÁV Szolgáltató Központ Zrt. bejövő </w:t>
      </w:r>
      <w:proofErr w:type="gramStart"/>
      <w:r w:rsidRPr="00DF7EDF">
        <w:t>számla kezelő</w:t>
      </w:r>
      <w:proofErr w:type="gramEnd"/>
      <w:r w:rsidRPr="00DF7EDF">
        <w:t xml:space="preserve"> rendszere biztosítja az elektronikus számlák befogadását és automatizált feldolgozását, melynek érdekében a beérkező elektronikus számláknak meg kell felelni az alábbi formai követelményeknek:</w:t>
      </w:r>
    </w:p>
    <w:p w14:paraId="6275E911"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607B13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w:t>
      </w:r>
      <w:proofErr w:type="gramStart"/>
      <w:r w:rsidRPr="00DF7EDF">
        <w:rPr>
          <w:rFonts w:ascii="Times New Roman" w:hAnsi="Times New Roman"/>
          <w:sz w:val="24"/>
          <w:szCs w:val="24"/>
        </w:rPr>
        <w:t>fájlnak</w:t>
      </w:r>
      <w:proofErr w:type="gramEnd"/>
      <w:r w:rsidRPr="00DF7EDF">
        <w:rPr>
          <w:rFonts w:ascii="Times New Roman" w:hAnsi="Times New Roman"/>
          <w:sz w:val="24"/>
          <w:szCs w:val="24"/>
        </w:rPr>
        <w:t xml:space="preserve">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w:t>
      </w:r>
      <w:proofErr w:type="gramStart"/>
      <w:r w:rsidRPr="00DF7EDF">
        <w:rPr>
          <w:rFonts w:ascii="Times New Roman" w:hAnsi="Times New Roman"/>
          <w:sz w:val="24"/>
          <w:szCs w:val="24"/>
        </w:rPr>
        <w:t>file-ként</w:t>
      </w:r>
      <w:proofErr w:type="gramEnd"/>
      <w:r w:rsidRPr="00DF7EDF">
        <w:rPr>
          <w:rFonts w:ascii="Times New Roman" w:hAnsi="Times New Roman"/>
          <w:sz w:val="24"/>
          <w:szCs w:val="24"/>
        </w:rPr>
        <w:t xml:space="preserve"> csatolt XML file is elfogadható. Az XML </w:t>
      </w:r>
      <w:proofErr w:type="gramStart"/>
      <w:r w:rsidRPr="00DF7EDF">
        <w:rPr>
          <w:rFonts w:ascii="Times New Roman" w:hAnsi="Times New Roman"/>
          <w:sz w:val="24"/>
          <w:szCs w:val="24"/>
        </w:rPr>
        <w:t>file</w:t>
      </w:r>
      <w:proofErr w:type="gramEnd"/>
      <w:r w:rsidRPr="00DF7EDF">
        <w:rPr>
          <w:rFonts w:ascii="Times New Roman" w:hAnsi="Times New Roman"/>
          <w:sz w:val="24"/>
          <w:szCs w:val="24"/>
        </w:rPr>
        <w:t xml:space="preserve"> felépítése lehet:</w:t>
      </w:r>
    </w:p>
    <w:p w14:paraId="6CAFDB1F"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az online számla adatszolgáltatások XML </w:t>
      </w:r>
      <w:proofErr w:type="gramStart"/>
      <w:r w:rsidRPr="00DF7EDF">
        <w:rPr>
          <w:rFonts w:ascii="Times New Roman" w:hAnsi="Times New Roman"/>
          <w:sz w:val="24"/>
          <w:szCs w:val="24"/>
        </w:rPr>
        <w:t>struktúrája</w:t>
      </w:r>
      <w:proofErr w:type="gramEnd"/>
      <w:r w:rsidRPr="00DF7EDF">
        <w:rPr>
          <w:rFonts w:ascii="Times New Roman" w:hAnsi="Times New Roman"/>
          <w:sz w:val="24"/>
          <w:szCs w:val="24"/>
        </w:rPr>
        <w:t>:</w:t>
      </w:r>
    </w:p>
    <w:p w14:paraId="31762255" w14:textId="77777777" w:rsidR="00DF7EDF" w:rsidRPr="00DF7EDF" w:rsidRDefault="00E41B38" w:rsidP="00DF7EDF">
      <w:pPr>
        <w:pStyle w:val="Listaszerbekezds"/>
        <w:ind w:left="1418"/>
        <w:jc w:val="both"/>
        <w:rPr>
          <w:rFonts w:ascii="Times New Roman" w:hAnsi="Times New Roman"/>
          <w:sz w:val="24"/>
          <w:szCs w:val="24"/>
        </w:rPr>
      </w:pPr>
      <w:hyperlink r:id="rId9"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1C0FEA47"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299B5FA4" w14:textId="77777777" w:rsidR="00DF7EDF" w:rsidRPr="00DF7EDF" w:rsidRDefault="00E41B38"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8B0D2BF"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23/2014. (VI. 30.) NGM rendelet 3. sz. mellékletében a kibocsátott számlákról NAV felé teljesítendő adatszolgáltatásokra vonatkozóan előírt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w:t>
      </w:r>
    </w:p>
    <w:p w14:paraId="4291BDC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 xml:space="preserve">, kizárólag abban az esetben alkalmazható, ha ezt előzetes egyeztetést követően a MÁV Szolgáltató Központ Zrt. engedélyezi. </w:t>
      </w:r>
    </w:p>
    <w:p w14:paraId="6C29832E"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0F9A7566"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33967CE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 xml:space="preserve">csatolt </w:t>
      </w:r>
      <w:proofErr w:type="gramStart"/>
      <w:r w:rsidRPr="00DF7EDF">
        <w:rPr>
          <w:rFonts w:ascii="Times New Roman" w:hAnsi="Times New Roman"/>
          <w:b/>
          <w:bCs/>
          <w:sz w:val="24"/>
          <w:szCs w:val="24"/>
        </w:rPr>
        <w:t>file-ként</w:t>
      </w:r>
      <w:proofErr w:type="gramEnd"/>
      <w:r w:rsidRPr="00DF7EDF">
        <w:rPr>
          <w:rFonts w:ascii="Times New Roman" w:hAnsi="Times New Roman"/>
          <w:sz w:val="24"/>
          <w:szCs w:val="24"/>
        </w:rPr>
        <w:t xml:space="preserve">. A billzone.eu, szamlakozpont.hu, szamlazz.hu, printportal.hu, szamlabefogadas.hu rendszerek használata esetén a számla érkezéséről értesítő e-mailben lévő </w:t>
      </w:r>
      <w:proofErr w:type="gramStart"/>
      <w:r w:rsidRPr="00DF7EDF">
        <w:rPr>
          <w:rFonts w:ascii="Times New Roman" w:hAnsi="Times New Roman"/>
          <w:sz w:val="24"/>
          <w:szCs w:val="24"/>
        </w:rPr>
        <w:t>linkről</w:t>
      </w:r>
      <w:proofErr w:type="gramEnd"/>
      <w:r w:rsidRPr="00DF7EDF">
        <w:rPr>
          <w:rFonts w:ascii="Times New Roman" w:hAnsi="Times New Roman"/>
          <w:sz w:val="24"/>
          <w:szCs w:val="24"/>
        </w:rPr>
        <w:t xml:space="preserve"> is le tudjuk tölteni a számlát.</w:t>
      </w:r>
    </w:p>
    <w:p w14:paraId="2F439D1D"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4FEF3587"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w:t>
      </w:r>
      <w:proofErr w:type="gramStart"/>
      <w:r w:rsidRPr="00DF7EDF">
        <w:rPr>
          <w:rFonts w:ascii="Times New Roman" w:hAnsi="Times New Roman"/>
          <w:sz w:val="24"/>
          <w:szCs w:val="24"/>
        </w:rPr>
        <w:t>file-</w:t>
      </w:r>
      <w:proofErr w:type="spellStart"/>
      <w:r w:rsidRPr="00DF7EDF">
        <w:rPr>
          <w:rFonts w:ascii="Times New Roman" w:hAnsi="Times New Roman"/>
          <w:sz w:val="24"/>
          <w:szCs w:val="24"/>
        </w:rPr>
        <w:t>on</w:t>
      </w:r>
      <w:proofErr w:type="spellEnd"/>
      <w:proofErr w:type="gramEnd"/>
      <w:r w:rsidRPr="00DF7EDF">
        <w:rPr>
          <w:rFonts w:ascii="Times New Roman" w:hAnsi="Times New Roman"/>
          <w:sz w:val="24"/>
          <w:szCs w:val="24"/>
        </w:rPr>
        <w:t xml:space="preserve"> belüli csatolt file-ként, vagy a számlával együtt, ugyanahhoz az e-mailhez csatolt további file-ként kell küldeni.</w:t>
      </w:r>
    </w:p>
    <w:p w14:paraId="26E56DA3" w14:textId="77777777" w:rsidR="00DF7EDF" w:rsidRPr="00DF7EDF" w:rsidRDefault="00DF7EDF" w:rsidP="00DF7EDF">
      <w:pPr>
        <w:pStyle w:val="Nincstrkz"/>
        <w:spacing w:after="120"/>
        <w:jc w:val="both"/>
        <w:rPr>
          <w:rFonts w:ascii="Times New Roman" w:hAnsi="Times New Roman" w:cs="Times New Roman"/>
          <w:sz w:val="24"/>
          <w:szCs w:val="24"/>
        </w:rPr>
      </w:pPr>
    </w:p>
    <w:p w14:paraId="4AABC7C7"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w:t>
      </w:r>
      <w:proofErr w:type="gramStart"/>
      <w:r w:rsidRPr="00DF7EDF">
        <w:rPr>
          <w:rFonts w:ascii="Times New Roman" w:hAnsi="Times New Roman" w:cs="Times New Roman"/>
          <w:sz w:val="24"/>
          <w:szCs w:val="24"/>
        </w:rPr>
        <w:t>az</w:t>
      </w:r>
      <w:proofErr w:type="gramEnd"/>
      <w:r w:rsidRPr="00DF7EDF">
        <w:rPr>
          <w:rFonts w:ascii="Times New Roman" w:hAnsi="Times New Roman" w:cs="Times New Roman"/>
          <w:sz w:val="24"/>
          <w:szCs w:val="24"/>
        </w:rPr>
        <w:t xml:space="preserve">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3A85C94B" w14:textId="77777777" w:rsidTr="0064570A">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1BF4A9" w14:textId="77777777" w:rsidR="00DF7EDF" w:rsidRPr="00DF7EDF" w:rsidRDefault="00DF7EDF" w:rsidP="0064570A">
            <w:pPr>
              <w:spacing w:before="120" w:after="120"/>
              <w:jc w:val="center"/>
              <w:rPr>
                <w:b/>
                <w:bCs/>
                <w:szCs w:val="24"/>
              </w:rPr>
            </w:pPr>
            <w:r w:rsidRPr="00DF7EDF">
              <w:rPr>
                <w:b/>
                <w:bCs/>
                <w:szCs w:val="24"/>
              </w:rPr>
              <w:t>Számla kibocsátó szállító adatai</w:t>
            </w:r>
          </w:p>
        </w:tc>
      </w:tr>
      <w:tr w:rsidR="00DF7EDF" w:rsidRPr="00DF7EDF" w14:paraId="65AA1791"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0A2E" w14:textId="77777777" w:rsidR="00DF7EDF" w:rsidRPr="00DF7EDF" w:rsidRDefault="00DF7EDF" w:rsidP="0064570A">
            <w:pPr>
              <w:spacing w:before="60" w:after="60"/>
              <w:rPr>
                <w:b/>
                <w:szCs w:val="24"/>
              </w:rPr>
            </w:pPr>
            <w:r w:rsidRPr="00DF7EDF">
              <w:rPr>
                <w:b/>
                <w:szCs w:val="24"/>
              </w:rPr>
              <w:t>Kibocsátó neve:</w:t>
            </w:r>
          </w:p>
          <w:p w14:paraId="32FB4893" w14:textId="77777777" w:rsidR="00DF7EDF" w:rsidRPr="00DF7EDF" w:rsidRDefault="00DF7EDF" w:rsidP="0064570A">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FC47" w14:textId="77777777" w:rsidR="00DF7EDF" w:rsidRPr="00DF7EDF" w:rsidRDefault="00DF7EDF" w:rsidP="0064570A">
            <w:pPr>
              <w:spacing w:before="60" w:after="60"/>
              <w:rPr>
                <w:szCs w:val="24"/>
              </w:rPr>
            </w:pPr>
          </w:p>
        </w:tc>
      </w:tr>
      <w:tr w:rsidR="00DF7EDF" w:rsidRPr="00DF7EDF" w14:paraId="136F24CB"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058B" w14:textId="77777777" w:rsidR="00DF7EDF" w:rsidRPr="00DF7EDF" w:rsidRDefault="00DF7EDF" w:rsidP="0064570A">
            <w:pPr>
              <w:spacing w:before="60" w:after="60"/>
              <w:rPr>
                <w:b/>
                <w:szCs w:val="24"/>
              </w:rPr>
            </w:pPr>
            <w:r w:rsidRPr="00DF7EDF">
              <w:rPr>
                <w:b/>
                <w:szCs w:val="24"/>
              </w:rPr>
              <w:t>Adószáma:</w:t>
            </w:r>
          </w:p>
          <w:p w14:paraId="2A7C869B" w14:textId="77777777" w:rsidR="00DF7EDF" w:rsidRPr="00DF7EDF" w:rsidRDefault="00DF7EDF" w:rsidP="0064570A">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AB60" w14:textId="77777777" w:rsidR="00DF7EDF" w:rsidRPr="00DF7EDF" w:rsidRDefault="00DF7EDF" w:rsidP="0064570A">
            <w:pPr>
              <w:spacing w:before="60" w:after="60"/>
              <w:rPr>
                <w:szCs w:val="24"/>
              </w:rPr>
            </w:pPr>
          </w:p>
        </w:tc>
      </w:tr>
      <w:tr w:rsidR="00DF7EDF" w:rsidRPr="00DF7EDF" w14:paraId="4BFC26A0"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4BF3" w14:textId="77777777" w:rsidR="00DF7EDF" w:rsidRPr="00DF7EDF" w:rsidRDefault="00DF7EDF" w:rsidP="0064570A">
            <w:pPr>
              <w:spacing w:before="60" w:after="60"/>
              <w:rPr>
                <w:b/>
                <w:szCs w:val="24"/>
              </w:rPr>
            </w:pPr>
            <w:r w:rsidRPr="00DF7EDF">
              <w:rPr>
                <w:b/>
                <w:szCs w:val="24"/>
              </w:rPr>
              <w:t>Kapcsolattartó neve:</w:t>
            </w:r>
          </w:p>
          <w:p w14:paraId="0FE578B4" w14:textId="77777777" w:rsidR="00DF7EDF" w:rsidRPr="00DF7EDF" w:rsidRDefault="00DF7EDF" w:rsidP="0064570A">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598B" w14:textId="77777777" w:rsidR="00DF7EDF" w:rsidRPr="00DF7EDF" w:rsidRDefault="00DF7EDF" w:rsidP="0064570A">
            <w:pPr>
              <w:spacing w:before="60" w:after="60"/>
              <w:rPr>
                <w:szCs w:val="24"/>
              </w:rPr>
            </w:pPr>
          </w:p>
        </w:tc>
      </w:tr>
      <w:tr w:rsidR="00DF7EDF" w:rsidRPr="00DF7EDF" w14:paraId="6CAF811C"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AF27" w14:textId="77777777" w:rsidR="00DF7EDF" w:rsidRPr="00DF7EDF" w:rsidRDefault="00DF7EDF" w:rsidP="0064570A">
            <w:pPr>
              <w:spacing w:before="60" w:after="60"/>
              <w:rPr>
                <w:b/>
                <w:szCs w:val="24"/>
              </w:rPr>
            </w:pPr>
            <w:r w:rsidRPr="00DF7EDF">
              <w:rPr>
                <w:b/>
                <w:szCs w:val="24"/>
              </w:rPr>
              <w:t>Kapcsolattartó telefonszáma:</w:t>
            </w:r>
          </w:p>
          <w:p w14:paraId="1BE63BA5" w14:textId="77777777" w:rsidR="00DF7EDF" w:rsidRPr="00DF7EDF" w:rsidRDefault="00DF7EDF" w:rsidP="0064570A">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DF90" w14:textId="77777777" w:rsidR="00DF7EDF" w:rsidRPr="00DF7EDF" w:rsidRDefault="00DF7EDF" w:rsidP="0064570A">
            <w:pPr>
              <w:spacing w:before="60" w:after="60"/>
              <w:rPr>
                <w:szCs w:val="24"/>
              </w:rPr>
            </w:pPr>
          </w:p>
        </w:tc>
      </w:tr>
      <w:tr w:rsidR="00DF7EDF" w:rsidRPr="00DF7EDF" w14:paraId="448FFC06"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FB4C" w14:textId="77777777" w:rsidR="00DF7EDF" w:rsidRPr="00DF7EDF" w:rsidRDefault="00DF7EDF" w:rsidP="0064570A">
            <w:pPr>
              <w:spacing w:before="60" w:after="60"/>
              <w:rPr>
                <w:b/>
                <w:szCs w:val="24"/>
              </w:rPr>
            </w:pPr>
            <w:r w:rsidRPr="00DF7EDF">
              <w:rPr>
                <w:b/>
                <w:szCs w:val="24"/>
              </w:rPr>
              <w:t>Kapcsolattartó e-mail címe:</w:t>
            </w:r>
          </w:p>
          <w:p w14:paraId="21CD4A49" w14:textId="77777777" w:rsidR="00DF7EDF" w:rsidRPr="00DF7EDF" w:rsidRDefault="00DF7EDF" w:rsidP="0064570A">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846C" w14:textId="77777777" w:rsidR="00DF7EDF" w:rsidRPr="00DF7EDF" w:rsidRDefault="00DF7EDF" w:rsidP="0064570A">
            <w:pPr>
              <w:spacing w:before="60" w:after="60"/>
              <w:rPr>
                <w:szCs w:val="24"/>
              </w:rPr>
            </w:pPr>
          </w:p>
        </w:tc>
      </w:tr>
    </w:tbl>
    <w:p w14:paraId="62C45562" w14:textId="77777777" w:rsidR="00DF7EDF" w:rsidRPr="00DF7EDF" w:rsidRDefault="00DF7EDF" w:rsidP="00DF7EDF">
      <w:pPr>
        <w:pStyle w:val="Nincstrkz"/>
        <w:spacing w:after="120"/>
        <w:jc w:val="both"/>
        <w:rPr>
          <w:rFonts w:ascii="Times New Roman" w:hAnsi="Times New Roman" w:cs="Times New Roman"/>
          <w:sz w:val="24"/>
          <w:szCs w:val="24"/>
        </w:rPr>
      </w:pPr>
    </w:p>
    <w:p w14:paraId="210C7D53" w14:textId="77777777" w:rsidR="00DF7EDF" w:rsidRPr="00DF7EDF" w:rsidRDefault="00DF7EDF" w:rsidP="00DF7EDF">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7730A221" w14:textId="77777777" w:rsidR="00DF7EDF" w:rsidRPr="00DF7EDF" w:rsidRDefault="00DF7EDF" w:rsidP="00DF7EDF">
      <w:pPr>
        <w:rPr>
          <w:szCs w:val="24"/>
        </w:rPr>
      </w:pPr>
    </w:p>
    <w:p w14:paraId="1FC8C90C" w14:textId="77777777" w:rsidR="00DF7EDF" w:rsidRPr="00DF7EDF" w:rsidRDefault="00DF7EDF" w:rsidP="00DF7EDF">
      <w:pPr>
        <w:rPr>
          <w:szCs w:val="24"/>
        </w:rPr>
      </w:pPr>
    </w:p>
    <w:p w14:paraId="74D58AFA" w14:textId="77777777" w:rsidR="00DF7EDF" w:rsidRPr="00DF7EDF" w:rsidRDefault="00DF7EDF" w:rsidP="00DF7EDF">
      <w:pPr>
        <w:jc w:val="center"/>
        <w:rPr>
          <w:szCs w:val="24"/>
        </w:rPr>
      </w:pPr>
    </w:p>
    <w:p w14:paraId="3F418CCF" w14:textId="77777777" w:rsidR="00DF7EDF" w:rsidRPr="00DF7EDF" w:rsidRDefault="00DF7EDF" w:rsidP="00DF7EDF">
      <w:pPr>
        <w:jc w:val="center"/>
        <w:rPr>
          <w:b/>
          <w:bCs/>
          <w:szCs w:val="24"/>
        </w:rPr>
      </w:pPr>
    </w:p>
    <w:p w14:paraId="50C3C1EE"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52A1" w14:textId="77777777" w:rsidR="00854E15" w:rsidRDefault="00854E15">
      <w:r>
        <w:separator/>
      </w:r>
    </w:p>
  </w:endnote>
  <w:endnote w:type="continuationSeparator" w:id="0">
    <w:p w14:paraId="43C1D322" w14:textId="77777777" w:rsidR="00854E15" w:rsidRDefault="0085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_Helvetica">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48E8" w14:textId="77777777" w:rsidR="005A5991" w:rsidRDefault="005A5991" w:rsidP="0064570A">
    <w:pPr>
      <w:pStyle w:val="llb"/>
      <w:pBdr>
        <w:top w:val="single" w:sz="4" w:space="1" w:color="auto"/>
      </w:pBdr>
      <w:jc w:val="both"/>
      <w:rPr>
        <w:rStyle w:val="Oldalszm"/>
        <w:sz w:val="18"/>
        <w:szCs w:val="18"/>
      </w:rPr>
    </w:pPr>
    <w:r>
      <w:rPr>
        <w:rStyle w:val="Oldalszm"/>
        <w:sz w:val="18"/>
        <w:szCs w:val="18"/>
      </w:rPr>
      <w:t xml:space="preserve">Tárgy: </w:t>
    </w:r>
    <w:r w:rsidRPr="00FF3D20">
      <w:rPr>
        <w:rStyle w:val="Oldalszm"/>
        <w:sz w:val="18"/>
        <w:szCs w:val="18"/>
      </w:rPr>
      <w:t xml:space="preserve">Nyugati pályaudvar területén található térvilágítási oszlopok </w:t>
    </w:r>
    <w:proofErr w:type="gramStart"/>
    <w:r w:rsidRPr="00FF3D20">
      <w:rPr>
        <w:rStyle w:val="Oldalszm"/>
        <w:sz w:val="18"/>
        <w:szCs w:val="18"/>
      </w:rPr>
      <w:t>korrózió</w:t>
    </w:r>
    <w:proofErr w:type="gramEnd"/>
    <w:r w:rsidRPr="00FF3D20">
      <w:rPr>
        <w:rStyle w:val="Oldalszm"/>
        <w:sz w:val="18"/>
        <w:szCs w:val="18"/>
      </w:rPr>
      <w:t>védelmi kezelése, festése</w:t>
    </w:r>
  </w:p>
  <w:p w14:paraId="4565D9D4" w14:textId="3D6835B7" w:rsidR="005A5991" w:rsidRDefault="005A5991" w:rsidP="0064570A">
    <w:pPr>
      <w:pStyle w:val="llb"/>
      <w:rPr>
        <w:rStyle w:val="Oldalszm"/>
        <w:sz w:val="18"/>
        <w:szCs w:val="18"/>
      </w:rPr>
    </w:pPr>
    <w:r w:rsidRPr="0064570A">
      <w:rPr>
        <w:rStyle w:val="Oldalszm"/>
        <w:sz w:val="18"/>
        <w:szCs w:val="18"/>
      </w:rPr>
      <w:t xml:space="preserve">Ügyintéző: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E41B38">
      <w:rPr>
        <w:rStyle w:val="Oldalszm"/>
        <w:noProof/>
        <w:sz w:val="20"/>
      </w:rPr>
      <w:t>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E41B38">
      <w:rPr>
        <w:rStyle w:val="Oldalszm"/>
        <w:noProof/>
        <w:sz w:val="20"/>
      </w:rPr>
      <w:t>12</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357E" w14:textId="77777777" w:rsidR="00854E15" w:rsidRDefault="00854E15">
      <w:r>
        <w:separator/>
      </w:r>
    </w:p>
  </w:footnote>
  <w:footnote w:type="continuationSeparator" w:id="0">
    <w:p w14:paraId="0C81B925" w14:textId="77777777" w:rsidR="00854E15" w:rsidRDefault="00854E15">
      <w:r>
        <w:continuationSeparator/>
      </w:r>
    </w:p>
  </w:footnote>
  <w:footnote w:id="1">
    <w:p w14:paraId="4333E019" w14:textId="77777777" w:rsidR="005A5991" w:rsidRPr="00113C39" w:rsidRDefault="005A5991"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3828F9E5" w14:textId="77777777" w:rsidR="005A5991" w:rsidRPr="008F2F29" w:rsidRDefault="005A5991"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1707A5BA" w14:textId="77777777" w:rsidR="005A5991" w:rsidRDefault="005A5991">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C776" w14:textId="77777777" w:rsidR="005A5991" w:rsidRPr="00A475F2" w:rsidRDefault="005A5991"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2EA757D"/>
    <w:multiLevelType w:val="hybridMultilevel"/>
    <w:tmpl w:val="072ED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E2D59C8"/>
    <w:multiLevelType w:val="hybridMultilevel"/>
    <w:tmpl w:val="2612E398"/>
    <w:lvl w:ilvl="0" w:tplc="4336D802">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6D57ABF"/>
    <w:multiLevelType w:val="hybridMultilevel"/>
    <w:tmpl w:val="A1FA90F6"/>
    <w:lvl w:ilvl="0" w:tplc="4D24E80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9" w15:restartNumberingAfterBreak="0">
    <w:nsid w:val="2E8B5999"/>
    <w:multiLevelType w:val="hybridMultilevel"/>
    <w:tmpl w:val="C430DA32"/>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7312034"/>
    <w:multiLevelType w:val="hybridMultilevel"/>
    <w:tmpl w:val="41C8E4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E7E2E0B"/>
    <w:multiLevelType w:val="hybridMultilevel"/>
    <w:tmpl w:val="1076C2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4C63331"/>
    <w:multiLevelType w:val="hybridMultilevel"/>
    <w:tmpl w:val="977CFB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6C82B27"/>
    <w:multiLevelType w:val="hybridMultilevel"/>
    <w:tmpl w:val="F8D48A02"/>
    <w:lvl w:ilvl="0" w:tplc="17EAC262">
      <w:start w:val="1"/>
      <w:numFmt w:val="decimal"/>
      <w:pStyle w:val="Szmozs1"/>
      <w:lvlText w:val="%1."/>
      <w:lvlJc w:val="left"/>
      <w:pPr>
        <w:tabs>
          <w:tab w:val="num" w:pos="567"/>
        </w:tabs>
        <w:ind w:left="567" w:hanging="567"/>
      </w:pPr>
      <w:rPr>
        <w:rFonts w:ascii="Trebuchet MS" w:hAnsi="Trebuchet MS" w:hint="default"/>
        <w:b/>
        <w:i w:val="0"/>
        <w:color w:val="4C0E5F"/>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15:restartNumberingAfterBreak="0">
    <w:nsid w:val="7D3B0751"/>
    <w:multiLevelType w:val="hybridMultilevel"/>
    <w:tmpl w:val="AF389D54"/>
    <w:lvl w:ilvl="0" w:tplc="F68A9272">
      <w:numFmt w:val="bullet"/>
      <w:lvlText w:val="-"/>
      <w:lvlJc w:val="left"/>
      <w:pPr>
        <w:ind w:left="1080" w:hanging="360"/>
      </w:pPr>
      <w:rPr>
        <w:rFonts w:ascii="H_Helvetica" w:eastAsia="Times New Roman" w:hAnsi="H_Helvetica" w:cs="H_Helvetica"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7E055168"/>
    <w:multiLevelType w:val="hybridMultilevel"/>
    <w:tmpl w:val="A5EE341C"/>
    <w:lvl w:ilvl="0" w:tplc="FBC0B1A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23"/>
  </w:num>
  <w:num w:numId="6">
    <w:abstractNumId w:val="36"/>
  </w:num>
  <w:num w:numId="7">
    <w:abstractNumId w:val="40"/>
  </w:num>
  <w:num w:numId="8">
    <w:abstractNumId w:val="21"/>
  </w:num>
  <w:num w:numId="9">
    <w:abstractNumId w:val="20"/>
  </w:num>
  <w:num w:numId="10">
    <w:abstractNumId w:val="25"/>
  </w:num>
  <w:num w:numId="11">
    <w:abstractNumId w:val="37"/>
  </w:num>
  <w:num w:numId="12">
    <w:abstractNumId w:val="22"/>
  </w:num>
  <w:num w:numId="13">
    <w:abstractNumId w:val="31"/>
  </w:num>
  <w:num w:numId="14">
    <w:abstractNumId w:val="34"/>
  </w:num>
  <w:num w:numId="15">
    <w:abstractNumId w:val="28"/>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27"/>
  </w:num>
  <w:num w:numId="26">
    <w:abstractNumId w:val="42"/>
  </w:num>
  <w:num w:numId="27">
    <w:abstractNumId w:val="39"/>
  </w:num>
  <w:num w:numId="28">
    <w:abstractNumId w:val="38"/>
  </w:num>
  <w:num w:numId="29">
    <w:abstractNumId w:val="26"/>
  </w:num>
  <w:num w:numId="30">
    <w:abstractNumId w:val="30"/>
  </w:num>
  <w:num w:numId="31">
    <w:abstractNumId w:val="32"/>
  </w:num>
  <w:num w:numId="32">
    <w:abstractNumId w:val="19"/>
  </w:num>
  <w:num w:numId="33">
    <w:abstractNumId w:val="43"/>
  </w:num>
  <w:num w:numId="3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0161"/>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231"/>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156C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535"/>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5A5"/>
    <w:rsid w:val="0021180F"/>
    <w:rsid w:val="00212710"/>
    <w:rsid w:val="00213AA6"/>
    <w:rsid w:val="002170DD"/>
    <w:rsid w:val="002177C3"/>
    <w:rsid w:val="002201E9"/>
    <w:rsid w:val="00220953"/>
    <w:rsid w:val="00221336"/>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5C44"/>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24C6"/>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1E39"/>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175C9"/>
    <w:rsid w:val="00421EFE"/>
    <w:rsid w:val="004237FC"/>
    <w:rsid w:val="00424D20"/>
    <w:rsid w:val="00427C7F"/>
    <w:rsid w:val="00430830"/>
    <w:rsid w:val="0043175A"/>
    <w:rsid w:val="004319D4"/>
    <w:rsid w:val="00431E09"/>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0D0A"/>
    <w:rsid w:val="004F1522"/>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4B7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5991"/>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70A"/>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360F"/>
    <w:rsid w:val="006944CC"/>
    <w:rsid w:val="00695F68"/>
    <w:rsid w:val="006A004D"/>
    <w:rsid w:val="006A0889"/>
    <w:rsid w:val="006A2019"/>
    <w:rsid w:val="006A5133"/>
    <w:rsid w:val="006A55BB"/>
    <w:rsid w:val="006A683E"/>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7177C"/>
    <w:rsid w:val="00775C6E"/>
    <w:rsid w:val="0078169A"/>
    <w:rsid w:val="007821B1"/>
    <w:rsid w:val="00782FF6"/>
    <w:rsid w:val="00785709"/>
    <w:rsid w:val="00787F1E"/>
    <w:rsid w:val="00790151"/>
    <w:rsid w:val="007906B7"/>
    <w:rsid w:val="00792CA0"/>
    <w:rsid w:val="00793DFB"/>
    <w:rsid w:val="007963ED"/>
    <w:rsid w:val="007A0AF4"/>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0EFE"/>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4E15"/>
    <w:rsid w:val="00862862"/>
    <w:rsid w:val="00863270"/>
    <w:rsid w:val="00863321"/>
    <w:rsid w:val="008658BE"/>
    <w:rsid w:val="008713F9"/>
    <w:rsid w:val="00871429"/>
    <w:rsid w:val="0087153A"/>
    <w:rsid w:val="00872E94"/>
    <w:rsid w:val="00873267"/>
    <w:rsid w:val="0087371F"/>
    <w:rsid w:val="00874C3F"/>
    <w:rsid w:val="008755A0"/>
    <w:rsid w:val="00875F7B"/>
    <w:rsid w:val="00880FC2"/>
    <w:rsid w:val="00883D7F"/>
    <w:rsid w:val="00885A57"/>
    <w:rsid w:val="00893ADF"/>
    <w:rsid w:val="00895E75"/>
    <w:rsid w:val="00895F4D"/>
    <w:rsid w:val="00896560"/>
    <w:rsid w:val="00897886"/>
    <w:rsid w:val="008A1FBB"/>
    <w:rsid w:val="008A24E6"/>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23"/>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21E3"/>
    <w:rsid w:val="009A2836"/>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39F8"/>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1F4E"/>
    <w:rsid w:val="00A22DCC"/>
    <w:rsid w:val="00A23797"/>
    <w:rsid w:val="00A23942"/>
    <w:rsid w:val="00A25A45"/>
    <w:rsid w:val="00A25E27"/>
    <w:rsid w:val="00A30D4C"/>
    <w:rsid w:val="00A30F5C"/>
    <w:rsid w:val="00A3748C"/>
    <w:rsid w:val="00A408CA"/>
    <w:rsid w:val="00A40D28"/>
    <w:rsid w:val="00A44C47"/>
    <w:rsid w:val="00A44E62"/>
    <w:rsid w:val="00A4630E"/>
    <w:rsid w:val="00A475F2"/>
    <w:rsid w:val="00A53DA9"/>
    <w:rsid w:val="00A55CE5"/>
    <w:rsid w:val="00A5712C"/>
    <w:rsid w:val="00A622C5"/>
    <w:rsid w:val="00A67686"/>
    <w:rsid w:val="00A67844"/>
    <w:rsid w:val="00A67E62"/>
    <w:rsid w:val="00A7109A"/>
    <w:rsid w:val="00A71273"/>
    <w:rsid w:val="00A7178A"/>
    <w:rsid w:val="00A72A59"/>
    <w:rsid w:val="00A72D32"/>
    <w:rsid w:val="00A738B0"/>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17A11"/>
    <w:rsid w:val="00B17D87"/>
    <w:rsid w:val="00B20053"/>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529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0F84"/>
    <w:rsid w:val="00B937DC"/>
    <w:rsid w:val="00B9547F"/>
    <w:rsid w:val="00B969DB"/>
    <w:rsid w:val="00B97241"/>
    <w:rsid w:val="00B976F9"/>
    <w:rsid w:val="00BA3B09"/>
    <w:rsid w:val="00BA4770"/>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26B1"/>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A7089"/>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0BAB"/>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7A2E"/>
    <w:rsid w:val="00D30252"/>
    <w:rsid w:val="00D30DEF"/>
    <w:rsid w:val="00D30E0D"/>
    <w:rsid w:val="00D34490"/>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7900"/>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5927"/>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1B38"/>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5F69"/>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17E25"/>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085"/>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21"/>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20"/>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F996B2A"/>
  <w15:docId w15:val="{A282F3F6-3457-45ED-BEBB-91531B2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0F84"/>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zmozs1">
    <w:name w:val="Számozás 1"/>
    <w:basedOn w:val="Norml"/>
    <w:qFormat/>
    <w:rsid w:val="00B17D87"/>
    <w:pPr>
      <w:numPr>
        <w:numId w:val="23"/>
      </w:numPr>
      <w:suppressAutoHyphens w:val="0"/>
      <w:overflowPunct/>
      <w:autoSpaceDE/>
      <w:spacing w:before="120" w:after="120" w:line="360" w:lineRule="auto"/>
      <w:jc w:val="both"/>
      <w:textAlignment w:val="auto"/>
    </w:pPr>
    <w:rPr>
      <w:rFonts w:ascii="H_Helvetica" w:hAnsi="H_Helvetica"/>
      <w:kern w:val="24"/>
      <w:sz w:val="22"/>
      <w:lang w:eastAsia="hu-HU"/>
    </w:rPr>
  </w:style>
  <w:style w:type="character" w:styleId="Kiemels2">
    <w:name w:val="Strong"/>
    <w:basedOn w:val="Bekezdsalapbettpusa"/>
    <w:qFormat/>
    <w:rsid w:val="00B17D8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89597135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E10A05-1E10-4AE8-9081-2D6F1F12FCAB}">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5E1D-105C-4C68-A663-2A53C340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2246</Words>
  <Characters>15503</Characters>
  <Application>Microsoft Office Word</Application>
  <DocSecurity>0</DocSecurity>
  <Lines>129</Lines>
  <Paragraphs>35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17714</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3</cp:revision>
  <cp:lastPrinted>2020-12-03T09:03:00Z</cp:lastPrinted>
  <dcterms:created xsi:type="dcterms:W3CDTF">2021-01-27T08:27:00Z</dcterms:created>
  <dcterms:modified xsi:type="dcterms:W3CDTF">2021-01-27T08:36:00Z</dcterms:modified>
</cp:coreProperties>
</file>