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F8BF66" w14:textId="77777777" w:rsidR="00F701A0" w:rsidRPr="006164F1" w:rsidRDefault="0034388C" w:rsidP="008D0D82">
      <w:pPr>
        <w:pStyle w:val="Alcm"/>
        <w:ind w:left="2836" w:firstLine="709"/>
        <w:jc w:val="left"/>
        <w:rPr>
          <w:rFonts w:ascii="Times New Roman" w:hAnsi="Times New Roman"/>
          <w:b/>
          <w:sz w:val="22"/>
          <w:szCs w:val="22"/>
        </w:rPr>
      </w:pPr>
      <w:r w:rsidRPr="006D69CD">
        <w:rPr>
          <w:b/>
          <w:smallCaps/>
          <w:noProof/>
          <w:sz w:val="22"/>
          <w:szCs w:val="22"/>
          <w:lang w:eastAsia="hu-HU"/>
        </w:rPr>
        <w:drawing>
          <wp:anchor distT="0" distB="0" distL="114935" distR="114935" simplePos="0" relativeHeight="251661824" behindDoc="0" locked="0" layoutInCell="1" allowOverlap="1" wp14:anchorId="070AFCCD" wp14:editId="4B90E60A">
            <wp:simplePos x="0" y="0"/>
            <wp:positionH relativeFrom="column">
              <wp:posOffset>2232025</wp:posOffset>
            </wp:positionH>
            <wp:positionV relativeFrom="paragraph">
              <wp:posOffset>0</wp:posOffset>
            </wp:positionV>
            <wp:extent cx="1008380" cy="1033145"/>
            <wp:effectExtent l="0" t="0" r="1270"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08380" cy="1033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4E6F">
        <w:rPr>
          <w:rFonts w:ascii="Times New Roman" w:hAnsi="Times New Roman"/>
          <w:b/>
          <w:sz w:val="22"/>
          <w:szCs w:val="22"/>
        </w:rPr>
        <w:t xml:space="preserve">     </w:t>
      </w:r>
      <w:r w:rsidR="00F701A0" w:rsidRPr="006164F1">
        <w:rPr>
          <w:rFonts w:ascii="Times New Roman" w:hAnsi="Times New Roman"/>
          <w:b/>
          <w:sz w:val="22"/>
          <w:szCs w:val="22"/>
        </w:rPr>
        <w:t>MÁV Zrt.</w:t>
      </w:r>
    </w:p>
    <w:p w14:paraId="35D39016" w14:textId="77777777" w:rsidR="00CC7F5F" w:rsidRPr="006164F1" w:rsidRDefault="00CC7F5F" w:rsidP="00CC7F5F">
      <w:pPr>
        <w:jc w:val="center"/>
        <w:rPr>
          <w:b/>
          <w:smallCaps/>
          <w:sz w:val="22"/>
          <w:szCs w:val="22"/>
        </w:rPr>
      </w:pPr>
      <w:r w:rsidRPr="006164F1">
        <w:rPr>
          <w:b/>
          <w:smallCaps/>
          <w:sz w:val="22"/>
          <w:szCs w:val="22"/>
        </w:rPr>
        <w:t>A j á n l a t t é t e l i   f e l h í v á s</w:t>
      </w:r>
    </w:p>
    <w:p w14:paraId="104B6247" w14:textId="32ECCD23" w:rsidR="00A04A8E" w:rsidRPr="006164F1" w:rsidRDefault="005148E2" w:rsidP="00A04A8E">
      <w:pPr>
        <w:jc w:val="center"/>
        <w:rPr>
          <w:b/>
          <w:sz w:val="22"/>
          <w:szCs w:val="22"/>
        </w:rPr>
      </w:pPr>
      <w:r>
        <w:rPr>
          <w:b/>
          <w:sz w:val="22"/>
          <w:szCs w:val="22"/>
        </w:rPr>
        <w:t>31490</w:t>
      </w:r>
      <w:r w:rsidR="00F62B8B" w:rsidRPr="00505EB0">
        <w:rPr>
          <w:b/>
          <w:sz w:val="22"/>
          <w:szCs w:val="22"/>
        </w:rPr>
        <w:t>/202</w:t>
      </w:r>
      <w:r w:rsidR="006D69CD" w:rsidRPr="00505EB0">
        <w:rPr>
          <w:b/>
          <w:sz w:val="22"/>
          <w:szCs w:val="22"/>
        </w:rPr>
        <w:t>1</w:t>
      </w:r>
      <w:r w:rsidR="00F62B8B" w:rsidRPr="00505EB0">
        <w:rPr>
          <w:b/>
          <w:sz w:val="22"/>
          <w:szCs w:val="22"/>
        </w:rPr>
        <w:t>/MAV</w:t>
      </w:r>
    </w:p>
    <w:p w14:paraId="3705FFCE" w14:textId="77777777" w:rsidR="00F62B8B" w:rsidRPr="006164F1" w:rsidRDefault="00F62B8B" w:rsidP="00A04A8E">
      <w:pPr>
        <w:jc w:val="center"/>
        <w:rPr>
          <w:b/>
          <w:smallCaps/>
          <w:sz w:val="22"/>
          <w:szCs w:val="22"/>
        </w:rPr>
      </w:pPr>
    </w:p>
    <w:p w14:paraId="7C335CA5" w14:textId="77777777" w:rsidR="00B42E30" w:rsidRPr="006164F1" w:rsidRDefault="00B42E30">
      <w:pPr>
        <w:tabs>
          <w:tab w:val="left" w:pos="426"/>
        </w:tabs>
        <w:jc w:val="both"/>
        <w:rPr>
          <w:b/>
          <w:sz w:val="22"/>
          <w:szCs w:val="22"/>
        </w:rPr>
      </w:pPr>
      <w:r w:rsidRPr="006164F1">
        <w:rPr>
          <w:b/>
          <w:sz w:val="22"/>
          <w:szCs w:val="22"/>
        </w:rPr>
        <w:t>1./ Az ajánlatkérő neve</w:t>
      </w:r>
    </w:p>
    <w:p w14:paraId="59762BD6" w14:textId="77777777" w:rsidR="00F701A0" w:rsidRPr="006164F1" w:rsidRDefault="00F701A0" w:rsidP="00F701A0">
      <w:pPr>
        <w:tabs>
          <w:tab w:val="right" w:leader="dot" w:pos="5760"/>
        </w:tabs>
        <w:ind w:left="567"/>
        <w:rPr>
          <w:b/>
          <w:sz w:val="22"/>
          <w:szCs w:val="22"/>
        </w:rPr>
      </w:pPr>
      <w:r w:rsidRPr="006164F1">
        <w:rPr>
          <w:b/>
          <w:sz w:val="22"/>
          <w:szCs w:val="22"/>
        </w:rPr>
        <w:t>MÁV Magyar Államvasutak Zártkörűen Működő Részvénytársaság.</w:t>
      </w:r>
    </w:p>
    <w:p w14:paraId="257CA15D" w14:textId="77777777" w:rsidR="0023713B" w:rsidRPr="006164F1" w:rsidRDefault="0023713B" w:rsidP="00F701A0">
      <w:pPr>
        <w:tabs>
          <w:tab w:val="right" w:leader="dot" w:pos="5760"/>
        </w:tabs>
        <w:ind w:left="567"/>
        <w:rPr>
          <w:b/>
          <w:sz w:val="22"/>
          <w:szCs w:val="22"/>
        </w:rPr>
      </w:pPr>
    </w:p>
    <w:p w14:paraId="3947207D" w14:textId="77777777" w:rsidR="00F701A0" w:rsidRPr="006164F1" w:rsidRDefault="00F701A0" w:rsidP="00F701A0">
      <w:pPr>
        <w:ind w:left="567"/>
        <w:jc w:val="both"/>
        <w:rPr>
          <w:sz w:val="22"/>
          <w:szCs w:val="22"/>
        </w:rPr>
      </w:pPr>
      <w:r w:rsidRPr="006164F1">
        <w:rPr>
          <w:sz w:val="22"/>
          <w:szCs w:val="22"/>
        </w:rPr>
        <w:t xml:space="preserve">Levelezési cím: </w:t>
      </w:r>
      <w:r w:rsidRPr="006164F1">
        <w:rPr>
          <w:sz w:val="22"/>
          <w:szCs w:val="22"/>
        </w:rPr>
        <w:tab/>
      </w:r>
      <w:r w:rsidRPr="006164F1">
        <w:rPr>
          <w:sz w:val="22"/>
          <w:szCs w:val="22"/>
        </w:rPr>
        <w:tab/>
      </w:r>
      <w:r w:rsidRPr="006164F1">
        <w:rPr>
          <w:sz w:val="22"/>
          <w:szCs w:val="22"/>
        </w:rPr>
        <w:tab/>
        <w:t>1087 Budapest, Könyves Kálmán körút 54-60.</w:t>
      </w:r>
    </w:p>
    <w:p w14:paraId="78B61B9F" w14:textId="77777777" w:rsidR="00F701A0" w:rsidRPr="006164F1" w:rsidRDefault="00F701A0" w:rsidP="00F701A0">
      <w:pPr>
        <w:ind w:left="567"/>
        <w:jc w:val="both"/>
        <w:rPr>
          <w:sz w:val="22"/>
          <w:szCs w:val="22"/>
        </w:rPr>
      </w:pPr>
      <w:r w:rsidRPr="006164F1">
        <w:rPr>
          <w:sz w:val="22"/>
          <w:szCs w:val="22"/>
        </w:rPr>
        <w:t xml:space="preserve">Számlavezető pénzintézete: </w:t>
      </w:r>
      <w:r w:rsidRPr="006164F1">
        <w:rPr>
          <w:sz w:val="22"/>
          <w:szCs w:val="22"/>
        </w:rPr>
        <w:tab/>
      </w:r>
      <w:r w:rsidR="00AE7C6D" w:rsidRPr="006164F1">
        <w:rPr>
          <w:sz w:val="22"/>
          <w:szCs w:val="22"/>
        </w:rPr>
        <w:t>Kereskedelmi és Hitelbank Zrt.</w:t>
      </w:r>
    </w:p>
    <w:p w14:paraId="7D4E9626" w14:textId="77777777" w:rsidR="00F701A0" w:rsidRPr="006164F1" w:rsidRDefault="00F701A0" w:rsidP="00F701A0">
      <w:pPr>
        <w:ind w:left="567"/>
        <w:jc w:val="both"/>
        <w:rPr>
          <w:sz w:val="22"/>
          <w:szCs w:val="22"/>
        </w:rPr>
      </w:pPr>
      <w:r w:rsidRPr="006164F1">
        <w:rPr>
          <w:sz w:val="22"/>
          <w:szCs w:val="22"/>
        </w:rPr>
        <w:t xml:space="preserve">Számlaszáma: </w:t>
      </w:r>
      <w:r w:rsidRPr="006164F1">
        <w:rPr>
          <w:sz w:val="22"/>
          <w:szCs w:val="22"/>
        </w:rPr>
        <w:tab/>
      </w:r>
      <w:r w:rsidRPr="006164F1">
        <w:rPr>
          <w:sz w:val="22"/>
          <w:szCs w:val="22"/>
        </w:rPr>
        <w:tab/>
      </w:r>
      <w:r w:rsidRPr="006164F1">
        <w:rPr>
          <w:sz w:val="22"/>
          <w:szCs w:val="22"/>
        </w:rPr>
        <w:tab/>
      </w:r>
      <w:r w:rsidR="0023713B" w:rsidRPr="006164F1">
        <w:rPr>
          <w:sz w:val="22"/>
          <w:szCs w:val="22"/>
        </w:rPr>
        <w:t>10201006-50080399</w:t>
      </w:r>
    </w:p>
    <w:p w14:paraId="4AE32584" w14:textId="77777777" w:rsidR="00F701A0" w:rsidRPr="006164F1" w:rsidRDefault="00F701A0" w:rsidP="00F701A0">
      <w:pPr>
        <w:ind w:left="567"/>
        <w:jc w:val="both"/>
        <w:rPr>
          <w:sz w:val="22"/>
          <w:szCs w:val="22"/>
        </w:rPr>
      </w:pPr>
      <w:r w:rsidRPr="006164F1">
        <w:rPr>
          <w:sz w:val="22"/>
          <w:szCs w:val="22"/>
        </w:rPr>
        <w:t xml:space="preserve">Számlázási cím: </w:t>
      </w:r>
      <w:r w:rsidRPr="006164F1">
        <w:rPr>
          <w:sz w:val="22"/>
          <w:szCs w:val="22"/>
        </w:rPr>
        <w:tab/>
      </w:r>
      <w:r w:rsidRPr="006164F1">
        <w:rPr>
          <w:sz w:val="22"/>
          <w:szCs w:val="22"/>
        </w:rPr>
        <w:tab/>
      </w:r>
      <w:r w:rsidRPr="006164F1">
        <w:rPr>
          <w:sz w:val="22"/>
          <w:szCs w:val="22"/>
        </w:rPr>
        <w:tab/>
        <w:t>MÁV Zrt. 1087 Budapest, Könyves Kálmán 54-60.</w:t>
      </w:r>
    </w:p>
    <w:p w14:paraId="07232095" w14:textId="77777777" w:rsidR="00F701A0" w:rsidRPr="006164F1" w:rsidRDefault="00F701A0" w:rsidP="00F701A0">
      <w:pPr>
        <w:ind w:left="567"/>
        <w:jc w:val="both"/>
        <w:rPr>
          <w:sz w:val="22"/>
          <w:szCs w:val="22"/>
        </w:rPr>
      </w:pPr>
      <w:r w:rsidRPr="006164F1">
        <w:rPr>
          <w:sz w:val="22"/>
          <w:szCs w:val="22"/>
        </w:rPr>
        <w:t xml:space="preserve">Adószáma: </w:t>
      </w:r>
      <w:r w:rsidRPr="006164F1">
        <w:rPr>
          <w:sz w:val="22"/>
          <w:szCs w:val="22"/>
        </w:rPr>
        <w:tab/>
      </w:r>
      <w:r w:rsidRPr="006164F1">
        <w:rPr>
          <w:sz w:val="22"/>
          <w:szCs w:val="22"/>
        </w:rPr>
        <w:tab/>
      </w:r>
      <w:r w:rsidRPr="006164F1">
        <w:rPr>
          <w:sz w:val="22"/>
          <w:szCs w:val="22"/>
        </w:rPr>
        <w:tab/>
        <w:t>10856417-2-44</w:t>
      </w:r>
    </w:p>
    <w:p w14:paraId="69A5AF9F" w14:textId="77777777" w:rsidR="00F701A0" w:rsidRPr="006164F1" w:rsidRDefault="00F701A0" w:rsidP="00F701A0">
      <w:pPr>
        <w:ind w:left="567"/>
        <w:jc w:val="both"/>
        <w:rPr>
          <w:sz w:val="22"/>
          <w:szCs w:val="22"/>
        </w:rPr>
      </w:pPr>
      <w:r w:rsidRPr="006164F1">
        <w:rPr>
          <w:sz w:val="22"/>
          <w:szCs w:val="22"/>
        </w:rPr>
        <w:t xml:space="preserve">Statisztikai jelzőszáma: </w:t>
      </w:r>
      <w:r w:rsidRPr="006164F1">
        <w:rPr>
          <w:sz w:val="22"/>
          <w:szCs w:val="22"/>
        </w:rPr>
        <w:tab/>
      </w:r>
      <w:r w:rsidRPr="006164F1">
        <w:rPr>
          <w:sz w:val="22"/>
          <w:szCs w:val="22"/>
        </w:rPr>
        <w:tab/>
        <w:t>10856417-5221-114-01</w:t>
      </w:r>
    </w:p>
    <w:p w14:paraId="144F4925" w14:textId="77777777" w:rsidR="00F701A0" w:rsidRPr="006164F1" w:rsidRDefault="00F701A0" w:rsidP="00F701A0">
      <w:pPr>
        <w:ind w:left="567"/>
        <w:jc w:val="both"/>
        <w:rPr>
          <w:sz w:val="22"/>
          <w:szCs w:val="22"/>
        </w:rPr>
      </w:pPr>
      <w:r w:rsidRPr="006164F1">
        <w:rPr>
          <w:sz w:val="22"/>
          <w:szCs w:val="22"/>
        </w:rPr>
        <w:t xml:space="preserve">Nyilvántartó hatóság: </w:t>
      </w:r>
      <w:r w:rsidRPr="006164F1">
        <w:rPr>
          <w:sz w:val="22"/>
          <w:szCs w:val="22"/>
        </w:rPr>
        <w:tab/>
      </w:r>
      <w:r w:rsidRPr="006164F1">
        <w:rPr>
          <w:sz w:val="22"/>
          <w:szCs w:val="22"/>
        </w:rPr>
        <w:tab/>
        <w:t xml:space="preserve">Fővárosi Bíróság, mint Cégbíróság </w:t>
      </w:r>
    </w:p>
    <w:p w14:paraId="40B5D6E0" w14:textId="77777777" w:rsidR="00F701A0" w:rsidRPr="006164F1" w:rsidRDefault="00F701A0" w:rsidP="00F701A0">
      <w:pPr>
        <w:ind w:left="567"/>
        <w:jc w:val="both"/>
        <w:rPr>
          <w:sz w:val="22"/>
          <w:szCs w:val="22"/>
        </w:rPr>
      </w:pPr>
      <w:r w:rsidRPr="006164F1">
        <w:rPr>
          <w:sz w:val="22"/>
          <w:szCs w:val="22"/>
        </w:rPr>
        <w:t xml:space="preserve">Cégjegyzék száma: </w:t>
      </w:r>
      <w:r w:rsidRPr="006164F1">
        <w:rPr>
          <w:sz w:val="22"/>
          <w:szCs w:val="22"/>
        </w:rPr>
        <w:tab/>
      </w:r>
      <w:r w:rsidRPr="006164F1">
        <w:rPr>
          <w:sz w:val="22"/>
          <w:szCs w:val="22"/>
        </w:rPr>
        <w:tab/>
        <w:t>Cg. 01-10-042272</w:t>
      </w:r>
    </w:p>
    <w:p w14:paraId="1B011F53" w14:textId="77777777" w:rsidR="0023713B" w:rsidRPr="006164F1" w:rsidRDefault="0023713B" w:rsidP="00F701A0">
      <w:pPr>
        <w:ind w:left="567"/>
        <w:jc w:val="both"/>
        <w:rPr>
          <w:sz w:val="22"/>
          <w:szCs w:val="22"/>
        </w:rPr>
      </w:pPr>
    </w:p>
    <w:p w14:paraId="151B85BA" w14:textId="3B286D87" w:rsidR="00B616A4" w:rsidRPr="00AE7FB5" w:rsidRDefault="00B616A4" w:rsidP="00B616A4">
      <w:pPr>
        <w:ind w:firstLine="567"/>
        <w:jc w:val="both"/>
        <w:rPr>
          <w:sz w:val="22"/>
          <w:szCs w:val="22"/>
        </w:rPr>
      </w:pPr>
      <w:r w:rsidRPr="00AE7FB5">
        <w:rPr>
          <w:sz w:val="22"/>
          <w:szCs w:val="22"/>
        </w:rPr>
        <w:t xml:space="preserve">Kapcsolattartó/Beszerző: </w:t>
      </w:r>
      <w:r w:rsidRPr="00AE7FB5">
        <w:rPr>
          <w:sz w:val="22"/>
          <w:szCs w:val="22"/>
        </w:rPr>
        <w:tab/>
      </w:r>
      <w:r w:rsidRPr="00AE7FB5">
        <w:rPr>
          <w:sz w:val="22"/>
          <w:szCs w:val="22"/>
        </w:rPr>
        <w:tab/>
      </w:r>
      <w:r w:rsidR="00AE6147">
        <w:rPr>
          <w:sz w:val="22"/>
          <w:szCs w:val="22"/>
        </w:rPr>
        <w:t>Holján Andrea</w:t>
      </w:r>
    </w:p>
    <w:p w14:paraId="5BE5EA7D" w14:textId="3A7D6190" w:rsidR="00217702" w:rsidRPr="00AE7FB5" w:rsidRDefault="00217702" w:rsidP="00B616A4">
      <w:pPr>
        <w:ind w:firstLine="567"/>
        <w:jc w:val="both"/>
        <w:rPr>
          <w:sz w:val="22"/>
          <w:szCs w:val="22"/>
        </w:rPr>
      </w:pPr>
      <w:r w:rsidRPr="00AE7FB5">
        <w:rPr>
          <w:sz w:val="22"/>
          <w:szCs w:val="22"/>
        </w:rPr>
        <w:t xml:space="preserve">Mobil: </w:t>
      </w:r>
      <w:r w:rsidRPr="00AE7FB5">
        <w:rPr>
          <w:sz w:val="22"/>
          <w:szCs w:val="22"/>
        </w:rPr>
        <w:tab/>
      </w:r>
      <w:r w:rsidRPr="00AE7FB5">
        <w:rPr>
          <w:sz w:val="22"/>
          <w:szCs w:val="22"/>
        </w:rPr>
        <w:tab/>
      </w:r>
      <w:r w:rsidRPr="00AE7FB5">
        <w:rPr>
          <w:sz w:val="22"/>
          <w:szCs w:val="22"/>
        </w:rPr>
        <w:tab/>
      </w:r>
      <w:r w:rsidRPr="00AE7FB5">
        <w:rPr>
          <w:sz w:val="22"/>
          <w:szCs w:val="22"/>
        </w:rPr>
        <w:tab/>
        <w:t xml:space="preserve">+3630 </w:t>
      </w:r>
      <w:r w:rsidR="00AE6147">
        <w:rPr>
          <w:sz w:val="22"/>
          <w:szCs w:val="22"/>
        </w:rPr>
        <w:t>2453547</w:t>
      </w:r>
    </w:p>
    <w:p w14:paraId="1E61A6E9" w14:textId="2194B572" w:rsidR="00B616A4" w:rsidRPr="00AE7FB5" w:rsidRDefault="00B616A4" w:rsidP="00B616A4">
      <w:pPr>
        <w:ind w:firstLine="567"/>
        <w:jc w:val="both"/>
        <w:rPr>
          <w:sz w:val="22"/>
          <w:szCs w:val="22"/>
        </w:rPr>
      </w:pPr>
      <w:r w:rsidRPr="00AE7FB5">
        <w:rPr>
          <w:sz w:val="22"/>
          <w:szCs w:val="22"/>
        </w:rPr>
        <w:t xml:space="preserve">Telefon: </w:t>
      </w:r>
      <w:r w:rsidRPr="00AE7FB5">
        <w:rPr>
          <w:sz w:val="22"/>
          <w:szCs w:val="22"/>
        </w:rPr>
        <w:tab/>
      </w:r>
      <w:r w:rsidRPr="00AE7FB5">
        <w:rPr>
          <w:sz w:val="22"/>
          <w:szCs w:val="22"/>
        </w:rPr>
        <w:tab/>
      </w:r>
      <w:r w:rsidRPr="00AE7FB5">
        <w:rPr>
          <w:sz w:val="22"/>
          <w:szCs w:val="22"/>
        </w:rPr>
        <w:tab/>
      </w:r>
      <w:r w:rsidRPr="00AE7FB5">
        <w:rPr>
          <w:sz w:val="22"/>
          <w:szCs w:val="22"/>
        </w:rPr>
        <w:tab/>
      </w:r>
      <w:r w:rsidR="00217702" w:rsidRPr="00AE7FB5">
        <w:rPr>
          <w:sz w:val="22"/>
          <w:szCs w:val="22"/>
        </w:rPr>
        <w:t>00361 511</w:t>
      </w:r>
      <w:r w:rsidR="00AE6147">
        <w:rPr>
          <w:sz w:val="22"/>
          <w:szCs w:val="22"/>
        </w:rPr>
        <w:t>1680</w:t>
      </w:r>
    </w:p>
    <w:p w14:paraId="234D08E5" w14:textId="1A14F9D9" w:rsidR="00B616A4" w:rsidRPr="00AE7FB5" w:rsidRDefault="00B616A4" w:rsidP="00B616A4">
      <w:pPr>
        <w:ind w:firstLine="567"/>
        <w:jc w:val="both"/>
        <w:rPr>
          <w:sz w:val="22"/>
          <w:szCs w:val="22"/>
        </w:rPr>
      </w:pPr>
      <w:r w:rsidRPr="00AE7FB5">
        <w:rPr>
          <w:sz w:val="22"/>
          <w:szCs w:val="22"/>
        </w:rPr>
        <w:t>Fax:</w:t>
      </w:r>
      <w:r w:rsidRPr="00AE7FB5">
        <w:rPr>
          <w:sz w:val="22"/>
          <w:szCs w:val="22"/>
        </w:rPr>
        <w:tab/>
      </w:r>
      <w:r w:rsidRPr="00AE7FB5">
        <w:rPr>
          <w:sz w:val="22"/>
          <w:szCs w:val="22"/>
        </w:rPr>
        <w:tab/>
      </w:r>
      <w:r w:rsidRPr="00AE7FB5">
        <w:rPr>
          <w:sz w:val="22"/>
          <w:szCs w:val="22"/>
        </w:rPr>
        <w:tab/>
      </w:r>
      <w:r w:rsidRPr="00AE7FB5">
        <w:rPr>
          <w:sz w:val="22"/>
          <w:szCs w:val="22"/>
        </w:rPr>
        <w:tab/>
      </w:r>
      <w:r w:rsidR="00CE0634" w:rsidRPr="00AE7FB5">
        <w:rPr>
          <w:sz w:val="22"/>
          <w:szCs w:val="22"/>
        </w:rPr>
        <w:t>00361 511</w:t>
      </w:r>
      <w:r w:rsidR="00AE6147">
        <w:rPr>
          <w:sz w:val="22"/>
          <w:szCs w:val="22"/>
        </w:rPr>
        <w:t>9113</w:t>
      </w:r>
    </w:p>
    <w:p w14:paraId="5D5B0145" w14:textId="0F5CDF26" w:rsidR="00B616A4" w:rsidRPr="006164F1" w:rsidRDefault="00B616A4" w:rsidP="00B616A4">
      <w:pPr>
        <w:ind w:firstLine="567"/>
        <w:jc w:val="both"/>
        <w:rPr>
          <w:sz w:val="22"/>
          <w:szCs w:val="22"/>
        </w:rPr>
      </w:pPr>
      <w:r w:rsidRPr="00AE7FB5">
        <w:rPr>
          <w:sz w:val="22"/>
          <w:szCs w:val="22"/>
        </w:rPr>
        <w:t>Email:</w:t>
      </w:r>
      <w:r w:rsidRPr="00E8103D">
        <w:rPr>
          <w:sz w:val="22"/>
          <w:szCs w:val="22"/>
        </w:rPr>
        <w:t xml:space="preserve"> </w:t>
      </w:r>
      <w:r w:rsidRPr="00E8103D">
        <w:rPr>
          <w:sz w:val="22"/>
          <w:szCs w:val="22"/>
        </w:rPr>
        <w:tab/>
      </w:r>
      <w:r w:rsidRPr="00E8103D">
        <w:rPr>
          <w:sz w:val="22"/>
          <w:szCs w:val="22"/>
        </w:rPr>
        <w:tab/>
      </w:r>
      <w:r w:rsidRPr="00E8103D">
        <w:rPr>
          <w:sz w:val="22"/>
          <w:szCs w:val="22"/>
        </w:rPr>
        <w:tab/>
      </w:r>
      <w:r w:rsidRPr="00E8103D">
        <w:rPr>
          <w:sz w:val="22"/>
          <w:szCs w:val="22"/>
        </w:rPr>
        <w:tab/>
      </w:r>
      <w:r w:rsidR="00AE6147">
        <w:rPr>
          <w:sz w:val="22"/>
          <w:szCs w:val="22"/>
        </w:rPr>
        <w:t>holjan.andrea</w:t>
      </w:r>
      <w:r w:rsidR="00CE0634" w:rsidRPr="00E8103D">
        <w:rPr>
          <w:sz w:val="22"/>
          <w:szCs w:val="22"/>
        </w:rPr>
        <w:t>@mav.hu</w:t>
      </w:r>
    </w:p>
    <w:p w14:paraId="074CAA3B" w14:textId="77777777" w:rsidR="00FD220C" w:rsidRPr="006164F1" w:rsidRDefault="00B42E30" w:rsidP="003E7995">
      <w:pPr>
        <w:tabs>
          <w:tab w:val="left" w:pos="426"/>
        </w:tabs>
        <w:spacing w:before="320" w:after="220"/>
        <w:jc w:val="both"/>
        <w:rPr>
          <w:b/>
          <w:sz w:val="22"/>
          <w:szCs w:val="22"/>
        </w:rPr>
      </w:pPr>
      <w:r w:rsidRPr="006164F1">
        <w:rPr>
          <w:b/>
          <w:sz w:val="22"/>
          <w:szCs w:val="22"/>
        </w:rPr>
        <w:t>2./</w:t>
      </w:r>
      <w:r w:rsidRPr="006164F1">
        <w:rPr>
          <w:b/>
          <w:sz w:val="22"/>
          <w:szCs w:val="22"/>
        </w:rPr>
        <w:tab/>
      </w:r>
      <w:r w:rsidR="00FD220C" w:rsidRPr="006164F1">
        <w:rPr>
          <w:b/>
          <w:sz w:val="22"/>
          <w:szCs w:val="22"/>
        </w:rPr>
        <w:t>Ajánlatkérés alapvető adatai</w:t>
      </w:r>
    </w:p>
    <w:p w14:paraId="232B5E12" w14:textId="77777777" w:rsidR="00AB54FA" w:rsidRPr="006164F1" w:rsidRDefault="00FD220C" w:rsidP="00AB54FA">
      <w:pPr>
        <w:tabs>
          <w:tab w:val="left" w:pos="426"/>
        </w:tabs>
        <w:spacing w:line="360" w:lineRule="auto"/>
        <w:ind w:left="709" w:hanging="709"/>
        <w:jc w:val="both"/>
        <w:rPr>
          <w:b/>
          <w:sz w:val="22"/>
          <w:szCs w:val="22"/>
        </w:rPr>
      </w:pPr>
      <w:r w:rsidRPr="00E8103D">
        <w:rPr>
          <w:b/>
          <w:sz w:val="22"/>
          <w:szCs w:val="22"/>
        </w:rPr>
        <w:t xml:space="preserve">2.1. </w:t>
      </w:r>
      <w:r w:rsidR="00B42E30" w:rsidRPr="00AE7FB5">
        <w:rPr>
          <w:b/>
          <w:sz w:val="22"/>
          <w:szCs w:val="22"/>
        </w:rPr>
        <w:t>Az ajánlatkérés tárgya</w:t>
      </w:r>
    </w:p>
    <w:p w14:paraId="51C49AB3" w14:textId="687B3A20" w:rsidR="00B72072" w:rsidRDefault="00B72072" w:rsidP="00773752">
      <w:pPr>
        <w:keepLines/>
        <w:tabs>
          <w:tab w:val="left" w:leader="dot" w:pos="8789"/>
        </w:tabs>
        <w:jc w:val="both"/>
        <w:rPr>
          <w:rFonts w:eastAsiaTheme="minorHAnsi"/>
          <w:b/>
          <w:i/>
          <w:sz w:val="22"/>
          <w:szCs w:val="22"/>
          <w:lang w:eastAsia="en-US"/>
        </w:rPr>
      </w:pPr>
      <w:r w:rsidRPr="00B72072">
        <w:rPr>
          <w:rFonts w:eastAsiaTheme="minorHAnsi"/>
          <w:b/>
          <w:i/>
          <w:sz w:val="22"/>
          <w:szCs w:val="22"/>
          <w:lang w:eastAsia="en-US"/>
        </w:rPr>
        <w:t>„</w:t>
      </w:r>
      <w:r w:rsidR="00285049" w:rsidRPr="00285049">
        <w:rPr>
          <w:sz w:val="22"/>
          <w:szCs w:val="22"/>
        </w:rPr>
        <w:t>Déli pu. alagút és KÖFI kiépítés előkészítéséhez építészeti látványterv készítése</w:t>
      </w:r>
      <w:r w:rsidRPr="00B72072">
        <w:rPr>
          <w:rFonts w:eastAsiaTheme="minorHAnsi"/>
          <w:b/>
          <w:i/>
          <w:sz w:val="22"/>
          <w:szCs w:val="22"/>
          <w:lang w:eastAsia="en-US"/>
        </w:rPr>
        <w:t>”</w:t>
      </w:r>
    </w:p>
    <w:p w14:paraId="7E6FADC6" w14:textId="77777777" w:rsidR="00571C62" w:rsidRPr="00B72072" w:rsidRDefault="00571C62" w:rsidP="00773752">
      <w:pPr>
        <w:keepLines/>
        <w:tabs>
          <w:tab w:val="left" w:leader="dot" w:pos="8789"/>
        </w:tabs>
        <w:jc w:val="both"/>
        <w:rPr>
          <w:rFonts w:eastAsiaTheme="minorHAnsi"/>
          <w:b/>
          <w:i/>
          <w:sz w:val="22"/>
          <w:szCs w:val="22"/>
          <w:lang w:eastAsia="en-US"/>
        </w:rPr>
      </w:pPr>
    </w:p>
    <w:p w14:paraId="1D6A8296" w14:textId="30E1B7ED" w:rsidR="007D7A7D" w:rsidRPr="006164F1" w:rsidRDefault="007D7A7D" w:rsidP="005D5FF3">
      <w:pPr>
        <w:jc w:val="both"/>
        <w:rPr>
          <w:bCs/>
          <w:sz w:val="22"/>
          <w:szCs w:val="22"/>
        </w:rPr>
      </w:pPr>
      <w:r w:rsidRPr="00C506A0">
        <w:rPr>
          <w:bCs/>
          <w:sz w:val="22"/>
          <w:szCs w:val="22"/>
        </w:rPr>
        <w:t xml:space="preserve">A </w:t>
      </w:r>
      <w:r w:rsidRPr="0065153F">
        <w:rPr>
          <w:bCs/>
          <w:sz w:val="22"/>
          <w:szCs w:val="22"/>
        </w:rPr>
        <w:t>feladat</w:t>
      </w:r>
      <w:r w:rsidR="00AE6147">
        <w:rPr>
          <w:bCs/>
          <w:sz w:val="22"/>
          <w:szCs w:val="22"/>
        </w:rPr>
        <w:t xml:space="preserve">leírást </w:t>
      </w:r>
      <w:r w:rsidRPr="007D7A7D">
        <w:rPr>
          <w:bCs/>
          <w:sz w:val="22"/>
          <w:szCs w:val="22"/>
        </w:rPr>
        <w:t xml:space="preserve">jelen </w:t>
      </w:r>
      <w:r>
        <w:rPr>
          <w:bCs/>
          <w:sz w:val="22"/>
          <w:szCs w:val="22"/>
        </w:rPr>
        <w:t>ajánlattételi f</w:t>
      </w:r>
      <w:r w:rsidRPr="007D7A7D">
        <w:rPr>
          <w:bCs/>
          <w:sz w:val="22"/>
          <w:szCs w:val="22"/>
        </w:rPr>
        <w:t xml:space="preserve">elhívás </w:t>
      </w:r>
      <w:r w:rsidRPr="00E41297">
        <w:rPr>
          <w:bCs/>
          <w:i/>
          <w:sz w:val="22"/>
          <w:szCs w:val="22"/>
          <w:highlight w:val="lightGray"/>
        </w:rPr>
        <w:t>1. sz. melléklete</w:t>
      </w:r>
      <w:r w:rsidR="00D021CC">
        <w:rPr>
          <w:bCs/>
          <w:i/>
          <w:sz w:val="22"/>
          <w:szCs w:val="22"/>
        </w:rPr>
        <w:t xml:space="preserve"> </w:t>
      </w:r>
      <w:r w:rsidRPr="007D7A7D">
        <w:rPr>
          <w:bCs/>
          <w:sz w:val="22"/>
          <w:szCs w:val="22"/>
        </w:rPr>
        <w:t>tartalmazza.</w:t>
      </w:r>
    </w:p>
    <w:p w14:paraId="1A207F7F" w14:textId="77777777" w:rsidR="00467F67" w:rsidRDefault="00467F67">
      <w:pPr>
        <w:jc w:val="both"/>
        <w:rPr>
          <w:bCs/>
          <w:sz w:val="22"/>
          <w:szCs w:val="22"/>
        </w:rPr>
      </w:pPr>
    </w:p>
    <w:p w14:paraId="4D11D7A8" w14:textId="77777777" w:rsidR="00F57926" w:rsidRPr="006164F1" w:rsidRDefault="00385375" w:rsidP="00790A2F">
      <w:pPr>
        <w:spacing w:line="360" w:lineRule="auto"/>
        <w:jc w:val="both"/>
        <w:rPr>
          <w:bCs/>
          <w:sz w:val="22"/>
          <w:szCs w:val="22"/>
        </w:rPr>
      </w:pPr>
      <w:r w:rsidRPr="004B5A3A">
        <w:rPr>
          <w:b/>
          <w:bCs/>
          <w:sz w:val="22"/>
          <w:szCs w:val="22"/>
        </w:rPr>
        <w:t xml:space="preserve">2.2. </w:t>
      </w:r>
      <w:r w:rsidR="00AE062C" w:rsidRPr="004B5A3A">
        <w:rPr>
          <w:b/>
          <w:bCs/>
          <w:sz w:val="22"/>
          <w:szCs w:val="22"/>
        </w:rPr>
        <w:t>Teljesítés helye</w:t>
      </w:r>
    </w:p>
    <w:p w14:paraId="51E7223B" w14:textId="77777777" w:rsidR="00B754AA" w:rsidRDefault="00B754AA" w:rsidP="007C5B8D">
      <w:pPr>
        <w:jc w:val="both"/>
        <w:rPr>
          <w:sz w:val="22"/>
          <w:szCs w:val="22"/>
        </w:rPr>
      </w:pPr>
      <w:r>
        <w:rPr>
          <w:sz w:val="22"/>
          <w:szCs w:val="22"/>
        </w:rPr>
        <w:t>1016 Budapest, Mészáros u. 19.</w:t>
      </w:r>
    </w:p>
    <w:p w14:paraId="35FB0A09" w14:textId="77777777" w:rsidR="00D25078" w:rsidRPr="00AB26E0" w:rsidRDefault="00D25078" w:rsidP="007C5B8D">
      <w:pPr>
        <w:jc w:val="both"/>
        <w:rPr>
          <w:sz w:val="22"/>
          <w:szCs w:val="22"/>
        </w:rPr>
      </w:pPr>
    </w:p>
    <w:p w14:paraId="7ABCD4BB" w14:textId="77777777" w:rsidR="0078169A" w:rsidRPr="006164F1" w:rsidRDefault="00385375" w:rsidP="00790A2F">
      <w:pPr>
        <w:spacing w:line="360" w:lineRule="auto"/>
        <w:jc w:val="both"/>
        <w:rPr>
          <w:b/>
          <w:bCs/>
          <w:sz w:val="22"/>
          <w:szCs w:val="22"/>
        </w:rPr>
      </w:pPr>
      <w:r w:rsidRPr="00E8103D">
        <w:rPr>
          <w:b/>
          <w:bCs/>
          <w:sz w:val="22"/>
          <w:szCs w:val="22"/>
        </w:rPr>
        <w:t xml:space="preserve">2.3. </w:t>
      </w:r>
      <w:r w:rsidRPr="00AE7FB5">
        <w:rPr>
          <w:b/>
          <w:bCs/>
          <w:sz w:val="22"/>
          <w:szCs w:val="22"/>
        </w:rPr>
        <w:t>Szerződés meghatározása</w:t>
      </w:r>
    </w:p>
    <w:p w14:paraId="393A057E" w14:textId="56D4DC3B" w:rsidR="00830D9C" w:rsidRDefault="00313F7F">
      <w:pPr>
        <w:jc w:val="both"/>
        <w:rPr>
          <w:bCs/>
          <w:sz w:val="22"/>
          <w:szCs w:val="22"/>
        </w:rPr>
      </w:pPr>
      <w:r>
        <w:rPr>
          <w:bCs/>
          <w:sz w:val="22"/>
          <w:szCs w:val="22"/>
        </w:rPr>
        <w:t>Egyszerű beszerzés</w:t>
      </w:r>
      <w:r w:rsidR="0037641B">
        <w:rPr>
          <w:bCs/>
          <w:sz w:val="22"/>
          <w:szCs w:val="22"/>
        </w:rPr>
        <w:t>.</w:t>
      </w:r>
    </w:p>
    <w:p w14:paraId="01F17A7C" w14:textId="77777777" w:rsidR="00FC3C6C" w:rsidRPr="006164F1" w:rsidRDefault="00FC3C6C" w:rsidP="00933D5A">
      <w:pPr>
        <w:ind w:left="851"/>
        <w:jc w:val="both"/>
        <w:rPr>
          <w:bCs/>
          <w:sz w:val="22"/>
          <w:szCs w:val="22"/>
        </w:rPr>
      </w:pPr>
    </w:p>
    <w:p w14:paraId="27F49401" w14:textId="77777777" w:rsidR="00FD220C" w:rsidRDefault="00FD220C" w:rsidP="00126546">
      <w:pPr>
        <w:overflowPunct/>
        <w:autoSpaceDE/>
        <w:spacing w:line="360" w:lineRule="auto"/>
        <w:jc w:val="both"/>
        <w:textAlignment w:val="auto"/>
        <w:rPr>
          <w:b/>
          <w:sz w:val="22"/>
          <w:szCs w:val="22"/>
        </w:rPr>
      </w:pPr>
      <w:r w:rsidRPr="00E8103D">
        <w:rPr>
          <w:b/>
          <w:bCs/>
          <w:sz w:val="22"/>
          <w:szCs w:val="22"/>
        </w:rPr>
        <w:t xml:space="preserve">2.4. </w:t>
      </w:r>
      <w:r w:rsidRPr="00AE7FB5">
        <w:rPr>
          <w:b/>
          <w:sz w:val="22"/>
          <w:szCs w:val="22"/>
        </w:rPr>
        <w:t xml:space="preserve">A </w:t>
      </w:r>
      <w:r w:rsidR="00E0342C" w:rsidRPr="00AE7FB5">
        <w:rPr>
          <w:b/>
          <w:sz w:val="22"/>
          <w:szCs w:val="22"/>
        </w:rPr>
        <w:t>szerződés időtartama</w:t>
      </w:r>
    </w:p>
    <w:p w14:paraId="69A25A3B" w14:textId="305D7490" w:rsidR="000E3ABB" w:rsidRDefault="000E3ABB" w:rsidP="00313F7F">
      <w:pPr>
        <w:suppressAutoHyphens w:val="0"/>
        <w:overflowPunct/>
        <w:autoSpaceDE/>
        <w:spacing w:before="120"/>
        <w:textAlignment w:val="auto"/>
        <w:rPr>
          <w:rFonts w:eastAsiaTheme="minorHAnsi"/>
          <w:sz w:val="22"/>
          <w:szCs w:val="22"/>
          <w:lang w:eastAsia="en-US"/>
        </w:rPr>
      </w:pPr>
      <w:r w:rsidRPr="000E3ABB">
        <w:rPr>
          <w:rFonts w:eastAsiaTheme="minorHAnsi"/>
          <w:sz w:val="22"/>
          <w:szCs w:val="22"/>
          <w:lang w:eastAsia="en-US"/>
        </w:rPr>
        <w:t xml:space="preserve">A szerződés a mindkét fél általi aláírástól számított konkrét teljesítési dátumig, 2021. </w:t>
      </w:r>
      <w:r w:rsidR="0016779F">
        <w:rPr>
          <w:rFonts w:eastAsiaTheme="minorHAnsi"/>
          <w:sz w:val="22"/>
          <w:szCs w:val="22"/>
          <w:lang w:eastAsia="en-US"/>
        </w:rPr>
        <w:t>decembe</w:t>
      </w:r>
      <w:r w:rsidR="00B754AA">
        <w:rPr>
          <w:rFonts w:eastAsiaTheme="minorHAnsi"/>
          <w:sz w:val="22"/>
          <w:szCs w:val="22"/>
          <w:lang w:eastAsia="en-US"/>
        </w:rPr>
        <w:t xml:space="preserve">r </w:t>
      </w:r>
      <w:r>
        <w:rPr>
          <w:rFonts w:eastAsiaTheme="minorHAnsi"/>
          <w:sz w:val="22"/>
          <w:szCs w:val="22"/>
          <w:lang w:eastAsia="en-US"/>
        </w:rPr>
        <w:t>1</w:t>
      </w:r>
      <w:r w:rsidR="00B754AA">
        <w:rPr>
          <w:rFonts w:eastAsiaTheme="minorHAnsi"/>
          <w:sz w:val="22"/>
          <w:szCs w:val="22"/>
          <w:lang w:eastAsia="en-US"/>
        </w:rPr>
        <w:t>5</w:t>
      </w:r>
      <w:r w:rsidRPr="000E3ABB">
        <w:rPr>
          <w:rFonts w:eastAsiaTheme="minorHAnsi"/>
          <w:sz w:val="22"/>
          <w:szCs w:val="22"/>
          <w:lang w:eastAsia="en-US"/>
        </w:rPr>
        <w:t>. napig hatályos.</w:t>
      </w:r>
    </w:p>
    <w:p w14:paraId="00F4C25D" w14:textId="1A68FF59" w:rsidR="00313F7F" w:rsidRPr="00313F7F" w:rsidRDefault="00313F7F" w:rsidP="00313F7F">
      <w:pPr>
        <w:suppressAutoHyphens w:val="0"/>
        <w:overflowPunct/>
        <w:autoSpaceDE/>
        <w:spacing w:before="120"/>
        <w:textAlignment w:val="auto"/>
        <w:rPr>
          <w:rFonts w:eastAsiaTheme="minorHAnsi"/>
          <w:sz w:val="22"/>
          <w:szCs w:val="22"/>
          <w:lang w:eastAsia="en-US"/>
        </w:rPr>
      </w:pPr>
      <w:r w:rsidRPr="00313F7F">
        <w:rPr>
          <w:rFonts w:eastAsiaTheme="minorHAnsi"/>
          <w:sz w:val="22"/>
          <w:szCs w:val="22"/>
          <w:lang w:eastAsia="en-US"/>
        </w:rPr>
        <w:t xml:space="preserve">A teljesítés határideje: 2021. </w:t>
      </w:r>
      <w:r w:rsidR="0016779F">
        <w:rPr>
          <w:rFonts w:eastAsiaTheme="minorHAnsi"/>
          <w:sz w:val="22"/>
          <w:szCs w:val="22"/>
          <w:lang w:eastAsia="en-US"/>
        </w:rPr>
        <w:t>december</w:t>
      </w:r>
      <w:r w:rsidR="0016779F" w:rsidRPr="00313F7F">
        <w:rPr>
          <w:rFonts w:eastAsiaTheme="minorHAnsi"/>
          <w:sz w:val="22"/>
          <w:szCs w:val="22"/>
          <w:lang w:eastAsia="en-US"/>
        </w:rPr>
        <w:t xml:space="preserve"> </w:t>
      </w:r>
      <w:r w:rsidR="00B754AA">
        <w:rPr>
          <w:rFonts w:eastAsiaTheme="minorHAnsi"/>
          <w:sz w:val="22"/>
          <w:szCs w:val="22"/>
          <w:lang w:eastAsia="en-US"/>
        </w:rPr>
        <w:t>15</w:t>
      </w:r>
      <w:r w:rsidRPr="00313F7F">
        <w:rPr>
          <w:rFonts w:eastAsiaTheme="minorHAnsi"/>
          <w:sz w:val="22"/>
          <w:szCs w:val="22"/>
          <w:lang w:eastAsia="en-US"/>
        </w:rPr>
        <w:t>.</w:t>
      </w:r>
    </w:p>
    <w:p w14:paraId="3902E89A" w14:textId="77777777" w:rsidR="00974A72" w:rsidRPr="006164F1" w:rsidRDefault="00974A72">
      <w:pPr>
        <w:tabs>
          <w:tab w:val="left" w:pos="426"/>
        </w:tabs>
        <w:jc w:val="both"/>
        <w:rPr>
          <w:sz w:val="22"/>
          <w:szCs w:val="22"/>
        </w:rPr>
      </w:pPr>
    </w:p>
    <w:p w14:paraId="3FA226F3" w14:textId="77777777" w:rsidR="00830D9C" w:rsidRPr="006164F1" w:rsidRDefault="00830D9C" w:rsidP="00126546">
      <w:pPr>
        <w:tabs>
          <w:tab w:val="left" w:pos="426"/>
        </w:tabs>
        <w:spacing w:line="360" w:lineRule="auto"/>
        <w:jc w:val="both"/>
        <w:rPr>
          <w:b/>
          <w:sz w:val="22"/>
          <w:szCs w:val="22"/>
        </w:rPr>
      </w:pPr>
      <w:r w:rsidRPr="00FD00EF">
        <w:rPr>
          <w:b/>
          <w:sz w:val="22"/>
          <w:szCs w:val="22"/>
        </w:rPr>
        <w:t>2.</w:t>
      </w:r>
      <w:r w:rsidR="00175046" w:rsidRPr="00FD00EF">
        <w:rPr>
          <w:b/>
          <w:sz w:val="22"/>
          <w:szCs w:val="22"/>
        </w:rPr>
        <w:t>4</w:t>
      </w:r>
      <w:r w:rsidRPr="00FD00EF">
        <w:rPr>
          <w:b/>
          <w:sz w:val="22"/>
          <w:szCs w:val="22"/>
        </w:rPr>
        <w:t>.1. Szerződéses feltételek</w:t>
      </w:r>
    </w:p>
    <w:p w14:paraId="4ABD0B4C" w14:textId="77777777" w:rsidR="004E1556" w:rsidRPr="006164F1" w:rsidRDefault="004E1556" w:rsidP="00E94F93">
      <w:pPr>
        <w:spacing w:line="264" w:lineRule="auto"/>
        <w:jc w:val="both"/>
        <w:rPr>
          <w:bCs/>
          <w:sz w:val="22"/>
          <w:szCs w:val="22"/>
        </w:rPr>
      </w:pPr>
      <w:r w:rsidRPr="006164F1">
        <w:rPr>
          <w:bCs/>
          <w:sz w:val="22"/>
          <w:szCs w:val="22"/>
        </w:rPr>
        <w:t>A Megrendelő előleget nem fizet, fizetési biztosítékot nem ad, egyéb szerződést biztosító mellékkötelezettség nem terheli.</w:t>
      </w:r>
    </w:p>
    <w:p w14:paraId="51674657" w14:textId="77777777" w:rsidR="004E1556" w:rsidRPr="006164F1" w:rsidRDefault="004E1556" w:rsidP="00FD00EF">
      <w:pPr>
        <w:spacing w:line="264" w:lineRule="auto"/>
        <w:jc w:val="both"/>
        <w:rPr>
          <w:sz w:val="22"/>
          <w:szCs w:val="22"/>
        </w:rPr>
      </w:pPr>
      <w:r w:rsidRPr="006164F1">
        <w:rPr>
          <w:sz w:val="22"/>
          <w:szCs w:val="22"/>
        </w:rPr>
        <w:t xml:space="preserve">A megfelelő tartalommal kiállított számla ellenértéke a számla Megrendelő általi kézhezvételétől számított 30 </w:t>
      </w:r>
      <w:r w:rsidR="0010102A">
        <w:rPr>
          <w:sz w:val="22"/>
          <w:szCs w:val="22"/>
        </w:rPr>
        <w:t>n</w:t>
      </w:r>
      <w:r w:rsidRPr="006164F1">
        <w:rPr>
          <w:sz w:val="22"/>
          <w:szCs w:val="22"/>
        </w:rPr>
        <w:t>apos fizetési esedékességgel, átutalással kerül kiegyenlítésre.</w:t>
      </w:r>
    </w:p>
    <w:p w14:paraId="02024862" w14:textId="77777777" w:rsidR="00830D9C" w:rsidRPr="006164F1" w:rsidRDefault="004E1556" w:rsidP="00FD00EF">
      <w:pPr>
        <w:tabs>
          <w:tab w:val="left" w:pos="426"/>
        </w:tabs>
        <w:spacing w:line="264" w:lineRule="auto"/>
        <w:jc w:val="both"/>
        <w:rPr>
          <w:sz w:val="22"/>
          <w:szCs w:val="22"/>
        </w:rPr>
      </w:pPr>
      <w:r w:rsidRPr="006164F1">
        <w:rPr>
          <w:sz w:val="22"/>
          <w:szCs w:val="22"/>
        </w:rPr>
        <w:lastRenderedPageBreak/>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2C9F83BC" w14:textId="77777777" w:rsidR="00830D9C" w:rsidRPr="006164F1" w:rsidRDefault="00830D9C" w:rsidP="00830D9C">
      <w:pPr>
        <w:tabs>
          <w:tab w:val="left" w:pos="426"/>
        </w:tabs>
        <w:jc w:val="both"/>
        <w:rPr>
          <w:sz w:val="22"/>
          <w:szCs w:val="22"/>
        </w:rPr>
      </w:pPr>
    </w:p>
    <w:p w14:paraId="7E8D9C9C" w14:textId="77777777" w:rsidR="00830D9C" w:rsidRPr="006164F1" w:rsidRDefault="00830D9C" w:rsidP="00126546">
      <w:pPr>
        <w:tabs>
          <w:tab w:val="left" w:pos="426"/>
        </w:tabs>
        <w:spacing w:line="360" w:lineRule="auto"/>
        <w:jc w:val="both"/>
        <w:rPr>
          <w:b/>
          <w:sz w:val="22"/>
          <w:szCs w:val="22"/>
        </w:rPr>
      </w:pPr>
      <w:r w:rsidRPr="006164F1">
        <w:rPr>
          <w:b/>
          <w:sz w:val="22"/>
          <w:szCs w:val="22"/>
        </w:rPr>
        <w:t>2.</w:t>
      </w:r>
      <w:r w:rsidR="00175046">
        <w:rPr>
          <w:b/>
          <w:sz w:val="22"/>
          <w:szCs w:val="22"/>
        </w:rPr>
        <w:t>4</w:t>
      </w:r>
      <w:r w:rsidRPr="006164F1">
        <w:rPr>
          <w:b/>
          <w:sz w:val="22"/>
          <w:szCs w:val="22"/>
        </w:rPr>
        <w:t>.2. Kötbér, biztosítékok</w:t>
      </w:r>
    </w:p>
    <w:p w14:paraId="19BE114C" w14:textId="77777777" w:rsidR="005B0045" w:rsidRDefault="0049779D" w:rsidP="0049779D">
      <w:pPr>
        <w:tabs>
          <w:tab w:val="left" w:pos="426"/>
        </w:tabs>
        <w:jc w:val="both"/>
        <w:rPr>
          <w:sz w:val="22"/>
          <w:szCs w:val="22"/>
        </w:rPr>
      </w:pPr>
      <w:r w:rsidRPr="003214EA">
        <w:rPr>
          <w:sz w:val="22"/>
          <w:szCs w:val="22"/>
        </w:rPr>
        <w:t>A kötbérekre vonatkozó részletes szabályozást a szerződéstervezet tartalmazza.</w:t>
      </w:r>
    </w:p>
    <w:p w14:paraId="2BAA5791" w14:textId="77777777" w:rsidR="00B42E30" w:rsidRPr="006164F1" w:rsidRDefault="001C1BCC" w:rsidP="00126546">
      <w:pPr>
        <w:tabs>
          <w:tab w:val="left" w:pos="426"/>
        </w:tabs>
        <w:spacing w:before="320" w:after="220"/>
        <w:jc w:val="both"/>
        <w:rPr>
          <w:b/>
          <w:sz w:val="22"/>
          <w:szCs w:val="22"/>
        </w:rPr>
      </w:pPr>
      <w:r w:rsidRPr="006164F1">
        <w:rPr>
          <w:b/>
          <w:sz w:val="22"/>
          <w:szCs w:val="22"/>
        </w:rPr>
        <w:t>3</w:t>
      </w:r>
      <w:r w:rsidR="00B42E30" w:rsidRPr="006164F1">
        <w:rPr>
          <w:b/>
          <w:sz w:val="22"/>
          <w:szCs w:val="22"/>
        </w:rPr>
        <w:t>./</w:t>
      </w:r>
      <w:r w:rsidR="00B42E30" w:rsidRPr="006164F1">
        <w:rPr>
          <w:b/>
          <w:sz w:val="22"/>
          <w:szCs w:val="22"/>
        </w:rPr>
        <w:tab/>
        <w:t>Az ajánlat benyújtásával kapcsolatos tudnivalók</w:t>
      </w:r>
    </w:p>
    <w:p w14:paraId="40EE300A" w14:textId="77777777" w:rsidR="00A408CA" w:rsidRPr="006164F1" w:rsidRDefault="001C1BCC" w:rsidP="00126546">
      <w:pPr>
        <w:tabs>
          <w:tab w:val="left" w:pos="426"/>
        </w:tabs>
        <w:spacing w:line="360" w:lineRule="auto"/>
        <w:jc w:val="both"/>
        <w:rPr>
          <w:b/>
          <w:sz w:val="22"/>
          <w:szCs w:val="22"/>
        </w:rPr>
      </w:pPr>
      <w:r w:rsidRPr="006164F1">
        <w:rPr>
          <w:b/>
          <w:sz w:val="22"/>
          <w:szCs w:val="22"/>
        </w:rPr>
        <w:t>3.1</w:t>
      </w:r>
      <w:r w:rsidR="00010BE3" w:rsidRPr="006164F1">
        <w:rPr>
          <w:b/>
          <w:sz w:val="22"/>
          <w:szCs w:val="22"/>
        </w:rPr>
        <w:t>.</w:t>
      </w:r>
      <w:r w:rsidR="00B42E30" w:rsidRPr="006164F1">
        <w:rPr>
          <w:b/>
          <w:sz w:val="22"/>
          <w:szCs w:val="22"/>
        </w:rPr>
        <w:t xml:space="preserve"> Az ajánlattétel határideje</w:t>
      </w:r>
    </w:p>
    <w:p w14:paraId="0CB5CBB9" w14:textId="1D84A38F" w:rsidR="00B42E30" w:rsidRPr="006164F1" w:rsidRDefault="00F62B8B" w:rsidP="006164F1">
      <w:pPr>
        <w:tabs>
          <w:tab w:val="left" w:pos="426"/>
        </w:tabs>
        <w:jc w:val="center"/>
        <w:rPr>
          <w:b/>
          <w:sz w:val="22"/>
          <w:szCs w:val="22"/>
        </w:rPr>
      </w:pPr>
      <w:r w:rsidRPr="00BA6EB5">
        <w:rPr>
          <w:b/>
          <w:sz w:val="22"/>
          <w:szCs w:val="22"/>
        </w:rPr>
        <w:t>202</w:t>
      </w:r>
      <w:r w:rsidR="00B430E4" w:rsidRPr="00BA6EB5">
        <w:rPr>
          <w:b/>
          <w:sz w:val="22"/>
          <w:szCs w:val="22"/>
        </w:rPr>
        <w:t>1</w:t>
      </w:r>
      <w:r w:rsidR="008E63B1" w:rsidRPr="00BA6EB5">
        <w:rPr>
          <w:b/>
          <w:sz w:val="22"/>
          <w:szCs w:val="22"/>
        </w:rPr>
        <w:t xml:space="preserve">. </w:t>
      </w:r>
      <w:r w:rsidR="005148E2" w:rsidRPr="00510011">
        <w:rPr>
          <w:b/>
          <w:sz w:val="22"/>
          <w:szCs w:val="22"/>
        </w:rPr>
        <w:t>10</w:t>
      </w:r>
      <w:r w:rsidR="00E91795" w:rsidRPr="00510011">
        <w:rPr>
          <w:b/>
          <w:sz w:val="22"/>
          <w:szCs w:val="22"/>
        </w:rPr>
        <w:t xml:space="preserve">. </w:t>
      </w:r>
      <w:r w:rsidR="005148E2" w:rsidRPr="00510011">
        <w:rPr>
          <w:b/>
          <w:sz w:val="22"/>
          <w:szCs w:val="22"/>
        </w:rPr>
        <w:t>19</w:t>
      </w:r>
      <w:r w:rsidR="00E91795" w:rsidRPr="00510011">
        <w:rPr>
          <w:b/>
          <w:sz w:val="22"/>
          <w:szCs w:val="22"/>
        </w:rPr>
        <w:t>.</w:t>
      </w:r>
      <w:r w:rsidR="005148E2" w:rsidRPr="00510011">
        <w:rPr>
          <w:b/>
          <w:sz w:val="22"/>
          <w:szCs w:val="22"/>
        </w:rPr>
        <w:t xml:space="preserve"> (kedd)</w:t>
      </w:r>
      <w:r w:rsidR="00267997" w:rsidRPr="009B4488">
        <w:rPr>
          <w:b/>
          <w:sz w:val="22"/>
          <w:szCs w:val="22"/>
        </w:rPr>
        <w:t xml:space="preserve"> </w:t>
      </w:r>
      <w:r w:rsidR="008E63B1" w:rsidRPr="00BA6EB5">
        <w:rPr>
          <w:b/>
          <w:sz w:val="22"/>
          <w:szCs w:val="22"/>
        </w:rPr>
        <w:t>1</w:t>
      </w:r>
      <w:r w:rsidR="00465FF2" w:rsidRPr="00BA6EB5">
        <w:rPr>
          <w:b/>
          <w:sz w:val="22"/>
          <w:szCs w:val="22"/>
        </w:rPr>
        <w:t>2</w:t>
      </w:r>
      <w:r w:rsidR="00E6001E" w:rsidRPr="00BA6EB5">
        <w:rPr>
          <w:b/>
          <w:sz w:val="22"/>
          <w:szCs w:val="22"/>
        </w:rPr>
        <w:t>:00</w:t>
      </w:r>
      <w:r w:rsidR="00B42E30" w:rsidRPr="00BA6EB5">
        <w:rPr>
          <w:b/>
          <w:sz w:val="22"/>
          <w:szCs w:val="22"/>
        </w:rPr>
        <w:t xml:space="preserve"> óra</w:t>
      </w:r>
    </w:p>
    <w:p w14:paraId="355534C0" w14:textId="77777777" w:rsidR="00E61F94" w:rsidRPr="006164F1" w:rsidRDefault="00E61F94" w:rsidP="006164F1">
      <w:pPr>
        <w:tabs>
          <w:tab w:val="left" w:pos="426"/>
        </w:tabs>
        <w:jc w:val="center"/>
        <w:rPr>
          <w:b/>
          <w:sz w:val="22"/>
          <w:szCs w:val="22"/>
        </w:rPr>
      </w:pPr>
    </w:p>
    <w:p w14:paraId="20D57A9A" w14:textId="77777777" w:rsidR="00E61F94" w:rsidRPr="006164F1" w:rsidRDefault="00E61F94" w:rsidP="00FD00EF">
      <w:pPr>
        <w:widowControl w:val="0"/>
        <w:tabs>
          <w:tab w:val="left" w:pos="426"/>
        </w:tabs>
        <w:suppressAutoHyphens w:val="0"/>
        <w:spacing w:line="264" w:lineRule="auto"/>
        <w:jc w:val="both"/>
        <w:rPr>
          <w:sz w:val="22"/>
          <w:szCs w:val="22"/>
        </w:rPr>
      </w:pPr>
      <w:r w:rsidRPr="006164F1">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stb.)</w:t>
      </w:r>
    </w:p>
    <w:p w14:paraId="38CD190C" w14:textId="77777777" w:rsidR="00CA5A0D" w:rsidRPr="006164F1" w:rsidRDefault="00E717EB" w:rsidP="00FD00EF">
      <w:pPr>
        <w:spacing w:line="264" w:lineRule="auto"/>
        <w:jc w:val="both"/>
        <w:rPr>
          <w:b/>
          <w:sz w:val="22"/>
          <w:szCs w:val="22"/>
        </w:rPr>
      </w:pPr>
      <w:r w:rsidRPr="006164F1">
        <w:rPr>
          <w:b/>
          <w:sz w:val="22"/>
          <w:szCs w:val="22"/>
        </w:rPr>
        <w:t>Az ajánlattétel nyelve: magyar.</w:t>
      </w:r>
    </w:p>
    <w:p w14:paraId="2F46B68E" w14:textId="77777777" w:rsidR="00CD73AC" w:rsidRPr="006164F1" w:rsidRDefault="00CD73AC" w:rsidP="00F215FE">
      <w:pPr>
        <w:ind w:firstLine="709"/>
        <w:jc w:val="both"/>
        <w:rPr>
          <w:b/>
          <w:sz w:val="22"/>
          <w:szCs w:val="22"/>
        </w:rPr>
      </w:pPr>
    </w:p>
    <w:p w14:paraId="46D62D38" w14:textId="66CB4BC6" w:rsidR="00E61F94" w:rsidRPr="006164F1" w:rsidRDefault="00CD73AC" w:rsidP="00D364EA">
      <w:pPr>
        <w:tabs>
          <w:tab w:val="left" w:pos="426"/>
        </w:tabs>
        <w:spacing w:line="264" w:lineRule="auto"/>
        <w:jc w:val="both"/>
        <w:rPr>
          <w:b/>
          <w:sz w:val="22"/>
          <w:szCs w:val="22"/>
        </w:rPr>
      </w:pPr>
      <w:r w:rsidRPr="004B5A3A">
        <w:rPr>
          <w:b/>
          <w:sz w:val="22"/>
          <w:szCs w:val="22"/>
        </w:rPr>
        <w:t xml:space="preserve">Az ajánlatot </w:t>
      </w:r>
      <w:r w:rsidR="00A4630E" w:rsidRPr="004B5A3A">
        <w:rPr>
          <w:b/>
          <w:sz w:val="22"/>
          <w:szCs w:val="22"/>
        </w:rPr>
        <w:t>elsősorb</w:t>
      </w:r>
      <w:r w:rsidR="00637934" w:rsidRPr="004B5A3A">
        <w:rPr>
          <w:b/>
          <w:sz w:val="22"/>
          <w:szCs w:val="22"/>
        </w:rPr>
        <w:t>a</w:t>
      </w:r>
      <w:r w:rsidR="00A4630E" w:rsidRPr="004B5A3A">
        <w:rPr>
          <w:b/>
          <w:sz w:val="22"/>
          <w:szCs w:val="22"/>
        </w:rPr>
        <w:t xml:space="preserve">n </w:t>
      </w:r>
      <w:r w:rsidR="00E254AF">
        <w:rPr>
          <w:b/>
          <w:sz w:val="22"/>
          <w:szCs w:val="22"/>
        </w:rPr>
        <w:t xml:space="preserve">elektronikus úton </w:t>
      </w:r>
      <w:r w:rsidRPr="004B5A3A">
        <w:rPr>
          <w:b/>
          <w:sz w:val="22"/>
          <w:szCs w:val="22"/>
        </w:rPr>
        <w:t>e-mail</w:t>
      </w:r>
      <w:r w:rsidR="00E254AF">
        <w:rPr>
          <w:b/>
          <w:sz w:val="22"/>
          <w:szCs w:val="22"/>
        </w:rPr>
        <w:t>b</w:t>
      </w:r>
      <w:r w:rsidRPr="004B5A3A">
        <w:rPr>
          <w:b/>
          <w:sz w:val="22"/>
          <w:szCs w:val="22"/>
        </w:rPr>
        <w:t>en</w:t>
      </w:r>
      <w:r w:rsidR="00B430E4" w:rsidRPr="004B5A3A">
        <w:rPr>
          <w:b/>
          <w:sz w:val="22"/>
          <w:szCs w:val="22"/>
        </w:rPr>
        <w:t xml:space="preserve"> kérjük benyújtani</w:t>
      </w:r>
      <w:r w:rsidRPr="004B5A3A">
        <w:rPr>
          <w:b/>
          <w:sz w:val="22"/>
          <w:szCs w:val="22"/>
        </w:rPr>
        <w:t xml:space="preserve"> a </w:t>
      </w:r>
      <w:hyperlink r:id="rId9" w:history="1">
        <w:r w:rsidR="000E3ABB" w:rsidRPr="0078627B">
          <w:rPr>
            <w:rStyle w:val="Hiperhivatkozs"/>
            <w:b/>
            <w:sz w:val="22"/>
            <w:szCs w:val="22"/>
          </w:rPr>
          <w:t>holjan.andrea@mav.hu</w:t>
        </w:r>
      </w:hyperlink>
      <w:r w:rsidR="00EB2702">
        <w:rPr>
          <w:rStyle w:val="Hiperhivatkozs"/>
          <w:b/>
          <w:color w:val="auto"/>
          <w:sz w:val="22"/>
          <w:szCs w:val="22"/>
        </w:rPr>
        <w:t xml:space="preserve"> </w:t>
      </w:r>
      <w:r w:rsidRPr="004B5A3A">
        <w:rPr>
          <w:b/>
          <w:sz w:val="22"/>
          <w:szCs w:val="22"/>
        </w:rPr>
        <w:t>címre</w:t>
      </w:r>
      <w:r w:rsidR="00B430E4" w:rsidRPr="004B5A3A">
        <w:rPr>
          <w:b/>
          <w:sz w:val="22"/>
          <w:szCs w:val="22"/>
        </w:rPr>
        <w:t xml:space="preserve"> megküldve</w:t>
      </w:r>
      <w:r w:rsidR="00E61F94" w:rsidRPr="004B5A3A">
        <w:rPr>
          <w:b/>
          <w:sz w:val="22"/>
          <w:szCs w:val="22"/>
        </w:rPr>
        <w:t xml:space="preserve"> az </w:t>
      </w:r>
      <w:r w:rsidR="00E61F94" w:rsidRPr="006164F1">
        <w:rPr>
          <w:b/>
          <w:sz w:val="22"/>
          <w:szCs w:val="22"/>
        </w:rPr>
        <w:t xml:space="preserve">ajánlattételi határidő </w:t>
      </w:r>
      <w:r w:rsidR="00E61F94" w:rsidRPr="00E8103D">
        <w:rPr>
          <w:b/>
          <w:sz w:val="22"/>
          <w:szCs w:val="22"/>
        </w:rPr>
        <w:t>időpontjáig</w:t>
      </w:r>
      <w:r w:rsidR="002B0EC3" w:rsidRPr="00E8103D">
        <w:rPr>
          <w:b/>
          <w:sz w:val="22"/>
          <w:szCs w:val="22"/>
        </w:rPr>
        <w:t xml:space="preserve">, </w:t>
      </w:r>
      <w:r w:rsidR="002B0EC3" w:rsidRPr="00AE7FB5">
        <w:rPr>
          <w:b/>
          <w:sz w:val="22"/>
          <w:szCs w:val="22"/>
        </w:rPr>
        <w:t>azonban ajánlatkérő lehetőséget biztosít az ajánlat papír alapon történő benyújtására is</w:t>
      </w:r>
      <w:r w:rsidR="00E61F94" w:rsidRPr="00AE7FB5">
        <w:rPr>
          <w:b/>
          <w:sz w:val="22"/>
          <w:szCs w:val="22"/>
        </w:rPr>
        <w:t>.</w:t>
      </w:r>
    </w:p>
    <w:p w14:paraId="219189B3" w14:textId="77777777" w:rsidR="00CD73AC" w:rsidRPr="006164F1" w:rsidRDefault="00CD73AC" w:rsidP="003E7995">
      <w:pPr>
        <w:tabs>
          <w:tab w:val="left" w:pos="-1058"/>
        </w:tabs>
        <w:jc w:val="both"/>
        <w:rPr>
          <w:b/>
          <w:sz w:val="22"/>
          <w:szCs w:val="22"/>
        </w:rPr>
      </w:pPr>
    </w:p>
    <w:p w14:paraId="675C4F06" w14:textId="77777777" w:rsidR="00B430E4" w:rsidRPr="003214EA" w:rsidRDefault="00B430E4" w:rsidP="00FD00EF">
      <w:pPr>
        <w:keepLines/>
        <w:tabs>
          <w:tab w:val="left" w:leader="dot" w:pos="0"/>
        </w:tabs>
        <w:suppressAutoHyphens w:val="0"/>
        <w:overflowPunct/>
        <w:autoSpaceDE/>
        <w:spacing w:line="264" w:lineRule="auto"/>
        <w:jc w:val="both"/>
        <w:textAlignment w:val="auto"/>
        <w:rPr>
          <w:sz w:val="22"/>
          <w:szCs w:val="22"/>
        </w:rPr>
      </w:pPr>
      <w:r w:rsidRPr="00D364EA">
        <w:rPr>
          <w:sz w:val="22"/>
          <w:szCs w:val="22"/>
          <w:u w:val="single"/>
        </w:rPr>
        <w:t>Az elektronikus úton benyújtott ajánlatot</w:t>
      </w:r>
      <w:r w:rsidRPr="003214EA">
        <w:rPr>
          <w:sz w:val="22"/>
          <w:szCs w:val="22"/>
        </w:rPr>
        <w:t xml:space="preserve"> olvasható, de nem módosítható pdf. formátumban kell ajánlatkérő számára megküldeni az 1. pontban megadott e-mail címre</w:t>
      </w:r>
      <w:r w:rsidR="00316200" w:rsidRPr="003214EA">
        <w:rPr>
          <w:sz w:val="22"/>
          <w:szCs w:val="22"/>
        </w:rPr>
        <w:t xml:space="preserve"> oly módon, hogy az Ajánlattevő </w:t>
      </w:r>
      <w:r w:rsidR="00316200" w:rsidRPr="0005546C">
        <w:rPr>
          <w:sz w:val="22"/>
          <w:szCs w:val="22"/>
        </w:rPr>
        <w:t xml:space="preserve">által </w:t>
      </w:r>
      <w:r w:rsidR="00FA76F5" w:rsidRPr="00E41297">
        <w:rPr>
          <w:sz w:val="22"/>
          <w:szCs w:val="22"/>
        </w:rPr>
        <w:t>(a 7.1. pontban rögzített formai előírások szerint</w:t>
      </w:r>
      <w:r w:rsidR="00FA76F5" w:rsidRPr="0005546C">
        <w:rPr>
          <w:sz w:val="22"/>
          <w:szCs w:val="22"/>
        </w:rPr>
        <w:t xml:space="preserve">) </w:t>
      </w:r>
      <w:r w:rsidR="00316200" w:rsidRPr="00E41297">
        <w:rPr>
          <w:sz w:val="22"/>
          <w:szCs w:val="22"/>
        </w:rPr>
        <w:t>elkészített ajánlatot ki kell nyomtatni, az értelem</w:t>
      </w:r>
      <w:r w:rsidR="00316200" w:rsidRPr="003214EA">
        <w:rPr>
          <w:sz w:val="22"/>
          <w:szCs w:val="22"/>
        </w:rPr>
        <w:t xml:space="preserve"> szerint szükséges helyeken aláírással kell ellátni, majd az ajánlatot pdf. kiterjesztésű fájlba digitalizálva kell megküldeni ajánlatkérő részére. Amennyiben Ajánlattevő hitelesített digitális aláírással ellátva kívánja benyújtani az ajánlatot, úgy minden oldalt el kell látnia digitális aláírásával.</w:t>
      </w:r>
      <w:r w:rsidR="00314C2D" w:rsidRPr="003214EA">
        <w:rPr>
          <w:sz w:val="22"/>
          <w:szCs w:val="22"/>
        </w:rPr>
        <w:t xml:space="preserve"> A digitális aláírás hitelességét</w:t>
      </w:r>
      <w:r w:rsidR="0058260A">
        <w:rPr>
          <w:sz w:val="22"/>
          <w:szCs w:val="22"/>
        </w:rPr>
        <w:t>/érvényességét</w:t>
      </w:r>
      <w:r w:rsidR="00314C2D" w:rsidRPr="003214EA">
        <w:rPr>
          <w:sz w:val="22"/>
          <w:szCs w:val="22"/>
        </w:rPr>
        <w:t xml:space="preserve"> ajánlattevőnek igazolni kell.</w:t>
      </w:r>
    </w:p>
    <w:p w14:paraId="5B507F75" w14:textId="77777777" w:rsidR="00B00EF9" w:rsidRPr="003E7995" w:rsidRDefault="00B00EF9" w:rsidP="00FD00EF">
      <w:pPr>
        <w:keepLines/>
        <w:tabs>
          <w:tab w:val="left" w:leader="dot" w:pos="8789"/>
        </w:tabs>
        <w:suppressAutoHyphens w:val="0"/>
        <w:overflowPunct/>
        <w:autoSpaceDE/>
        <w:spacing w:line="264" w:lineRule="auto"/>
        <w:jc w:val="both"/>
        <w:textAlignment w:val="auto"/>
        <w:rPr>
          <w:b/>
          <w:i/>
          <w:sz w:val="22"/>
          <w:szCs w:val="22"/>
        </w:rPr>
      </w:pPr>
      <w:r w:rsidRPr="006164F1">
        <w:rPr>
          <w:b/>
          <w:sz w:val="22"/>
          <w:szCs w:val="22"/>
        </w:rPr>
        <w:t xml:space="preserve">Az e-mail </w:t>
      </w:r>
      <w:r w:rsidR="00267997">
        <w:rPr>
          <w:b/>
          <w:sz w:val="22"/>
          <w:szCs w:val="22"/>
        </w:rPr>
        <w:t>„</w:t>
      </w:r>
      <w:r w:rsidR="00194335">
        <w:rPr>
          <w:b/>
          <w:sz w:val="22"/>
          <w:szCs w:val="22"/>
        </w:rPr>
        <w:t>T</w:t>
      </w:r>
      <w:r w:rsidRPr="006164F1">
        <w:rPr>
          <w:b/>
          <w:sz w:val="22"/>
          <w:szCs w:val="22"/>
        </w:rPr>
        <w:t>árgy</w:t>
      </w:r>
      <w:r w:rsidR="00267997">
        <w:rPr>
          <w:b/>
          <w:sz w:val="22"/>
          <w:szCs w:val="22"/>
        </w:rPr>
        <w:t>”-</w:t>
      </w:r>
      <w:r w:rsidRPr="006164F1">
        <w:rPr>
          <w:b/>
          <w:sz w:val="22"/>
          <w:szCs w:val="22"/>
        </w:rPr>
        <w:t xml:space="preserve"> mezőjében az eljárás tárgyát</w:t>
      </w:r>
      <w:r w:rsidR="00B430E4">
        <w:rPr>
          <w:b/>
          <w:sz w:val="22"/>
          <w:szCs w:val="22"/>
        </w:rPr>
        <w:t xml:space="preserve"> </w:t>
      </w:r>
      <w:r w:rsidR="00194335">
        <w:rPr>
          <w:b/>
          <w:sz w:val="22"/>
          <w:szCs w:val="22"/>
        </w:rPr>
        <w:t xml:space="preserve">egyértelműen beazonosítható módon </w:t>
      </w:r>
      <w:r w:rsidRPr="006164F1">
        <w:rPr>
          <w:b/>
          <w:sz w:val="22"/>
          <w:szCs w:val="22"/>
        </w:rPr>
        <w:t xml:space="preserve">és az </w:t>
      </w:r>
      <w:r w:rsidRPr="004B5A3A">
        <w:rPr>
          <w:b/>
          <w:sz w:val="22"/>
          <w:szCs w:val="22"/>
        </w:rPr>
        <w:t xml:space="preserve">„Ajánlat” feliratot kell </w:t>
      </w:r>
      <w:r w:rsidR="00B430E4" w:rsidRPr="004B5A3A">
        <w:rPr>
          <w:b/>
          <w:sz w:val="22"/>
          <w:szCs w:val="22"/>
        </w:rPr>
        <w:t>fel</w:t>
      </w:r>
      <w:r w:rsidRPr="004B5A3A">
        <w:rPr>
          <w:b/>
          <w:sz w:val="22"/>
          <w:szCs w:val="22"/>
        </w:rPr>
        <w:t xml:space="preserve">tüntetni. </w:t>
      </w:r>
      <w:r w:rsidR="00194335" w:rsidRPr="004B5A3A">
        <w:rPr>
          <w:b/>
          <w:i/>
          <w:sz w:val="22"/>
          <w:szCs w:val="22"/>
        </w:rPr>
        <w:t>(</w:t>
      </w:r>
      <w:r w:rsidR="00194335" w:rsidRPr="004B5A3A">
        <w:rPr>
          <w:i/>
          <w:sz w:val="22"/>
          <w:szCs w:val="22"/>
        </w:rPr>
        <w:t>Az ajánlat tárgyának</w:t>
      </w:r>
      <w:r w:rsidR="000A4302" w:rsidRPr="004B5A3A">
        <w:rPr>
          <w:i/>
          <w:sz w:val="22"/>
          <w:szCs w:val="22"/>
        </w:rPr>
        <w:t>,</w:t>
      </w:r>
      <w:r w:rsidR="00194335" w:rsidRPr="004B5A3A">
        <w:rPr>
          <w:i/>
          <w:sz w:val="22"/>
          <w:szCs w:val="22"/>
        </w:rPr>
        <w:t xml:space="preserve"> </w:t>
      </w:r>
      <w:r w:rsidR="00EB2702">
        <w:rPr>
          <w:i/>
          <w:sz w:val="22"/>
          <w:szCs w:val="22"/>
        </w:rPr>
        <w:t>-</w:t>
      </w:r>
      <w:r w:rsidR="00194335" w:rsidRPr="004B5A3A">
        <w:rPr>
          <w:i/>
          <w:sz w:val="22"/>
          <w:szCs w:val="22"/>
        </w:rPr>
        <w:t>értelmet nem zavaró rövidítése</w:t>
      </w:r>
      <w:r w:rsidR="00194335" w:rsidRPr="003E7995">
        <w:rPr>
          <w:i/>
          <w:sz w:val="22"/>
          <w:szCs w:val="22"/>
        </w:rPr>
        <w:t xml:space="preserve"> megengedett) </w:t>
      </w:r>
    </w:p>
    <w:p w14:paraId="3A368305" w14:textId="77777777" w:rsidR="00776077" w:rsidRDefault="00B00EF9" w:rsidP="00FD00EF">
      <w:pPr>
        <w:tabs>
          <w:tab w:val="left" w:pos="426"/>
        </w:tabs>
        <w:spacing w:line="264" w:lineRule="auto"/>
        <w:jc w:val="both"/>
      </w:pPr>
      <w:r w:rsidRPr="006164F1">
        <w:rPr>
          <w:b/>
          <w:sz w:val="22"/>
          <w:szCs w:val="22"/>
        </w:rPr>
        <w:t xml:space="preserve">Ajánlatkérő tájékoztatásul közli, hogy amennyiben az e-mail </w:t>
      </w:r>
      <w:r w:rsidR="00267997">
        <w:rPr>
          <w:b/>
          <w:sz w:val="22"/>
          <w:szCs w:val="22"/>
        </w:rPr>
        <w:t>„</w:t>
      </w:r>
      <w:r w:rsidR="00194335">
        <w:rPr>
          <w:b/>
          <w:sz w:val="22"/>
          <w:szCs w:val="22"/>
        </w:rPr>
        <w:t>T</w:t>
      </w:r>
      <w:r w:rsidR="00194335" w:rsidRPr="006164F1">
        <w:rPr>
          <w:b/>
          <w:sz w:val="22"/>
          <w:szCs w:val="22"/>
        </w:rPr>
        <w:t>árgy</w:t>
      </w:r>
      <w:r w:rsidR="00267997">
        <w:rPr>
          <w:b/>
          <w:sz w:val="22"/>
          <w:szCs w:val="22"/>
        </w:rPr>
        <w:t>”-</w:t>
      </w:r>
      <w:r w:rsidRPr="006164F1">
        <w:rPr>
          <w:b/>
          <w:sz w:val="22"/>
          <w:szCs w:val="22"/>
        </w:rPr>
        <w:t xml:space="preserve"> mező</w:t>
      </w:r>
      <w:r w:rsidR="00B430E4">
        <w:rPr>
          <w:b/>
          <w:sz w:val="22"/>
          <w:szCs w:val="22"/>
        </w:rPr>
        <w:t>jé</w:t>
      </w:r>
      <w:r w:rsidRPr="006164F1">
        <w:rPr>
          <w:b/>
          <w:sz w:val="22"/>
          <w:szCs w:val="22"/>
        </w:rPr>
        <w:t xml:space="preserve">ben az ajánlattevő nem tünteti fel az eljárás tárgyát és az </w:t>
      </w:r>
      <w:r w:rsidR="00194335" w:rsidRPr="006164F1">
        <w:rPr>
          <w:b/>
          <w:sz w:val="22"/>
          <w:szCs w:val="22"/>
        </w:rPr>
        <w:t xml:space="preserve">„Ajánlat” </w:t>
      </w:r>
      <w:r w:rsidRPr="006164F1">
        <w:rPr>
          <w:b/>
          <w:sz w:val="22"/>
          <w:szCs w:val="22"/>
        </w:rPr>
        <w:t>feliratot, úgy nem tud felelősséget vállalni azért, hogy az ajánlat az ajánlattételi határidő lejárta előtt nem kerül felbontásra.</w:t>
      </w:r>
      <w:r w:rsidR="007069FD" w:rsidRPr="007069FD">
        <w:t xml:space="preserve"> </w:t>
      </w:r>
    </w:p>
    <w:p w14:paraId="584D36A6" w14:textId="77777777" w:rsidR="00776077" w:rsidRDefault="00776077" w:rsidP="007069FD">
      <w:pPr>
        <w:tabs>
          <w:tab w:val="left" w:pos="426"/>
        </w:tabs>
        <w:jc w:val="both"/>
      </w:pPr>
    </w:p>
    <w:p w14:paraId="2536645C" w14:textId="77777777" w:rsidR="00776077" w:rsidRPr="00AF1026" w:rsidRDefault="00776077" w:rsidP="00FD00EF">
      <w:pPr>
        <w:tabs>
          <w:tab w:val="left" w:pos="426"/>
        </w:tabs>
        <w:spacing w:line="264" w:lineRule="auto"/>
        <w:jc w:val="both"/>
        <w:rPr>
          <w:sz w:val="22"/>
          <w:szCs w:val="22"/>
        </w:rPr>
      </w:pPr>
      <w:r w:rsidRPr="00AF1026">
        <w:rPr>
          <w:sz w:val="22"/>
          <w:szCs w:val="22"/>
        </w:rPr>
        <w:t xml:space="preserve">Ajánlatkérő felhívja a T. Ajánlattevő figyelmét, hogy az elektronikus megküldés kockázataiért nem vállal felelősséget, a küldemények határidőre történő megérkezését akkor fogadja el, hogy ha az ajánlattételi felhívásban szereplő e-mail címre a szükséges dokumentumok </w:t>
      </w:r>
      <w:r w:rsidR="00A4235F">
        <w:rPr>
          <w:sz w:val="22"/>
          <w:szCs w:val="22"/>
        </w:rPr>
        <w:t xml:space="preserve">az ajánlattételi határidő lejártáig </w:t>
      </w:r>
      <w:r w:rsidRPr="00AF1026">
        <w:rPr>
          <w:sz w:val="22"/>
          <w:szCs w:val="22"/>
        </w:rPr>
        <w:t>megérkeznek, azok megnyithatók, olvashatók.</w:t>
      </w:r>
    </w:p>
    <w:p w14:paraId="32B4E009" w14:textId="77777777" w:rsidR="00776077" w:rsidRPr="00180279" w:rsidRDefault="00776077" w:rsidP="007069FD">
      <w:pPr>
        <w:tabs>
          <w:tab w:val="left" w:pos="426"/>
        </w:tabs>
        <w:jc w:val="both"/>
      </w:pPr>
    </w:p>
    <w:p w14:paraId="60037F1A" w14:textId="77777777" w:rsidR="00B00EF9" w:rsidRPr="005D5FF3" w:rsidRDefault="007069FD" w:rsidP="00FD00EF">
      <w:pPr>
        <w:tabs>
          <w:tab w:val="left" w:pos="426"/>
        </w:tabs>
        <w:spacing w:line="264" w:lineRule="auto"/>
        <w:jc w:val="both"/>
        <w:rPr>
          <w:sz w:val="22"/>
          <w:szCs w:val="22"/>
          <w:u w:val="single"/>
        </w:rPr>
      </w:pPr>
      <w:r w:rsidRPr="00AF1026">
        <w:rPr>
          <w:sz w:val="22"/>
          <w:szCs w:val="22"/>
        </w:rPr>
        <w:t xml:space="preserve">Ajánlatkérő a beérkező ajánlatot </w:t>
      </w:r>
      <w:r w:rsidR="00F86E4A" w:rsidRPr="00AF1026">
        <w:rPr>
          <w:sz w:val="22"/>
          <w:szCs w:val="22"/>
        </w:rPr>
        <w:t xml:space="preserve">munkanapokon </w:t>
      </w:r>
      <w:r w:rsidRPr="00AF1026">
        <w:rPr>
          <w:sz w:val="22"/>
          <w:szCs w:val="22"/>
        </w:rPr>
        <w:t xml:space="preserve">24 órán belül e-mail útján visszaigazolja. </w:t>
      </w:r>
      <w:r w:rsidRPr="005D5FF3">
        <w:rPr>
          <w:sz w:val="22"/>
          <w:szCs w:val="22"/>
          <w:u w:val="single"/>
        </w:rPr>
        <w:t xml:space="preserve">Amennyiben Ajánlattevő nem kap </w:t>
      </w:r>
      <w:r w:rsidR="00A239C4">
        <w:rPr>
          <w:sz w:val="22"/>
          <w:szCs w:val="22"/>
          <w:u w:val="single"/>
        </w:rPr>
        <w:t xml:space="preserve">az </w:t>
      </w:r>
      <w:r w:rsidR="00575AB8">
        <w:rPr>
          <w:sz w:val="22"/>
          <w:szCs w:val="22"/>
          <w:u w:val="single"/>
        </w:rPr>
        <w:t xml:space="preserve">ajánlata benyújtását </w:t>
      </w:r>
      <w:r w:rsidR="00A239C4">
        <w:rPr>
          <w:sz w:val="22"/>
          <w:szCs w:val="22"/>
          <w:u w:val="single"/>
        </w:rPr>
        <w:t xml:space="preserve">követő </w:t>
      </w:r>
      <w:r w:rsidRPr="005D5FF3">
        <w:rPr>
          <w:sz w:val="22"/>
          <w:szCs w:val="22"/>
          <w:u w:val="single"/>
        </w:rPr>
        <w:t>24 órán belül visszaigazolást, úgy kérjük a</w:t>
      </w:r>
      <w:r w:rsidR="00575AB8">
        <w:rPr>
          <w:sz w:val="22"/>
          <w:szCs w:val="22"/>
          <w:u w:val="single"/>
        </w:rPr>
        <w:t>z</w:t>
      </w:r>
      <w:r w:rsidRPr="005D5FF3">
        <w:rPr>
          <w:sz w:val="22"/>
          <w:szCs w:val="22"/>
          <w:u w:val="single"/>
        </w:rPr>
        <w:t xml:space="preserve"> </w:t>
      </w:r>
      <w:r w:rsidR="00575AB8">
        <w:rPr>
          <w:sz w:val="22"/>
          <w:szCs w:val="22"/>
          <w:u w:val="single"/>
        </w:rPr>
        <w:t xml:space="preserve">1. pontban rögzített </w:t>
      </w:r>
      <w:r w:rsidRPr="005D5FF3">
        <w:rPr>
          <w:sz w:val="22"/>
          <w:szCs w:val="22"/>
          <w:u w:val="single"/>
        </w:rPr>
        <w:t>kapcsolattartó telefon</w:t>
      </w:r>
      <w:r w:rsidR="003F66F3">
        <w:rPr>
          <w:sz w:val="22"/>
          <w:szCs w:val="22"/>
          <w:u w:val="single"/>
        </w:rPr>
        <w:t>on történő</w:t>
      </w:r>
      <w:r w:rsidRPr="005D5FF3">
        <w:rPr>
          <w:sz w:val="22"/>
          <w:szCs w:val="22"/>
          <w:u w:val="single"/>
        </w:rPr>
        <w:t xml:space="preserve"> megkeresését</w:t>
      </w:r>
      <w:r w:rsidR="00776077" w:rsidRPr="005D5FF3">
        <w:rPr>
          <w:sz w:val="22"/>
          <w:szCs w:val="22"/>
          <w:u w:val="single"/>
        </w:rPr>
        <w:t xml:space="preserve"> a legközelebbi munkanapon</w:t>
      </w:r>
      <w:r w:rsidRPr="005D5FF3">
        <w:rPr>
          <w:sz w:val="22"/>
          <w:szCs w:val="22"/>
          <w:u w:val="single"/>
        </w:rPr>
        <w:t>.</w:t>
      </w:r>
    </w:p>
    <w:p w14:paraId="012FED61" w14:textId="77777777" w:rsidR="00B00EF9" w:rsidRPr="006164F1" w:rsidRDefault="00B00EF9" w:rsidP="00B00EF9">
      <w:pPr>
        <w:tabs>
          <w:tab w:val="left" w:pos="426"/>
        </w:tabs>
        <w:ind w:left="709"/>
        <w:jc w:val="both"/>
        <w:rPr>
          <w:sz w:val="22"/>
          <w:szCs w:val="22"/>
        </w:rPr>
      </w:pPr>
    </w:p>
    <w:p w14:paraId="26B2490E" w14:textId="77777777" w:rsidR="00575AB8" w:rsidRPr="006164F1" w:rsidRDefault="00575AB8" w:rsidP="00575AB8">
      <w:pPr>
        <w:tabs>
          <w:tab w:val="left" w:pos="426"/>
        </w:tabs>
        <w:jc w:val="both"/>
        <w:rPr>
          <w:sz w:val="22"/>
          <w:szCs w:val="22"/>
        </w:rPr>
      </w:pPr>
      <w:r w:rsidRPr="006164F1">
        <w:rPr>
          <w:sz w:val="22"/>
          <w:szCs w:val="22"/>
        </w:rPr>
        <w:t xml:space="preserve">Amennyiben Ajánlattevő nem kíván élni az </w:t>
      </w:r>
      <w:r>
        <w:rPr>
          <w:sz w:val="22"/>
          <w:szCs w:val="22"/>
        </w:rPr>
        <w:t xml:space="preserve">ajánlat </w:t>
      </w:r>
      <w:r w:rsidRPr="006164F1">
        <w:rPr>
          <w:sz w:val="22"/>
          <w:szCs w:val="22"/>
        </w:rPr>
        <w:t>e-maile</w:t>
      </w:r>
      <w:r>
        <w:rPr>
          <w:sz w:val="22"/>
          <w:szCs w:val="22"/>
        </w:rPr>
        <w:t>n történő</w:t>
      </w:r>
      <w:r w:rsidRPr="006164F1">
        <w:rPr>
          <w:sz w:val="22"/>
          <w:szCs w:val="22"/>
        </w:rPr>
        <w:t xml:space="preserve"> benyújtás</w:t>
      </w:r>
      <w:r>
        <w:rPr>
          <w:sz w:val="22"/>
          <w:szCs w:val="22"/>
        </w:rPr>
        <w:t>a</w:t>
      </w:r>
      <w:r w:rsidRPr="006164F1">
        <w:rPr>
          <w:sz w:val="22"/>
          <w:szCs w:val="22"/>
        </w:rPr>
        <w:t xml:space="preserve"> lehetőségével, abban az esetben </w:t>
      </w:r>
      <w:r w:rsidRPr="00C7135D">
        <w:rPr>
          <w:sz w:val="22"/>
          <w:szCs w:val="22"/>
          <w:u w:val="single"/>
        </w:rPr>
        <w:t>az ajánlat papír alapon is benyújtható</w:t>
      </w:r>
      <w:r w:rsidRPr="006164F1">
        <w:rPr>
          <w:sz w:val="22"/>
          <w:szCs w:val="22"/>
        </w:rPr>
        <w:t xml:space="preserve">, ebben az esetben a benyújtás során </w:t>
      </w:r>
      <w:r w:rsidRPr="00C7135D">
        <w:rPr>
          <w:sz w:val="22"/>
          <w:szCs w:val="22"/>
          <w:u w:val="single"/>
        </w:rPr>
        <w:t>az alábbiak szerint kell eljárni:</w:t>
      </w:r>
    </w:p>
    <w:p w14:paraId="20A95503" w14:textId="77777777" w:rsidR="00E61F94" w:rsidRPr="00575AB8" w:rsidRDefault="00E61F94" w:rsidP="00E61F94">
      <w:pPr>
        <w:tabs>
          <w:tab w:val="left" w:pos="426"/>
        </w:tabs>
        <w:ind w:left="709"/>
        <w:jc w:val="both"/>
        <w:rPr>
          <w:sz w:val="12"/>
          <w:szCs w:val="12"/>
        </w:rPr>
      </w:pPr>
    </w:p>
    <w:p w14:paraId="1B2F188A" w14:textId="77777777" w:rsidR="00997746" w:rsidRDefault="00E61F94" w:rsidP="00FD00EF">
      <w:pPr>
        <w:tabs>
          <w:tab w:val="left" w:pos="426"/>
        </w:tabs>
        <w:spacing w:line="264" w:lineRule="auto"/>
        <w:jc w:val="both"/>
        <w:rPr>
          <w:sz w:val="22"/>
          <w:szCs w:val="22"/>
        </w:rPr>
      </w:pPr>
      <w:r w:rsidRPr="008D3483">
        <w:rPr>
          <w:sz w:val="22"/>
          <w:szCs w:val="22"/>
          <w:u w:val="single"/>
        </w:rPr>
        <w:t>A</w:t>
      </w:r>
      <w:r w:rsidR="00161A24" w:rsidRPr="008D3483">
        <w:rPr>
          <w:sz w:val="22"/>
          <w:szCs w:val="22"/>
          <w:u w:val="single"/>
        </w:rPr>
        <w:t xml:space="preserve"> „papír alapú”</w:t>
      </w:r>
      <w:r w:rsidRPr="008D3483">
        <w:rPr>
          <w:sz w:val="22"/>
          <w:szCs w:val="22"/>
          <w:u w:val="single"/>
        </w:rPr>
        <w:t xml:space="preserve"> ajánlatot</w:t>
      </w:r>
      <w:r w:rsidRPr="006164F1">
        <w:rPr>
          <w:sz w:val="22"/>
          <w:szCs w:val="22"/>
        </w:rPr>
        <w:t xml:space="preserve"> sérülésmentes, zárt csomagolásban, magyar nyelven</w:t>
      </w:r>
      <w:r w:rsidR="0066126C">
        <w:rPr>
          <w:sz w:val="22"/>
          <w:szCs w:val="22"/>
        </w:rPr>
        <w:t>,</w:t>
      </w:r>
      <w:r w:rsidRPr="006164F1">
        <w:rPr>
          <w:sz w:val="22"/>
          <w:szCs w:val="22"/>
        </w:rPr>
        <w:t xml:space="preserve"> </w:t>
      </w:r>
      <w:r w:rsidR="00FE00DB">
        <w:rPr>
          <w:sz w:val="22"/>
          <w:szCs w:val="22"/>
        </w:rPr>
        <w:t>1</w:t>
      </w:r>
      <w:r w:rsidRPr="006164F1">
        <w:rPr>
          <w:sz w:val="22"/>
          <w:szCs w:val="22"/>
        </w:rPr>
        <w:t xml:space="preserve"> eredeti papír alapú példányban</w:t>
      </w:r>
      <w:r w:rsidR="00997746">
        <w:rPr>
          <w:sz w:val="22"/>
          <w:szCs w:val="22"/>
        </w:rPr>
        <w:t xml:space="preserve">, </w:t>
      </w:r>
      <w:r w:rsidR="00997746" w:rsidRPr="0003544A">
        <w:rPr>
          <w:sz w:val="22"/>
          <w:szCs w:val="22"/>
        </w:rPr>
        <w:t>-</w:t>
      </w:r>
      <w:r w:rsidR="00997746">
        <w:rPr>
          <w:sz w:val="22"/>
          <w:szCs w:val="22"/>
        </w:rPr>
        <w:t xml:space="preserve"> </w:t>
      </w:r>
      <w:r w:rsidR="00997746" w:rsidRPr="0003544A">
        <w:rPr>
          <w:sz w:val="22"/>
          <w:szCs w:val="22"/>
        </w:rPr>
        <w:t>az ajánlat minden</w:t>
      </w:r>
      <w:r w:rsidR="002B64A3">
        <w:rPr>
          <w:sz w:val="22"/>
          <w:szCs w:val="22"/>
        </w:rPr>
        <w:t>,</w:t>
      </w:r>
      <w:r w:rsidR="00997746" w:rsidRPr="0003544A">
        <w:rPr>
          <w:sz w:val="22"/>
          <w:szCs w:val="22"/>
        </w:rPr>
        <w:t xml:space="preserve"> </w:t>
      </w:r>
      <w:r w:rsidR="00365FE3">
        <w:rPr>
          <w:sz w:val="22"/>
          <w:szCs w:val="22"/>
        </w:rPr>
        <w:t xml:space="preserve">tartalmat hordozó </w:t>
      </w:r>
      <w:r w:rsidR="00997746" w:rsidRPr="0003544A">
        <w:rPr>
          <w:sz w:val="22"/>
          <w:szCs w:val="22"/>
        </w:rPr>
        <w:t xml:space="preserve">oldalán az ajánlatot aláíró személy által szignálva, </w:t>
      </w:r>
      <w:r w:rsidR="00997746" w:rsidRPr="0003544A">
        <w:rPr>
          <w:sz w:val="22"/>
          <w:szCs w:val="22"/>
        </w:rPr>
        <w:lastRenderedPageBreak/>
        <w:t>a jelzett helyeken cégszerű</w:t>
      </w:r>
      <w:r w:rsidR="006A38ED">
        <w:rPr>
          <w:sz w:val="22"/>
          <w:szCs w:val="22"/>
        </w:rPr>
        <w:t>en</w:t>
      </w:r>
      <w:r w:rsidR="00997746" w:rsidRPr="0003544A">
        <w:rPr>
          <w:sz w:val="22"/>
          <w:szCs w:val="22"/>
        </w:rPr>
        <w:t xml:space="preserve"> aláír</w:t>
      </w:r>
      <w:r w:rsidR="006A38ED">
        <w:rPr>
          <w:sz w:val="22"/>
          <w:szCs w:val="22"/>
        </w:rPr>
        <w:t>va, folyamatos sorszámoz</w:t>
      </w:r>
      <w:r w:rsidR="00997746" w:rsidRPr="0003544A">
        <w:rPr>
          <w:sz w:val="22"/>
          <w:szCs w:val="22"/>
        </w:rPr>
        <w:t>ással ellátva</w:t>
      </w:r>
      <w:r w:rsidR="00997746">
        <w:rPr>
          <w:sz w:val="22"/>
          <w:szCs w:val="22"/>
        </w:rPr>
        <w:t xml:space="preserve"> </w:t>
      </w:r>
      <w:r w:rsidR="00997746" w:rsidRPr="0003544A">
        <w:rPr>
          <w:sz w:val="22"/>
          <w:szCs w:val="22"/>
        </w:rPr>
        <w:t>-</w:t>
      </w:r>
      <w:r w:rsidR="00997746">
        <w:rPr>
          <w:sz w:val="22"/>
          <w:szCs w:val="22"/>
        </w:rPr>
        <w:t xml:space="preserve"> kell benyújtani.</w:t>
      </w:r>
      <w:r w:rsidRPr="006164F1">
        <w:rPr>
          <w:sz w:val="22"/>
          <w:szCs w:val="22"/>
        </w:rPr>
        <w:t xml:space="preserve"> Az ajánlatot </w:t>
      </w:r>
      <w:r w:rsidR="00161A24">
        <w:rPr>
          <w:sz w:val="22"/>
          <w:szCs w:val="22"/>
        </w:rPr>
        <w:t xml:space="preserve">- </w:t>
      </w:r>
      <w:r w:rsidRPr="006164F1">
        <w:rPr>
          <w:sz w:val="22"/>
          <w:szCs w:val="22"/>
        </w:rPr>
        <w:t xml:space="preserve">a papír alapú példánnyal mindenben megegyező </w:t>
      </w:r>
      <w:r w:rsidR="00997746">
        <w:rPr>
          <w:sz w:val="22"/>
          <w:szCs w:val="22"/>
        </w:rPr>
        <w:t xml:space="preserve">1db </w:t>
      </w:r>
      <w:r w:rsidRPr="006164F1">
        <w:rPr>
          <w:sz w:val="22"/>
          <w:szCs w:val="22"/>
        </w:rPr>
        <w:t>elektronikus másolati példányban (</w:t>
      </w:r>
      <w:r w:rsidR="00997746">
        <w:rPr>
          <w:sz w:val="22"/>
          <w:szCs w:val="22"/>
        </w:rPr>
        <w:t xml:space="preserve">a papír alapú ajánlatot </w:t>
      </w:r>
      <w:r w:rsidRPr="006164F1">
        <w:rPr>
          <w:sz w:val="22"/>
          <w:szCs w:val="22"/>
        </w:rPr>
        <w:t>szkennelve, pdf</w:t>
      </w:r>
      <w:r w:rsidR="00EC43C6">
        <w:rPr>
          <w:sz w:val="22"/>
          <w:szCs w:val="22"/>
        </w:rPr>
        <w:t>.</w:t>
      </w:r>
      <w:r w:rsidRPr="006164F1">
        <w:rPr>
          <w:sz w:val="22"/>
          <w:szCs w:val="22"/>
        </w:rPr>
        <w:t xml:space="preserve"> kiterjesztésű file formá</w:t>
      </w:r>
      <w:r w:rsidR="00F02562">
        <w:rPr>
          <w:sz w:val="22"/>
          <w:szCs w:val="22"/>
        </w:rPr>
        <w:t>tum</w:t>
      </w:r>
      <w:r w:rsidRPr="006164F1">
        <w:rPr>
          <w:sz w:val="22"/>
          <w:szCs w:val="22"/>
        </w:rPr>
        <w:t>ban) is be kell nyújtani</w:t>
      </w:r>
      <w:r w:rsidR="00241830">
        <w:rPr>
          <w:sz w:val="22"/>
          <w:szCs w:val="22"/>
        </w:rPr>
        <w:t xml:space="preserve"> elektronikus </w:t>
      </w:r>
      <w:r w:rsidR="00241830" w:rsidRPr="00E8103D">
        <w:rPr>
          <w:sz w:val="22"/>
          <w:szCs w:val="22"/>
        </w:rPr>
        <w:t xml:space="preserve">adathordozón (pl. </w:t>
      </w:r>
      <w:r w:rsidRPr="00E8103D">
        <w:rPr>
          <w:sz w:val="22"/>
          <w:szCs w:val="22"/>
        </w:rPr>
        <w:t>CD-n</w:t>
      </w:r>
      <w:r w:rsidR="00FE00DB" w:rsidRPr="00E8103D">
        <w:rPr>
          <w:sz w:val="22"/>
          <w:szCs w:val="22"/>
        </w:rPr>
        <w:t>,</w:t>
      </w:r>
      <w:r w:rsidRPr="00E8103D">
        <w:rPr>
          <w:sz w:val="22"/>
          <w:szCs w:val="22"/>
        </w:rPr>
        <w:t xml:space="preserve"> </w:t>
      </w:r>
      <w:r w:rsidR="00241830" w:rsidRPr="00E8103D">
        <w:rPr>
          <w:sz w:val="22"/>
          <w:szCs w:val="22"/>
        </w:rPr>
        <w:t>vagy DVD-n)</w:t>
      </w:r>
      <w:r w:rsidR="00FE00DB" w:rsidRPr="00E8103D">
        <w:rPr>
          <w:sz w:val="22"/>
          <w:szCs w:val="22"/>
        </w:rPr>
        <w:t xml:space="preserve"> </w:t>
      </w:r>
      <w:r w:rsidRPr="00E8103D">
        <w:rPr>
          <w:sz w:val="22"/>
          <w:szCs w:val="22"/>
        </w:rPr>
        <w:t xml:space="preserve">az ajánlathoz mellékelve. </w:t>
      </w:r>
    </w:p>
    <w:p w14:paraId="78CD2A0D" w14:textId="7B8FC5F6" w:rsidR="00A4235F" w:rsidRDefault="00E61F94" w:rsidP="00FD00EF">
      <w:pPr>
        <w:tabs>
          <w:tab w:val="left" w:pos="426"/>
        </w:tabs>
        <w:spacing w:line="264" w:lineRule="auto"/>
        <w:jc w:val="both"/>
        <w:rPr>
          <w:sz w:val="22"/>
          <w:szCs w:val="22"/>
        </w:rPr>
      </w:pPr>
      <w:r w:rsidRPr="00E8103D">
        <w:rPr>
          <w:sz w:val="22"/>
          <w:szCs w:val="22"/>
        </w:rPr>
        <w:t>A külső csomagoláson a</w:t>
      </w:r>
      <w:r w:rsidR="00A4235F">
        <w:rPr>
          <w:sz w:val="22"/>
          <w:szCs w:val="22"/>
        </w:rPr>
        <w:t xml:space="preserve">z ajánlat tárgyát: </w:t>
      </w:r>
      <w:r w:rsidR="00A4235F" w:rsidRPr="003E7995">
        <w:rPr>
          <w:b/>
          <w:sz w:val="22"/>
          <w:szCs w:val="22"/>
        </w:rPr>
        <w:t>„</w:t>
      </w:r>
      <w:r w:rsidR="00285049" w:rsidRPr="00285049">
        <w:rPr>
          <w:rFonts w:eastAsiaTheme="minorHAnsi"/>
          <w:b/>
          <w:i/>
          <w:sz w:val="22"/>
          <w:szCs w:val="22"/>
          <w:lang w:eastAsia="en-US"/>
        </w:rPr>
        <w:t>Déli pu. alagút és KÖFI kiépítés előkészítéséhez építészeti látványterv készítése</w:t>
      </w:r>
      <w:r w:rsidR="00EC43C6" w:rsidRPr="00EC43C6">
        <w:rPr>
          <w:b/>
          <w:i/>
          <w:sz w:val="22"/>
          <w:szCs w:val="22"/>
        </w:rPr>
        <w:t>”</w:t>
      </w:r>
      <w:r w:rsidRPr="00E8103D">
        <w:rPr>
          <w:sz w:val="22"/>
          <w:szCs w:val="22"/>
        </w:rPr>
        <w:t xml:space="preserve"> </w:t>
      </w:r>
      <w:r w:rsidR="00217702" w:rsidRPr="00E8103D">
        <w:rPr>
          <w:b/>
          <w:i/>
          <w:sz w:val="22"/>
          <w:szCs w:val="22"/>
        </w:rPr>
        <w:t xml:space="preserve">- </w:t>
      </w:r>
      <w:r w:rsidR="00217702" w:rsidRPr="00E8103D">
        <w:rPr>
          <w:b/>
          <w:sz w:val="22"/>
          <w:szCs w:val="22"/>
        </w:rPr>
        <w:t>AJÁNLAT</w:t>
      </w:r>
      <w:r w:rsidRPr="00E8103D">
        <w:rPr>
          <w:b/>
          <w:i/>
          <w:sz w:val="22"/>
          <w:szCs w:val="22"/>
        </w:rPr>
        <w:t xml:space="preserve"> </w:t>
      </w:r>
      <w:r w:rsidRPr="00E8103D">
        <w:rPr>
          <w:sz w:val="22"/>
          <w:szCs w:val="22"/>
        </w:rPr>
        <w:t xml:space="preserve">megjelölést kell feltüntetni. </w:t>
      </w:r>
    </w:p>
    <w:p w14:paraId="71D33AF4" w14:textId="6DF49C0A" w:rsidR="00E61F94" w:rsidRPr="006164F1" w:rsidRDefault="00E61F94" w:rsidP="00FD00EF">
      <w:pPr>
        <w:tabs>
          <w:tab w:val="left" w:pos="426"/>
        </w:tabs>
        <w:spacing w:line="264" w:lineRule="auto"/>
        <w:jc w:val="both"/>
        <w:rPr>
          <w:sz w:val="22"/>
          <w:szCs w:val="22"/>
        </w:rPr>
      </w:pPr>
      <w:r w:rsidRPr="00E8103D">
        <w:rPr>
          <w:sz w:val="22"/>
          <w:szCs w:val="22"/>
        </w:rPr>
        <w:t>Ajánlatkérő tájékoztatásul közli, hogy</w:t>
      </w:r>
      <w:r w:rsidRPr="006164F1">
        <w:rPr>
          <w:sz w:val="22"/>
          <w:szCs w:val="22"/>
        </w:rPr>
        <w:t xml:space="preserve"> amennyiben a csomagoláson az ajánlattevő nem tünteti fel a</w:t>
      </w:r>
      <w:r w:rsidR="00F02562">
        <w:rPr>
          <w:sz w:val="22"/>
          <w:szCs w:val="22"/>
        </w:rPr>
        <w:t>:</w:t>
      </w:r>
      <w:r w:rsidRPr="006164F1">
        <w:rPr>
          <w:sz w:val="22"/>
          <w:szCs w:val="22"/>
        </w:rPr>
        <w:t xml:space="preserve"> </w:t>
      </w:r>
      <w:r w:rsidRPr="00BA6EB5">
        <w:rPr>
          <w:b/>
          <w:sz w:val="22"/>
          <w:szCs w:val="22"/>
        </w:rPr>
        <w:t>„</w:t>
      </w:r>
      <w:r w:rsidR="00A4235F" w:rsidRPr="00BA6EB5">
        <w:rPr>
          <w:b/>
          <w:sz w:val="22"/>
          <w:szCs w:val="22"/>
        </w:rPr>
        <w:t>Nem bontható fel a</w:t>
      </w:r>
      <w:r w:rsidRPr="00BA6EB5">
        <w:rPr>
          <w:b/>
          <w:sz w:val="22"/>
          <w:szCs w:val="22"/>
        </w:rPr>
        <w:t>z ajánlattételi határidő</w:t>
      </w:r>
      <w:r w:rsidR="00217702" w:rsidRPr="00BA6EB5">
        <w:rPr>
          <w:b/>
          <w:sz w:val="22"/>
          <w:szCs w:val="22"/>
        </w:rPr>
        <w:t>:</w:t>
      </w:r>
      <w:r w:rsidRPr="00BA6EB5">
        <w:rPr>
          <w:b/>
          <w:sz w:val="22"/>
          <w:szCs w:val="22"/>
        </w:rPr>
        <w:t xml:space="preserve"> </w:t>
      </w:r>
      <w:r w:rsidRPr="00510011">
        <w:rPr>
          <w:b/>
          <w:sz w:val="22"/>
          <w:szCs w:val="22"/>
        </w:rPr>
        <w:t>202</w:t>
      </w:r>
      <w:r w:rsidR="00997746" w:rsidRPr="00510011">
        <w:rPr>
          <w:b/>
          <w:sz w:val="22"/>
          <w:szCs w:val="22"/>
        </w:rPr>
        <w:t>1</w:t>
      </w:r>
      <w:r w:rsidRPr="00510011">
        <w:rPr>
          <w:b/>
          <w:sz w:val="22"/>
          <w:szCs w:val="22"/>
        </w:rPr>
        <w:t xml:space="preserve">. </w:t>
      </w:r>
      <w:r w:rsidR="005148E2" w:rsidRPr="00510011">
        <w:rPr>
          <w:b/>
          <w:sz w:val="22"/>
          <w:szCs w:val="22"/>
        </w:rPr>
        <w:t>10</w:t>
      </w:r>
      <w:r w:rsidR="00535C29" w:rsidRPr="00510011">
        <w:rPr>
          <w:b/>
          <w:sz w:val="22"/>
          <w:szCs w:val="22"/>
        </w:rPr>
        <w:t xml:space="preserve">. </w:t>
      </w:r>
      <w:r w:rsidR="005148E2" w:rsidRPr="00510011">
        <w:rPr>
          <w:b/>
          <w:sz w:val="22"/>
          <w:szCs w:val="22"/>
        </w:rPr>
        <w:t>19</w:t>
      </w:r>
      <w:r w:rsidR="00E91795" w:rsidRPr="00510011">
        <w:rPr>
          <w:b/>
          <w:sz w:val="22"/>
          <w:szCs w:val="22"/>
        </w:rPr>
        <w:t>.</w:t>
      </w:r>
      <w:r w:rsidR="005148E2" w:rsidRPr="00510011">
        <w:rPr>
          <w:b/>
          <w:sz w:val="22"/>
          <w:szCs w:val="22"/>
        </w:rPr>
        <w:t xml:space="preserve"> (kedd)</w:t>
      </w:r>
      <w:r w:rsidR="00EC43C6" w:rsidRPr="00510011">
        <w:rPr>
          <w:b/>
          <w:sz w:val="22"/>
          <w:szCs w:val="22"/>
        </w:rPr>
        <w:t xml:space="preserve"> </w:t>
      </w:r>
      <w:r w:rsidR="00EB2702" w:rsidRPr="00510011">
        <w:rPr>
          <w:b/>
          <w:sz w:val="22"/>
          <w:szCs w:val="22"/>
        </w:rPr>
        <w:t>12:00</w:t>
      </w:r>
      <w:r w:rsidR="00EB2702" w:rsidRPr="009B4488">
        <w:rPr>
          <w:b/>
          <w:sz w:val="22"/>
          <w:szCs w:val="22"/>
        </w:rPr>
        <w:t xml:space="preserve"> ór</w:t>
      </w:r>
      <w:r w:rsidR="00A4235F" w:rsidRPr="00BA6EB5">
        <w:rPr>
          <w:b/>
          <w:sz w:val="22"/>
          <w:szCs w:val="22"/>
        </w:rPr>
        <w:t>áig</w:t>
      </w:r>
      <w:r w:rsidR="00EB2702" w:rsidRPr="00BA6EB5">
        <w:rPr>
          <w:b/>
          <w:sz w:val="22"/>
          <w:szCs w:val="22"/>
        </w:rPr>
        <w:t xml:space="preserve">” </w:t>
      </w:r>
      <w:r w:rsidRPr="00BA6EB5">
        <w:rPr>
          <w:sz w:val="22"/>
          <w:szCs w:val="22"/>
        </w:rPr>
        <w:t>feliratot, úgy nem</w:t>
      </w:r>
      <w:r w:rsidRPr="006164F1">
        <w:rPr>
          <w:sz w:val="22"/>
          <w:szCs w:val="22"/>
        </w:rPr>
        <w:t xml:space="preserve"> tud felelősséget vállalni az</w:t>
      </w:r>
      <w:r w:rsidR="00F02562">
        <w:rPr>
          <w:sz w:val="22"/>
          <w:szCs w:val="22"/>
        </w:rPr>
        <w:t xml:space="preserve"> Ajánlat</w:t>
      </w:r>
      <w:r w:rsidRPr="006164F1">
        <w:rPr>
          <w:sz w:val="22"/>
          <w:szCs w:val="22"/>
        </w:rPr>
        <w:t xml:space="preserve"> ajánlattételi határidő előtt történő felbontásáért.</w:t>
      </w:r>
    </w:p>
    <w:p w14:paraId="4F899F65" w14:textId="77777777" w:rsidR="00E61F94" w:rsidRPr="006164F1" w:rsidRDefault="00E61F94" w:rsidP="00E61F94">
      <w:pPr>
        <w:tabs>
          <w:tab w:val="left" w:pos="426"/>
        </w:tabs>
        <w:ind w:left="709"/>
        <w:jc w:val="both"/>
        <w:rPr>
          <w:b/>
          <w:sz w:val="22"/>
          <w:szCs w:val="22"/>
        </w:rPr>
      </w:pPr>
    </w:p>
    <w:p w14:paraId="6DB4D029" w14:textId="77777777" w:rsidR="00E61F94" w:rsidRPr="006164F1" w:rsidRDefault="00E61F94" w:rsidP="00FD00EF">
      <w:pPr>
        <w:spacing w:line="264" w:lineRule="auto"/>
        <w:jc w:val="both"/>
        <w:rPr>
          <w:b/>
          <w:bCs/>
          <w:sz w:val="22"/>
          <w:szCs w:val="22"/>
        </w:rPr>
      </w:pPr>
      <w:r w:rsidRPr="006164F1">
        <w:rPr>
          <w:sz w:val="22"/>
          <w:szCs w:val="22"/>
        </w:rPr>
        <w:t>Ajánlatkérő felhívja az ajánlattevő figyelmét arra, hogy ajánlatkérő kapcsolattartási pontjaként megjelölt székházban beléptető rendszer működik, e</w:t>
      </w:r>
      <w:r w:rsidR="00596A3E">
        <w:rPr>
          <w:sz w:val="22"/>
          <w:szCs w:val="22"/>
        </w:rPr>
        <w:t>-</w:t>
      </w:r>
      <w:r w:rsidRPr="006164F1">
        <w:rPr>
          <w:sz w:val="22"/>
          <w:szCs w:val="22"/>
        </w:rPr>
        <w:t>miatt az épületbe történő belépés a portai regisztráció miatt időigényes (előre láthatólag 20-25 perc). Ennek figyelembevétele az ajánlattevő részéről elengedhetetlen, különös tekintettel az ajánlatok benyújtásának napjára. Az ebből eredő bárminemű késedelemért ajánlatkérő felelősséget nem vállal. Ajánlatkérő felhívja a figyelmet, hogy az ajánlattételi határidő lejártát a www.pontosido.hu weboldal „Budapest idő” adatai alapján állapítja meg.</w:t>
      </w:r>
    </w:p>
    <w:p w14:paraId="4CA2B95E" w14:textId="77777777" w:rsidR="00E61F94" w:rsidRPr="006164F1" w:rsidRDefault="00E61F94" w:rsidP="00CD73AC">
      <w:pPr>
        <w:tabs>
          <w:tab w:val="left" w:pos="-1058"/>
        </w:tabs>
        <w:rPr>
          <w:b/>
          <w:sz w:val="22"/>
          <w:szCs w:val="22"/>
        </w:rPr>
      </w:pPr>
    </w:p>
    <w:p w14:paraId="19AE2A63" w14:textId="77777777" w:rsidR="00E61F94" w:rsidRPr="006164F1" w:rsidRDefault="00E61F94" w:rsidP="003E7995">
      <w:pPr>
        <w:widowControl w:val="0"/>
        <w:tabs>
          <w:tab w:val="left" w:pos="426"/>
        </w:tabs>
        <w:suppressAutoHyphens w:val="0"/>
        <w:spacing w:line="360" w:lineRule="auto"/>
        <w:jc w:val="both"/>
        <w:rPr>
          <w:sz w:val="22"/>
          <w:szCs w:val="22"/>
        </w:rPr>
      </w:pPr>
      <w:r w:rsidRPr="006164F1">
        <w:rPr>
          <w:b/>
          <w:sz w:val="22"/>
          <w:szCs w:val="22"/>
        </w:rPr>
        <w:t>A</w:t>
      </w:r>
      <w:r w:rsidR="001F0ED2">
        <w:rPr>
          <w:b/>
          <w:sz w:val="22"/>
          <w:szCs w:val="22"/>
        </w:rPr>
        <w:t xml:space="preserve"> „papír alapú”</w:t>
      </w:r>
      <w:r w:rsidRPr="006164F1">
        <w:rPr>
          <w:b/>
          <w:sz w:val="22"/>
          <w:szCs w:val="22"/>
        </w:rPr>
        <w:t xml:space="preserve"> ajánlat benyújtásának címe, illetve a kapcsolattartó adatai</w:t>
      </w:r>
      <w:r w:rsidRPr="006164F1">
        <w:rPr>
          <w:sz w:val="22"/>
          <w:szCs w:val="22"/>
        </w:rPr>
        <w:t>:</w:t>
      </w:r>
    </w:p>
    <w:p w14:paraId="499CC645" w14:textId="77777777" w:rsidR="00E61F94" w:rsidRPr="006164F1" w:rsidRDefault="00E61F94" w:rsidP="00A4235F">
      <w:pPr>
        <w:widowControl w:val="0"/>
        <w:tabs>
          <w:tab w:val="left" w:pos="426"/>
        </w:tabs>
        <w:suppressAutoHyphens w:val="0"/>
        <w:ind w:left="709"/>
        <w:jc w:val="both"/>
        <w:rPr>
          <w:sz w:val="22"/>
          <w:szCs w:val="22"/>
        </w:rPr>
      </w:pPr>
      <w:r w:rsidRPr="006164F1">
        <w:rPr>
          <w:sz w:val="22"/>
          <w:szCs w:val="22"/>
        </w:rPr>
        <w:t xml:space="preserve">MÁV Zrt. Beszerzési Főigazgatóság </w:t>
      </w:r>
    </w:p>
    <w:p w14:paraId="597B98C9" w14:textId="77777777" w:rsidR="00A16B4B" w:rsidRPr="00A16B4B" w:rsidRDefault="00A16B4B" w:rsidP="00A16B4B">
      <w:pPr>
        <w:widowControl w:val="0"/>
        <w:tabs>
          <w:tab w:val="left" w:pos="426"/>
        </w:tabs>
        <w:suppressAutoHyphens w:val="0"/>
        <w:ind w:left="709"/>
        <w:jc w:val="both"/>
        <w:rPr>
          <w:sz w:val="22"/>
          <w:szCs w:val="22"/>
        </w:rPr>
      </w:pPr>
      <w:r w:rsidRPr="00A16B4B">
        <w:rPr>
          <w:sz w:val="22"/>
          <w:szCs w:val="22"/>
        </w:rPr>
        <w:t>Beruházás Lebonyolító Igazgatóság</w:t>
      </w:r>
    </w:p>
    <w:p w14:paraId="29772B24" w14:textId="3C0C30AF" w:rsidR="00E61F94" w:rsidRPr="006164F1" w:rsidRDefault="00E61F94" w:rsidP="00A16B4B">
      <w:pPr>
        <w:widowControl w:val="0"/>
        <w:tabs>
          <w:tab w:val="left" w:pos="426"/>
        </w:tabs>
        <w:suppressAutoHyphens w:val="0"/>
        <w:ind w:left="709"/>
        <w:jc w:val="both"/>
        <w:rPr>
          <w:sz w:val="22"/>
          <w:szCs w:val="22"/>
        </w:rPr>
      </w:pPr>
      <w:r w:rsidRPr="006164F1">
        <w:rPr>
          <w:sz w:val="22"/>
          <w:szCs w:val="22"/>
        </w:rPr>
        <w:t xml:space="preserve">1087 Budapest, Könyves Kálmán krt. 54-60. </w:t>
      </w:r>
      <w:r w:rsidR="00A16B4B">
        <w:rPr>
          <w:sz w:val="22"/>
          <w:szCs w:val="22"/>
        </w:rPr>
        <w:t>V</w:t>
      </w:r>
      <w:r w:rsidR="00217702" w:rsidRPr="006164F1">
        <w:rPr>
          <w:sz w:val="22"/>
          <w:szCs w:val="22"/>
        </w:rPr>
        <w:t>/</w:t>
      </w:r>
      <w:r w:rsidR="00A16B4B">
        <w:rPr>
          <w:sz w:val="22"/>
          <w:szCs w:val="22"/>
        </w:rPr>
        <w:t>512</w:t>
      </w:r>
      <w:r w:rsidR="00217702" w:rsidRPr="006164F1">
        <w:rPr>
          <w:sz w:val="22"/>
          <w:szCs w:val="22"/>
        </w:rPr>
        <w:t xml:space="preserve">. </w:t>
      </w:r>
      <w:r w:rsidRPr="006164F1">
        <w:rPr>
          <w:sz w:val="22"/>
          <w:szCs w:val="22"/>
        </w:rPr>
        <w:t>szoba</w:t>
      </w:r>
    </w:p>
    <w:p w14:paraId="5BBEDED1" w14:textId="77777777" w:rsidR="00E61F94" w:rsidRPr="006164F1" w:rsidRDefault="00E61F94" w:rsidP="00A4235F">
      <w:pPr>
        <w:widowControl w:val="0"/>
        <w:tabs>
          <w:tab w:val="left" w:pos="426"/>
        </w:tabs>
        <w:suppressAutoHyphens w:val="0"/>
        <w:ind w:left="709"/>
        <w:jc w:val="both"/>
        <w:rPr>
          <w:sz w:val="22"/>
          <w:szCs w:val="22"/>
        </w:rPr>
      </w:pPr>
    </w:p>
    <w:p w14:paraId="4476D07E" w14:textId="7F2BA34F" w:rsidR="00E61F94" w:rsidRPr="00AE7FB5" w:rsidRDefault="00E61F94" w:rsidP="00A4235F">
      <w:pPr>
        <w:ind w:left="709"/>
        <w:jc w:val="both"/>
        <w:rPr>
          <w:sz w:val="22"/>
          <w:szCs w:val="22"/>
        </w:rPr>
      </w:pPr>
      <w:r w:rsidRPr="00E8103D">
        <w:rPr>
          <w:sz w:val="22"/>
          <w:szCs w:val="22"/>
        </w:rPr>
        <w:t xml:space="preserve">Kapcsolattartó: </w:t>
      </w:r>
      <w:r w:rsidRPr="00E8103D">
        <w:rPr>
          <w:sz w:val="22"/>
          <w:szCs w:val="22"/>
        </w:rPr>
        <w:tab/>
      </w:r>
      <w:r w:rsidRPr="00E8103D">
        <w:rPr>
          <w:sz w:val="22"/>
          <w:szCs w:val="22"/>
        </w:rPr>
        <w:tab/>
      </w:r>
      <w:r w:rsidR="00313F7F">
        <w:rPr>
          <w:sz w:val="22"/>
          <w:szCs w:val="22"/>
        </w:rPr>
        <w:t>Holján Andrea</w:t>
      </w:r>
    </w:p>
    <w:p w14:paraId="1D294013" w14:textId="111190F0" w:rsidR="00E61F94" w:rsidRPr="00E8103D" w:rsidRDefault="00E61F94" w:rsidP="00A4235F">
      <w:pPr>
        <w:widowControl w:val="0"/>
        <w:tabs>
          <w:tab w:val="left" w:pos="426"/>
        </w:tabs>
        <w:suppressAutoHyphens w:val="0"/>
        <w:ind w:left="709"/>
        <w:jc w:val="both"/>
        <w:rPr>
          <w:sz w:val="22"/>
          <w:szCs w:val="22"/>
        </w:rPr>
      </w:pPr>
      <w:r w:rsidRPr="00E8103D">
        <w:rPr>
          <w:sz w:val="22"/>
          <w:szCs w:val="22"/>
        </w:rPr>
        <w:t>Beosztás:</w:t>
      </w:r>
      <w:r w:rsidRPr="00E8103D">
        <w:rPr>
          <w:sz w:val="22"/>
          <w:szCs w:val="22"/>
        </w:rPr>
        <w:tab/>
      </w:r>
      <w:r w:rsidRPr="00E8103D">
        <w:rPr>
          <w:sz w:val="22"/>
          <w:szCs w:val="22"/>
        </w:rPr>
        <w:tab/>
      </w:r>
      <w:r w:rsidR="00313F7F">
        <w:rPr>
          <w:sz w:val="22"/>
          <w:szCs w:val="22"/>
        </w:rPr>
        <w:t>beruházási monitoring</w:t>
      </w:r>
      <w:r w:rsidR="00313F7F" w:rsidRPr="00E8103D">
        <w:rPr>
          <w:sz w:val="22"/>
          <w:szCs w:val="22"/>
        </w:rPr>
        <w:t xml:space="preserve"> </w:t>
      </w:r>
      <w:r w:rsidR="00217702" w:rsidRPr="00E8103D">
        <w:rPr>
          <w:sz w:val="22"/>
          <w:szCs w:val="22"/>
        </w:rPr>
        <w:t>szakértő</w:t>
      </w:r>
    </w:p>
    <w:p w14:paraId="528BEB9F" w14:textId="08106F47" w:rsidR="00E61F94" w:rsidRPr="00E8103D" w:rsidRDefault="00E61F94" w:rsidP="00A4235F">
      <w:pPr>
        <w:widowControl w:val="0"/>
        <w:tabs>
          <w:tab w:val="left" w:pos="426"/>
        </w:tabs>
        <w:suppressAutoHyphens w:val="0"/>
        <w:ind w:left="709"/>
        <w:jc w:val="both"/>
        <w:rPr>
          <w:sz w:val="22"/>
          <w:szCs w:val="22"/>
        </w:rPr>
      </w:pPr>
      <w:r w:rsidRPr="00E8103D">
        <w:rPr>
          <w:sz w:val="22"/>
          <w:szCs w:val="22"/>
        </w:rPr>
        <w:t>Mobil:</w:t>
      </w:r>
      <w:r w:rsidRPr="00E8103D">
        <w:rPr>
          <w:sz w:val="22"/>
          <w:szCs w:val="22"/>
        </w:rPr>
        <w:tab/>
      </w:r>
      <w:r w:rsidRPr="00E8103D">
        <w:rPr>
          <w:sz w:val="22"/>
          <w:szCs w:val="22"/>
        </w:rPr>
        <w:tab/>
      </w:r>
      <w:r w:rsidRPr="00E8103D">
        <w:rPr>
          <w:sz w:val="22"/>
          <w:szCs w:val="22"/>
        </w:rPr>
        <w:tab/>
      </w:r>
      <w:r w:rsidR="00217702" w:rsidRPr="00AE7FB5">
        <w:rPr>
          <w:sz w:val="22"/>
          <w:szCs w:val="22"/>
        </w:rPr>
        <w:t xml:space="preserve">+3630 </w:t>
      </w:r>
      <w:r w:rsidR="00313F7F">
        <w:rPr>
          <w:sz w:val="22"/>
          <w:szCs w:val="22"/>
        </w:rPr>
        <w:t>2453547</w:t>
      </w:r>
    </w:p>
    <w:p w14:paraId="5CDB20FB" w14:textId="54B7060A" w:rsidR="00E61F94" w:rsidRPr="006164F1" w:rsidRDefault="00E61F94" w:rsidP="00A4235F">
      <w:pPr>
        <w:widowControl w:val="0"/>
        <w:tabs>
          <w:tab w:val="left" w:pos="426"/>
        </w:tabs>
        <w:suppressAutoHyphens w:val="0"/>
        <w:ind w:left="709"/>
        <w:jc w:val="both"/>
        <w:rPr>
          <w:sz w:val="22"/>
          <w:szCs w:val="22"/>
        </w:rPr>
      </w:pPr>
      <w:r w:rsidRPr="00E8103D">
        <w:rPr>
          <w:sz w:val="22"/>
          <w:szCs w:val="22"/>
        </w:rPr>
        <w:t xml:space="preserve">Fax: </w:t>
      </w:r>
      <w:r w:rsidRPr="00E8103D">
        <w:rPr>
          <w:sz w:val="22"/>
          <w:szCs w:val="22"/>
        </w:rPr>
        <w:tab/>
      </w:r>
      <w:r w:rsidRPr="00E8103D">
        <w:rPr>
          <w:sz w:val="22"/>
          <w:szCs w:val="22"/>
        </w:rPr>
        <w:tab/>
      </w:r>
      <w:r w:rsidRPr="00E8103D">
        <w:rPr>
          <w:sz w:val="22"/>
          <w:szCs w:val="22"/>
        </w:rPr>
        <w:tab/>
      </w:r>
      <w:r w:rsidR="00217702" w:rsidRPr="00AE7FB5">
        <w:rPr>
          <w:sz w:val="22"/>
          <w:szCs w:val="22"/>
        </w:rPr>
        <w:t>00361 511</w:t>
      </w:r>
      <w:r w:rsidR="00313F7F">
        <w:rPr>
          <w:sz w:val="22"/>
          <w:szCs w:val="22"/>
        </w:rPr>
        <w:t>9113</w:t>
      </w:r>
    </w:p>
    <w:p w14:paraId="5D8D1E70" w14:textId="2555F6F0" w:rsidR="00E717EB" w:rsidRPr="006164F1" w:rsidRDefault="00E61F94" w:rsidP="00A4235F">
      <w:pPr>
        <w:widowControl w:val="0"/>
        <w:tabs>
          <w:tab w:val="left" w:pos="426"/>
        </w:tabs>
        <w:suppressAutoHyphens w:val="0"/>
        <w:ind w:left="709"/>
        <w:jc w:val="both"/>
        <w:rPr>
          <w:b/>
          <w:sz w:val="22"/>
          <w:szCs w:val="22"/>
        </w:rPr>
      </w:pPr>
      <w:r w:rsidRPr="006164F1">
        <w:rPr>
          <w:sz w:val="22"/>
          <w:szCs w:val="22"/>
        </w:rPr>
        <w:t xml:space="preserve">E-mail: </w:t>
      </w:r>
      <w:r w:rsidRPr="006164F1">
        <w:rPr>
          <w:sz w:val="22"/>
          <w:szCs w:val="22"/>
        </w:rPr>
        <w:tab/>
      </w:r>
      <w:r w:rsidRPr="006164F1">
        <w:rPr>
          <w:sz w:val="22"/>
          <w:szCs w:val="22"/>
        </w:rPr>
        <w:tab/>
      </w:r>
      <w:r w:rsidR="00313F7F">
        <w:rPr>
          <w:sz w:val="22"/>
          <w:szCs w:val="22"/>
        </w:rPr>
        <w:t>holjan.andrea</w:t>
      </w:r>
      <w:r w:rsidR="00217702">
        <w:rPr>
          <w:sz w:val="22"/>
          <w:szCs w:val="22"/>
        </w:rPr>
        <w:t>@mav.hu</w:t>
      </w:r>
    </w:p>
    <w:p w14:paraId="09D5A60D" w14:textId="77777777" w:rsidR="00217702" w:rsidRPr="006164F1" w:rsidRDefault="00217702">
      <w:pPr>
        <w:tabs>
          <w:tab w:val="left" w:pos="0"/>
        </w:tabs>
        <w:jc w:val="both"/>
        <w:rPr>
          <w:sz w:val="22"/>
          <w:szCs w:val="22"/>
        </w:rPr>
      </w:pPr>
    </w:p>
    <w:p w14:paraId="645001C2" w14:textId="77777777" w:rsidR="007A4ABB" w:rsidRPr="00263403" w:rsidRDefault="00CD73AC" w:rsidP="003E7995">
      <w:pPr>
        <w:tabs>
          <w:tab w:val="left" w:pos="0"/>
        </w:tabs>
        <w:spacing w:line="360" w:lineRule="auto"/>
        <w:jc w:val="both"/>
        <w:rPr>
          <w:b/>
          <w:sz w:val="22"/>
          <w:szCs w:val="22"/>
        </w:rPr>
      </w:pPr>
      <w:r w:rsidRPr="00263403">
        <w:rPr>
          <w:b/>
          <w:sz w:val="22"/>
          <w:szCs w:val="22"/>
        </w:rPr>
        <w:t>3.2</w:t>
      </w:r>
      <w:r w:rsidR="001C1BCC" w:rsidRPr="00263403">
        <w:rPr>
          <w:b/>
          <w:sz w:val="22"/>
          <w:szCs w:val="22"/>
        </w:rPr>
        <w:t>.</w:t>
      </w:r>
      <w:r w:rsidR="00AC280B" w:rsidRPr="00263403">
        <w:rPr>
          <w:b/>
          <w:sz w:val="22"/>
          <w:szCs w:val="22"/>
        </w:rPr>
        <w:t>.</w:t>
      </w:r>
      <w:r w:rsidR="00E61F94" w:rsidRPr="00263403">
        <w:rPr>
          <w:b/>
          <w:sz w:val="22"/>
          <w:szCs w:val="22"/>
        </w:rPr>
        <w:t xml:space="preserve"> Többváltozatú ajánlat nem tehető</w:t>
      </w:r>
      <w:r w:rsidR="00DF3B94">
        <w:rPr>
          <w:b/>
          <w:sz w:val="22"/>
          <w:szCs w:val="22"/>
        </w:rPr>
        <w:t>!</w:t>
      </w:r>
    </w:p>
    <w:p w14:paraId="6C6062CA" w14:textId="77777777" w:rsidR="001C1BCC" w:rsidRPr="003214EA" w:rsidRDefault="008E63B1" w:rsidP="003E7995">
      <w:pPr>
        <w:tabs>
          <w:tab w:val="left" w:pos="0"/>
        </w:tabs>
        <w:ind w:left="709"/>
        <w:jc w:val="both"/>
        <w:rPr>
          <w:sz w:val="22"/>
          <w:szCs w:val="22"/>
        </w:rPr>
      </w:pPr>
      <w:r w:rsidRPr="00F75D62">
        <w:rPr>
          <w:sz w:val="22"/>
          <w:szCs w:val="22"/>
        </w:rPr>
        <w:t>A pályázó köteles a munka teljes egészére</w:t>
      </w:r>
      <w:r w:rsidR="00A4235F" w:rsidRPr="00F75D62">
        <w:rPr>
          <w:sz w:val="22"/>
          <w:szCs w:val="22"/>
        </w:rPr>
        <w:t xml:space="preserve"> </w:t>
      </w:r>
      <w:r w:rsidR="004901D6" w:rsidRPr="00F75D62">
        <w:rPr>
          <w:sz w:val="22"/>
          <w:szCs w:val="22"/>
        </w:rPr>
        <w:t>–</w:t>
      </w:r>
      <w:r w:rsidR="002C76BB">
        <w:rPr>
          <w:sz w:val="22"/>
          <w:szCs w:val="22"/>
        </w:rPr>
        <w:t xml:space="preserve"> </w:t>
      </w:r>
      <w:r w:rsidR="00A4235F" w:rsidRPr="00F75D62">
        <w:rPr>
          <w:sz w:val="22"/>
          <w:szCs w:val="22"/>
        </w:rPr>
        <w:t>a</w:t>
      </w:r>
      <w:r w:rsidR="004901D6" w:rsidRPr="00F75D62">
        <w:rPr>
          <w:sz w:val="22"/>
          <w:szCs w:val="22"/>
        </w:rPr>
        <w:t xml:space="preserve"> Felolvasólapon/</w:t>
      </w:r>
      <w:r w:rsidR="00A4235F" w:rsidRPr="00F75D62">
        <w:rPr>
          <w:sz w:val="22"/>
          <w:szCs w:val="22"/>
        </w:rPr>
        <w:t xml:space="preserve">ajánlattételi lapon meghatározott valamennyi </w:t>
      </w:r>
      <w:r w:rsidR="00675448">
        <w:rPr>
          <w:sz w:val="22"/>
          <w:szCs w:val="22"/>
        </w:rPr>
        <w:t xml:space="preserve">munkanemre, </w:t>
      </w:r>
      <w:r w:rsidR="00F75D62" w:rsidRPr="00F75D62">
        <w:rPr>
          <w:sz w:val="22"/>
          <w:szCs w:val="22"/>
        </w:rPr>
        <w:t>feladat</w:t>
      </w:r>
      <w:r w:rsidR="00AB2EB2">
        <w:rPr>
          <w:sz w:val="22"/>
          <w:szCs w:val="22"/>
        </w:rPr>
        <w:t>részre</w:t>
      </w:r>
      <w:r w:rsidR="00F75D62">
        <w:rPr>
          <w:sz w:val="22"/>
          <w:szCs w:val="22"/>
        </w:rPr>
        <w:t xml:space="preserve"> vonatkozóan</w:t>
      </w:r>
      <w:r w:rsidR="00A4235F" w:rsidRPr="00F75D62">
        <w:rPr>
          <w:sz w:val="22"/>
          <w:szCs w:val="22"/>
        </w:rPr>
        <w:t xml:space="preserve"> </w:t>
      </w:r>
      <w:r w:rsidRPr="00F75D62">
        <w:rPr>
          <w:sz w:val="22"/>
          <w:szCs w:val="22"/>
        </w:rPr>
        <w:t>ajánlatot tenni!</w:t>
      </w:r>
      <w:r w:rsidRPr="003214EA">
        <w:rPr>
          <w:sz w:val="22"/>
          <w:szCs w:val="22"/>
        </w:rPr>
        <w:t xml:space="preserve"> </w:t>
      </w:r>
    </w:p>
    <w:p w14:paraId="48BACE20" w14:textId="6C5F040F" w:rsidR="006E258E" w:rsidRPr="006164F1" w:rsidRDefault="006E258E" w:rsidP="00A4235F">
      <w:pPr>
        <w:widowControl w:val="0"/>
        <w:tabs>
          <w:tab w:val="left" w:pos="426"/>
        </w:tabs>
        <w:suppressAutoHyphens w:val="0"/>
        <w:ind w:left="709"/>
        <w:jc w:val="both"/>
        <w:rPr>
          <w:sz w:val="22"/>
          <w:szCs w:val="22"/>
        </w:rPr>
      </w:pPr>
      <w:r w:rsidRPr="00541468">
        <w:rPr>
          <w:sz w:val="22"/>
          <w:szCs w:val="22"/>
        </w:rPr>
        <w:t>Érvénytelen Ajánlattevő ajánlata, amennyiben az nem terjed ki az összes - a Műszaki leírásban</w:t>
      </w:r>
      <w:r w:rsidR="002521B3" w:rsidRPr="00541468">
        <w:rPr>
          <w:sz w:val="22"/>
          <w:szCs w:val="22"/>
        </w:rPr>
        <w:t xml:space="preserve"> </w:t>
      </w:r>
      <w:r w:rsidR="001F0ED2">
        <w:rPr>
          <w:sz w:val="22"/>
          <w:szCs w:val="22"/>
        </w:rPr>
        <w:t xml:space="preserve">(1. sz. melléklet) </w:t>
      </w:r>
      <w:r w:rsidR="002521B3" w:rsidRPr="00541468">
        <w:rPr>
          <w:sz w:val="22"/>
          <w:szCs w:val="22"/>
        </w:rPr>
        <w:t>és a</w:t>
      </w:r>
      <w:r w:rsidR="0078627B">
        <w:rPr>
          <w:sz w:val="22"/>
          <w:szCs w:val="22"/>
        </w:rPr>
        <w:t xml:space="preserve"> </w:t>
      </w:r>
      <w:r w:rsidR="002C76BB">
        <w:rPr>
          <w:sz w:val="22"/>
          <w:szCs w:val="22"/>
        </w:rPr>
        <w:t>felolvasólapon</w:t>
      </w:r>
      <w:r w:rsidR="0086140C">
        <w:rPr>
          <w:sz w:val="22"/>
          <w:szCs w:val="22"/>
        </w:rPr>
        <w:t xml:space="preserve"> </w:t>
      </w:r>
      <w:r w:rsidR="0086140C" w:rsidRPr="00FD00EF">
        <w:rPr>
          <w:i/>
          <w:sz w:val="22"/>
          <w:szCs w:val="22"/>
        </w:rPr>
        <w:t>(2. sz. melléklet)</w:t>
      </w:r>
      <w:r w:rsidRPr="00CB17E7">
        <w:rPr>
          <w:sz w:val="22"/>
          <w:szCs w:val="22"/>
        </w:rPr>
        <w:t xml:space="preserve"> szereplő </w:t>
      </w:r>
      <w:r w:rsidR="00997746" w:rsidRPr="00263403">
        <w:rPr>
          <w:sz w:val="22"/>
          <w:szCs w:val="22"/>
        </w:rPr>
        <w:t>–</w:t>
      </w:r>
      <w:r w:rsidRPr="006164F1">
        <w:rPr>
          <w:sz w:val="22"/>
          <w:szCs w:val="22"/>
        </w:rPr>
        <w:t xml:space="preserve"> </w:t>
      </w:r>
      <w:r w:rsidR="00997746">
        <w:rPr>
          <w:sz w:val="22"/>
          <w:szCs w:val="22"/>
        </w:rPr>
        <w:t xml:space="preserve"> </w:t>
      </w:r>
      <w:r w:rsidR="0086140C">
        <w:rPr>
          <w:sz w:val="22"/>
          <w:szCs w:val="22"/>
        </w:rPr>
        <w:t xml:space="preserve">munkanemre, </w:t>
      </w:r>
      <w:r w:rsidR="002C76BB">
        <w:rPr>
          <w:sz w:val="22"/>
          <w:szCs w:val="22"/>
        </w:rPr>
        <w:t>feladat</w:t>
      </w:r>
      <w:r w:rsidR="00AB2EB2">
        <w:rPr>
          <w:sz w:val="22"/>
          <w:szCs w:val="22"/>
        </w:rPr>
        <w:t>részere</w:t>
      </w:r>
      <w:r w:rsidRPr="006164F1">
        <w:rPr>
          <w:sz w:val="22"/>
          <w:szCs w:val="22"/>
        </w:rPr>
        <w:t>.</w:t>
      </w:r>
    </w:p>
    <w:p w14:paraId="41828D72" w14:textId="77777777" w:rsidR="008E63B1" w:rsidRPr="006164F1" w:rsidRDefault="008E63B1">
      <w:pPr>
        <w:tabs>
          <w:tab w:val="left" w:pos="0"/>
        </w:tabs>
        <w:jc w:val="both"/>
        <w:rPr>
          <w:sz w:val="22"/>
          <w:szCs w:val="22"/>
        </w:rPr>
      </w:pPr>
    </w:p>
    <w:p w14:paraId="487936DD" w14:textId="77777777" w:rsidR="00E61F94" w:rsidRPr="006164F1" w:rsidRDefault="00E61F94" w:rsidP="00126546">
      <w:pPr>
        <w:widowControl w:val="0"/>
        <w:tabs>
          <w:tab w:val="left" w:pos="0"/>
        </w:tabs>
        <w:suppressAutoHyphens w:val="0"/>
        <w:jc w:val="both"/>
        <w:rPr>
          <w:b/>
          <w:sz w:val="22"/>
          <w:szCs w:val="22"/>
        </w:rPr>
      </w:pPr>
      <w:r w:rsidRPr="006164F1">
        <w:rPr>
          <w:b/>
          <w:sz w:val="22"/>
          <w:szCs w:val="22"/>
        </w:rPr>
        <w:t xml:space="preserve">3.3. Részajánlat </w:t>
      </w:r>
      <w:r w:rsidRPr="00AF7F90">
        <w:rPr>
          <w:b/>
          <w:sz w:val="22"/>
          <w:szCs w:val="22"/>
        </w:rPr>
        <w:t>nem tehető</w:t>
      </w:r>
      <w:r w:rsidR="00DF3B94">
        <w:rPr>
          <w:b/>
          <w:sz w:val="22"/>
          <w:szCs w:val="22"/>
        </w:rPr>
        <w:t>!</w:t>
      </w:r>
      <w:r w:rsidRPr="006E258E">
        <w:rPr>
          <w:b/>
          <w:sz w:val="22"/>
          <w:szCs w:val="22"/>
        </w:rPr>
        <w:t xml:space="preserve"> </w:t>
      </w:r>
    </w:p>
    <w:p w14:paraId="6D3A9E10" w14:textId="77777777" w:rsidR="00E61F94" w:rsidRPr="006164F1" w:rsidRDefault="00E61F94">
      <w:pPr>
        <w:tabs>
          <w:tab w:val="left" w:pos="0"/>
        </w:tabs>
        <w:jc w:val="both"/>
        <w:rPr>
          <w:sz w:val="22"/>
          <w:szCs w:val="22"/>
        </w:rPr>
      </w:pPr>
    </w:p>
    <w:p w14:paraId="7CCECD96" w14:textId="6B1B0CBC" w:rsidR="00E61F94" w:rsidRPr="00656E29" w:rsidRDefault="00656E29" w:rsidP="00126546">
      <w:pPr>
        <w:tabs>
          <w:tab w:val="left" w:pos="0"/>
        </w:tabs>
        <w:spacing w:line="360" w:lineRule="auto"/>
        <w:jc w:val="both"/>
        <w:rPr>
          <w:b/>
          <w:sz w:val="22"/>
          <w:szCs w:val="22"/>
        </w:rPr>
      </w:pPr>
      <w:r w:rsidRPr="00656E29">
        <w:rPr>
          <w:b/>
          <w:sz w:val="22"/>
          <w:szCs w:val="22"/>
        </w:rPr>
        <w:t xml:space="preserve">3.4. Helyszíni bejárás </w:t>
      </w:r>
    </w:p>
    <w:p w14:paraId="24B1E469" w14:textId="0DE44981" w:rsidR="00656E29" w:rsidRPr="004C258E" w:rsidRDefault="00656E29" w:rsidP="0033038C">
      <w:pPr>
        <w:tabs>
          <w:tab w:val="left" w:pos="0"/>
        </w:tabs>
        <w:spacing w:line="288" w:lineRule="auto"/>
        <w:jc w:val="both"/>
        <w:rPr>
          <w:sz w:val="22"/>
          <w:szCs w:val="22"/>
        </w:rPr>
      </w:pPr>
      <w:r w:rsidRPr="004C258E">
        <w:rPr>
          <w:sz w:val="22"/>
          <w:szCs w:val="22"/>
        </w:rPr>
        <w:t xml:space="preserve">Ajánlatkérő jelen eljárásban helyszíni bejárást </w:t>
      </w:r>
      <w:r w:rsidR="007A16EF">
        <w:rPr>
          <w:sz w:val="22"/>
          <w:szCs w:val="22"/>
        </w:rPr>
        <w:t xml:space="preserve">nem </w:t>
      </w:r>
      <w:r w:rsidRPr="004C258E">
        <w:rPr>
          <w:sz w:val="22"/>
          <w:szCs w:val="22"/>
        </w:rPr>
        <w:t>biztosít.</w:t>
      </w:r>
    </w:p>
    <w:p w14:paraId="57945FCB" w14:textId="77777777" w:rsidR="001C1BCC" w:rsidRPr="006164F1" w:rsidRDefault="00C2706B" w:rsidP="00F35AC8">
      <w:pPr>
        <w:tabs>
          <w:tab w:val="left" w:pos="426"/>
        </w:tabs>
        <w:spacing w:before="320" w:after="200"/>
        <w:jc w:val="both"/>
        <w:rPr>
          <w:b/>
          <w:sz w:val="22"/>
          <w:szCs w:val="22"/>
        </w:rPr>
      </w:pPr>
      <w:r w:rsidRPr="006164F1">
        <w:rPr>
          <w:b/>
          <w:sz w:val="22"/>
          <w:szCs w:val="22"/>
        </w:rPr>
        <w:t>4</w:t>
      </w:r>
      <w:r w:rsidR="001C1BCC" w:rsidRPr="006164F1">
        <w:rPr>
          <w:b/>
          <w:sz w:val="22"/>
          <w:szCs w:val="22"/>
        </w:rPr>
        <w:t>./</w:t>
      </w:r>
      <w:r w:rsidR="001C1BCC" w:rsidRPr="006164F1">
        <w:rPr>
          <w:b/>
          <w:sz w:val="22"/>
          <w:szCs w:val="22"/>
        </w:rPr>
        <w:tab/>
        <w:t>Az elbírálás szempontja</w:t>
      </w:r>
    </w:p>
    <w:p w14:paraId="722BCBCE" w14:textId="77777777" w:rsidR="00F215FE" w:rsidRDefault="00E61F94" w:rsidP="003E7995">
      <w:pPr>
        <w:widowControl w:val="0"/>
        <w:jc w:val="both"/>
        <w:rPr>
          <w:sz w:val="22"/>
          <w:szCs w:val="22"/>
        </w:rPr>
      </w:pPr>
      <w:r w:rsidRPr="000D0A12">
        <w:rPr>
          <w:sz w:val="22"/>
          <w:szCs w:val="22"/>
        </w:rPr>
        <w:t xml:space="preserve">Ajánlatkérő az ajánlatokat a </w:t>
      </w:r>
      <w:r w:rsidRPr="000D0A12">
        <w:rPr>
          <w:b/>
          <w:sz w:val="22"/>
          <w:szCs w:val="22"/>
        </w:rPr>
        <w:t>legalacsonyabb</w:t>
      </w:r>
      <w:r w:rsidR="001776AD" w:rsidRPr="000D0A12">
        <w:rPr>
          <w:b/>
          <w:sz w:val="22"/>
          <w:szCs w:val="22"/>
        </w:rPr>
        <w:t xml:space="preserve"> összegű ellenszolgáltatás</w:t>
      </w:r>
      <w:r w:rsidRPr="000D0A12">
        <w:rPr>
          <w:sz w:val="22"/>
          <w:szCs w:val="22"/>
        </w:rPr>
        <w:t xml:space="preserve"> szempontja szerint értékeli. </w:t>
      </w:r>
    </w:p>
    <w:p w14:paraId="15368E9B" w14:textId="77777777" w:rsidR="0086140C" w:rsidRPr="000D0A12" w:rsidRDefault="0086140C" w:rsidP="003E7995">
      <w:pPr>
        <w:widowControl w:val="0"/>
        <w:jc w:val="both"/>
        <w:rPr>
          <w:sz w:val="22"/>
          <w:szCs w:val="22"/>
        </w:rPr>
      </w:pPr>
    </w:p>
    <w:p w14:paraId="69099205" w14:textId="77777777" w:rsidR="00923A60" w:rsidRDefault="00E61F94" w:rsidP="00923A60">
      <w:pPr>
        <w:widowControl w:val="0"/>
        <w:suppressAutoHyphens w:val="0"/>
        <w:overflowPunct/>
        <w:autoSpaceDE/>
        <w:jc w:val="both"/>
        <w:textAlignment w:val="auto"/>
        <w:rPr>
          <w:sz w:val="22"/>
          <w:szCs w:val="22"/>
        </w:rPr>
      </w:pPr>
      <w:r w:rsidRPr="00B413D7">
        <w:rPr>
          <w:sz w:val="22"/>
          <w:szCs w:val="22"/>
        </w:rPr>
        <w:t xml:space="preserve">Ajánlattevőnek a </w:t>
      </w:r>
      <w:r w:rsidR="001776AD" w:rsidRPr="00B413D7">
        <w:rPr>
          <w:b/>
          <w:sz w:val="22"/>
          <w:szCs w:val="22"/>
        </w:rPr>
        <w:t>Felolvasólap</w:t>
      </w:r>
      <w:r w:rsidR="006B543C" w:rsidRPr="00B413D7">
        <w:rPr>
          <w:b/>
          <w:sz w:val="22"/>
          <w:szCs w:val="22"/>
        </w:rPr>
        <w:t>/Ajánlattételi lap</w:t>
      </w:r>
      <w:r w:rsidRPr="00B413D7">
        <w:rPr>
          <w:i/>
          <w:sz w:val="22"/>
          <w:szCs w:val="22"/>
        </w:rPr>
        <w:t xml:space="preserve"> </w:t>
      </w:r>
      <w:r w:rsidR="00263403" w:rsidRPr="00192392">
        <w:rPr>
          <w:i/>
          <w:sz w:val="22"/>
          <w:szCs w:val="22"/>
          <w:highlight w:val="lightGray"/>
        </w:rPr>
        <w:t>(2. sz. melléklet)</w:t>
      </w:r>
      <w:r w:rsidR="00263403" w:rsidRPr="00B413D7">
        <w:rPr>
          <w:i/>
          <w:sz w:val="22"/>
          <w:szCs w:val="22"/>
        </w:rPr>
        <w:t xml:space="preserve"> </w:t>
      </w:r>
      <w:r w:rsidR="00923A60" w:rsidRPr="00B413D7">
        <w:rPr>
          <w:sz w:val="22"/>
          <w:szCs w:val="22"/>
        </w:rPr>
        <w:t xml:space="preserve">teljes körű </w:t>
      </w:r>
      <w:r w:rsidR="00923A60" w:rsidRPr="00B413D7">
        <w:rPr>
          <w:sz w:val="22"/>
          <w:szCs w:val="22"/>
          <w:lang w:eastAsia="hu-HU"/>
        </w:rPr>
        <w:t>kitöltésével kell megadnia</w:t>
      </w:r>
      <w:r w:rsidR="00923A60" w:rsidRPr="000D0A12">
        <w:rPr>
          <w:sz w:val="22"/>
          <w:szCs w:val="22"/>
          <w:lang w:eastAsia="hu-HU"/>
        </w:rPr>
        <w:t xml:space="preserve"> </w:t>
      </w:r>
      <w:r w:rsidR="00923A60" w:rsidRPr="000D0A12">
        <w:rPr>
          <w:sz w:val="22"/>
          <w:szCs w:val="22"/>
        </w:rPr>
        <w:t>valamennyi munkanem</w:t>
      </w:r>
      <w:r w:rsidR="00675448">
        <w:rPr>
          <w:sz w:val="22"/>
          <w:szCs w:val="22"/>
        </w:rPr>
        <w:t xml:space="preserve">, </w:t>
      </w:r>
      <w:r w:rsidR="00923A60" w:rsidRPr="000D0A12">
        <w:rPr>
          <w:sz w:val="22"/>
          <w:szCs w:val="22"/>
        </w:rPr>
        <w:t>feladatrész megvalósítására vonatkoz</w:t>
      </w:r>
      <w:r w:rsidR="003E2051">
        <w:rPr>
          <w:sz w:val="22"/>
          <w:szCs w:val="22"/>
        </w:rPr>
        <w:t>óan</w:t>
      </w:r>
      <w:r w:rsidR="00923A60" w:rsidRPr="000D0A12">
        <w:rPr>
          <w:sz w:val="22"/>
          <w:szCs w:val="22"/>
        </w:rPr>
        <w:t xml:space="preserve"> </w:t>
      </w:r>
      <w:r w:rsidR="003E2051">
        <w:rPr>
          <w:sz w:val="22"/>
          <w:szCs w:val="22"/>
        </w:rPr>
        <w:t xml:space="preserve">a </w:t>
      </w:r>
      <w:r w:rsidR="002D587A">
        <w:rPr>
          <w:sz w:val="22"/>
          <w:szCs w:val="22"/>
        </w:rPr>
        <w:t xml:space="preserve">megajánlott </w:t>
      </w:r>
      <w:r w:rsidR="003E2051" w:rsidRPr="006164F1">
        <w:rPr>
          <w:sz w:val="22"/>
          <w:szCs w:val="22"/>
        </w:rPr>
        <w:t>vállalkozói díj</w:t>
      </w:r>
      <w:r w:rsidR="00EA5DC1">
        <w:rPr>
          <w:sz w:val="22"/>
          <w:szCs w:val="22"/>
        </w:rPr>
        <w:t xml:space="preserve"> nettó </w:t>
      </w:r>
      <w:r w:rsidR="00EA5DC1" w:rsidRPr="00B413D7">
        <w:rPr>
          <w:sz w:val="22"/>
          <w:szCs w:val="22"/>
        </w:rPr>
        <w:t>értékét</w:t>
      </w:r>
      <w:r w:rsidR="002D587A" w:rsidRPr="00B413D7">
        <w:rPr>
          <w:sz w:val="22"/>
          <w:szCs w:val="22"/>
        </w:rPr>
        <w:t xml:space="preserve"> </w:t>
      </w:r>
      <w:r w:rsidR="002D587A" w:rsidRPr="00192392">
        <w:rPr>
          <w:i/>
          <w:sz w:val="22"/>
          <w:szCs w:val="22"/>
        </w:rPr>
        <w:t>(az egyes vizs</w:t>
      </w:r>
      <w:r w:rsidR="00675448" w:rsidRPr="00192392">
        <w:rPr>
          <w:i/>
          <w:sz w:val="22"/>
          <w:szCs w:val="22"/>
        </w:rPr>
        <w:t xml:space="preserve">gálatfajták, </w:t>
      </w:r>
      <w:r w:rsidR="00A80308" w:rsidRPr="00192392">
        <w:rPr>
          <w:i/>
          <w:sz w:val="22"/>
          <w:szCs w:val="22"/>
        </w:rPr>
        <w:t>feladatrészek</w:t>
      </w:r>
      <w:r w:rsidR="002D587A" w:rsidRPr="00192392">
        <w:rPr>
          <w:i/>
          <w:sz w:val="22"/>
          <w:szCs w:val="22"/>
        </w:rPr>
        <w:t xml:space="preserve"> elvégzésére vonatkozó</w:t>
      </w:r>
      <w:r w:rsidR="00B95810" w:rsidRPr="00192392">
        <w:rPr>
          <w:i/>
          <w:sz w:val="22"/>
          <w:szCs w:val="22"/>
        </w:rPr>
        <w:t xml:space="preserve"> </w:t>
      </w:r>
      <w:r w:rsidR="002D587A" w:rsidRPr="00192392">
        <w:rPr>
          <w:i/>
          <w:sz w:val="22"/>
          <w:szCs w:val="22"/>
        </w:rPr>
        <w:t>egységárak)</w:t>
      </w:r>
      <w:r w:rsidR="00EA5DC1" w:rsidRPr="00192392">
        <w:rPr>
          <w:sz w:val="22"/>
          <w:szCs w:val="22"/>
        </w:rPr>
        <w:t xml:space="preserve"> -</w:t>
      </w:r>
      <w:r w:rsidR="00923A60" w:rsidRPr="00B413D7">
        <w:rPr>
          <w:sz w:val="22"/>
          <w:szCs w:val="22"/>
        </w:rPr>
        <w:t xml:space="preserve"> nettó Ft</w:t>
      </w:r>
      <w:r w:rsidR="00923A60" w:rsidRPr="00923A60">
        <w:rPr>
          <w:sz w:val="22"/>
          <w:szCs w:val="22"/>
        </w:rPr>
        <w:t xml:space="preserve"> formátumban.</w:t>
      </w:r>
    </w:p>
    <w:p w14:paraId="2F33AF1F" w14:textId="77777777" w:rsidR="0037641B" w:rsidRPr="00923A60" w:rsidRDefault="0037641B" w:rsidP="00923A60">
      <w:pPr>
        <w:widowControl w:val="0"/>
        <w:suppressAutoHyphens w:val="0"/>
        <w:overflowPunct/>
        <w:autoSpaceDE/>
        <w:jc w:val="both"/>
        <w:textAlignment w:val="auto"/>
        <w:rPr>
          <w:sz w:val="22"/>
          <w:szCs w:val="22"/>
        </w:rPr>
      </w:pPr>
    </w:p>
    <w:p w14:paraId="093B6222" w14:textId="77777777" w:rsidR="00E94F93" w:rsidRPr="00FD00EF" w:rsidRDefault="00E94F93" w:rsidP="002521B3">
      <w:pPr>
        <w:widowControl w:val="0"/>
        <w:suppressAutoHyphens w:val="0"/>
        <w:overflowPunct/>
        <w:autoSpaceDE/>
        <w:jc w:val="both"/>
        <w:textAlignment w:val="auto"/>
        <w:rPr>
          <w:i/>
          <w:sz w:val="16"/>
          <w:szCs w:val="16"/>
        </w:rPr>
      </w:pPr>
    </w:p>
    <w:p w14:paraId="0DC6FD15" w14:textId="77777777" w:rsidR="00B755DF" w:rsidRPr="00BA55EA" w:rsidRDefault="00B755DF" w:rsidP="00DA6DDE">
      <w:pPr>
        <w:pStyle w:val="Jegyzetszveg"/>
        <w:jc w:val="both"/>
        <w:rPr>
          <w:sz w:val="22"/>
          <w:szCs w:val="22"/>
        </w:rPr>
      </w:pPr>
      <w:r w:rsidRPr="00BA55EA">
        <w:rPr>
          <w:sz w:val="22"/>
          <w:szCs w:val="22"/>
        </w:rPr>
        <w:t>A</w:t>
      </w:r>
      <w:r w:rsidR="00A128C9">
        <w:rPr>
          <w:sz w:val="22"/>
          <w:szCs w:val="22"/>
        </w:rPr>
        <w:t>z a</w:t>
      </w:r>
      <w:r w:rsidRPr="00BA55EA">
        <w:rPr>
          <w:sz w:val="22"/>
          <w:szCs w:val="22"/>
        </w:rPr>
        <w:t xml:space="preserve">jánlati ár kizárólag magyar Forintban (HUF) adható meg. Az ajánlati ár nem köthető semmilyen más külföldi fizetőeszköz árfolyamához, valamint nem tartalmazhat ármódosító képletet, számítást. </w:t>
      </w:r>
    </w:p>
    <w:p w14:paraId="25E7BE0F" w14:textId="77777777" w:rsidR="00DA6DDE" w:rsidRPr="00BA55EA" w:rsidRDefault="00B755DF" w:rsidP="003E7995">
      <w:pPr>
        <w:pStyle w:val="Listaszerbekezds"/>
        <w:widowControl w:val="0"/>
        <w:spacing w:after="0" w:line="240" w:lineRule="auto"/>
        <w:ind w:left="0"/>
        <w:jc w:val="both"/>
        <w:rPr>
          <w:rFonts w:ascii="Times New Roman" w:hAnsi="Times New Roman"/>
        </w:rPr>
      </w:pPr>
      <w:r w:rsidRPr="00BA55EA">
        <w:rPr>
          <w:rFonts w:ascii="Times New Roman" w:hAnsi="Times New Roman"/>
        </w:rPr>
        <w:t xml:space="preserve">Az ajánlati árat úgy kell megadni, hogy az tartalmazza a jelen ajánlattételi felhívásban meghatározott </w:t>
      </w:r>
      <w:r w:rsidRPr="00BA55EA">
        <w:rPr>
          <w:rFonts w:ascii="Times New Roman" w:hAnsi="Times New Roman"/>
        </w:rPr>
        <w:lastRenderedPageBreak/>
        <w:t>műszaki/szakmai tartalom megvalósításának valamennyi költségét</w:t>
      </w:r>
      <w:r w:rsidR="009D22F8">
        <w:rPr>
          <w:rFonts w:ascii="Times New Roman" w:hAnsi="Times New Roman"/>
        </w:rPr>
        <w:t>,</w:t>
      </w:r>
      <w:r w:rsidR="00A128C9">
        <w:rPr>
          <w:rFonts w:ascii="Times New Roman" w:hAnsi="Times New Roman"/>
        </w:rPr>
        <w:t xml:space="preserve"> </w:t>
      </w:r>
      <w:r w:rsidRPr="00BA55EA">
        <w:rPr>
          <w:rFonts w:ascii="Times New Roman" w:hAnsi="Times New Roman"/>
        </w:rPr>
        <w:t xml:space="preserve">az összes szolgáltatás, </w:t>
      </w:r>
      <w:r w:rsidR="00923A60" w:rsidRPr="00BA55EA">
        <w:rPr>
          <w:rFonts w:ascii="Times New Roman" w:hAnsi="Times New Roman"/>
        </w:rPr>
        <w:t xml:space="preserve">helyi előírás, </w:t>
      </w:r>
      <w:r w:rsidRPr="00BA55EA">
        <w:rPr>
          <w:rFonts w:ascii="Times New Roman" w:hAnsi="Times New Roman"/>
        </w:rPr>
        <w:t xml:space="preserve">feladat és kötelezettség </w:t>
      </w:r>
      <w:r w:rsidR="00923A60" w:rsidRPr="00BA55EA">
        <w:rPr>
          <w:rFonts w:ascii="Times New Roman" w:hAnsi="Times New Roman"/>
        </w:rPr>
        <w:t xml:space="preserve">reális </w:t>
      </w:r>
      <w:r w:rsidRPr="00BA55EA">
        <w:rPr>
          <w:rFonts w:ascii="Times New Roman" w:hAnsi="Times New Roman"/>
        </w:rPr>
        <w:t>ellenértékét. Az ajánlati ár a szerződés teljes időbeli hatálya alatt érvényes, rögzített ár.</w:t>
      </w:r>
    </w:p>
    <w:p w14:paraId="46731E77" w14:textId="77777777" w:rsidR="00AC0158" w:rsidRPr="00FD00EF" w:rsidRDefault="00AC0158" w:rsidP="00923A60">
      <w:pPr>
        <w:suppressAutoHyphens w:val="0"/>
        <w:overflowPunct/>
        <w:autoSpaceDE/>
        <w:jc w:val="both"/>
        <w:textAlignment w:val="auto"/>
        <w:rPr>
          <w:sz w:val="12"/>
          <w:szCs w:val="12"/>
          <w:lang w:eastAsia="hu-HU"/>
        </w:rPr>
      </w:pPr>
    </w:p>
    <w:p w14:paraId="49648CFA" w14:textId="77777777" w:rsidR="00AC0158" w:rsidRPr="009F0A48" w:rsidRDefault="00AC0158" w:rsidP="00AC0158">
      <w:pPr>
        <w:widowControl w:val="0"/>
        <w:suppressAutoHyphens w:val="0"/>
        <w:overflowPunct/>
        <w:autoSpaceDE/>
        <w:spacing w:line="264" w:lineRule="auto"/>
        <w:jc w:val="both"/>
        <w:textAlignment w:val="auto"/>
        <w:rPr>
          <w:sz w:val="22"/>
          <w:szCs w:val="22"/>
        </w:rPr>
      </w:pPr>
      <w:r w:rsidRPr="009F0A48">
        <w:rPr>
          <w:sz w:val="22"/>
          <w:szCs w:val="22"/>
        </w:rPr>
        <w:t>Ajánlatkérő felhívja a figyelmet, hogy Ajánlattevőnek a felolvasólapon a</w:t>
      </w:r>
      <w:r w:rsidR="00B95810">
        <w:rPr>
          <w:sz w:val="22"/>
          <w:szCs w:val="22"/>
        </w:rPr>
        <w:t>z</w:t>
      </w:r>
      <w:r w:rsidRPr="009F0A48">
        <w:rPr>
          <w:sz w:val="22"/>
          <w:szCs w:val="22"/>
        </w:rPr>
        <w:t xml:space="preserve"> ajánlati ára</w:t>
      </w:r>
      <w:r w:rsidR="00B95810">
        <w:rPr>
          <w:sz w:val="22"/>
          <w:szCs w:val="22"/>
        </w:rPr>
        <w:t>ka</w:t>
      </w:r>
      <w:r w:rsidRPr="009F0A48">
        <w:rPr>
          <w:sz w:val="22"/>
          <w:szCs w:val="22"/>
        </w:rPr>
        <w:t>t a</w:t>
      </w:r>
      <w:r w:rsidR="00B95810">
        <w:rPr>
          <w:sz w:val="22"/>
          <w:szCs w:val="22"/>
        </w:rPr>
        <w:t xml:space="preserve"> </w:t>
      </w:r>
      <w:r w:rsidR="00395AF9">
        <w:rPr>
          <w:sz w:val="22"/>
          <w:szCs w:val="22"/>
        </w:rPr>
        <w:t xml:space="preserve">felsorolt vizsgálatfajták esetében a konkrét feladat (vizsgálatfajta) </w:t>
      </w:r>
      <w:r w:rsidR="00D149AE" w:rsidRPr="009F0A48">
        <w:rPr>
          <w:sz w:val="22"/>
          <w:szCs w:val="22"/>
        </w:rPr>
        <w:t xml:space="preserve">teljes körű </w:t>
      </w:r>
      <w:r w:rsidRPr="009F0A48">
        <w:rPr>
          <w:sz w:val="22"/>
          <w:szCs w:val="22"/>
        </w:rPr>
        <w:t xml:space="preserve">megvalósításra vonatkozóan, nettó HUF értékben kell megadnia. Ajánlatkérő az ezek szerint megadott nettó ajánlati </w:t>
      </w:r>
      <w:r w:rsidR="00395AF9">
        <w:rPr>
          <w:sz w:val="22"/>
          <w:szCs w:val="22"/>
        </w:rPr>
        <w:t>egység</w:t>
      </w:r>
      <w:r w:rsidRPr="009F0A48">
        <w:rPr>
          <w:sz w:val="22"/>
          <w:szCs w:val="22"/>
        </w:rPr>
        <w:t>ára</w:t>
      </w:r>
      <w:r w:rsidR="00B95810">
        <w:rPr>
          <w:sz w:val="22"/>
          <w:szCs w:val="22"/>
        </w:rPr>
        <w:t>ka</w:t>
      </w:r>
      <w:r w:rsidRPr="009F0A48">
        <w:rPr>
          <w:sz w:val="22"/>
          <w:szCs w:val="22"/>
        </w:rPr>
        <w:t xml:space="preserve">t </w:t>
      </w:r>
      <w:r w:rsidR="00D149AE" w:rsidRPr="009F0A48">
        <w:rPr>
          <w:sz w:val="22"/>
          <w:szCs w:val="22"/>
        </w:rPr>
        <w:t xml:space="preserve"> </w:t>
      </w:r>
      <w:r w:rsidRPr="009F0A48">
        <w:rPr>
          <w:sz w:val="22"/>
          <w:szCs w:val="22"/>
        </w:rPr>
        <w:t xml:space="preserve">értékeli. </w:t>
      </w:r>
    </w:p>
    <w:p w14:paraId="3181332E" w14:textId="77777777" w:rsidR="00A76F5E" w:rsidRPr="006164F1" w:rsidRDefault="00A76F5E" w:rsidP="00F35AC8">
      <w:pPr>
        <w:pStyle w:val="Cmsor1"/>
        <w:tabs>
          <w:tab w:val="right" w:pos="9070"/>
        </w:tabs>
        <w:spacing w:before="320" w:after="200" w:line="240" w:lineRule="auto"/>
        <w:ind w:left="431" w:hanging="431"/>
        <w:jc w:val="both"/>
        <w:rPr>
          <w:rFonts w:ascii="Times New Roman" w:hAnsi="Times New Roman"/>
          <w:i w:val="0"/>
          <w:sz w:val="22"/>
          <w:szCs w:val="22"/>
        </w:rPr>
      </w:pPr>
      <w:r w:rsidRPr="006164F1">
        <w:rPr>
          <w:rFonts w:ascii="Times New Roman" w:hAnsi="Times New Roman"/>
          <w:i w:val="0"/>
          <w:sz w:val="22"/>
          <w:szCs w:val="22"/>
        </w:rPr>
        <w:t>5./ Szakmai követelmények</w:t>
      </w:r>
    </w:p>
    <w:p w14:paraId="449535D1" w14:textId="77777777" w:rsidR="008E1D4E" w:rsidRDefault="00931B96" w:rsidP="00DA6DDE">
      <w:pPr>
        <w:jc w:val="both"/>
        <w:rPr>
          <w:sz w:val="22"/>
          <w:szCs w:val="22"/>
        </w:rPr>
      </w:pPr>
      <w:r>
        <w:rPr>
          <w:sz w:val="22"/>
          <w:szCs w:val="22"/>
        </w:rPr>
        <w:t>A j</w:t>
      </w:r>
      <w:r w:rsidR="008E1D4E" w:rsidRPr="006164F1">
        <w:rPr>
          <w:sz w:val="22"/>
          <w:szCs w:val="22"/>
        </w:rPr>
        <w:t xml:space="preserve">elen felhívás </w:t>
      </w:r>
      <w:r w:rsidR="008E1D4E" w:rsidRPr="00192392">
        <w:rPr>
          <w:i/>
          <w:sz w:val="22"/>
          <w:szCs w:val="22"/>
          <w:highlight w:val="lightGray"/>
        </w:rPr>
        <w:t xml:space="preserve">1. sz. </w:t>
      </w:r>
      <w:r w:rsidR="00E0342C" w:rsidRPr="00192392">
        <w:rPr>
          <w:i/>
          <w:sz w:val="22"/>
          <w:szCs w:val="22"/>
          <w:highlight w:val="lightGray"/>
        </w:rPr>
        <w:t>m</w:t>
      </w:r>
      <w:r w:rsidR="008E1D4E" w:rsidRPr="00192392">
        <w:rPr>
          <w:i/>
          <w:sz w:val="22"/>
          <w:szCs w:val="22"/>
          <w:highlight w:val="lightGray"/>
        </w:rPr>
        <w:t>ellékletében</w:t>
      </w:r>
      <w:r w:rsidR="008E1D4E" w:rsidRPr="006164F1">
        <w:rPr>
          <w:sz w:val="22"/>
          <w:szCs w:val="22"/>
        </w:rPr>
        <w:t xml:space="preserve"> meghatározott műszaki </w:t>
      </w:r>
      <w:r w:rsidR="00773241" w:rsidRPr="006164F1">
        <w:rPr>
          <w:sz w:val="22"/>
          <w:szCs w:val="22"/>
        </w:rPr>
        <w:t>követelményrendszerben</w:t>
      </w:r>
      <w:r w:rsidR="004D67E2" w:rsidRPr="006164F1">
        <w:rPr>
          <w:sz w:val="22"/>
          <w:szCs w:val="22"/>
        </w:rPr>
        <w:t xml:space="preserve"> </w:t>
      </w:r>
      <w:r w:rsidR="008E1D4E" w:rsidRPr="006164F1">
        <w:rPr>
          <w:sz w:val="22"/>
          <w:szCs w:val="22"/>
        </w:rPr>
        <w:t>foglaltak, valamint a hatályos jogszabályok,</w:t>
      </w:r>
      <w:r w:rsidR="00F35AC8">
        <w:rPr>
          <w:sz w:val="22"/>
          <w:szCs w:val="22"/>
        </w:rPr>
        <w:t xml:space="preserve"> szabványok</w:t>
      </w:r>
      <w:r w:rsidR="008E1D4E" w:rsidRPr="006164F1">
        <w:rPr>
          <w:sz w:val="22"/>
          <w:szCs w:val="22"/>
        </w:rPr>
        <w:t xml:space="preserve"> és a teljesítés helyén érvényben lévő helyi előírások szerint.</w:t>
      </w:r>
      <w:r w:rsidR="00EA4DDB">
        <w:rPr>
          <w:sz w:val="22"/>
          <w:szCs w:val="22"/>
        </w:rPr>
        <w:t xml:space="preserve"> </w:t>
      </w:r>
    </w:p>
    <w:p w14:paraId="2B3E5F0E" w14:textId="77777777" w:rsidR="00E346EF" w:rsidRPr="00126546" w:rsidRDefault="00773241" w:rsidP="00FD00EF">
      <w:pPr>
        <w:pStyle w:val="Cmsor2"/>
        <w:numPr>
          <w:ilvl w:val="0"/>
          <w:numId w:val="0"/>
        </w:numPr>
        <w:suppressAutoHyphens w:val="0"/>
        <w:overflowPunct/>
        <w:autoSpaceDE/>
        <w:spacing w:after="0" w:line="360" w:lineRule="auto"/>
        <w:ind w:left="576" w:hanging="576"/>
        <w:jc w:val="both"/>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5.1.</w:t>
      </w:r>
      <w:r>
        <w:rPr>
          <w:rFonts w:ascii="Times New Roman" w:hAnsi="Times New Roman" w:cs="Times New Roman"/>
          <w:bCs w:val="0"/>
          <w:i w:val="0"/>
          <w:iCs w:val="0"/>
          <w:spacing w:val="4"/>
          <w:sz w:val="22"/>
          <w:szCs w:val="22"/>
        </w:rPr>
        <w:tab/>
      </w:r>
      <w:r w:rsidR="00A7178A" w:rsidRPr="00126546">
        <w:rPr>
          <w:rFonts w:ascii="Times New Roman" w:hAnsi="Times New Roman" w:cs="Times New Roman"/>
          <w:bCs w:val="0"/>
          <w:i w:val="0"/>
          <w:iCs w:val="0"/>
          <w:spacing w:val="4"/>
          <w:sz w:val="22"/>
          <w:szCs w:val="22"/>
        </w:rPr>
        <w:t>Alkalmassági követelmények</w:t>
      </w:r>
    </w:p>
    <w:p w14:paraId="12D1648B" w14:textId="77777777" w:rsidR="00CA377E" w:rsidRPr="00460545" w:rsidRDefault="00460545" w:rsidP="00B21B68">
      <w:pPr>
        <w:pStyle w:val="Listaszerbekezds"/>
        <w:tabs>
          <w:tab w:val="left" w:pos="0"/>
        </w:tabs>
        <w:spacing w:before="120" w:after="0" w:line="360" w:lineRule="auto"/>
        <w:ind w:left="0"/>
        <w:contextualSpacing w:val="0"/>
        <w:rPr>
          <w:rFonts w:ascii="Times New Roman" w:hAnsi="Times New Roman"/>
        </w:rPr>
      </w:pPr>
      <w:r w:rsidRPr="00460545">
        <w:rPr>
          <w:rFonts w:ascii="Times New Roman" w:hAnsi="Times New Roman"/>
          <w:b/>
        </w:rPr>
        <w:t>5.1.1.</w:t>
      </w:r>
      <w:r w:rsidRPr="00460545">
        <w:rPr>
          <w:rFonts w:ascii="Times New Roman" w:hAnsi="Times New Roman"/>
          <w:b/>
        </w:rPr>
        <w:tab/>
      </w:r>
      <w:r w:rsidR="00F31568">
        <w:rPr>
          <w:rFonts w:ascii="Times New Roman" w:hAnsi="Times New Roman"/>
          <w:b/>
        </w:rPr>
        <w:t>Pénzügyi-g</w:t>
      </w:r>
      <w:r w:rsidR="002936F8" w:rsidRPr="00460545">
        <w:rPr>
          <w:rFonts w:ascii="Times New Roman" w:hAnsi="Times New Roman"/>
          <w:b/>
        </w:rPr>
        <w:t>azdasági alkalmassági feltétel</w:t>
      </w:r>
      <w:r w:rsidR="00344FB6">
        <w:rPr>
          <w:rFonts w:ascii="Times New Roman" w:hAnsi="Times New Roman"/>
          <w:b/>
        </w:rPr>
        <w:t xml:space="preserve"> -</w:t>
      </w:r>
      <w:r w:rsidR="00F31568">
        <w:rPr>
          <w:rFonts w:ascii="Times New Roman" w:hAnsi="Times New Roman"/>
          <w:b/>
        </w:rPr>
        <w:t xml:space="preserve"> </w:t>
      </w:r>
      <w:r w:rsidR="00534B26" w:rsidRPr="00460545">
        <w:rPr>
          <w:rFonts w:ascii="Times New Roman" w:hAnsi="Times New Roman"/>
        </w:rPr>
        <w:t>nem kerül alkalmazásra</w:t>
      </w:r>
      <w:r w:rsidR="00F31568">
        <w:rPr>
          <w:rFonts w:ascii="Times New Roman" w:hAnsi="Times New Roman"/>
        </w:rPr>
        <w:t>.</w:t>
      </w:r>
    </w:p>
    <w:p w14:paraId="060AF4C7" w14:textId="77777777" w:rsidR="00C921BF" w:rsidRPr="00460545" w:rsidRDefault="00460545" w:rsidP="00B21B68">
      <w:pPr>
        <w:pStyle w:val="Listaszerbekezds"/>
        <w:spacing w:before="120" w:after="0" w:line="360" w:lineRule="auto"/>
        <w:ind w:left="0"/>
        <w:contextualSpacing w:val="0"/>
        <w:rPr>
          <w:rFonts w:ascii="Times New Roman" w:hAnsi="Times New Roman"/>
          <w:b/>
        </w:rPr>
      </w:pPr>
      <w:r w:rsidRPr="00460545">
        <w:rPr>
          <w:rFonts w:ascii="Times New Roman" w:hAnsi="Times New Roman"/>
          <w:b/>
        </w:rPr>
        <w:t>5.1.2.</w:t>
      </w:r>
      <w:r w:rsidRPr="00460545">
        <w:rPr>
          <w:rFonts w:ascii="Times New Roman" w:hAnsi="Times New Roman"/>
          <w:b/>
        </w:rPr>
        <w:tab/>
      </w:r>
      <w:r w:rsidR="00C921BF" w:rsidRPr="00460545">
        <w:rPr>
          <w:rFonts w:ascii="Times New Roman" w:hAnsi="Times New Roman"/>
          <w:b/>
        </w:rPr>
        <w:t>Műszaki, illetve szakmai alkalmasság</w:t>
      </w:r>
      <w:r w:rsidRPr="00460545">
        <w:rPr>
          <w:rFonts w:ascii="Times New Roman" w:hAnsi="Times New Roman"/>
          <w:b/>
        </w:rPr>
        <w:t>i feltételek</w:t>
      </w:r>
      <w:r w:rsidR="00C921BF" w:rsidRPr="00460545">
        <w:rPr>
          <w:rFonts w:ascii="Times New Roman" w:hAnsi="Times New Roman"/>
          <w:b/>
        </w:rPr>
        <w:t xml:space="preserve"> </w:t>
      </w:r>
    </w:p>
    <w:p w14:paraId="6D5D2652" w14:textId="77777777" w:rsidR="00CA377E" w:rsidRPr="002B29FF" w:rsidRDefault="00CA377E" w:rsidP="00B200D9">
      <w:pPr>
        <w:widowControl w:val="0"/>
        <w:autoSpaceDN w:val="0"/>
        <w:adjustRightInd w:val="0"/>
        <w:ind w:right="225"/>
        <w:jc w:val="both"/>
        <w:rPr>
          <w:sz w:val="22"/>
          <w:szCs w:val="22"/>
          <w:u w:val="single"/>
          <w:lang w:eastAsia="hu-HU"/>
        </w:rPr>
      </w:pPr>
      <w:r w:rsidRPr="002B29FF">
        <w:rPr>
          <w:sz w:val="22"/>
          <w:szCs w:val="22"/>
          <w:u w:val="single"/>
          <w:lang w:eastAsia="hu-HU"/>
        </w:rPr>
        <w:t xml:space="preserve">Az alkalmasság minimumkövetelménye(i): </w:t>
      </w:r>
    </w:p>
    <w:p w14:paraId="29940230" w14:textId="77777777" w:rsidR="00D34942" w:rsidRPr="001B16E9" w:rsidRDefault="00D34942" w:rsidP="007F7DFD">
      <w:pPr>
        <w:widowControl w:val="0"/>
        <w:suppressAutoHyphens w:val="0"/>
        <w:overflowPunct/>
        <w:autoSpaceDN w:val="0"/>
        <w:adjustRightInd w:val="0"/>
        <w:jc w:val="both"/>
        <w:textAlignment w:val="auto"/>
        <w:rPr>
          <w:iCs/>
          <w:sz w:val="22"/>
          <w:szCs w:val="22"/>
        </w:rPr>
      </w:pPr>
    </w:p>
    <w:p w14:paraId="493861F7" w14:textId="7BB4D4F2" w:rsidR="007E0CE0" w:rsidRPr="003E2632" w:rsidRDefault="00360C0F" w:rsidP="007E0CE0">
      <w:pPr>
        <w:pStyle w:val="Nincstrkz"/>
        <w:tabs>
          <w:tab w:val="left" w:leader="dot" w:pos="9072"/>
        </w:tabs>
        <w:ind w:left="567"/>
        <w:jc w:val="both"/>
        <w:rPr>
          <w:rFonts w:ascii="Times New Roman" w:hAnsi="Times New Roman" w:cs="Times New Roman"/>
        </w:rPr>
      </w:pPr>
      <w:r w:rsidRPr="001B16E9">
        <w:rPr>
          <w:b/>
        </w:rPr>
        <w:t>M1)</w:t>
      </w:r>
      <w:r w:rsidRPr="001B16E9">
        <w:t xml:space="preserve"> </w:t>
      </w:r>
      <w:r w:rsidRPr="000E3ABB">
        <w:rPr>
          <w:rFonts w:ascii="Times New Roman" w:hAnsi="Times New Roman" w:cs="Times New Roman"/>
        </w:rPr>
        <w:t>A szerződés teljesítésére alkalmas</w:t>
      </w:r>
      <w:r w:rsidR="002B29FF" w:rsidRPr="000E3ABB">
        <w:rPr>
          <w:rFonts w:ascii="Times New Roman" w:hAnsi="Times New Roman" w:cs="Times New Roman"/>
        </w:rPr>
        <w:t xml:space="preserve">nak minősül </w:t>
      </w:r>
      <w:r w:rsidRPr="000E3ABB">
        <w:rPr>
          <w:rFonts w:ascii="Times New Roman" w:hAnsi="Times New Roman" w:cs="Times New Roman"/>
        </w:rPr>
        <w:t xml:space="preserve">az ajánlattevő, amennyiben rendelkezik </w:t>
      </w:r>
      <w:r w:rsidR="007E0CE0" w:rsidRPr="000E3ABB">
        <w:rPr>
          <w:rFonts w:ascii="Times New Roman" w:hAnsi="Times New Roman" w:cs="Times New Roman"/>
          <w:iCs/>
          <w:kern w:val="28"/>
        </w:rPr>
        <w:t>legalább 1 fő teljesítésbe bevonni kívánt szakemberrel, aki rendelkezik</w:t>
      </w:r>
      <w:r w:rsidR="007E0CE0" w:rsidRPr="000E3ABB">
        <w:rPr>
          <w:rFonts w:ascii="Times New Roman" w:hAnsi="Times New Roman" w:cs="Times New Roman"/>
        </w:rPr>
        <w:t xml:space="preserve"> „</w:t>
      </w:r>
      <w:r w:rsidR="000E3ABB">
        <w:rPr>
          <w:rFonts w:ascii="Times New Roman" w:hAnsi="Times New Roman" w:cs="Times New Roman"/>
        </w:rPr>
        <w:t>É</w:t>
      </w:r>
      <w:r w:rsidR="007E0CE0" w:rsidRPr="003E2632">
        <w:rPr>
          <w:rFonts w:ascii="Times New Roman" w:hAnsi="Times New Roman" w:cs="Times New Roman"/>
        </w:rPr>
        <w:t>” jelű tervezési jogosultsággal és legalább 5 év szakmai gyakorlattal.</w:t>
      </w:r>
    </w:p>
    <w:p w14:paraId="53498B1F" w14:textId="77777777" w:rsidR="00360C0F" w:rsidRPr="00192392" w:rsidRDefault="00360C0F" w:rsidP="007E0CE0">
      <w:pPr>
        <w:keepLines/>
        <w:tabs>
          <w:tab w:val="left" w:leader="dot" w:pos="8789"/>
        </w:tabs>
        <w:ind w:left="284" w:hanging="284"/>
        <w:jc w:val="both"/>
        <w:rPr>
          <w:rFonts w:eastAsiaTheme="minorHAnsi"/>
          <w:sz w:val="16"/>
          <w:szCs w:val="16"/>
          <w:lang w:eastAsia="en-US"/>
        </w:rPr>
      </w:pPr>
    </w:p>
    <w:p w14:paraId="6DCE46AF" w14:textId="77777777" w:rsidR="004C1358" w:rsidRPr="00CE6629" w:rsidRDefault="00CE6629" w:rsidP="00344FB6">
      <w:pPr>
        <w:widowControl w:val="0"/>
        <w:suppressAutoHyphens w:val="0"/>
        <w:overflowPunct/>
        <w:autoSpaceDN w:val="0"/>
        <w:adjustRightInd w:val="0"/>
        <w:spacing w:before="240" w:line="360" w:lineRule="auto"/>
        <w:jc w:val="both"/>
        <w:textAlignment w:val="auto"/>
        <w:rPr>
          <w:b/>
          <w:sz w:val="22"/>
          <w:szCs w:val="22"/>
          <w:lang w:eastAsia="hu-HU"/>
        </w:rPr>
      </w:pPr>
      <w:r w:rsidRPr="00FD00EF">
        <w:rPr>
          <w:b/>
          <w:sz w:val="22"/>
          <w:szCs w:val="22"/>
          <w:lang w:eastAsia="hu-HU"/>
        </w:rPr>
        <w:t>5.1.3.</w:t>
      </w:r>
      <w:r w:rsidRPr="00FD00EF">
        <w:rPr>
          <w:b/>
          <w:sz w:val="22"/>
          <w:szCs w:val="22"/>
          <w:lang w:eastAsia="hu-HU"/>
        </w:rPr>
        <w:tab/>
      </w:r>
      <w:r w:rsidR="004C1358" w:rsidRPr="00FD00EF">
        <w:rPr>
          <w:b/>
          <w:sz w:val="22"/>
          <w:szCs w:val="22"/>
          <w:lang w:eastAsia="hu-HU"/>
        </w:rPr>
        <w:t>Az alkalmasság igazolási módja</w:t>
      </w:r>
    </w:p>
    <w:p w14:paraId="1D7AA562" w14:textId="77777777" w:rsidR="005F669D" w:rsidRPr="00310541" w:rsidRDefault="005F669D" w:rsidP="005F669D">
      <w:pPr>
        <w:widowControl w:val="0"/>
        <w:suppressAutoHyphens w:val="0"/>
        <w:overflowPunct/>
        <w:autoSpaceDN w:val="0"/>
        <w:adjustRightInd w:val="0"/>
        <w:jc w:val="both"/>
        <w:textAlignment w:val="auto"/>
        <w:rPr>
          <w:b/>
          <w:sz w:val="22"/>
          <w:szCs w:val="22"/>
          <w:u w:val="single"/>
          <w:lang w:eastAsia="hu-HU"/>
        </w:rPr>
      </w:pPr>
      <w:r w:rsidRPr="00310541">
        <w:rPr>
          <w:sz w:val="22"/>
          <w:szCs w:val="22"/>
          <w:u w:val="single"/>
          <w:lang w:eastAsia="hu-HU"/>
        </w:rPr>
        <w:t>Ajánlattevőnek</w:t>
      </w:r>
      <w:r w:rsidR="0010514B">
        <w:rPr>
          <w:sz w:val="22"/>
          <w:szCs w:val="22"/>
          <w:u w:val="single"/>
          <w:lang w:eastAsia="hu-HU"/>
        </w:rPr>
        <w:t>,</w:t>
      </w:r>
      <w:r w:rsidRPr="00310541">
        <w:rPr>
          <w:sz w:val="22"/>
          <w:szCs w:val="22"/>
          <w:u w:val="single"/>
          <w:lang w:eastAsia="hu-HU"/>
        </w:rPr>
        <w:t xml:space="preserve"> közös ajánlattevőnek </w:t>
      </w:r>
      <w:r w:rsidR="0010514B">
        <w:rPr>
          <w:sz w:val="22"/>
          <w:szCs w:val="22"/>
          <w:u w:val="single"/>
          <w:lang w:eastAsia="hu-HU"/>
        </w:rPr>
        <w:t>(</w:t>
      </w:r>
      <w:r w:rsidRPr="00310541">
        <w:rPr>
          <w:sz w:val="22"/>
          <w:szCs w:val="22"/>
          <w:u w:val="single"/>
          <w:lang w:eastAsia="hu-HU"/>
        </w:rPr>
        <w:t>vagy az általa igénybe venni kívánt alvállalkozónak)</w:t>
      </w:r>
    </w:p>
    <w:p w14:paraId="0527532F" w14:textId="77777777" w:rsidR="005F669D" w:rsidRDefault="005F669D" w:rsidP="005F669D">
      <w:pPr>
        <w:suppressAutoHyphens w:val="0"/>
        <w:overflowPunct/>
        <w:autoSpaceDE/>
        <w:ind w:left="720" w:hanging="720"/>
        <w:contextualSpacing/>
        <w:textAlignment w:val="auto"/>
        <w:rPr>
          <w:sz w:val="20"/>
          <w:lang w:eastAsia="hu-HU"/>
        </w:rPr>
      </w:pPr>
    </w:p>
    <w:p w14:paraId="0B7D3793" w14:textId="57FF4F80" w:rsidR="003E2632" w:rsidRDefault="006005F9" w:rsidP="003E2632">
      <w:pPr>
        <w:suppressAutoHyphens w:val="0"/>
        <w:overflowPunct/>
        <w:autoSpaceDE/>
        <w:ind w:left="567" w:hanging="567"/>
        <w:jc w:val="both"/>
        <w:textAlignment w:val="auto"/>
        <w:rPr>
          <w:sz w:val="22"/>
          <w:szCs w:val="22"/>
          <w:lang w:eastAsia="ru-RU"/>
        </w:rPr>
      </w:pPr>
      <w:r>
        <w:rPr>
          <w:sz w:val="22"/>
          <w:szCs w:val="22"/>
          <w:lang w:eastAsia="ru-RU"/>
        </w:rPr>
        <w:t xml:space="preserve">M1) </w:t>
      </w:r>
      <w:r w:rsidR="003E2632" w:rsidRPr="003E2632">
        <w:rPr>
          <w:sz w:val="22"/>
          <w:szCs w:val="22"/>
          <w:lang w:eastAsia="ru-RU"/>
        </w:rPr>
        <w:t>Ajánlattevőnek az ajánlathoz csatolnia kell az 5.1</w:t>
      </w:r>
      <w:r w:rsidR="000408E4">
        <w:rPr>
          <w:sz w:val="22"/>
          <w:szCs w:val="22"/>
          <w:lang w:eastAsia="ru-RU"/>
        </w:rPr>
        <w:t>.2</w:t>
      </w:r>
      <w:r w:rsidR="003E2632" w:rsidRPr="003E2632">
        <w:rPr>
          <w:sz w:val="22"/>
          <w:szCs w:val="22"/>
          <w:lang w:eastAsia="ru-RU"/>
        </w:rPr>
        <w:t xml:space="preserve"> M</w:t>
      </w:r>
      <w:r w:rsidR="00285049">
        <w:rPr>
          <w:sz w:val="22"/>
          <w:szCs w:val="22"/>
          <w:lang w:eastAsia="ru-RU"/>
        </w:rPr>
        <w:t>1</w:t>
      </w:r>
      <w:r w:rsidR="003E2632" w:rsidRPr="003E2632">
        <w:rPr>
          <w:sz w:val="22"/>
          <w:szCs w:val="22"/>
          <w:lang w:eastAsia="ru-RU"/>
        </w:rPr>
        <w:t>./ pontban meghatározott végzettséggel rendelkező szakember bemutatásáról szóló nyilatkozatot. (</w:t>
      </w:r>
      <w:r w:rsidR="00A135A9">
        <w:rPr>
          <w:sz w:val="22"/>
          <w:szCs w:val="22"/>
          <w:lang w:eastAsia="ru-RU"/>
        </w:rPr>
        <w:t>6</w:t>
      </w:r>
      <w:r w:rsidR="003E2632" w:rsidRPr="003E2632">
        <w:rPr>
          <w:sz w:val="22"/>
          <w:szCs w:val="22"/>
          <w:lang w:eastAsia="ru-RU"/>
        </w:rPr>
        <w:t>. sz. melléklet 2. sz. dokumentum) illetve a rendelkezésre állási nyilatkozatot (</w:t>
      </w:r>
      <w:r w:rsidR="00A135A9">
        <w:rPr>
          <w:sz w:val="22"/>
          <w:szCs w:val="22"/>
          <w:lang w:eastAsia="ru-RU"/>
        </w:rPr>
        <w:t>6</w:t>
      </w:r>
      <w:r w:rsidR="003E2632" w:rsidRPr="003E2632">
        <w:rPr>
          <w:sz w:val="22"/>
          <w:szCs w:val="22"/>
          <w:lang w:eastAsia="ru-RU"/>
        </w:rPr>
        <w:t>. sz. melléklet 4. sz. dokumentum)</w:t>
      </w:r>
    </w:p>
    <w:p w14:paraId="070E21C1" w14:textId="77777777" w:rsidR="003E2632" w:rsidRPr="003E2632" w:rsidRDefault="003E2632" w:rsidP="003E2632">
      <w:pPr>
        <w:suppressAutoHyphens w:val="0"/>
        <w:overflowPunct/>
        <w:autoSpaceDE/>
        <w:ind w:left="567" w:hanging="567"/>
        <w:jc w:val="both"/>
        <w:textAlignment w:val="auto"/>
        <w:rPr>
          <w:sz w:val="22"/>
          <w:szCs w:val="22"/>
          <w:lang w:eastAsia="ru-RU"/>
        </w:rPr>
      </w:pPr>
    </w:p>
    <w:p w14:paraId="5DC9CB62" w14:textId="17454B3A" w:rsidR="003E2632" w:rsidRDefault="003E2632" w:rsidP="003E2632">
      <w:pPr>
        <w:suppressAutoHyphens w:val="0"/>
        <w:overflowPunct/>
        <w:autoSpaceDE/>
        <w:ind w:left="567" w:hanging="567"/>
        <w:jc w:val="both"/>
        <w:textAlignment w:val="auto"/>
        <w:rPr>
          <w:sz w:val="22"/>
          <w:szCs w:val="22"/>
          <w:lang w:eastAsia="ru-RU"/>
        </w:rPr>
      </w:pPr>
      <w:r w:rsidRPr="003E2632">
        <w:rPr>
          <w:sz w:val="22"/>
          <w:szCs w:val="22"/>
          <w:lang w:eastAsia="ru-RU"/>
        </w:rPr>
        <w:t>Ajánlattevőnek az ajánlathoz csatolnia kell a teljesítésbe bevonni kívánt szakember szakmai önéletrajzát (név, képzettség, végzettség, szakmai tapasztalat ismertetése) (</w:t>
      </w:r>
      <w:r w:rsidR="00A135A9">
        <w:rPr>
          <w:sz w:val="22"/>
          <w:szCs w:val="22"/>
          <w:lang w:eastAsia="ru-RU"/>
        </w:rPr>
        <w:t>6</w:t>
      </w:r>
      <w:r w:rsidRPr="003E2632">
        <w:rPr>
          <w:sz w:val="22"/>
          <w:szCs w:val="22"/>
          <w:lang w:eastAsia="ru-RU"/>
        </w:rPr>
        <w:t xml:space="preserve">. sz. melléklet, 3. sz. dokumentum), melyhez csatolni kell a szakember képzettségét, végzettségét, jogosultságot igazoló okirat egyszerű másolatát is. </w:t>
      </w:r>
    </w:p>
    <w:p w14:paraId="1826A6DA" w14:textId="77777777" w:rsidR="003E2632" w:rsidRPr="003E2632" w:rsidRDefault="003E2632" w:rsidP="003E2632">
      <w:pPr>
        <w:suppressAutoHyphens w:val="0"/>
        <w:overflowPunct/>
        <w:autoSpaceDE/>
        <w:ind w:left="567" w:hanging="567"/>
        <w:jc w:val="both"/>
        <w:textAlignment w:val="auto"/>
        <w:rPr>
          <w:sz w:val="22"/>
          <w:szCs w:val="22"/>
          <w:lang w:eastAsia="ru-RU"/>
        </w:rPr>
      </w:pPr>
    </w:p>
    <w:p w14:paraId="218C454C" w14:textId="3EAC76B1" w:rsidR="003E2632" w:rsidRDefault="003E2632" w:rsidP="003E2632">
      <w:pPr>
        <w:suppressAutoHyphens w:val="0"/>
        <w:overflowPunct/>
        <w:autoSpaceDE/>
        <w:ind w:left="567" w:hanging="567"/>
        <w:jc w:val="both"/>
        <w:textAlignment w:val="auto"/>
        <w:rPr>
          <w:sz w:val="22"/>
          <w:szCs w:val="22"/>
          <w:lang w:eastAsia="ru-RU"/>
        </w:rPr>
      </w:pPr>
      <w:r w:rsidRPr="003E2632">
        <w:rPr>
          <w:sz w:val="22"/>
          <w:szCs w:val="22"/>
          <w:lang w:eastAsia="ru-RU"/>
        </w:rPr>
        <w:t xml:space="preserve">Amennyiben bármely alkalmasságot igazoló dokumentum nem magyar nyelven kerül benyújtásra Ajánlattevő részéről, abban az esetben Ajánlattevő a dokumentumok legalább felelős magyar nyelvű fordítását is csatolni köteles. Felhívjuk Ajánlattevő figyelmét, hogy Ajánlatkérő a magyar nyelvű dokumentumot tekinti irányadónak. </w:t>
      </w:r>
    </w:p>
    <w:p w14:paraId="79523F7C" w14:textId="77777777" w:rsidR="003E2632" w:rsidRPr="003E2632" w:rsidRDefault="003E2632" w:rsidP="003E2632">
      <w:pPr>
        <w:suppressAutoHyphens w:val="0"/>
        <w:overflowPunct/>
        <w:autoSpaceDE/>
        <w:ind w:left="567" w:hanging="567"/>
        <w:jc w:val="both"/>
        <w:textAlignment w:val="auto"/>
        <w:rPr>
          <w:sz w:val="22"/>
          <w:szCs w:val="22"/>
          <w:lang w:eastAsia="ru-RU"/>
        </w:rPr>
      </w:pPr>
    </w:p>
    <w:p w14:paraId="289CA023" w14:textId="77777777" w:rsidR="000408E4" w:rsidRDefault="003E2632" w:rsidP="003E2632">
      <w:pPr>
        <w:suppressAutoHyphens w:val="0"/>
        <w:overflowPunct/>
        <w:autoSpaceDE/>
        <w:ind w:left="567" w:hanging="567"/>
        <w:jc w:val="both"/>
        <w:textAlignment w:val="auto"/>
        <w:rPr>
          <w:sz w:val="22"/>
          <w:szCs w:val="22"/>
          <w:lang w:eastAsia="ru-RU"/>
        </w:rPr>
      </w:pPr>
      <w:r w:rsidRPr="003E2632">
        <w:rPr>
          <w:sz w:val="22"/>
          <w:szCs w:val="22"/>
          <w:lang w:eastAsia="ru-RU"/>
        </w:rPr>
        <w:t>Amennyiben ajánlattevő nem felel meg a szakmai alkalmassági feltételeknek, úgy ajánlata érvénytelennek minősül.</w:t>
      </w:r>
    </w:p>
    <w:p w14:paraId="15A4F219" w14:textId="77777777" w:rsidR="000408E4" w:rsidRDefault="000408E4" w:rsidP="003E2632">
      <w:pPr>
        <w:suppressAutoHyphens w:val="0"/>
        <w:overflowPunct/>
        <w:autoSpaceDE/>
        <w:ind w:left="567" w:hanging="567"/>
        <w:jc w:val="both"/>
        <w:textAlignment w:val="auto"/>
        <w:rPr>
          <w:sz w:val="22"/>
          <w:szCs w:val="22"/>
          <w:lang w:eastAsia="ru-RU"/>
        </w:rPr>
      </w:pPr>
    </w:p>
    <w:p w14:paraId="4539E699" w14:textId="77777777" w:rsidR="009A3B51" w:rsidRPr="006164F1" w:rsidRDefault="0086140C" w:rsidP="003E2632">
      <w:pPr>
        <w:suppressAutoHyphens w:val="0"/>
        <w:overflowPunct/>
        <w:autoSpaceDE/>
        <w:ind w:left="567" w:hanging="567"/>
        <w:jc w:val="both"/>
        <w:textAlignment w:val="auto"/>
        <w:rPr>
          <w:bCs/>
          <w:i/>
          <w:iCs/>
          <w:spacing w:val="4"/>
          <w:sz w:val="22"/>
          <w:szCs w:val="22"/>
        </w:rPr>
      </w:pPr>
      <w:r>
        <w:rPr>
          <w:bCs/>
          <w:i/>
          <w:iCs/>
          <w:spacing w:val="4"/>
          <w:sz w:val="22"/>
          <w:szCs w:val="22"/>
        </w:rPr>
        <w:t>5.2.</w:t>
      </w:r>
      <w:r>
        <w:rPr>
          <w:bCs/>
          <w:i/>
          <w:iCs/>
          <w:spacing w:val="4"/>
          <w:sz w:val="22"/>
          <w:szCs w:val="22"/>
        </w:rPr>
        <w:tab/>
      </w:r>
      <w:r w:rsidR="009A3B51" w:rsidRPr="006164F1">
        <w:rPr>
          <w:bCs/>
          <w:i/>
          <w:iCs/>
          <w:spacing w:val="4"/>
          <w:sz w:val="22"/>
          <w:szCs w:val="22"/>
        </w:rPr>
        <w:t>Kizáró okok</w:t>
      </w:r>
    </w:p>
    <w:p w14:paraId="595058A4" w14:textId="77777777" w:rsidR="007F7DFD" w:rsidRPr="006164F1" w:rsidRDefault="007F7DFD" w:rsidP="007F7DFD">
      <w:pPr>
        <w:spacing w:after="60"/>
        <w:jc w:val="both"/>
        <w:rPr>
          <w:sz w:val="22"/>
          <w:szCs w:val="22"/>
        </w:rPr>
      </w:pPr>
      <w:r w:rsidRPr="006164F1">
        <w:rPr>
          <w:sz w:val="22"/>
          <w:szCs w:val="22"/>
        </w:rPr>
        <w:t>Az eljárásban nem lehet Ajánlattevő, Alvállalkozó, aki:</w:t>
      </w:r>
    </w:p>
    <w:p w14:paraId="7A657C58" w14:textId="77777777" w:rsidR="00370B31" w:rsidRPr="006164F1" w:rsidRDefault="00370B31" w:rsidP="00370B31">
      <w:pPr>
        <w:numPr>
          <w:ilvl w:val="1"/>
          <w:numId w:val="9"/>
        </w:numPr>
        <w:shd w:val="clear" w:color="auto" w:fill="FFFFFF"/>
        <w:tabs>
          <w:tab w:val="clear" w:pos="1440"/>
        </w:tabs>
        <w:suppressAutoHyphens w:val="0"/>
        <w:ind w:left="709"/>
        <w:jc w:val="both"/>
        <w:rPr>
          <w:sz w:val="22"/>
          <w:szCs w:val="22"/>
        </w:rPr>
      </w:pPr>
      <w:r w:rsidRPr="006164F1">
        <w:rPr>
          <w:sz w:val="22"/>
          <w:szCs w:val="22"/>
        </w:rPr>
        <w:t>végelszámolás alatt áll, vagy az ellene indított csődeljárás vagy felszámolási eljárás folyamatban van;</w:t>
      </w:r>
    </w:p>
    <w:p w14:paraId="226023F9" w14:textId="77777777" w:rsidR="00E54556" w:rsidRPr="00E8103D" w:rsidRDefault="00E54556" w:rsidP="00B21B68">
      <w:pPr>
        <w:numPr>
          <w:ilvl w:val="1"/>
          <w:numId w:val="9"/>
        </w:numPr>
        <w:shd w:val="clear" w:color="auto" w:fill="FFFFFF"/>
        <w:tabs>
          <w:tab w:val="clear" w:pos="1440"/>
        </w:tabs>
        <w:suppressAutoHyphens w:val="0"/>
        <w:ind w:left="709"/>
        <w:jc w:val="both"/>
        <w:rPr>
          <w:sz w:val="22"/>
          <w:szCs w:val="22"/>
        </w:rPr>
      </w:pPr>
      <w:r w:rsidRPr="00E8103D">
        <w:rPr>
          <w:sz w:val="22"/>
          <w:szCs w:val="22"/>
        </w:rPr>
        <w:t>tevékenységét felfüggesztette vagy akinek tevékenységét felfüggesztették;</w:t>
      </w:r>
    </w:p>
    <w:p w14:paraId="5D50BF6D" w14:textId="77777777" w:rsidR="00E54556" w:rsidRPr="00AE7FB5" w:rsidRDefault="00E54556" w:rsidP="00B21B68">
      <w:pPr>
        <w:numPr>
          <w:ilvl w:val="1"/>
          <w:numId w:val="9"/>
        </w:numPr>
        <w:shd w:val="clear" w:color="auto" w:fill="FFFFFF"/>
        <w:tabs>
          <w:tab w:val="clear" w:pos="1440"/>
        </w:tabs>
        <w:suppressAutoHyphens w:val="0"/>
        <w:ind w:left="709"/>
        <w:jc w:val="both"/>
        <w:rPr>
          <w:sz w:val="22"/>
          <w:szCs w:val="22"/>
        </w:rPr>
      </w:pPr>
      <w:r w:rsidRPr="00AE7FB5">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sidR="008D0751" w:rsidRPr="00AE7FB5">
        <w:rPr>
          <w:sz w:val="22"/>
          <w:szCs w:val="22"/>
        </w:rPr>
        <w:t xml:space="preserve"> </w:t>
      </w:r>
      <w:r w:rsidR="00D8001B" w:rsidRPr="00AE7FB5">
        <w:rPr>
          <w:sz w:val="22"/>
          <w:szCs w:val="22"/>
        </w:rPr>
        <w:t>c)</w:t>
      </w:r>
      <w:r w:rsidRPr="00AE7FB5">
        <w:rPr>
          <w:sz w:val="22"/>
          <w:szCs w:val="22"/>
        </w:rPr>
        <w:t xml:space="preserve"> illetőleg </w:t>
      </w:r>
      <w:r w:rsidRPr="00AE7FB5">
        <w:rPr>
          <w:sz w:val="22"/>
          <w:szCs w:val="22"/>
        </w:rPr>
        <w:lastRenderedPageBreak/>
        <w:t>g) pontja alapján a bíróság jogerős ítéletében korlátozta, az eltiltás ideje alatt, illetőleg ha az ajánlattevő tevékenységét más bíróság hasonló okból és módon jogerősen korlátozta;</w:t>
      </w:r>
    </w:p>
    <w:p w14:paraId="7DCCACBC" w14:textId="77777777" w:rsidR="00E54556" w:rsidRPr="006164F1" w:rsidRDefault="00E54556" w:rsidP="00B21B68">
      <w:pPr>
        <w:numPr>
          <w:ilvl w:val="1"/>
          <w:numId w:val="9"/>
        </w:numPr>
        <w:shd w:val="clear" w:color="auto" w:fill="FFFFFF"/>
        <w:tabs>
          <w:tab w:val="clear" w:pos="1440"/>
        </w:tabs>
        <w:suppressAutoHyphens w:val="0"/>
        <w:ind w:left="709" w:hanging="35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00B96F8" w14:textId="77777777" w:rsidR="00872E94" w:rsidRPr="00A67686" w:rsidRDefault="00872E94" w:rsidP="00B21B68">
      <w:pPr>
        <w:numPr>
          <w:ilvl w:val="1"/>
          <w:numId w:val="9"/>
        </w:numPr>
        <w:shd w:val="clear" w:color="auto" w:fill="FFFFFF"/>
        <w:tabs>
          <w:tab w:val="clear" w:pos="1440"/>
        </w:tabs>
        <w:suppressAutoHyphens w:val="0"/>
        <w:ind w:left="709" w:hanging="283"/>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47AB6682" w14:textId="77777777" w:rsidR="00E54556" w:rsidRDefault="00E54556" w:rsidP="00B21B68">
      <w:pPr>
        <w:numPr>
          <w:ilvl w:val="1"/>
          <w:numId w:val="9"/>
        </w:numPr>
        <w:shd w:val="clear" w:color="auto" w:fill="FFFFFF"/>
        <w:tabs>
          <w:tab w:val="clear" w:pos="1440"/>
        </w:tabs>
        <w:suppressAutoHyphens w:val="0"/>
        <w:ind w:left="709"/>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5886ED5" w14:textId="77777777" w:rsidR="00C43994" w:rsidRPr="006164F1" w:rsidRDefault="00C43994" w:rsidP="00285DAE">
      <w:pPr>
        <w:shd w:val="clear" w:color="auto" w:fill="FFFFFF"/>
        <w:suppressAutoHyphens w:val="0"/>
        <w:ind w:left="709"/>
        <w:jc w:val="both"/>
        <w:rPr>
          <w:sz w:val="22"/>
          <w:szCs w:val="22"/>
        </w:rPr>
      </w:pPr>
    </w:p>
    <w:p w14:paraId="2E10A08B" w14:textId="77777777" w:rsidR="0058608D" w:rsidRPr="006164F1" w:rsidRDefault="009A3B51" w:rsidP="008B5772">
      <w:pPr>
        <w:autoSpaceDN w:val="0"/>
        <w:spacing w:after="80"/>
        <w:ind w:left="34"/>
        <w:outlineLvl w:val="0"/>
        <w:rPr>
          <w:bCs/>
          <w:sz w:val="22"/>
          <w:szCs w:val="22"/>
        </w:rPr>
      </w:pPr>
      <w:r w:rsidRPr="006164F1">
        <w:rPr>
          <w:b/>
          <w:bCs/>
          <w:sz w:val="22"/>
          <w:szCs w:val="22"/>
        </w:rPr>
        <w:t>Igazolás módja</w:t>
      </w:r>
    </w:p>
    <w:p w14:paraId="4EEBD30E" w14:textId="77777777" w:rsidR="00B00EF9" w:rsidRPr="006164F1" w:rsidRDefault="00B00EF9" w:rsidP="00EF3C78">
      <w:pPr>
        <w:autoSpaceDN w:val="0"/>
        <w:spacing w:after="120"/>
        <w:jc w:val="both"/>
        <w:outlineLvl w:val="0"/>
        <w:rPr>
          <w:sz w:val="22"/>
          <w:szCs w:val="22"/>
        </w:rPr>
      </w:pPr>
      <w:r w:rsidRPr="006164F1">
        <w:rPr>
          <w:sz w:val="22"/>
          <w:szCs w:val="22"/>
        </w:rPr>
        <w:t xml:space="preserve">Nyilatkozat kizáró okok </w:t>
      </w:r>
      <w:r w:rsidRPr="00AC6556">
        <w:rPr>
          <w:sz w:val="22"/>
          <w:szCs w:val="22"/>
        </w:rPr>
        <w:t xml:space="preserve">vonatkozásában. </w:t>
      </w:r>
      <w:r w:rsidRPr="00192392">
        <w:rPr>
          <w:i/>
          <w:sz w:val="22"/>
          <w:szCs w:val="22"/>
          <w:highlight w:val="lightGray"/>
        </w:rPr>
        <w:t>(3. számú melléklet</w:t>
      </w:r>
      <w:r w:rsidRPr="00B413D7">
        <w:rPr>
          <w:i/>
          <w:sz w:val="22"/>
          <w:szCs w:val="22"/>
          <w:highlight w:val="lightGray"/>
        </w:rPr>
        <w:t>)</w:t>
      </w:r>
      <w:r w:rsidRPr="006164F1">
        <w:rPr>
          <w:sz w:val="22"/>
          <w:szCs w:val="22"/>
        </w:rPr>
        <w:t xml:space="preserve"> Ajánlatkérő az 5.2. pontban felsorolt kizáró okok vonatkozásában </w:t>
      </w:r>
      <w:r w:rsidRPr="003E7995">
        <w:rPr>
          <w:i/>
          <w:sz w:val="22"/>
          <w:szCs w:val="22"/>
        </w:rPr>
        <w:t>(amelyekre vonatkozóan értelmezhető)</w:t>
      </w:r>
      <w:r w:rsidRPr="006164F1">
        <w:rPr>
          <w:sz w:val="22"/>
          <w:szCs w:val="22"/>
        </w:rPr>
        <w:t xml:space="preserve"> ellenőrzi Ajánlattevő cégkivonatát </w:t>
      </w:r>
      <w:r w:rsidRPr="00E8103D">
        <w:rPr>
          <w:sz w:val="22"/>
          <w:szCs w:val="22"/>
        </w:rPr>
        <w:t xml:space="preserve">az elektronikusan elérhető céginformációs szolgálat honlapján, </w:t>
      </w:r>
      <w:r w:rsidR="00663471">
        <w:rPr>
          <w:sz w:val="22"/>
          <w:szCs w:val="22"/>
        </w:rPr>
        <w:t>ezért</w:t>
      </w:r>
      <w:r w:rsidR="00663471" w:rsidRPr="00E8103D">
        <w:rPr>
          <w:sz w:val="22"/>
          <w:szCs w:val="22"/>
        </w:rPr>
        <w:t xml:space="preserve"> </w:t>
      </w:r>
      <w:r w:rsidRPr="00E8103D">
        <w:rPr>
          <w:sz w:val="22"/>
          <w:szCs w:val="22"/>
        </w:rPr>
        <w:t xml:space="preserve">az ajánlathoz cégkivonat csatolása nem szükséges. A </w:t>
      </w:r>
      <w:r w:rsidRPr="00AE7FB5">
        <w:rPr>
          <w:sz w:val="22"/>
          <w:szCs w:val="22"/>
        </w:rPr>
        <w:t>d) pont szerinti kizáró ok fenn nem állását Ajánlatkérő a köztartozásmentes adózói adatbázisban ellenőrzi.</w:t>
      </w:r>
      <w:r w:rsidRPr="006164F1">
        <w:rPr>
          <w:sz w:val="22"/>
          <w:szCs w:val="22"/>
        </w:rPr>
        <w:t xml:space="preserve"> </w:t>
      </w:r>
    </w:p>
    <w:p w14:paraId="480CA2C4" w14:textId="77777777" w:rsidR="0058608D" w:rsidRPr="006164F1" w:rsidRDefault="00B00EF9" w:rsidP="008B5772">
      <w:pPr>
        <w:shd w:val="clear" w:color="auto" w:fill="FFFFFF"/>
        <w:spacing w:line="288" w:lineRule="auto"/>
        <w:jc w:val="both"/>
        <w:rPr>
          <w:b/>
          <w:sz w:val="22"/>
          <w:szCs w:val="22"/>
          <w:u w:val="single"/>
        </w:rPr>
      </w:pPr>
      <w:r w:rsidRPr="006164F1">
        <w:rPr>
          <w:b/>
          <w:sz w:val="22"/>
          <w:szCs w:val="22"/>
          <w:u w:val="single"/>
        </w:rPr>
        <w:t xml:space="preserve">Amennyiben Ajánlattevő nem szerepel a köztartozásmentes adózói adatbázisban, abban az esetben Ajánlattevőnek </w:t>
      </w:r>
      <w:r w:rsidR="00F74A23">
        <w:rPr>
          <w:b/>
          <w:sz w:val="22"/>
          <w:szCs w:val="22"/>
          <w:u w:val="single"/>
        </w:rPr>
        <w:t xml:space="preserve">ajánlatához </w:t>
      </w:r>
      <w:r w:rsidRPr="006164F1">
        <w:rPr>
          <w:b/>
          <w:sz w:val="22"/>
          <w:szCs w:val="22"/>
          <w:u w:val="single"/>
        </w:rPr>
        <w:t>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p>
    <w:p w14:paraId="27CD1B83" w14:textId="77777777" w:rsidR="00B200D9" w:rsidRPr="006164F1" w:rsidRDefault="00B200D9" w:rsidP="003E7995">
      <w:pPr>
        <w:shd w:val="clear" w:color="auto" w:fill="FFFFFF"/>
        <w:ind w:left="425"/>
        <w:jc w:val="both"/>
        <w:rPr>
          <w:sz w:val="22"/>
          <w:szCs w:val="22"/>
        </w:rPr>
      </w:pPr>
    </w:p>
    <w:p w14:paraId="02A5300F" w14:textId="77777777" w:rsidR="001776AD" w:rsidRPr="006164F1" w:rsidRDefault="001776AD" w:rsidP="00D31302">
      <w:pPr>
        <w:shd w:val="clear" w:color="auto" w:fill="FFFFFF"/>
        <w:jc w:val="both"/>
        <w:rPr>
          <w:bCs/>
          <w:sz w:val="22"/>
          <w:szCs w:val="22"/>
        </w:rPr>
      </w:pPr>
      <w:r w:rsidRPr="00285DAE">
        <w:rPr>
          <w:bCs/>
          <w:sz w:val="22"/>
          <w:szCs w:val="22"/>
          <w:u w:val="single"/>
        </w:rPr>
        <w:t>Folyamatban lévő változásbejegyzési eljárás esetén</w:t>
      </w:r>
      <w:r w:rsidRPr="006164F1">
        <w:rPr>
          <w:bCs/>
          <w:sz w:val="22"/>
          <w:szCs w:val="22"/>
        </w:rPr>
        <w:t>, kérjük, nyújtsa be a cégbírósághoz benyújtott változásbejegyzési kérelmet és az annak érkezéséről a cégbíróság által megküldött igazolást.</w:t>
      </w:r>
    </w:p>
    <w:p w14:paraId="16315D29" w14:textId="77777777" w:rsidR="001776AD" w:rsidRPr="006164F1" w:rsidRDefault="001776AD" w:rsidP="003E7995">
      <w:pPr>
        <w:shd w:val="clear" w:color="auto" w:fill="FFFFFF"/>
        <w:ind w:left="567"/>
        <w:jc w:val="both"/>
        <w:rPr>
          <w:bCs/>
          <w:sz w:val="22"/>
          <w:szCs w:val="22"/>
        </w:rPr>
      </w:pPr>
    </w:p>
    <w:p w14:paraId="7ECF99BA" w14:textId="158C1698" w:rsidR="00274784" w:rsidRPr="006164F1" w:rsidRDefault="00D31302" w:rsidP="00274784">
      <w:pPr>
        <w:shd w:val="clear" w:color="auto" w:fill="FFFFFF"/>
        <w:jc w:val="both"/>
        <w:rPr>
          <w:bCs/>
          <w:sz w:val="22"/>
          <w:szCs w:val="22"/>
        </w:rPr>
      </w:pPr>
      <w:r w:rsidRPr="00D31302">
        <w:rPr>
          <w:bCs/>
          <w:sz w:val="22"/>
          <w:szCs w:val="22"/>
        </w:rPr>
        <w:t>Egyéni vállalkozó esetében nyilatkozni kell az egyéni vállalkozó nyilvántartási számáról</w:t>
      </w:r>
      <w:r>
        <w:rPr>
          <w:bCs/>
          <w:sz w:val="22"/>
          <w:szCs w:val="22"/>
        </w:rPr>
        <w:t xml:space="preserve"> </w:t>
      </w:r>
      <w:r w:rsidR="00370B31" w:rsidRPr="00D31302">
        <w:rPr>
          <w:bCs/>
          <w:sz w:val="22"/>
          <w:szCs w:val="22"/>
        </w:rPr>
        <w:t>és/vagy adószámáról</w:t>
      </w:r>
      <w:r w:rsidR="00370B31">
        <w:rPr>
          <w:bCs/>
          <w:sz w:val="22"/>
          <w:szCs w:val="22"/>
        </w:rPr>
        <w:t xml:space="preserve"> </w:t>
      </w:r>
      <w:r w:rsidR="006E192F">
        <w:rPr>
          <w:bCs/>
          <w:sz w:val="22"/>
          <w:szCs w:val="22"/>
        </w:rPr>
        <w:t>-</w:t>
      </w:r>
      <w:r>
        <w:rPr>
          <w:bCs/>
          <w:sz w:val="22"/>
          <w:szCs w:val="22"/>
        </w:rPr>
        <w:t>adott esteben</w:t>
      </w:r>
      <w:r w:rsidR="006E192F">
        <w:rPr>
          <w:bCs/>
          <w:sz w:val="22"/>
          <w:szCs w:val="22"/>
        </w:rPr>
        <w:t>,</w:t>
      </w:r>
      <w:r>
        <w:rPr>
          <w:bCs/>
          <w:sz w:val="22"/>
          <w:szCs w:val="22"/>
        </w:rPr>
        <w:t xml:space="preserve"> az egyéni vállalkozói igazolvány adatairól</w:t>
      </w:r>
      <w:r w:rsidR="00274784" w:rsidRPr="0066602D">
        <w:rPr>
          <w:bCs/>
          <w:i/>
          <w:sz w:val="22"/>
          <w:szCs w:val="22"/>
          <w:highlight w:val="lightGray"/>
        </w:rPr>
        <w:t xml:space="preserve"> </w:t>
      </w:r>
      <w:r w:rsidR="00274784" w:rsidRPr="00667402">
        <w:rPr>
          <w:bCs/>
          <w:i/>
          <w:sz w:val="22"/>
          <w:szCs w:val="22"/>
          <w:highlight w:val="lightGray"/>
        </w:rPr>
        <w:t>(1</w:t>
      </w:r>
      <w:r w:rsidR="00A135A9">
        <w:rPr>
          <w:bCs/>
          <w:i/>
          <w:sz w:val="22"/>
          <w:szCs w:val="22"/>
          <w:highlight w:val="lightGray"/>
        </w:rPr>
        <w:t>0</w:t>
      </w:r>
      <w:r w:rsidR="00274784" w:rsidRPr="00667402">
        <w:rPr>
          <w:bCs/>
          <w:i/>
          <w:sz w:val="22"/>
          <w:szCs w:val="22"/>
          <w:highlight w:val="lightGray"/>
        </w:rPr>
        <w:t>. sz. melléklet)</w:t>
      </w:r>
      <w:r w:rsidR="006E192F" w:rsidRPr="00667402">
        <w:rPr>
          <w:bCs/>
          <w:i/>
          <w:sz w:val="22"/>
          <w:szCs w:val="22"/>
          <w:highlight w:val="lightGray"/>
        </w:rPr>
        <w:t>.</w:t>
      </w:r>
    </w:p>
    <w:p w14:paraId="7D496F60" w14:textId="77777777" w:rsidR="00D31302" w:rsidRDefault="00D31302" w:rsidP="00AF1026">
      <w:pPr>
        <w:shd w:val="clear" w:color="auto" w:fill="FFFFFF"/>
        <w:jc w:val="both"/>
        <w:rPr>
          <w:bCs/>
          <w:sz w:val="22"/>
          <w:szCs w:val="22"/>
        </w:rPr>
      </w:pPr>
      <w:r w:rsidRPr="00D31302">
        <w:rPr>
          <w:bCs/>
          <w:sz w:val="22"/>
          <w:szCs w:val="22"/>
        </w:rPr>
        <w:t xml:space="preserve">Ajánlatkérő a </w:t>
      </w:r>
      <w:r w:rsidRPr="00422701">
        <w:rPr>
          <w:bCs/>
          <w:color w:val="0070C0"/>
          <w:sz w:val="22"/>
          <w:szCs w:val="22"/>
        </w:rPr>
        <w:t xml:space="preserve">https://www.nyilvantarto.hu/evny-lekerdezo/ </w:t>
      </w:r>
      <w:r w:rsidRPr="00D31302">
        <w:rPr>
          <w:bCs/>
          <w:sz w:val="22"/>
          <w:szCs w:val="22"/>
        </w:rPr>
        <w:t xml:space="preserve">oldalon ellenőrzi az Ajánlattevőt. </w:t>
      </w:r>
    </w:p>
    <w:p w14:paraId="0542AAFE" w14:textId="77777777" w:rsidR="001776AD" w:rsidRPr="006164F1" w:rsidRDefault="00D31302" w:rsidP="00AF1026">
      <w:pPr>
        <w:shd w:val="clear" w:color="auto" w:fill="FFFFFF"/>
        <w:jc w:val="both"/>
        <w:rPr>
          <w:bCs/>
          <w:sz w:val="22"/>
          <w:szCs w:val="22"/>
        </w:rPr>
      </w:pPr>
      <w:r w:rsidRPr="00D31302">
        <w:rPr>
          <w:bCs/>
          <w:sz w:val="22"/>
          <w:szCs w:val="22"/>
        </w:rPr>
        <w:t xml:space="preserve">Alapítvány esetében nyilatkozni kell a nyilvántartási számról. Ajánlatkérő </w:t>
      </w:r>
      <w:r w:rsidRPr="00192392">
        <w:rPr>
          <w:bCs/>
          <w:sz w:val="22"/>
          <w:szCs w:val="22"/>
          <w:highlight w:val="lightGray"/>
        </w:rPr>
        <w:t>a birosag.hu oldalon</w:t>
      </w:r>
      <w:r w:rsidRPr="00D31302">
        <w:rPr>
          <w:bCs/>
          <w:sz w:val="22"/>
          <w:szCs w:val="22"/>
        </w:rPr>
        <w:t xml:space="preserve"> ellenőrzi az Ajánlattevőt</w:t>
      </w:r>
      <w:r w:rsidRPr="00434F4E">
        <w:rPr>
          <w:bCs/>
          <w:sz w:val="22"/>
          <w:szCs w:val="22"/>
        </w:rPr>
        <w:t xml:space="preserve">. </w:t>
      </w:r>
    </w:p>
    <w:p w14:paraId="69A68227" w14:textId="77777777" w:rsidR="001776AD" w:rsidRPr="006164F1" w:rsidRDefault="001776AD" w:rsidP="001776AD">
      <w:pPr>
        <w:shd w:val="clear" w:color="auto" w:fill="FFFFFF"/>
        <w:spacing w:line="288" w:lineRule="auto"/>
        <w:jc w:val="both"/>
        <w:rPr>
          <w:bCs/>
          <w:sz w:val="22"/>
          <w:szCs w:val="22"/>
        </w:rPr>
      </w:pPr>
    </w:p>
    <w:p w14:paraId="33DBEEA1" w14:textId="77777777" w:rsidR="001776AD" w:rsidRPr="00B21B68" w:rsidRDefault="001776AD" w:rsidP="0086140C">
      <w:pPr>
        <w:pStyle w:val="Cmsor2"/>
        <w:keepNext w:val="0"/>
        <w:widowControl w:val="0"/>
        <w:numPr>
          <w:ilvl w:val="0"/>
          <w:numId w:val="0"/>
        </w:numPr>
        <w:tabs>
          <w:tab w:val="left" w:pos="567"/>
        </w:tabs>
        <w:suppressAutoHyphens w:val="0"/>
        <w:overflowPunct/>
        <w:autoSpaceDE/>
        <w:spacing w:before="0" w:after="0" w:line="360" w:lineRule="auto"/>
        <w:textAlignment w:val="auto"/>
      </w:pPr>
      <w:r w:rsidRPr="00AE7FB5">
        <w:rPr>
          <w:rFonts w:ascii="Times New Roman" w:hAnsi="Times New Roman" w:cs="Times New Roman"/>
          <w:bCs w:val="0"/>
          <w:i w:val="0"/>
          <w:sz w:val="22"/>
          <w:szCs w:val="22"/>
        </w:rPr>
        <w:t>5.3</w:t>
      </w:r>
      <w:r w:rsidR="00603E75" w:rsidRPr="00AE7FB5">
        <w:rPr>
          <w:bCs w:val="0"/>
          <w:sz w:val="22"/>
          <w:szCs w:val="22"/>
        </w:rPr>
        <w:tab/>
      </w:r>
      <w:r w:rsidRPr="00B21B68">
        <w:rPr>
          <w:rFonts w:ascii="Times New Roman" w:hAnsi="Times New Roman" w:cs="Times New Roman"/>
          <w:bCs w:val="0"/>
          <w:i w:val="0"/>
          <w:iCs w:val="0"/>
          <w:sz w:val="22"/>
          <w:szCs w:val="22"/>
        </w:rPr>
        <w:t>Összeférhetetlenségi nyilatkozat</w:t>
      </w:r>
    </w:p>
    <w:p w14:paraId="175E75E0" w14:textId="77777777" w:rsidR="001776AD" w:rsidRPr="006164F1" w:rsidRDefault="001776AD" w:rsidP="006164F1">
      <w:pPr>
        <w:widowControl w:val="0"/>
        <w:suppressAutoHyphens w:val="0"/>
        <w:jc w:val="both"/>
        <w:rPr>
          <w:sz w:val="22"/>
          <w:szCs w:val="22"/>
        </w:rPr>
      </w:pPr>
      <w:r w:rsidRPr="00B21B68">
        <w:rPr>
          <w:sz w:val="22"/>
          <w:szCs w:val="22"/>
        </w:rPr>
        <w:t>Ajánlattevőnek az összeférhetetlenség kezelésére vonatkozóan is nyilatkoznia kell a tekintetben, ho</w:t>
      </w:r>
      <w:r w:rsidRPr="00AC6556">
        <w:rPr>
          <w:sz w:val="22"/>
          <w:szCs w:val="22"/>
        </w:rPr>
        <w:t>gy</w:t>
      </w:r>
      <w:r w:rsidRPr="006164F1">
        <w:rPr>
          <w:sz w:val="22"/>
          <w:szCs w:val="22"/>
        </w:rPr>
        <w:t xml:space="preserve"> tulajdonosi szerkezetében, és választott tisztségviselőinek vonatkozásában, vagy alkalmazottjaként sem közvetlen, sem közvetett módon nem áll jogviszonyban Megrendelő tisztségviselőjével, az ügyletben érintett alkalmazottjával, vagy annak a Polgári Törvénykönyvről szóló 2013. évi V. törvény 8:1. § (1) bekezdés 1. pontja szerint értelmezett közeli hozzátartozójával </w:t>
      </w:r>
      <w:r w:rsidRPr="00192392">
        <w:rPr>
          <w:i/>
          <w:sz w:val="22"/>
          <w:szCs w:val="22"/>
          <w:highlight w:val="lightGray"/>
        </w:rPr>
        <w:t>(</w:t>
      </w:r>
      <w:r w:rsidR="00AD3A95" w:rsidRPr="00192392">
        <w:rPr>
          <w:i/>
          <w:sz w:val="22"/>
          <w:szCs w:val="22"/>
          <w:highlight w:val="lightGray"/>
        </w:rPr>
        <w:t>4</w:t>
      </w:r>
      <w:r w:rsidRPr="00192392">
        <w:rPr>
          <w:i/>
          <w:sz w:val="22"/>
          <w:szCs w:val="22"/>
          <w:highlight w:val="lightGray"/>
        </w:rPr>
        <w:t>. számú melléklet).</w:t>
      </w:r>
      <w:r w:rsidRPr="006164F1">
        <w:rPr>
          <w:i/>
          <w:sz w:val="22"/>
          <w:szCs w:val="22"/>
        </w:rPr>
        <w:t xml:space="preserve">   </w:t>
      </w:r>
    </w:p>
    <w:p w14:paraId="1DDCCE9F" w14:textId="77777777" w:rsidR="005563C7" w:rsidRPr="00C0267D" w:rsidRDefault="005563C7" w:rsidP="008B5772">
      <w:pPr>
        <w:widowControl w:val="0"/>
        <w:tabs>
          <w:tab w:val="left" w:pos="426"/>
        </w:tabs>
        <w:suppressAutoHyphens w:val="0"/>
        <w:spacing w:before="320" w:after="200"/>
        <w:jc w:val="both"/>
        <w:rPr>
          <w:b/>
          <w:sz w:val="22"/>
          <w:szCs w:val="22"/>
          <w:u w:val="single"/>
        </w:rPr>
      </w:pPr>
      <w:r w:rsidRPr="00C0267D">
        <w:rPr>
          <w:b/>
          <w:sz w:val="22"/>
          <w:szCs w:val="22"/>
          <w:u w:val="single"/>
        </w:rPr>
        <w:t>6.</w:t>
      </w:r>
      <w:r w:rsidR="00603E75">
        <w:rPr>
          <w:b/>
          <w:sz w:val="22"/>
          <w:szCs w:val="22"/>
          <w:u w:val="single"/>
        </w:rPr>
        <w:t>/</w:t>
      </w:r>
      <w:r w:rsidRPr="00C0267D">
        <w:rPr>
          <w:b/>
          <w:sz w:val="22"/>
          <w:szCs w:val="22"/>
          <w:u w:val="single"/>
        </w:rPr>
        <w:t xml:space="preserve"> Árcsökkentési felhívás, ártárgyalás, elektronikus aukció</w:t>
      </w:r>
    </w:p>
    <w:p w14:paraId="3AEF5EBD" w14:textId="77777777" w:rsidR="005563C7" w:rsidRPr="002D24CE" w:rsidRDefault="005563C7" w:rsidP="00F74A23">
      <w:pPr>
        <w:spacing w:line="360" w:lineRule="auto"/>
        <w:jc w:val="both"/>
        <w:rPr>
          <w:b/>
          <w:sz w:val="22"/>
          <w:szCs w:val="22"/>
        </w:rPr>
      </w:pPr>
      <w:r w:rsidRPr="002D24CE">
        <w:rPr>
          <w:b/>
          <w:sz w:val="22"/>
          <w:szCs w:val="22"/>
        </w:rPr>
        <w:t>6.1</w:t>
      </w:r>
      <w:r w:rsidR="00603E75" w:rsidRPr="002D24CE">
        <w:rPr>
          <w:b/>
          <w:sz w:val="22"/>
          <w:szCs w:val="22"/>
        </w:rPr>
        <w:tab/>
      </w:r>
      <w:r w:rsidRPr="002D24CE">
        <w:rPr>
          <w:b/>
          <w:sz w:val="22"/>
          <w:szCs w:val="22"/>
        </w:rPr>
        <w:t>Árcsökkentési felhívás</w:t>
      </w:r>
    </w:p>
    <w:p w14:paraId="0C123C40" w14:textId="77777777" w:rsidR="005563C7" w:rsidRDefault="009E1D42" w:rsidP="006164F1">
      <w:pPr>
        <w:jc w:val="both"/>
        <w:rPr>
          <w:sz w:val="22"/>
          <w:szCs w:val="22"/>
        </w:rPr>
      </w:pPr>
      <w:r w:rsidRPr="002D24CE">
        <w:rPr>
          <w:sz w:val="22"/>
          <w:szCs w:val="22"/>
        </w:rPr>
        <w:t>Egy vagy több Ajánlatte</w:t>
      </w:r>
      <w:r w:rsidR="005563C7" w:rsidRPr="002D24CE">
        <w:rPr>
          <w:sz w:val="22"/>
          <w:szCs w:val="22"/>
        </w:rPr>
        <w:t>vő esetén az Ajánlatkérő (a becsült érték esetleges megadásával) árcsökkentési felhívással keresheti meg az Ajánlattevő(ke)t a vég</w:t>
      </w:r>
      <w:r w:rsidR="00861F94">
        <w:rPr>
          <w:sz w:val="22"/>
          <w:szCs w:val="22"/>
        </w:rPr>
        <w:t xml:space="preserve">leges ajánlati </w:t>
      </w:r>
      <w:r w:rsidR="005563C7" w:rsidRPr="002D24CE">
        <w:rPr>
          <w:sz w:val="22"/>
          <w:szCs w:val="22"/>
        </w:rPr>
        <w:t>ár megajánlása céljából.</w:t>
      </w:r>
    </w:p>
    <w:p w14:paraId="329E1095" w14:textId="77777777" w:rsidR="00344FB6" w:rsidRPr="002D24CE" w:rsidRDefault="00344FB6" w:rsidP="006164F1">
      <w:pPr>
        <w:jc w:val="both"/>
        <w:rPr>
          <w:sz w:val="22"/>
          <w:szCs w:val="22"/>
        </w:rPr>
      </w:pPr>
    </w:p>
    <w:p w14:paraId="74EEF9D8" w14:textId="77777777" w:rsidR="00213AA6" w:rsidRPr="006164F1" w:rsidRDefault="00F1334A" w:rsidP="003E7995">
      <w:pPr>
        <w:spacing w:line="360" w:lineRule="auto"/>
        <w:jc w:val="both"/>
        <w:rPr>
          <w:b/>
          <w:sz w:val="22"/>
          <w:szCs w:val="22"/>
          <w:lang w:eastAsia="hu-HU"/>
        </w:rPr>
      </w:pPr>
      <w:r w:rsidRPr="006164F1">
        <w:rPr>
          <w:b/>
          <w:sz w:val="22"/>
          <w:szCs w:val="22"/>
        </w:rPr>
        <w:lastRenderedPageBreak/>
        <w:t>6</w:t>
      </w:r>
      <w:r w:rsidR="00B42E30" w:rsidRPr="006164F1">
        <w:rPr>
          <w:b/>
          <w:sz w:val="22"/>
          <w:szCs w:val="22"/>
        </w:rPr>
        <w:t>.</w:t>
      </w:r>
      <w:r w:rsidR="005563C7" w:rsidRPr="006164F1">
        <w:rPr>
          <w:b/>
          <w:sz w:val="22"/>
          <w:szCs w:val="22"/>
        </w:rPr>
        <w:t>2</w:t>
      </w:r>
      <w:r w:rsidR="00B42E30" w:rsidRPr="006164F1">
        <w:rPr>
          <w:b/>
          <w:sz w:val="22"/>
          <w:szCs w:val="22"/>
        </w:rPr>
        <w:tab/>
      </w:r>
      <w:r w:rsidR="00213AA6" w:rsidRPr="006164F1">
        <w:rPr>
          <w:b/>
          <w:sz w:val="22"/>
          <w:szCs w:val="22"/>
        </w:rPr>
        <w:t xml:space="preserve">Szerződéses tárgyalás és ártárgyalás </w:t>
      </w:r>
    </w:p>
    <w:p w14:paraId="0EF3CBE2"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Ajánlatkérő </w:t>
      </w:r>
      <w:r w:rsidR="00EF299D" w:rsidRPr="006164F1">
        <w:rPr>
          <w:sz w:val="22"/>
          <w:szCs w:val="22"/>
          <w:lang w:eastAsia="hu-HU"/>
        </w:rPr>
        <w:t>fenntartja magának a tárgyalás és az ártárgyalás tartásának a jogát.</w:t>
      </w:r>
    </w:p>
    <w:p w14:paraId="39E14CAF" w14:textId="77777777" w:rsidR="00213AA6" w:rsidRPr="006164F1" w:rsidRDefault="00213AA6" w:rsidP="00213AA6">
      <w:pPr>
        <w:suppressAutoHyphens w:val="0"/>
        <w:overflowPunct/>
        <w:autoSpaceDE/>
        <w:jc w:val="both"/>
        <w:textAlignment w:val="auto"/>
        <w:rPr>
          <w:sz w:val="22"/>
          <w:szCs w:val="22"/>
          <w:lang w:eastAsia="hu-HU"/>
        </w:rPr>
      </w:pPr>
    </w:p>
    <w:p w14:paraId="1347962A"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w:t>
      </w:r>
      <w:r w:rsidR="00EF299D" w:rsidRPr="006164F1">
        <w:rPr>
          <w:sz w:val="22"/>
          <w:szCs w:val="22"/>
          <w:lang w:eastAsia="hu-HU"/>
        </w:rPr>
        <w:t xml:space="preserve">z ajánlatok beérkezését követően </w:t>
      </w:r>
      <w:r w:rsidRPr="006164F1">
        <w:rPr>
          <w:sz w:val="22"/>
          <w:szCs w:val="22"/>
          <w:lang w:eastAsia="hu-HU"/>
        </w:rPr>
        <w:t xml:space="preserve">az </w:t>
      </w:r>
      <w:r w:rsidR="00BA64F9" w:rsidRPr="006164F1">
        <w:rPr>
          <w:sz w:val="22"/>
          <w:szCs w:val="22"/>
          <w:lang w:eastAsia="hu-HU"/>
        </w:rPr>
        <w:t>A</w:t>
      </w:r>
      <w:r w:rsidRPr="006164F1">
        <w:rPr>
          <w:sz w:val="22"/>
          <w:szCs w:val="22"/>
          <w:lang w:eastAsia="hu-HU"/>
        </w:rPr>
        <w:t>jánlatkérő megvizsgálja, hogy a</w:t>
      </w:r>
      <w:r w:rsidR="00EF299D" w:rsidRPr="006164F1">
        <w:rPr>
          <w:sz w:val="22"/>
          <w:szCs w:val="22"/>
          <w:lang w:eastAsia="hu-HU"/>
        </w:rPr>
        <w:t>z</w:t>
      </w:r>
      <w:r w:rsidRPr="006164F1">
        <w:rPr>
          <w:sz w:val="22"/>
          <w:szCs w:val="22"/>
          <w:lang w:eastAsia="hu-HU"/>
        </w:rPr>
        <w:t xml:space="preserve"> ajánlatok megfelelnek-e az ajánlatkérés</w:t>
      </w:r>
      <w:r w:rsidR="00EF299D" w:rsidRPr="006164F1">
        <w:rPr>
          <w:sz w:val="22"/>
          <w:szCs w:val="22"/>
          <w:lang w:eastAsia="hu-HU"/>
        </w:rPr>
        <w:t xml:space="preserve"> </w:t>
      </w:r>
      <w:r w:rsidRPr="006164F1">
        <w:rPr>
          <w:sz w:val="22"/>
          <w:szCs w:val="22"/>
          <w:lang w:eastAsia="hu-HU"/>
        </w:rPr>
        <w:t>tartalmának, valamint a jogszabályokban meghatározott feltételeknek.</w:t>
      </w:r>
    </w:p>
    <w:p w14:paraId="3C5892C3" w14:textId="77777777" w:rsidR="00D4047C" w:rsidRPr="006164F1" w:rsidRDefault="00D4047C" w:rsidP="00213AA6">
      <w:pPr>
        <w:suppressAutoHyphens w:val="0"/>
        <w:overflowPunct/>
        <w:autoSpaceDE/>
        <w:jc w:val="both"/>
        <w:textAlignment w:val="auto"/>
        <w:rPr>
          <w:sz w:val="22"/>
          <w:szCs w:val="22"/>
          <w:lang w:eastAsia="hu-HU"/>
        </w:rPr>
      </w:pPr>
    </w:p>
    <w:p w14:paraId="2D0323F3" w14:textId="77777777" w:rsidR="00D4047C" w:rsidRDefault="00D4047C" w:rsidP="000C1425">
      <w:pPr>
        <w:suppressAutoHyphens w:val="0"/>
        <w:overflowPunct/>
        <w:autoSpaceDE/>
        <w:jc w:val="both"/>
        <w:textAlignment w:val="auto"/>
        <w:rPr>
          <w:sz w:val="22"/>
          <w:szCs w:val="22"/>
          <w:lang w:eastAsia="hu-HU"/>
        </w:rPr>
      </w:pPr>
      <w:r w:rsidRPr="006164F1">
        <w:rPr>
          <w:sz w:val="22"/>
          <w:szCs w:val="22"/>
          <w:lang w:eastAsia="hu-HU"/>
        </w:rPr>
        <w:t xml:space="preserve">Az </w:t>
      </w:r>
      <w:r w:rsidR="00BA64F9" w:rsidRPr="006164F1">
        <w:rPr>
          <w:sz w:val="22"/>
          <w:szCs w:val="22"/>
          <w:lang w:eastAsia="hu-HU"/>
        </w:rPr>
        <w:t>A</w:t>
      </w:r>
      <w:r w:rsidRPr="006164F1">
        <w:rPr>
          <w:sz w:val="22"/>
          <w:szCs w:val="22"/>
          <w:lang w:eastAsia="hu-HU"/>
        </w:rPr>
        <w:t xml:space="preserve">jánlatkérő egy vagy több fordulóban tárgyal az </w:t>
      </w:r>
      <w:r w:rsidR="00BA64F9" w:rsidRPr="006164F1">
        <w:rPr>
          <w:sz w:val="22"/>
          <w:szCs w:val="22"/>
          <w:lang w:eastAsia="hu-HU"/>
        </w:rPr>
        <w:t>A</w:t>
      </w:r>
      <w:r w:rsidRPr="006164F1">
        <w:rPr>
          <w:sz w:val="22"/>
          <w:szCs w:val="22"/>
          <w:lang w:eastAsia="hu-HU"/>
        </w:rPr>
        <w:t xml:space="preserve">jánlattevővel </w:t>
      </w:r>
      <w:r w:rsidR="009554D6" w:rsidRPr="006164F1">
        <w:rPr>
          <w:sz w:val="22"/>
          <w:szCs w:val="22"/>
          <w:lang w:eastAsia="hu-HU"/>
        </w:rPr>
        <w:t xml:space="preserve">a műszaki tartalomról, az ahhoz kapcsolódó szerződéses feltételekről és </w:t>
      </w:r>
      <w:r w:rsidRPr="006164F1">
        <w:rPr>
          <w:sz w:val="22"/>
          <w:szCs w:val="22"/>
          <w:lang w:eastAsia="hu-HU"/>
        </w:rPr>
        <w:t>az ajánlati árról.</w:t>
      </w:r>
      <w:r w:rsidR="009554D6" w:rsidRPr="006164F1">
        <w:rPr>
          <w:sz w:val="22"/>
          <w:szCs w:val="22"/>
          <w:lang w:eastAsia="hu-HU"/>
        </w:rPr>
        <w:t xml:space="preserve"> A műszaki tartalomhoz nem kapcsolódó szerződéses feltételek nem képezik a tárgyalás részét.</w:t>
      </w:r>
    </w:p>
    <w:p w14:paraId="6C86E456" w14:textId="77777777" w:rsidR="005C5DAC" w:rsidRPr="003214EA" w:rsidRDefault="005C5DAC" w:rsidP="000C1425">
      <w:pPr>
        <w:suppressAutoHyphens w:val="0"/>
        <w:overflowPunct/>
        <w:autoSpaceDE/>
        <w:jc w:val="both"/>
        <w:textAlignment w:val="auto"/>
        <w:rPr>
          <w:sz w:val="12"/>
          <w:szCs w:val="12"/>
          <w:lang w:eastAsia="hu-HU"/>
        </w:rPr>
      </w:pPr>
    </w:p>
    <w:p w14:paraId="0DF2A6E4" w14:textId="77777777" w:rsidR="00D4047C" w:rsidRPr="002D24CE" w:rsidRDefault="00D4047C" w:rsidP="003E7995">
      <w:pPr>
        <w:suppressAutoHyphens w:val="0"/>
        <w:overflowPunct/>
        <w:autoSpaceDE/>
        <w:spacing w:line="360" w:lineRule="auto"/>
        <w:jc w:val="both"/>
        <w:textAlignment w:val="auto"/>
        <w:rPr>
          <w:sz w:val="22"/>
          <w:szCs w:val="22"/>
          <w:u w:val="single"/>
          <w:lang w:eastAsia="hu-HU"/>
        </w:rPr>
      </w:pPr>
      <w:r w:rsidRPr="002D24CE">
        <w:rPr>
          <w:sz w:val="22"/>
          <w:szCs w:val="22"/>
          <w:u w:val="single"/>
          <w:lang w:eastAsia="hu-HU"/>
        </w:rPr>
        <w:t>Az ártárgyalás szabályai a következők:</w:t>
      </w:r>
    </w:p>
    <w:p w14:paraId="30F91ED1"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ártárgyalás célja új ajánlat (ajánlati ár vonatkozásában, mely az Ajánlatkérő számára kizárólag kedvezőbb ajánlati ár lehet) benyújtása. </w:t>
      </w:r>
    </w:p>
    <w:p w14:paraId="60201549"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 tárgyalásokon az </w:t>
      </w:r>
      <w:r w:rsidR="00BA64F9" w:rsidRPr="006164F1">
        <w:rPr>
          <w:sz w:val="22"/>
          <w:szCs w:val="22"/>
          <w:lang w:eastAsia="hu-HU"/>
        </w:rPr>
        <w:t>A</w:t>
      </w:r>
      <w:r w:rsidRPr="006164F1">
        <w:rPr>
          <w:sz w:val="22"/>
          <w:szCs w:val="22"/>
          <w:lang w:eastAsia="hu-HU"/>
        </w:rPr>
        <w:t xml:space="preserve">jánlattevőt nyilatkozattételre és kötelezettségvállalásra jogosult személy vagy az általa meghatalmazott személy képviselheti, utóbbi esetben a meghatalmazás eredeti vagy másolati példányát a tárgyalás megkezdése előtt </w:t>
      </w:r>
      <w:r w:rsidR="00BA64F9" w:rsidRPr="006164F1">
        <w:rPr>
          <w:sz w:val="22"/>
          <w:szCs w:val="22"/>
          <w:lang w:eastAsia="hu-HU"/>
        </w:rPr>
        <w:t>az A</w:t>
      </w:r>
      <w:r w:rsidRPr="006164F1">
        <w:rPr>
          <w:sz w:val="22"/>
          <w:szCs w:val="22"/>
          <w:lang w:eastAsia="hu-HU"/>
        </w:rPr>
        <w:t>jánlatkérő részére át kell adni. A tárgyalások befejezésével ajánlati kötöttség jön létre.</w:t>
      </w:r>
    </w:p>
    <w:p w14:paraId="49DD77CC" w14:textId="77777777" w:rsidR="00213AA6"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 tárgyalás pontos időpontjáról Ajánlatkérő e-mailben küld tájékoztatást.</w:t>
      </w:r>
    </w:p>
    <w:p w14:paraId="5049A4A0"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 tárgyalásokon csak a képviseleti és nyilatkozattételi jogosultságát igazoló személy vehet részt az </w:t>
      </w:r>
      <w:r w:rsidR="00BA64F9" w:rsidRPr="006164F1">
        <w:rPr>
          <w:sz w:val="22"/>
          <w:szCs w:val="22"/>
          <w:lang w:eastAsia="hu-HU"/>
        </w:rPr>
        <w:t>A</w:t>
      </w:r>
      <w:r w:rsidRPr="006164F1">
        <w:rPr>
          <w:sz w:val="22"/>
          <w:szCs w:val="22"/>
          <w:lang w:eastAsia="hu-HU"/>
        </w:rPr>
        <w:t xml:space="preserve">jánlattevő részéről. Amennyiben az ajánlatban nem került benyújtásra a tárgyalásokon részvevő személy képviseleti jogosultságát igazoló okirat, kérjük, hogy a cégjegyzésre jogosult személy, valamint két tanú által aláírt meghatalmazást a tárgyalásokra hozzák magukkal. A tárgyalások megkezdését megelőzően </w:t>
      </w:r>
      <w:r w:rsidR="00BA64F9" w:rsidRPr="006164F1">
        <w:rPr>
          <w:sz w:val="22"/>
          <w:szCs w:val="22"/>
          <w:lang w:eastAsia="hu-HU"/>
        </w:rPr>
        <w:t>az A</w:t>
      </w:r>
      <w:r w:rsidRPr="006164F1">
        <w:rPr>
          <w:sz w:val="22"/>
          <w:szCs w:val="22"/>
          <w:lang w:eastAsia="hu-HU"/>
        </w:rPr>
        <w:t>jánlatkérő képviselője a résztvevők személyazonosságát ellenőrzi.</w:t>
      </w:r>
    </w:p>
    <w:p w14:paraId="343D6DF6" w14:textId="77777777" w:rsidR="00213AA6" w:rsidRPr="006164F1" w:rsidRDefault="00213AA6" w:rsidP="00213AA6">
      <w:pPr>
        <w:suppressAutoHyphens w:val="0"/>
        <w:overflowPunct/>
        <w:autoSpaceDE/>
        <w:jc w:val="both"/>
        <w:textAlignment w:val="auto"/>
        <w:rPr>
          <w:sz w:val="22"/>
          <w:szCs w:val="22"/>
          <w:lang w:eastAsia="hu-HU"/>
        </w:rPr>
      </w:pPr>
    </w:p>
    <w:p w14:paraId="33B0360F" w14:textId="77777777" w:rsidR="00213AA6" w:rsidRDefault="00213AA6" w:rsidP="00213AA6">
      <w:pPr>
        <w:suppressAutoHyphens w:val="0"/>
        <w:overflowPunct/>
        <w:autoSpaceDE/>
        <w:jc w:val="both"/>
        <w:textAlignment w:val="auto"/>
        <w:rPr>
          <w:sz w:val="22"/>
          <w:szCs w:val="22"/>
          <w:lang w:eastAsia="hu-HU"/>
        </w:rPr>
      </w:pPr>
      <w:r w:rsidRPr="006164F1">
        <w:rPr>
          <w:sz w:val="22"/>
          <w:szCs w:val="22"/>
          <w:lang w:eastAsia="hu-HU"/>
        </w:rPr>
        <w:t>A tárgyalások menetére vonatkozó változtatások jogát Ajánlatkérő fenntartja.</w:t>
      </w:r>
    </w:p>
    <w:p w14:paraId="0A16A010" w14:textId="77777777" w:rsidR="004C73F2" w:rsidRPr="00434F4E" w:rsidRDefault="004C73F2" w:rsidP="00213AA6">
      <w:pPr>
        <w:suppressAutoHyphens w:val="0"/>
        <w:overflowPunct/>
        <w:autoSpaceDE/>
        <w:jc w:val="both"/>
        <w:textAlignment w:val="auto"/>
        <w:rPr>
          <w:sz w:val="16"/>
          <w:szCs w:val="16"/>
          <w:lang w:eastAsia="hu-HU"/>
        </w:rPr>
      </w:pPr>
    </w:p>
    <w:p w14:paraId="4FA6766E" w14:textId="77777777" w:rsidR="009D4476" w:rsidRPr="006164F1" w:rsidRDefault="00F1334A" w:rsidP="008B5772">
      <w:pPr>
        <w:spacing w:before="320" w:after="200"/>
        <w:jc w:val="both"/>
        <w:rPr>
          <w:b/>
          <w:sz w:val="22"/>
          <w:szCs w:val="22"/>
        </w:rPr>
      </w:pPr>
      <w:r w:rsidRPr="006164F1">
        <w:rPr>
          <w:b/>
          <w:sz w:val="22"/>
          <w:szCs w:val="22"/>
        </w:rPr>
        <w:t>7</w:t>
      </w:r>
      <w:r w:rsidR="00B42E30" w:rsidRPr="006164F1">
        <w:rPr>
          <w:b/>
          <w:sz w:val="22"/>
          <w:szCs w:val="22"/>
        </w:rPr>
        <w:t xml:space="preserve">./ Ajánlat </w:t>
      </w:r>
      <w:r w:rsidR="00010BE3" w:rsidRPr="006164F1">
        <w:rPr>
          <w:b/>
          <w:sz w:val="22"/>
          <w:szCs w:val="22"/>
        </w:rPr>
        <w:t>kötelező</w:t>
      </w:r>
      <w:r w:rsidR="00086B5E" w:rsidRPr="006164F1">
        <w:rPr>
          <w:b/>
          <w:sz w:val="22"/>
          <w:szCs w:val="22"/>
        </w:rPr>
        <w:t xml:space="preserve"> </w:t>
      </w:r>
      <w:r w:rsidR="00B42E30" w:rsidRPr="006164F1">
        <w:rPr>
          <w:b/>
          <w:sz w:val="22"/>
          <w:szCs w:val="22"/>
        </w:rPr>
        <w:t>tartalmi</w:t>
      </w:r>
      <w:r w:rsidR="00086B5E" w:rsidRPr="006164F1">
        <w:rPr>
          <w:b/>
          <w:sz w:val="22"/>
          <w:szCs w:val="22"/>
        </w:rPr>
        <w:t xml:space="preserve"> és forma</w:t>
      </w:r>
      <w:r w:rsidR="00904005" w:rsidRPr="006164F1">
        <w:rPr>
          <w:b/>
          <w:sz w:val="22"/>
          <w:szCs w:val="22"/>
        </w:rPr>
        <w:t>i követelményei</w:t>
      </w:r>
    </w:p>
    <w:p w14:paraId="401A37FF" w14:textId="680FC13F" w:rsidR="00B531C1" w:rsidRDefault="00F1334A" w:rsidP="006164F1">
      <w:pPr>
        <w:ind w:left="709" w:hanging="567"/>
        <w:jc w:val="both"/>
        <w:rPr>
          <w:sz w:val="22"/>
          <w:szCs w:val="22"/>
        </w:rPr>
      </w:pPr>
      <w:r w:rsidRPr="006164F1">
        <w:rPr>
          <w:b/>
          <w:sz w:val="22"/>
          <w:szCs w:val="22"/>
        </w:rPr>
        <w:t>7</w:t>
      </w:r>
      <w:r w:rsidR="0098597F" w:rsidRPr="006164F1">
        <w:rPr>
          <w:b/>
          <w:sz w:val="22"/>
          <w:szCs w:val="22"/>
        </w:rPr>
        <w:t>.1.</w:t>
      </w:r>
      <w:r w:rsidR="0098597F" w:rsidRPr="006164F1">
        <w:rPr>
          <w:b/>
          <w:sz w:val="22"/>
          <w:szCs w:val="22"/>
        </w:rPr>
        <w:tab/>
      </w:r>
      <w:r w:rsidR="005563C7" w:rsidRPr="006164F1">
        <w:rPr>
          <w:sz w:val="22"/>
          <w:szCs w:val="22"/>
        </w:rPr>
        <w:t>Az ajánlatokat elektronikus</w:t>
      </w:r>
      <w:r w:rsidR="00F62EC2">
        <w:rPr>
          <w:sz w:val="22"/>
          <w:szCs w:val="22"/>
        </w:rPr>
        <w:t xml:space="preserve"> formátumb</w:t>
      </w:r>
      <w:r w:rsidR="005563C7" w:rsidRPr="006164F1">
        <w:rPr>
          <w:sz w:val="22"/>
          <w:szCs w:val="22"/>
        </w:rPr>
        <w:t xml:space="preserve">an </w:t>
      </w:r>
      <w:r w:rsidR="00B723F0">
        <w:rPr>
          <w:sz w:val="22"/>
          <w:szCs w:val="22"/>
        </w:rPr>
        <w:t xml:space="preserve">a </w:t>
      </w:r>
      <w:hyperlink r:id="rId10" w:history="1">
        <w:r w:rsidR="00A16B4B">
          <w:rPr>
            <w:rStyle w:val="Hiperhivatkozs"/>
            <w:color w:val="auto"/>
            <w:sz w:val="22"/>
            <w:szCs w:val="22"/>
            <w:u w:val="none"/>
          </w:rPr>
          <w:t>holjan.andrea</w:t>
        </w:r>
        <w:r w:rsidR="00A16B4B" w:rsidRPr="003E7995">
          <w:rPr>
            <w:rStyle w:val="Hiperhivatkozs"/>
            <w:color w:val="auto"/>
            <w:sz w:val="22"/>
            <w:szCs w:val="22"/>
            <w:u w:val="none"/>
          </w:rPr>
          <w:t>@mav.h</w:t>
        </w:r>
        <w:r w:rsidR="00A16B4B" w:rsidRPr="002104A1">
          <w:rPr>
            <w:rStyle w:val="Hiperhivatkozs"/>
            <w:color w:val="auto"/>
            <w:sz w:val="22"/>
            <w:szCs w:val="22"/>
            <w:u w:val="none"/>
          </w:rPr>
          <w:t>u</w:t>
        </w:r>
      </w:hyperlink>
      <w:r w:rsidR="00B723F0">
        <w:rPr>
          <w:sz w:val="22"/>
          <w:szCs w:val="22"/>
        </w:rPr>
        <w:t xml:space="preserve"> e-mail címre</w:t>
      </w:r>
      <w:r w:rsidR="005563C7" w:rsidRPr="006164F1">
        <w:rPr>
          <w:sz w:val="22"/>
          <w:szCs w:val="22"/>
        </w:rPr>
        <w:t xml:space="preserve">, </w:t>
      </w:r>
      <w:r w:rsidR="00F62EC2">
        <w:rPr>
          <w:sz w:val="22"/>
          <w:szCs w:val="22"/>
        </w:rPr>
        <w:t xml:space="preserve">kérjük megküldeni. </w:t>
      </w:r>
    </w:p>
    <w:p w14:paraId="48E309E7" w14:textId="62855B7C" w:rsidR="005563C7" w:rsidRPr="00B531C1" w:rsidRDefault="00F62EC2" w:rsidP="000C1425">
      <w:pPr>
        <w:ind w:left="709"/>
        <w:jc w:val="both"/>
        <w:rPr>
          <w:sz w:val="22"/>
          <w:szCs w:val="22"/>
        </w:rPr>
      </w:pPr>
      <w:r>
        <w:rPr>
          <w:sz w:val="22"/>
          <w:szCs w:val="22"/>
        </w:rPr>
        <w:t>„</w:t>
      </w:r>
      <w:r w:rsidRPr="00285DAE">
        <w:rPr>
          <w:b/>
          <w:sz w:val="22"/>
          <w:szCs w:val="22"/>
        </w:rPr>
        <w:t>Papír alapú” ajánlat</w:t>
      </w:r>
      <w:r w:rsidRPr="00F0180F">
        <w:rPr>
          <w:sz w:val="22"/>
          <w:szCs w:val="22"/>
        </w:rPr>
        <w:t xml:space="preserve"> </w:t>
      </w:r>
      <w:r>
        <w:rPr>
          <w:sz w:val="22"/>
          <w:szCs w:val="22"/>
        </w:rPr>
        <w:t xml:space="preserve">benyújtása </w:t>
      </w:r>
      <w:r w:rsidRPr="00F0180F">
        <w:rPr>
          <w:sz w:val="22"/>
          <w:szCs w:val="22"/>
        </w:rPr>
        <w:t>esetén</w:t>
      </w:r>
      <w:r w:rsidRPr="006164F1" w:rsidDel="00F62EC2">
        <w:rPr>
          <w:sz w:val="22"/>
          <w:szCs w:val="22"/>
        </w:rPr>
        <w:t xml:space="preserve"> </w:t>
      </w:r>
      <w:r w:rsidR="00B723F0">
        <w:rPr>
          <w:sz w:val="22"/>
          <w:szCs w:val="22"/>
        </w:rPr>
        <w:t xml:space="preserve">az ajánlattételi felhívás 3.1. pontjában megadott címre, </w:t>
      </w:r>
      <w:r w:rsidR="005563C7" w:rsidRPr="00AE7FB5">
        <w:rPr>
          <w:sz w:val="22"/>
          <w:szCs w:val="22"/>
        </w:rPr>
        <w:t>2 példányban</w:t>
      </w:r>
      <w:r w:rsidR="005563C7" w:rsidRPr="00070074">
        <w:rPr>
          <w:sz w:val="22"/>
          <w:szCs w:val="22"/>
        </w:rPr>
        <w:t xml:space="preserve"> </w:t>
      </w:r>
      <w:r w:rsidRPr="00F0180F">
        <w:rPr>
          <w:sz w:val="22"/>
          <w:szCs w:val="22"/>
        </w:rPr>
        <w:t>(1</w:t>
      </w:r>
      <w:r w:rsidRPr="006164F1">
        <w:rPr>
          <w:sz w:val="22"/>
          <w:szCs w:val="22"/>
        </w:rPr>
        <w:t xml:space="preserve"> </w:t>
      </w:r>
      <w:r>
        <w:rPr>
          <w:sz w:val="22"/>
          <w:szCs w:val="22"/>
        </w:rPr>
        <w:t>példány</w:t>
      </w:r>
      <w:r w:rsidRPr="006164F1">
        <w:rPr>
          <w:sz w:val="22"/>
          <w:szCs w:val="22"/>
        </w:rPr>
        <w:t xml:space="preserve"> </w:t>
      </w:r>
      <w:r>
        <w:rPr>
          <w:sz w:val="22"/>
          <w:szCs w:val="22"/>
        </w:rPr>
        <w:t>papír</w:t>
      </w:r>
      <w:r w:rsidRPr="006164F1">
        <w:rPr>
          <w:sz w:val="22"/>
          <w:szCs w:val="22"/>
        </w:rPr>
        <w:t xml:space="preserve"> </w:t>
      </w:r>
      <w:r>
        <w:rPr>
          <w:sz w:val="22"/>
          <w:szCs w:val="22"/>
        </w:rPr>
        <w:t xml:space="preserve">alapú, -a megfelelő helyeken cégszerűen aláírt </w:t>
      </w:r>
      <w:r w:rsidR="00463B31" w:rsidRPr="00BA55EA">
        <w:rPr>
          <w:b/>
          <w:sz w:val="22"/>
          <w:szCs w:val="22"/>
        </w:rPr>
        <w:t>„</w:t>
      </w:r>
      <w:r w:rsidR="005563C7" w:rsidRPr="00BA55EA">
        <w:rPr>
          <w:b/>
          <w:sz w:val="22"/>
          <w:szCs w:val="22"/>
        </w:rPr>
        <w:t>eredeti</w:t>
      </w:r>
      <w:r w:rsidR="00463B31" w:rsidRPr="00BA55EA">
        <w:rPr>
          <w:b/>
          <w:sz w:val="22"/>
          <w:szCs w:val="22"/>
        </w:rPr>
        <w:t>”</w:t>
      </w:r>
      <w:r w:rsidR="005563C7" w:rsidRPr="004E2DBC">
        <w:rPr>
          <w:sz w:val="22"/>
          <w:szCs w:val="22"/>
        </w:rPr>
        <w:t>,</w:t>
      </w:r>
      <w:r w:rsidR="00463B31" w:rsidRPr="004E2DBC">
        <w:rPr>
          <w:sz w:val="22"/>
          <w:szCs w:val="22"/>
        </w:rPr>
        <w:t xml:space="preserve"> és</w:t>
      </w:r>
      <w:r w:rsidR="005563C7" w:rsidRPr="004E2DBC">
        <w:rPr>
          <w:sz w:val="22"/>
          <w:szCs w:val="22"/>
        </w:rPr>
        <w:t xml:space="preserve"> </w:t>
      </w:r>
      <w:r w:rsidR="003A6986" w:rsidRPr="004E2DBC">
        <w:rPr>
          <w:sz w:val="22"/>
          <w:szCs w:val="22"/>
        </w:rPr>
        <w:t>1</w:t>
      </w:r>
      <w:r w:rsidR="003A6986">
        <w:rPr>
          <w:sz w:val="22"/>
          <w:szCs w:val="22"/>
        </w:rPr>
        <w:t xml:space="preserve"> db -a papír alapú ajánlattal megegyező tartalmú-</w:t>
      </w:r>
      <w:r w:rsidR="003A6986" w:rsidRPr="004E2DBC">
        <w:rPr>
          <w:sz w:val="22"/>
          <w:szCs w:val="22"/>
        </w:rPr>
        <w:t xml:space="preserve"> </w:t>
      </w:r>
      <w:r w:rsidR="005563C7" w:rsidRPr="004E2DBC">
        <w:rPr>
          <w:sz w:val="22"/>
          <w:szCs w:val="22"/>
        </w:rPr>
        <w:t>digitális</w:t>
      </w:r>
      <w:r w:rsidR="00070074" w:rsidRPr="004E2DBC">
        <w:rPr>
          <w:sz w:val="22"/>
          <w:szCs w:val="22"/>
        </w:rPr>
        <w:t xml:space="preserve"> </w:t>
      </w:r>
      <w:r w:rsidR="00837947">
        <w:rPr>
          <w:sz w:val="22"/>
          <w:szCs w:val="22"/>
        </w:rPr>
        <w:t xml:space="preserve">másolati </w:t>
      </w:r>
      <w:r w:rsidR="00070074" w:rsidRPr="004E2DBC">
        <w:rPr>
          <w:sz w:val="22"/>
          <w:szCs w:val="22"/>
        </w:rPr>
        <w:t>példány</w:t>
      </w:r>
      <w:r w:rsidR="005563C7" w:rsidRPr="004E2DBC">
        <w:rPr>
          <w:sz w:val="22"/>
          <w:szCs w:val="22"/>
        </w:rPr>
        <w:t>) zárt, cégjelzéses</w:t>
      </w:r>
      <w:r w:rsidR="005563C7" w:rsidRPr="006164F1">
        <w:rPr>
          <w:sz w:val="22"/>
          <w:szCs w:val="22"/>
        </w:rPr>
        <w:t xml:space="preserve"> borítékban kérjük eljuttatni, </w:t>
      </w:r>
      <w:r w:rsidR="00B531C1">
        <w:rPr>
          <w:b/>
          <w:sz w:val="22"/>
          <w:szCs w:val="22"/>
        </w:rPr>
        <w:t>„</w:t>
      </w:r>
      <w:r w:rsidR="00285049" w:rsidRPr="00285049">
        <w:rPr>
          <w:b/>
          <w:sz w:val="22"/>
          <w:szCs w:val="22"/>
        </w:rPr>
        <w:t>Déli pu. alagút és KÖFI kiépítés előkészítéséhez építészeti látványterv készítése</w:t>
      </w:r>
      <w:r w:rsidR="00B531C1">
        <w:rPr>
          <w:b/>
          <w:sz w:val="22"/>
          <w:szCs w:val="22"/>
        </w:rPr>
        <w:t>”</w:t>
      </w:r>
      <w:r w:rsidR="00B531C1" w:rsidRPr="005D5FF3" w:rsidDel="00B531C1">
        <w:rPr>
          <w:b/>
          <w:sz w:val="22"/>
          <w:szCs w:val="22"/>
        </w:rPr>
        <w:t xml:space="preserve"> </w:t>
      </w:r>
      <w:r w:rsidR="001778E1" w:rsidRPr="005D5FF3">
        <w:rPr>
          <w:b/>
          <w:sz w:val="22"/>
          <w:szCs w:val="22"/>
        </w:rPr>
        <w:t xml:space="preserve">- </w:t>
      </w:r>
      <w:r w:rsidR="006A38ED" w:rsidRPr="006A38ED">
        <w:rPr>
          <w:sz w:val="22"/>
          <w:szCs w:val="22"/>
          <w:u w:val="single"/>
        </w:rPr>
        <w:t xml:space="preserve"> </w:t>
      </w:r>
      <w:r w:rsidR="006A38ED" w:rsidRPr="00AE7FB5">
        <w:rPr>
          <w:sz w:val="22"/>
          <w:szCs w:val="22"/>
          <w:u w:val="single"/>
        </w:rPr>
        <w:t>„</w:t>
      </w:r>
      <w:r w:rsidR="006A38ED" w:rsidRPr="00F74469">
        <w:rPr>
          <w:b/>
          <w:smallCaps/>
          <w:sz w:val="22"/>
          <w:szCs w:val="22"/>
          <w:u w:val="single"/>
        </w:rPr>
        <w:t>Ajánlat</w:t>
      </w:r>
      <w:r w:rsidR="006A38ED" w:rsidRPr="00AE7FB5">
        <w:rPr>
          <w:sz w:val="22"/>
          <w:szCs w:val="22"/>
          <w:u w:val="single"/>
        </w:rPr>
        <w:t>”</w:t>
      </w:r>
      <w:r w:rsidR="006A38ED" w:rsidRPr="00AE7FB5">
        <w:rPr>
          <w:sz w:val="22"/>
          <w:szCs w:val="22"/>
        </w:rPr>
        <w:t xml:space="preserve"> </w:t>
      </w:r>
      <w:r w:rsidR="005563C7" w:rsidRPr="006164F1">
        <w:rPr>
          <w:sz w:val="22"/>
          <w:szCs w:val="22"/>
        </w:rPr>
        <w:t xml:space="preserve"> megjelöléssel. </w:t>
      </w:r>
      <w:r w:rsidR="00B531C1">
        <w:rPr>
          <w:sz w:val="22"/>
          <w:szCs w:val="22"/>
        </w:rPr>
        <w:t xml:space="preserve">A benyújtott 2 dokumentum </w:t>
      </w:r>
      <w:r w:rsidR="00B531C1" w:rsidRPr="000C1425">
        <w:rPr>
          <w:i/>
          <w:sz w:val="22"/>
          <w:szCs w:val="22"/>
        </w:rPr>
        <w:t xml:space="preserve">(papír </w:t>
      </w:r>
      <w:r w:rsidR="00B531C1">
        <w:rPr>
          <w:i/>
          <w:sz w:val="22"/>
          <w:szCs w:val="22"/>
        </w:rPr>
        <w:t>a</w:t>
      </w:r>
      <w:r w:rsidR="00B531C1" w:rsidRPr="000C1425">
        <w:rPr>
          <w:i/>
          <w:sz w:val="22"/>
          <w:szCs w:val="22"/>
        </w:rPr>
        <w:t>lapú és digitális)</w:t>
      </w:r>
      <w:r w:rsidR="00B531C1">
        <w:rPr>
          <w:sz w:val="22"/>
          <w:szCs w:val="22"/>
        </w:rPr>
        <w:t xml:space="preserve"> közötti e</w:t>
      </w:r>
      <w:r w:rsidR="005563C7" w:rsidRPr="006164F1">
        <w:rPr>
          <w:sz w:val="22"/>
          <w:szCs w:val="22"/>
        </w:rPr>
        <w:t xml:space="preserve">ltérés esetén az „eredeti” példány tartalma a mérvadó. </w:t>
      </w:r>
      <w:r w:rsidR="00073554">
        <w:rPr>
          <w:sz w:val="22"/>
          <w:szCs w:val="22"/>
        </w:rPr>
        <w:t>Kérjük, hogy a</w:t>
      </w:r>
      <w:r w:rsidR="005563C7" w:rsidRPr="006164F1">
        <w:rPr>
          <w:sz w:val="22"/>
          <w:szCs w:val="22"/>
        </w:rPr>
        <w:t xml:space="preserve"> digitális példányban szereplő dokumentumok </w:t>
      </w:r>
      <w:r w:rsidR="00542B7C">
        <w:rPr>
          <w:sz w:val="22"/>
          <w:szCs w:val="22"/>
        </w:rPr>
        <w:t xml:space="preserve">cégszerűen aláírt </w:t>
      </w:r>
      <w:r w:rsidR="005563C7" w:rsidRPr="006164F1">
        <w:rPr>
          <w:sz w:val="22"/>
          <w:szCs w:val="22"/>
        </w:rPr>
        <w:t xml:space="preserve">pdf, </w:t>
      </w:r>
      <w:r w:rsidR="008C412B">
        <w:rPr>
          <w:sz w:val="22"/>
          <w:szCs w:val="22"/>
        </w:rPr>
        <w:t xml:space="preserve">formátumban, </w:t>
      </w:r>
      <w:r w:rsidR="005563C7" w:rsidRPr="006164F1">
        <w:rPr>
          <w:sz w:val="22"/>
          <w:szCs w:val="22"/>
        </w:rPr>
        <w:t xml:space="preserve">a táblázatok szerkeszthető xls, vagy xlsx formátumban </w:t>
      </w:r>
      <w:r w:rsidR="008D0751">
        <w:rPr>
          <w:sz w:val="22"/>
          <w:szCs w:val="22"/>
        </w:rPr>
        <w:t xml:space="preserve">is </w:t>
      </w:r>
      <w:r w:rsidR="005563C7" w:rsidRPr="006164F1">
        <w:rPr>
          <w:sz w:val="22"/>
          <w:szCs w:val="22"/>
        </w:rPr>
        <w:t xml:space="preserve">kerüljenek </w:t>
      </w:r>
      <w:r w:rsidR="008C412B">
        <w:rPr>
          <w:sz w:val="22"/>
          <w:szCs w:val="22"/>
        </w:rPr>
        <w:t>b</w:t>
      </w:r>
      <w:r w:rsidR="005563C7" w:rsidRPr="006164F1">
        <w:rPr>
          <w:sz w:val="22"/>
          <w:szCs w:val="22"/>
        </w:rPr>
        <w:t>e</w:t>
      </w:r>
      <w:r w:rsidR="008C412B">
        <w:rPr>
          <w:sz w:val="22"/>
          <w:szCs w:val="22"/>
        </w:rPr>
        <w:t>nyújtás</w:t>
      </w:r>
      <w:r w:rsidR="005563C7" w:rsidRPr="006164F1">
        <w:rPr>
          <w:sz w:val="22"/>
          <w:szCs w:val="22"/>
        </w:rPr>
        <w:t>ra.</w:t>
      </w:r>
    </w:p>
    <w:p w14:paraId="48FFBBB5" w14:textId="77777777" w:rsidR="005563C7" w:rsidRPr="006164F1" w:rsidRDefault="005563C7" w:rsidP="005563C7">
      <w:pPr>
        <w:ind w:left="709"/>
        <w:jc w:val="both"/>
        <w:rPr>
          <w:sz w:val="22"/>
          <w:szCs w:val="22"/>
        </w:rPr>
      </w:pPr>
    </w:p>
    <w:p w14:paraId="15D0F1F6" w14:textId="77777777" w:rsidR="008C412B" w:rsidRPr="00B531C1" w:rsidRDefault="005563C7" w:rsidP="008C412B">
      <w:pPr>
        <w:ind w:left="709"/>
        <w:jc w:val="both"/>
        <w:rPr>
          <w:sz w:val="22"/>
          <w:szCs w:val="22"/>
        </w:rPr>
      </w:pPr>
      <w:r w:rsidRPr="00BA55EA">
        <w:rPr>
          <w:b/>
          <w:sz w:val="22"/>
          <w:szCs w:val="22"/>
        </w:rPr>
        <w:t xml:space="preserve">Az </w:t>
      </w:r>
      <w:r w:rsidR="0047526F">
        <w:rPr>
          <w:b/>
          <w:sz w:val="22"/>
          <w:szCs w:val="22"/>
        </w:rPr>
        <w:t>„</w:t>
      </w:r>
      <w:r w:rsidR="00463B31" w:rsidRPr="00BA55EA">
        <w:rPr>
          <w:b/>
          <w:sz w:val="22"/>
          <w:szCs w:val="22"/>
        </w:rPr>
        <w:t xml:space="preserve">elektronikus </w:t>
      </w:r>
      <w:r w:rsidR="00B80AC9" w:rsidRPr="00BA55EA">
        <w:rPr>
          <w:b/>
          <w:sz w:val="22"/>
          <w:szCs w:val="22"/>
        </w:rPr>
        <w:t>úton</w:t>
      </w:r>
      <w:r w:rsidR="0047526F">
        <w:rPr>
          <w:b/>
          <w:sz w:val="22"/>
          <w:szCs w:val="22"/>
        </w:rPr>
        <w:t>”</w:t>
      </w:r>
      <w:r w:rsidR="00B80AC9" w:rsidRPr="00BA55EA">
        <w:rPr>
          <w:b/>
          <w:sz w:val="22"/>
          <w:szCs w:val="22"/>
        </w:rPr>
        <w:t xml:space="preserve"> benyújtott </w:t>
      </w:r>
      <w:r w:rsidRPr="00BA55EA">
        <w:rPr>
          <w:b/>
          <w:sz w:val="22"/>
          <w:szCs w:val="22"/>
        </w:rPr>
        <w:t>ajánlatot</w:t>
      </w:r>
      <w:r w:rsidRPr="00AE7FB5">
        <w:rPr>
          <w:sz w:val="22"/>
          <w:szCs w:val="22"/>
        </w:rPr>
        <w:t xml:space="preserve"> 1 példányban, elektronikusan, olvasható de nem módosítható pdf. formátumban kell benyújtani. </w:t>
      </w:r>
      <w:r w:rsidR="0051215A">
        <w:rPr>
          <w:sz w:val="22"/>
          <w:szCs w:val="22"/>
        </w:rPr>
        <w:t>A</w:t>
      </w:r>
      <w:r w:rsidR="0051215A" w:rsidRPr="006164F1">
        <w:rPr>
          <w:sz w:val="22"/>
          <w:szCs w:val="22"/>
        </w:rPr>
        <w:t xml:space="preserve"> táblázatok szerkeszthető xls, vagy xlsx formátumban </w:t>
      </w:r>
      <w:r w:rsidR="0051215A">
        <w:rPr>
          <w:sz w:val="22"/>
          <w:szCs w:val="22"/>
        </w:rPr>
        <w:t xml:space="preserve">is </w:t>
      </w:r>
      <w:r w:rsidR="0051215A" w:rsidRPr="006164F1">
        <w:rPr>
          <w:sz w:val="22"/>
          <w:szCs w:val="22"/>
        </w:rPr>
        <w:t xml:space="preserve">kerüljenek </w:t>
      </w:r>
      <w:r w:rsidR="0051215A">
        <w:rPr>
          <w:sz w:val="22"/>
          <w:szCs w:val="22"/>
        </w:rPr>
        <w:t>b</w:t>
      </w:r>
      <w:r w:rsidR="0051215A" w:rsidRPr="006164F1">
        <w:rPr>
          <w:sz w:val="22"/>
          <w:szCs w:val="22"/>
        </w:rPr>
        <w:t>e</w:t>
      </w:r>
      <w:r w:rsidR="0051215A">
        <w:rPr>
          <w:sz w:val="22"/>
          <w:szCs w:val="22"/>
        </w:rPr>
        <w:t>nyújtás</w:t>
      </w:r>
      <w:r w:rsidR="0051215A" w:rsidRPr="006164F1">
        <w:rPr>
          <w:sz w:val="22"/>
          <w:szCs w:val="22"/>
        </w:rPr>
        <w:t>ra.</w:t>
      </w:r>
      <w:r w:rsidR="00274784">
        <w:rPr>
          <w:sz w:val="22"/>
          <w:szCs w:val="22"/>
        </w:rPr>
        <w:t xml:space="preserve"> </w:t>
      </w:r>
      <w:r w:rsidRPr="00AE7FB5">
        <w:rPr>
          <w:sz w:val="22"/>
          <w:szCs w:val="22"/>
        </w:rPr>
        <w:t xml:space="preserve">Az e-mail </w:t>
      </w:r>
      <w:r w:rsidR="00F2486D">
        <w:rPr>
          <w:sz w:val="22"/>
          <w:szCs w:val="22"/>
        </w:rPr>
        <w:t>„T</w:t>
      </w:r>
      <w:r w:rsidRPr="00AE7FB5">
        <w:rPr>
          <w:sz w:val="22"/>
          <w:szCs w:val="22"/>
        </w:rPr>
        <w:t>árgy</w:t>
      </w:r>
      <w:r w:rsidR="00F2486D">
        <w:rPr>
          <w:sz w:val="22"/>
          <w:szCs w:val="22"/>
        </w:rPr>
        <w:t xml:space="preserve">” </w:t>
      </w:r>
      <w:r w:rsidRPr="00AE7FB5">
        <w:rPr>
          <w:sz w:val="22"/>
          <w:szCs w:val="22"/>
        </w:rPr>
        <w:t xml:space="preserve">mezőjében az </w:t>
      </w:r>
      <w:r w:rsidRPr="00AE7FB5">
        <w:rPr>
          <w:sz w:val="22"/>
          <w:szCs w:val="22"/>
          <w:u w:val="single"/>
        </w:rPr>
        <w:t>eljárás tárgyát és az „</w:t>
      </w:r>
      <w:r w:rsidRPr="00422701">
        <w:rPr>
          <w:b/>
          <w:smallCaps/>
          <w:sz w:val="22"/>
          <w:szCs w:val="22"/>
          <w:u w:val="single"/>
        </w:rPr>
        <w:t>Ajánlat</w:t>
      </w:r>
      <w:r w:rsidRPr="00AE7FB5">
        <w:rPr>
          <w:sz w:val="22"/>
          <w:szCs w:val="22"/>
          <w:u w:val="single"/>
        </w:rPr>
        <w:t>”</w:t>
      </w:r>
      <w:r w:rsidRPr="00AE7FB5">
        <w:rPr>
          <w:sz w:val="22"/>
          <w:szCs w:val="22"/>
        </w:rPr>
        <w:t xml:space="preserve"> feliratot fel kell tüntetni!</w:t>
      </w:r>
      <w:r w:rsidR="00F2486D">
        <w:rPr>
          <w:sz w:val="22"/>
          <w:szCs w:val="22"/>
        </w:rPr>
        <w:t xml:space="preserve"> </w:t>
      </w:r>
      <w:r w:rsidR="00F2486D" w:rsidRPr="00B21B68">
        <w:rPr>
          <w:i/>
          <w:sz w:val="22"/>
          <w:szCs w:val="22"/>
        </w:rPr>
        <w:t>(Az ajánlat tárgyának, -értelmet nem zavaró rövidítése megengedett)</w:t>
      </w:r>
      <w:r w:rsidR="008C412B">
        <w:rPr>
          <w:i/>
          <w:sz w:val="22"/>
          <w:szCs w:val="22"/>
        </w:rPr>
        <w:t xml:space="preserve"> </w:t>
      </w:r>
    </w:p>
    <w:p w14:paraId="0BDF30BA" w14:textId="77777777" w:rsidR="00463B31" w:rsidRPr="00AE7FB5" w:rsidRDefault="00463B31" w:rsidP="005563C7">
      <w:pPr>
        <w:ind w:left="709"/>
        <w:jc w:val="both"/>
        <w:rPr>
          <w:sz w:val="22"/>
          <w:szCs w:val="22"/>
        </w:rPr>
      </w:pPr>
    </w:p>
    <w:p w14:paraId="0C5D188E" w14:textId="77777777" w:rsidR="005C73A0" w:rsidRDefault="005C73A0" w:rsidP="00F22F21">
      <w:pPr>
        <w:ind w:left="709"/>
        <w:jc w:val="both"/>
        <w:rPr>
          <w:b/>
          <w:sz w:val="22"/>
          <w:szCs w:val="22"/>
        </w:rPr>
      </w:pPr>
      <w:r w:rsidRPr="00274784">
        <w:rPr>
          <w:sz w:val="22"/>
          <w:szCs w:val="22"/>
        </w:rPr>
        <w:t xml:space="preserve">A </w:t>
      </w:r>
      <w:r w:rsidRPr="009B4FC1">
        <w:rPr>
          <w:b/>
          <w:sz w:val="22"/>
          <w:szCs w:val="22"/>
        </w:rPr>
        <w:t>papír alapú ajánlattétel</w:t>
      </w:r>
      <w:r w:rsidRPr="00274784">
        <w:rPr>
          <w:sz w:val="22"/>
          <w:szCs w:val="22"/>
        </w:rPr>
        <w:t xml:space="preserve"> során benyújtott „</w:t>
      </w:r>
      <w:r w:rsidRPr="009B4FC1">
        <w:rPr>
          <w:b/>
          <w:sz w:val="22"/>
          <w:szCs w:val="22"/>
        </w:rPr>
        <w:t>eredeti</w:t>
      </w:r>
      <w:r w:rsidRPr="00274784">
        <w:rPr>
          <w:sz w:val="22"/>
          <w:szCs w:val="22"/>
        </w:rPr>
        <w:t xml:space="preserve">” ajánlat példányt </w:t>
      </w:r>
      <w:r>
        <w:rPr>
          <w:sz w:val="22"/>
          <w:szCs w:val="22"/>
        </w:rPr>
        <w:t>egybefűzve kell benyújtani</w:t>
      </w:r>
      <w:r w:rsidRPr="00AE7FB5">
        <w:rPr>
          <w:sz w:val="22"/>
          <w:szCs w:val="22"/>
        </w:rPr>
        <w:t xml:space="preserve"> olyan módon, hogy abból állagsérelem nélkül lapot kivenni ne lehessen.</w:t>
      </w:r>
    </w:p>
    <w:p w14:paraId="6A83AFEA" w14:textId="77777777" w:rsidR="00F22F21" w:rsidRDefault="005563C7" w:rsidP="00F22F21">
      <w:pPr>
        <w:ind w:left="709"/>
        <w:jc w:val="both"/>
        <w:rPr>
          <w:sz w:val="22"/>
          <w:szCs w:val="22"/>
        </w:rPr>
      </w:pPr>
      <w:r w:rsidRPr="00AE7FB5">
        <w:rPr>
          <w:sz w:val="22"/>
          <w:szCs w:val="22"/>
        </w:rPr>
        <w:t>Az ajánlat valamennyi oldalát folyamatos sorszámozással kell ellátni.</w:t>
      </w:r>
      <w:r w:rsidR="00F22F21">
        <w:rPr>
          <w:sz w:val="22"/>
          <w:szCs w:val="22"/>
        </w:rPr>
        <w:t xml:space="preserve"> </w:t>
      </w:r>
      <w:r w:rsidR="00274784" w:rsidRPr="00274784">
        <w:rPr>
          <w:sz w:val="22"/>
          <w:szCs w:val="22"/>
        </w:rPr>
        <w:t>Az</w:t>
      </w:r>
      <w:r w:rsidR="00274784" w:rsidRPr="00274784">
        <w:rPr>
          <w:b/>
          <w:sz w:val="22"/>
          <w:szCs w:val="22"/>
        </w:rPr>
        <w:t xml:space="preserve"> </w:t>
      </w:r>
      <w:r w:rsidR="00274784" w:rsidRPr="00274784">
        <w:rPr>
          <w:sz w:val="22"/>
          <w:szCs w:val="22"/>
        </w:rPr>
        <w:t>elektronikus adathordozón benyújtott</w:t>
      </w:r>
      <w:r w:rsidR="00837947">
        <w:rPr>
          <w:sz w:val="22"/>
          <w:szCs w:val="22"/>
        </w:rPr>
        <w:t xml:space="preserve"> </w:t>
      </w:r>
      <w:r w:rsidR="00837947" w:rsidRPr="00FD00EF">
        <w:rPr>
          <w:i/>
          <w:sz w:val="22"/>
          <w:szCs w:val="22"/>
        </w:rPr>
        <w:t>(másolati példány)</w:t>
      </w:r>
      <w:r w:rsidR="00274784" w:rsidRPr="00274784">
        <w:rPr>
          <w:sz w:val="22"/>
          <w:szCs w:val="22"/>
        </w:rPr>
        <w:t xml:space="preserve"> ajánlatot 1 (egy) db pdf. fájlban kell beadni. </w:t>
      </w:r>
    </w:p>
    <w:p w14:paraId="590083EA" w14:textId="77777777" w:rsidR="00274784" w:rsidRPr="006164F1" w:rsidRDefault="00274784" w:rsidP="005563C7">
      <w:pPr>
        <w:ind w:left="709"/>
        <w:jc w:val="both"/>
        <w:rPr>
          <w:sz w:val="22"/>
          <w:szCs w:val="22"/>
        </w:rPr>
      </w:pPr>
    </w:p>
    <w:p w14:paraId="03D19508"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.2.</w:t>
      </w:r>
      <w:r w:rsidR="0098597F" w:rsidRPr="006164F1">
        <w:rPr>
          <w:sz w:val="22"/>
          <w:szCs w:val="22"/>
        </w:rPr>
        <w:tab/>
      </w:r>
      <w:r w:rsidR="00B42E30" w:rsidRPr="006164F1">
        <w:rPr>
          <w:sz w:val="22"/>
          <w:szCs w:val="22"/>
        </w:rPr>
        <w:t xml:space="preserve">Ajánlatkérő elvárja, hogy az </w:t>
      </w:r>
      <w:r w:rsidR="00B42E30" w:rsidRPr="006164F1">
        <w:rPr>
          <w:b/>
          <w:sz w:val="22"/>
          <w:szCs w:val="22"/>
        </w:rPr>
        <w:t>ajánlati ár</w:t>
      </w:r>
      <w:r w:rsidR="00B42E30" w:rsidRPr="006164F1">
        <w:rPr>
          <w:sz w:val="22"/>
          <w:szCs w:val="22"/>
        </w:rPr>
        <w:t xml:space="preserve"> a meghatározott műszaki</w:t>
      </w:r>
      <w:r w:rsidR="00692A73" w:rsidRPr="006164F1">
        <w:rPr>
          <w:sz w:val="22"/>
          <w:szCs w:val="22"/>
        </w:rPr>
        <w:t>-</w:t>
      </w:r>
      <w:r w:rsidR="00B42E30" w:rsidRPr="006164F1">
        <w:rPr>
          <w:sz w:val="22"/>
          <w:szCs w:val="22"/>
        </w:rPr>
        <w:t>szakmai tartalomnak</w:t>
      </w:r>
      <w:r w:rsidR="003A4B3C" w:rsidRPr="006164F1">
        <w:rPr>
          <w:sz w:val="22"/>
          <w:szCs w:val="22"/>
        </w:rPr>
        <w:t>, valamennyi hatályos jogszabálynak és helyi előírásnak,</w:t>
      </w:r>
      <w:r w:rsidR="00B42E30" w:rsidRPr="006164F1">
        <w:rPr>
          <w:sz w:val="22"/>
          <w:szCs w:val="22"/>
        </w:rPr>
        <w:t xml:space="preserve"> </w:t>
      </w:r>
      <w:r w:rsidR="003A4B3C" w:rsidRPr="006164F1">
        <w:rPr>
          <w:sz w:val="22"/>
          <w:szCs w:val="22"/>
        </w:rPr>
        <w:t>valamint</w:t>
      </w:r>
      <w:r w:rsidR="00B42E30" w:rsidRPr="006164F1">
        <w:rPr>
          <w:sz w:val="22"/>
          <w:szCs w:val="22"/>
        </w:rPr>
        <w:t xml:space="preserve"> a részletes szerződéses feltételeknek megfelelő teljesítés reális ellenértékét jelentse.</w:t>
      </w:r>
    </w:p>
    <w:p w14:paraId="1A4F1266" w14:textId="77777777" w:rsidR="00213AA6" w:rsidRPr="006164F1" w:rsidRDefault="00213AA6" w:rsidP="00904005">
      <w:pPr>
        <w:ind w:left="708"/>
        <w:jc w:val="both"/>
        <w:rPr>
          <w:sz w:val="22"/>
          <w:szCs w:val="22"/>
        </w:rPr>
      </w:pPr>
    </w:p>
    <w:p w14:paraId="66819943" w14:textId="77777777" w:rsidR="00165A32" w:rsidRPr="006164F1" w:rsidRDefault="00165A32" w:rsidP="00165A32">
      <w:pPr>
        <w:ind w:left="708"/>
        <w:jc w:val="both"/>
        <w:rPr>
          <w:sz w:val="22"/>
          <w:szCs w:val="22"/>
        </w:rPr>
      </w:pPr>
      <w:r w:rsidRPr="006164F1">
        <w:rPr>
          <w:sz w:val="22"/>
          <w:szCs w:val="22"/>
        </w:rPr>
        <w:lastRenderedPageBreak/>
        <w:t>Az ajánlati ár magában foglalja a meghatározott műszaki-szakmai tartalom megvalósításának teljes ellenértékét, valamint a Vállalkozó valamennyi szerződéses kötelezettségét így különösen, de nem kizárólagosan: a Vállalkozó feladatai ellátásával kapcsolatos valamennyi költséget, díjat, valamennyi szolgáltatás ellenértékét,</w:t>
      </w:r>
      <w:r w:rsidR="009E5827">
        <w:rPr>
          <w:sz w:val="22"/>
          <w:szCs w:val="22"/>
        </w:rPr>
        <w:t xml:space="preserve"> esetleges</w:t>
      </w:r>
      <w:r w:rsidRPr="006164F1">
        <w:rPr>
          <w:sz w:val="22"/>
          <w:szCs w:val="22"/>
        </w:rPr>
        <w:t xml:space="preserve"> szerzői jogdíjakat, így a Vállalkozó a jelen pontban meghatározott díjon felül további díjra, költségtérítésre nem tarthat igényt.</w:t>
      </w:r>
    </w:p>
    <w:p w14:paraId="14E180C0" w14:textId="77777777" w:rsidR="005563C7" w:rsidRPr="006164F1" w:rsidRDefault="005563C7" w:rsidP="00165A32">
      <w:pPr>
        <w:ind w:left="708"/>
        <w:jc w:val="both"/>
        <w:rPr>
          <w:sz w:val="22"/>
          <w:szCs w:val="22"/>
        </w:rPr>
      </w:pPr>
    </w:p>
    <w:p w14:paraId="2A14FE53" w14:textId="1909946B" w:rsidR="00B42E30" w:rsidRDefault="00165A32" w:rsidP="00165A32">
      <w:pPr>
        <w:ind w:left="709" w:hanging="1"/>
        <w:jc w:val="both"/>
        <w:rPr>
          <w:sz w:val="22"/>
          <w:szCs w:val="22"/>
        </w:rPr>
      </w:pPr>
      <w:r w:rsidRPr="006164F1">
        <w:rPr>
          <w:sz w:val="22"/>
          <w:szCs w:val="22"/>
        </w:rPr>
        <w:t xml:space="preserve">Az ajánlati árat </w:t>
      </w:r>
      <w:r w:rsidRPr="006164F1">
        <w:rPr>
          <w:b/>
          <w:sz w:val="22"/>
          <w:szCs w:val="22"/>
        </w:rPr>
        <w:t>nettó magyar forintban</w:t>
      </w:r>
      <w:r w:rsidRPr="006164F1">
        <w:rPr>
          <w:sz w:val="22"/>
          <w:szCs w:val="22"/>
        </w:rPr>
        <w:t xml:space="preserve"> (HUF) kell megadni, az nem köthető semmilyen más külföldi fizetőeszköz árfolyamához.</w:t>
      </w:r>
    </w:p>
    <w:p w14:paraId="1F8F8645" w14:textId="77777777" w:rsidR="00A16B4B" w:rsidRDefault="00A16B4B" w:rsidP="00165A32">
      <w:pPr>
        <w:ind w:left="709" w:hanging="1"/>
        <w:jc w:val="both"/>
        <w:rPr>
          <w:sz w:val="22"/>
          <w:szCs w:val="22"/>
        </w:rPr>
      </w:pPr>
    </w:p>
    <w:p w14:paraId="3DE817BE" w14:textId="24CDBC59" w:rsidR="00A16B4B" w:rsidRPr="006164F1" w:rsidRDefault="00A16B4B" w:rsidP="00A16B4B">
      <w:pPr>
        <w:ind w:left="851" w:hanging="851"/>
        <w:jc w:val="both"/>
        <w:rPr>
          <w:sz w:val="22"/>
          <w:szCs w:val="22"/>
        </w:rPr>
      </w:pPr>
      <w:r>
        <w:rPr>
          <w:sz w:val="22"/>
          <w:szCs w:val="22"/>
        </w:rPr>
        <w:t xml:space="preserve">7.3. </w:t>
      </w:r>
      <w:r>
        <w:rPr>
          <w:sz w:val="22"/>
          <w:szCs w:val="22"/>
        </w:rPr>
        <w:tab/>
      </w:r>
      <w:r w:rsidRPr="00A16B4B">
        <w:rPr>
          <w:sz w:val="22"/>
          <w:szCs w:val="22"/>
        </w:rPr>
        <w:t>Az elektronikus adathordozón benyújtott ajánlatot egy pdf fájlban kell beadni. A papír alapú ajánlattétel során benyújtott ajánlatot, olyan módon kell benyújtani, hogy abból oldalt kivenni ne lehessen. Az ajánlat valamennyi oldalát folyamatos sorszámozással kell ellátni.</w:t>
      </w:r>
    </w:p>
    <w:p w14:paraId="026D6EF4" w14:textId="77777777" w:rsidR="00086B5E" w:rsidRPr="006164F1" w:rsidRDefault="00086B5E" w:rsidP="0098597F">
      <w:pPr>
        <w:ind w:left="709" w:hanging="709"/>
        <w:jc w:val="both"/>
        <w:rPr>
          <w:sz w:val="22"/>
          <w:szCs w:val="22"/>
        </w:rPr>
      </w:pPr>
    </w:p>
    <w:p w14:paraId="3B462DFB" w14:textId="41B0A13D"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w:t>
      </w:r>
      <w:r w:rsidR="00A16B4B">
        <w:rPr>
          <w:b/>
          <w:sz w:val="22"/>
          <w:szCs w:val="22"/>
        </w:rPr>
        <w:t>4</w:t>
      </w:r>
      <w:r w:rsidR="0098597F" w:rsidRPr="006164F1">
        <w:rPr>
          <w:b/>
          <w:sz w:val="22"/>
          <w:szCs w:val="22"/>
        </w:rPr>
        <w:t>.</w:t>
      </w:r>
      <w:r w:rsidR="0098597F" w:rsidRPr="006164F1">
        <w:rPr>
          <w:b/>
          <w:sz w:val="22"/>
          <w:szCs w:val="22"/>
        </w:rPr>
        <w:tab/>
      </w:r>
      <w:r w:rsidR="00086B5E" w:rsidRPr="006164F1">
        <w:rPr>
          <w:sz w:val="22"/>
          <w:szCs w:val="22"/>
        </w:rPr>
        <w:t xml:space="preserve">Az Ajánlattevő részéről az aláírásra jogosult személynek az ajánlatban </w:t>
      </w:r>
      <w:r w:rsidR="00E612F2">
        <w:rPr>
          <w:sz w:val="22"/>
          <w:szCs w:val="22"/>
        </w:rPr>
        <w:t>v</w:t>
      </w:r>
      <w:r w:rsidR="00086B5E" w:rsidRPr="006164F1">
        <w:rPr>
          <w:sz w:val="22"/>
          <w:szCs w:val="22"/>
        </w:rPr>
        <w:t>a</w:t>
      </w:r>
      <w:r w:rsidR="00E612F2">
        <w:rPr>
          <w:sz w:val="22"/>
          <w:szCs w:val="22"/>
        </w:rPr>
        <w:t>lamennyi</w:t>
      </w:r>
      <w:r w:rsidR="00086B5E" w:rsidRPr="006164F1">
        <w:rPr>
          <w:sz w:val="22"/>
          <w:szCs w:val="22"/>
        </w:rPr>
        <w:t xml:space="preserve"> nyilatkozatot cégszerű aláírásával kell ellátnia. </w:t>
      </w:r>
    </w:p>
    <w:p w14:paraId="0E5EB787" w14:textId="77777777" w:rsidR="00086B5E" w:rsidRPr="006164F1" w:rsidRDefault="00086B5E" w:rsidP="0098597F">
      <w:pPr>
        <w:ind w:left="709" w:hanging="709"/>
        <w:jc w:val="both"/>
        <w:rPr>
          <w:sz w:val="22"/>
          <w:szCs w:val="22"/>
        </w:rPr>
      </w:pPr>
    </w:p>
    <w:p w14:paraId="62B36924" w14:textId="194DCE0E"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w:t>
      </w:r>
      <w:r w:rsidR="00A16B4B">
        <w:rPr>
          <w:b/>
          <w:sz w:val="22"/>
          <w:szCs w:val="22"/>
        </w:rPr>
        <w:t>5</w:t>
      </w:r>
      <w:r w:rsidR="0098597F" w:rsidRPr="006164F1">
        <w:rPr>
          <w:b/>
          <w:sz w:val="22"/>
          <w:szCs w:val="22"/>
        </w:rPr>
        <w:t>.</w:t>
      </w:r>
      <w:r w:rsidR="0098597F" w:rsidRPr="006164F1">
        <w:rPr>
          <w:b/>
          <w:sz w:val="22"/>
          <w:szCs w:val="22"/>
        </w:rPr>
        <w:tab/>
      </w:r>
      <w:r w:rsidR="00213AA6" w:rsidRPr="006164F1">
        <w:rPr>
          <w:sz w:val="22"/>
          <w:szCs w:val="22"/>
        </w:rPr>
        <w:t>Ajánlattevő</w:t>
      </w:r>
      <w:r w:rsidR="00797269">
        <w:rPr>
          <w:sz w:val="22"/>
          <w:szCs w:val="22"/>
        </w:rPr>
        <w:t>nek</w:t>
      </w:r>
      <w:r w:rsidR="00213AA6" w:rsidRPr="006164F1">
        <w:rPr>
          <w:sz w:val="22"/>
          <w:szCs w:val="22"/>
        </w:rPr>
        <w:t xml:space="preserve"> ajánlatában nyilatkoz</w:t>
      </w:r>
      <w:r w:rsidR="00797269">
        <w:rPr>
          <w:sz w:val="22"/>
          <w:szCs w:val="22"/>
        </w:rPr>
        <w:t>nia kell</w:t>
      </w:r>
      <w:r w:rsidR="00797269" w:rsidRPr="006164F1">
        <w:rPr>
          <w:sz w:val="22"/>
          <w:szCs w:val="22"/>
        </w:rPr>
        <w:t xml:space="preserve"> </w:t>
      </w:r>
      <w:r w:rsidR="00213AA6" w:rsidRPr="006164F1">
        <w:rPr>
          <w:sz w:val="22"/>
          <w:szCs w:val="22"/>
        </w:rPr>
        <w:t xml:space="preserve">arról, hogy az ajánlatkérés és a szerződéstervezet feltételeit elfogadja és magára nézve kötelezőnek tekinti, továbbá nyertessége esetén a szerződést a konkrétumokkal kiegészítve aláírja. </w:t>
      </w:r>
      <w:r w:rsidR="00086B5E" w:rsidRPr="00192392">
        <w:rPr>
          <w:i/>
          <w:sz w:val="22"/>
          <w:szCs w:val="22"/>
          <w:highlight w:val="lightGray"/>
        </w:rPr>
        <w:t>(</w:t>
      </w:r>
      <w:r w:rsidR="00273B5A" w:rsidRPr="00192392">
        <w:rPr>
          <w:i/>
          <w:sz w:val="22"/>
          <w:szCs w:val="22"/>
          <w:highlight w:val="lightGray"/>
        </w:rPr>
        <w:t>2.</w:t>
      </w:r>
      <w:r w:rsidR="00086B5E" w:rsidRPr="00192392">
        <w:rPr>
          <w:i/>
          <w:sz w:val="22"/>
          <w:szCs w:val="22"/>
          <w:highlight w:val="lightGray"/>
        </w:rPr>
        <w:t xml:space="preserve"> sz. melléklet)</w:t>
      </w:r>
    </w:p>
    <w:p w14:paraId="17D585A3" w14:textId="77777777" w:rsidR="00173C40" w:rsidRPr="006164F1" w:rsidRDefault="00173C40" w:rsidP="0098597F">
      <w:pPr>
        <w:ind w:left="709" w:hanging="709"/>
        <w:jc w:val="both"/>
        <w:rPr>
          <w:sz w:val="22"/>
          <w:szCs w:val="22"/>
        </w:rPr>
      </w:pPr>
    </w:p>
    <w:p w14:paraId="757485D8" w14:textId="7D513DC7" w:rsidR="00173C40" w:rsidRDefault="00F1334A" w:rsidP="0098597F">
      <w:pPr>
        <w:ind w:left="709" w:hanging="709"/>
        <w:jc w:val="both"/>
        <w:rPr>
          <w:sz w:val="22"/>
          <w:szCs w:val="22"/>
        </w:rPr>
      </w:pPr>
      <w:r w:rsidRPr="00212BAA">
        <w:rPr>
          <w:b/>
          <w:sz w:val="22"/>
          <w:szCs w:val="22"/>
        </w:rPr>
        <w:t>7</w:t>
      </w:r>
      <w:r w:rsidR="0098597F" w:rsidRPr="00212BAA">
        <w:rPr>
          <w:b/>
          <w:sz w:val="22"/>
          <w:szCs w:val="22"/>
        </w:rPr>
        <w:t>.</w:t>
      </w:r>
      <w:r w:rsidR="00A16B4B">
        <w:rPr>
          <w:b/>
          <w:sz w:val="22"/>
          <w:szCs w:val="22"/>
        </w:rPr>
        <w:t>6</w:t>
      </w:r>
      <w:r w:rsidR="005F6882" w:rsidRPr="00212BAA">
        <w:rPr>
          <w:b/>
          <w:sz w:val="22"/>
          <w:szCs w:val="22"/>
        </w:rPr>
        <w:t>.</w:t>
      </w:r>
      <w:r w:rsidR="0098597F" w:rsidRPr="00212BAA">
        <w:rPr>
          <w:b/>
          <w:sz w:val="22"/>
          <w:szCs w:val="22"/>
        </w:rPr>
        <w:tab/>
      </w:r>
      <w:r w:rsidR="00173C40" w:rsidRPr="00212BAA">
        <w:rPr>
          <w:sz w:val="22"/>
          <w:szCs w:val="22"/>
        </w:rPr>
        <w:t>Ajánlattevő köteles kitölteni a „</w:t>
      </w:r>
      <w:r w:rsidR="003A67E3" w:rsidRPr="00212BAA">
        <w:rPr>
          <w:sz w:val="22"/>
          <w:szCs w:val="22"/>
        </w:rPr>
        <w:t>Felolvasólapot</w:t>
      </w:r>
      <w:r w:rsidR="00173C40" w:rsidRPr="00212BAA">
        <w:rPr>
          <w:sz w:val="22"/>
          <w:szCs w:val="22"/>
        </w:rPr>
        <w:t>”</w:t>
      </w:r>
      <w:r w:rsidR="00475CF6" w:rsidRPr="00212BAA">
        <w:rPr>
          <w:sz w:val="22"/>
          <w:szCs w:val="22"/>
        </w:rPr>
        <w:t xml:space="preserve"> </w:t>
      </w:r>
      <w:r w:rsidR="00173C40" w:rsidRPr="00212BAA">
        <w:rPr>
          <w:sz w:val="22"/>
          <w:szCs w:val="22"/>
        </w:rPr>
        <w:t>melye</w:t>
      </w:r>
      <w:r w:rsidR="00960AE3" w:rsidRPr="00212BAA">
        <w:rPr>
          <w:sz w:val="22"/>
          <w:szCs w:val="22"/>
        </w:rPr>
        <w:t>ke</w:t>
      </w:r>
      <w:r w:rsidR="00173C40" w:rsidRPr="00212BAA">
        <w:rPr>
          <w:sz w:val="22"/>
          <w:szCs w:val="22"/>
        </w:rPr>
        <w:t>t az ajánlat első lapja</w:t>
      </w:r>
      <w:r w:rsidR="00A46DA1" w:rsidRPr="00212BAA">
        <w:rPr>
          <w:sz w:val="22"/>
          <w:szCs w:val="22"/>
        </w:rPr>
        <w:t>i</w:t>
      </w:r>
      <w:r w:rsidR="00173C40" w:rsidRPr="00212BAA">
        <w:rPr>
          <w:sz w:val="22"/>
          <w:szCs w:val="22"/>
        </w:rPr>
        <w:t>ként kérünk becsatolni</w:t>
      </w:r>
      <w:r w:rsidR="00604427" w:rsidRPr="00212BAA">
        <w:rPr>
          <w:sz w:val="22"/>
          <w:szCs w:val="22"/>
        </w:rPr>
        <w:t>.</w:t>
      </w:r>
      <w:r w:rsidR="00173C40" w:rsidRPr="001611B8">
        <w:rPr>
          <w:sz w:val="22"/>
          <w:szCs w:val="22"/>
        </w:rPr>
        <w:t xml:space="preserve"> </w:t>
      </w:r>
    </w:p>
    <w:p w14:paraId="123FA230" w14:textId="77777777" w:rsidR="00604427" w:rsidRPr="006164F1" w:rsidRDefault="00604427" w:rsidP="0098597F">
      <w:pPr>
        <w:ind w:left="709" w:hanging="709"/>
        <w:jc w:val="both"/>
        <w:rPr>
          <w:sz w:val="22"/>
          <w:szCs w:val="22"/>
        </w:rPr>
      </w:pPr>
    </w:p>
    <w:p w14:paraId="2E3DC283" w14:textId="0E86CE94" w:rsidR="00BA4644" w:rsidRDefault="00300632" w:rsidP="00BA4644">
      <w:pPr>
        <w:ind w:left="709" w:hanging="709"/>
        <w:jc w:val="both"/>
        <w:rPr>
          <w:sz w:val="22"/>
          <w:szCs w:val="22"/>
        </w:rPr>
      </w:pPr>
      <w:r w:rsidRPr="006164F1">
        <w:rPr>
          <w:b/>
          <w:sz w:val="22"/>
          <w:szCs w:val="22"/>
        </w:rPr>
        <w:t>7.</w:t>
      </w:r>
      <w:r w:rsidR="00C62ED9">
        <w:rPr>
          <w:b/>
          <w:sz w:val="22"/>
          <w:szCs w:val="22"/>
        </w:rPr>
        <w:t>7</w:t>
      </w:r>
      <w:r w:rsidRPr="006164F1">
        <w:rPr>
          <w:b/>
          <w:sz w:val="22"/>
          <w:szCs w:val="22"/>
        </w:rPr>
        <w:t>.</w:t>
      </w:r>
      <w:r w:rsidRPr="006164F1">
        <w:rPr>
          <w:sz w:val="22"/>
          <w:szCs w:val="22"/>
        </w:rPr>
        <w:tab/>
      </w:r>
      <w:r w:rsidR="0083025A" w:rsidRPr="006164F1">
        <w:rPr>
          <w:sz w:val="22"/>
          <w:szCs w:val="22"/>
        </w:rPr>
        <w:t>A formai feltételeknek megfeleléshez</w:t>
      </w:r>
      <w:r w:rsidR="003F4549" w:rsidRPr="006164F1">
        <w:rPr>
          <w:sz w:val="22"/>
          <w:szCs w:val="22"/>
        </w:rPr>
        <w:t xml:space="preserve"> </w:t>
      </w:r>
      <w:r w:rsidR="001251C5" w:rsidRPr="006164F1">
        <w:rPr>
          <w:sz w:val="22"/>
          <w:szCs w:val="22"/>
        </w:rPr>
        <w:t xml:space="preserve">segítségül az Ajánlattevők részére </w:t>
      </w:r>
      <w:r w:rsidR="0083025A" w:rsidRPr="006164F1">
        <w:rPr>
          <w:sz w:val="22"/>
          <w:szCs w:val="22"/>
        </w:rPr>
        <w:t xml:space="preserve">az </w:t>
      </w:r>
      <w:r w:rsidR="001251C5" w:rsidRPr="006164F1">
        <w:rPr>
          <w:sz w:val="22"/>
          <w:szCs w:val="22"/>
        </w:rPr>
        <w:t>„</w:t>
      </w:r>
      <w:r w:rsidR="00F52273" w:rsidRPr="006164F1">
        <w:rPr>
          <w:sz w:val="22"/>
          <w:szCs w:val="22"/>
        </w:rPr>
        <w:t>Igazolások, nyilatkozatok jegyzéke</w:t>
      </w:r>
      <w:r w:rsidR="001251C5" w:rsidRPr="006164F1">
        <w:rPr>
          <w:sz w:val="22"/>
          <w:szCs w:val="22"/>
        </w:rPr>
        <w:t xml:space="preserve">” </w:t>
      </w:r>
      <w:r w:rsidR="0083025A" w:rsidRPr="006164F1">
        <w:rPr>
          <w:sz w:val="22"/>
          <w:szCs w:val="22"/>
        </w:rPr>
        <w:t xml:space="preserve">tárgyú dokumentumot </w:t>
      </w:r>
      <w:r w:rsidR="00E81784" w:rsidRPr="006164F1">
        <w:rPr>
          <w:sz w:val="22"/>
          <w:szCs w:val="22"/>
        </w:rPr>
        <w:t>csatoltunk.</w:t>
      </w:r>
      <w:r w:rsidR="00BA4644">
        <w:rPr>
          <w:sz w:val="22"/>
          <w:szCs w:val="22"/>
        </w:rPr>
        <w:t xml:space="preserve"> </w:t>
      </w:r>
    </w:p>
    <w:p w14:paraId="125BE27A" w14:textId="77777777" w:rsidR="005563C7" w:rsidRPr="006164F1" w:rsidRDefault="005563C7" w:rsidP="006535D9">
      <w:pPr>
        <w:ind w:left="709"/>
        <w:jc w:val="both"/>
        <w:rPr>
          <w:sz w:val="22"/>
          <w:szCs w:val="22"/>
        </w:rPr>
      </w:pPr>
    </w:p>
    <w:p w14:paraId="6A0C0F5A" w14:textId="453D09D4" w:rsidR="00BA4644" w:rsidRDefault="00F1334A" w:rsidP="00BA4644">
      <w:pPr>
        <w:ind w:left="709" w:hanging="709"/>
        <w:jc w:val="both"/>
        <w:rPr>
          <w:sz w:val="22"/>
          <w:szCs w:val="22"/>
        </w:rPr>
      </w:pPr>
      <w:r w:rsidRPr="006164F1">
        <w:rPr>
          <w:b/>
          <w:sz w:val="22"/>
          <w:szCs w:val="22"/>
        </w:rPr>
        <w:t>7</w:t>
      </w:r>
      <w:r w:rsidR="0098597F" w:rsidRPr="006164F1">
        <w:rPr>
          <w:b/>
          <w:sz w:val="22"/>
          <w:szCs w:val="22"/>
        </w:rPr>
        <w:t>.</w:t>
      </w:r>
      <w:r w:rsidR="00C62ED9">
        <w:rPr>
          <w:b/>
          <w:sz w:val="22"/>
          <w:szCs w:val="22"/>
        </w:rPr>
        <w:t>8</w:t>
      </w:r>
      <w:r w:rsidR="005F6882" w:rsidRPr="006164F1">
        <w:rPr>
          <w:b/>
          <w:sz w:val="22"/>
          <w:szCs w:val="22"/>
        </w:rPr>
        <w:t>.</w:t>
      </w:r>
      <w:r w:rsidR="0098597F" w:rsidRPr="006164F1">
        <w:rPr>
          <w:b/>
          <w:sz w:val="22"/>
          <w:szCs w:val="22"/>
        </w:rPr>
        <w:tab/>
      </w:r>
      <w:r w:rsidR="00BA4644">
        <w:rPr>
          <w:sz w:val="22"/>
          <w:szCs w:val="22"/>
        </w:rPr>
        <w:t>Az ajánlattal</w:t>
      </w:r>
      <w:r w:rsidR="00BA4644" w:rsidRPr="004A3B2B">
        <w:rPr>
          <w:sz w:val="22"/>
          <w:szCs w:val="22"/>
        </w:rPr>
        <w:t xml:space="preserve"> egyidejűleg szükséges benyújtani </w:t>
      </w:r>
      <w:r w:rsidR="00BA4644" w:rsidRPr="00F74469">
        <w:rPr>
          <w:b/>
          <w:sz w:val="22"/>
          <w:szCs w:val="22"/>
          <w:u w:val="single"/>
        </w:rPr>
        <w:t>a 2006. évi V. törvény (Ctv.) hatálya alá tartozó, ezért cégnek minősülő</w:t>
      </w:r>
      <w:r w:rsidR="00BA4644">
        <w:rPr>
          <w:sz w:val="22"/>
          <w:szCs w:val="22"/>
        </w:rPr>
        <w:t xml:space="preserve"> </w:t>
      </w:r>
      <w:r w:rsidR="00BA4644" w:rsidRPr="004A3B2B">
        <w:rPr>
          <w:sz w:val="22"/>
          <w:szCs w:val="22"/>
        </w:rPr>
        <w:t>ajánlattevő</w:t>
      </w:r>
      <w:r w:rsidR="00BA4644">
        <w:rPr>
          <w:sz w:val="22"/>
          <w:szCs w:val="22"/>
        </w:rPr>
        <w:t>/alvállalkozó</w:t>
      </w:r>
      <w:r w:rsidR="00BA4644" w:rsidRPr="004A3B2B">
        <w:rPr>
          <w:sz w:val="22"/>
          <w:szCs w:val="22"/>
        </w:rPr>
        <w:t xml:space="preserve"> részéről </w:t>
      </w:r>
      <w:r w:rsidR="00BA4644">
        <w:rPr>
          <w:sz w:val="22"/>
          <w:szCs w:val="22"/>
        </w:rPr>
        <w:t xml:space="preserve">az </w:t>
      </w:r>
      <w:r w:rsidR="00BA4644" w:rsidRPr="004A3B2B">
        <w:rPr>
          <w:sz w:val="22"/>
          <w:szCs w:val="22"/>
        </w:rPr>
        <w:t>ajánlatot aláíró és/vagy nyilatkozatot tevő, kötelezettséget vállaló cégjegyzésre jogosult személy(ek) közjegyzői aláírás hitelesítéssel ellátott cégaláírási nyilatkozatát (</w:t>
      </w:r>
      <w:r w:rsidR="00BA4644" w:rsidRPr="004A3B2B">
        <w:rPr>
          <w:b/>
          <w:sz w:val="22"/>
          <w:szCs w:val="22"/>
        </w:rPr>
        <w:t>aláírási címpéldányát/címpéldányait</w:t>
      </w:r>
      <w:r w:rsidR="00BA4644" w:rsidRPr="004A3B2B">
        <w:rPr>
          <w:sz w:val="22"/>
          <w:szCs w:val="22"/>
        </w:rPr>
        <w:t>) vagy ügyvéd által a Ctv. 9. §-a szerint ellenjegyzett vagy a kamarai jogtanácsos által ellenjegyzett aláírás mintáját egyszerű másolatban.</w:t>
      </w:r>
    </w:p>
    <w:p w14:paraId="6BB5CFE7" w14:textId="77777777" w:rsidR="00BA4644" w:rsidRDefault="00BA4644" w:rsidP="00BA4644">
      <w:pPr>
        <w:widowControl w:val="0"/>
        <w:spacing w:before="100" w:beforeAutospacing="1" w:after="100" w:afterAutospacing="1"/>
        <w:ind w:left="705"/>
        <w:jc w:val="both"/>
      </w:pPr>
      <w:r w:rsidRPr="00F74469">
        <w:rPr>
          <w:b/>
          <w:sz w:val="22"/>
          <w:szCs w:val="22"/>
          <w:u w:val="single"/>
        </w:rPr>
        <w:t xml:space="preserve">Cégnek nem minősülő </w:t>
      </w:r>
      <w:r w:rsidRPr="004A3B2B">
        <w:rPr>
          <w:sz w:val="22"/>
          <w:szCs w:val="22"/>
        </w:rPr>
        <w:t>jogi személy, vagy jogi személyiséggel nem rendelkező s</w:t>
      </w:r>
      <w:r>
        <w:rPr>
          <w:sz w:val="22"/>
          <w:szCs w:val="22"/>
        </w:rPr>
        <w:t xml:space="preserve">zervezetnek minősülő </w:t>
      </w:r>
      <w:r w:rsidRPr="004A3B2B">
        <w:rPr>
          <w:sz w:val="22"/>
          <w:szCs w:val="22"/>
        </w:rPr>
        <w:t xml:space="preserve">ajánlattevő, alvállalkozó részéről </w:t>
      </w:r>
      <w:r>
        <w:rPr>
          <w:sz w:val="22"/>
          <w:szCs w:val="22"/>
        </w:rPr>
        <w:t xml:space="preserve">az </w:t>
      </w:r>
      <w:r w:rsidRPr="004A3B2B">
        <w:rPr>
          <w:sz w:val="22"/>
          <w:szCs w:val="22"/>
        </w:rPr>
        <w:t xml:space="preserve">ajánlatot aláíró és/vagy nyilatkozatot tevő képviselő képviseleti jogának </w:t>
      </w:r>
      <w:r w:rsidRPr="00F74469">
        <w:rPr>
          <w:b/>
          <w:sz w:val="22"/>
          <w:szCs w:val="22"/>
          <w:u w:val="single"/>
        </w:rPr>
        <w:t>igazolását és aláírás mintáját a rá vonatkozó jogszabályok szerint.</w:t>
      </w:r>
      <w:r w:rsidRPr="004A3B2B">
        <w:rPr>
          <w:sz w:val="22"/>
          <w:szCs w:val="22"/>
        </w:rPr>
        <w:t xml:space="preserve"> </w:t>
      </w:r>
    </w:p>
    <w:p w14:paraId="38F5B373" w14:textId="77777777" w:rsidR="00BA4644" w:rsidRPr="00CF7734" w:rsidRDefault="00BA4644" w:rsidP="00BA4644">
      <w:pPr>
        <w:widowControl w:val="0"/>
        <w:spacing w:before="100" w:beforeAutospacing="1" w:after="100" w:afterAutospacing="1"/>
        <w:ind w:left="705"/>
        <w:jc w:val="both"/>
      </w:pPr>
      <w:r w:rsidRPr="00F74469">
        <w:rPr>
          <w:sz w:val="22"/>
          <w:szCs w:val="22"/>
        </w:rPr>
        <w:t xml:space="preserve">Amennyiben az aláíró/szignáló személy a 2009. évi CXV. törvény szerinti egyéni vállalkozónak minősül, vagy természetes személy, úgy az aláírás hitelességének igazolása érdekében csatolandó továbbá az egyéni vállalkozó, illetve a természetes személy aláírás képét tartalmazó dokumentum legalább teljes bizonyító erejű magánokirati formában. </w:t>
      </w:r>
    </w:p>
    <w:p w14:paraId="44F21739" w14:textId="77777777" w:rsidR="00BA4644" w:rsidRPr="00F74469" w:rsidRDefault="00BA4644" w:rsidP="00BA4644">
      <w:pPr>
        <w:pStyle w:val="Listaszerbekezds"/>
        <w:widowControl w:val="0"/>
        <w:spacing w:before="100" w:beforeAutospacing="1" w:after="100" w:afterAutospacing="1"/>
        <w:ind w:left="705"/>
        <w:jc w:val="both"/>
        <w:rPr>
          <w:rFonts w:ascii="Times New Roman" w:hAnsi="Times New Roman"/>
        </w:rPr>
      </w:pPr>
      <w:r>
        <w:rPr>
          <w:rFonts w:ascii="Times New Roman" w:hAnsi="Times New Roman"/>
        </w:rPr>
        <w:t xml:space="preserve">Az, hogy mi minősül </w:t>
      </w:r>
      <w:r w:rsidRPr="00915C63">
        <w:rPr>
          <w:rFonts w:ascii="Times New Roman" w:hAnsi="Times New Roman"/>
        </w:rPr>
        <w:t>t</w:t>
      </w:r>
      <w:r w:rsidRPr="00F74469">
        <w:rPr>
          <w:rFonts w:ascii="Times New Roman" w:hAnsi="Times New Roman"/>
        </w:rPr>
        <w:t xml:space="preserve">eljes bizonyító </w:t>
      </w:r>
      <w:r>
        <w:rPr>
          <w:rFonts w:ascii="Times New Roman" w:hAnsi="Times New Roman"/>
        </w:rPr>
        <w:t xml:space="preserve">erejű magánokiratnak </w:t>
      </w:r>
      <w:r w:rsidRPr="00915C63">
        <w:rPr>
          <w:rFonts w:ascii="Times New Roman" w:hAnsi="Times New Roman"/>
        </w:rPr>
        <w:t>a</w:t>
      </w:r>
      <w:r w:rsidRPr="00F74469">
        <w:rPr>
          <w:rFonts w:ascii="Times New Roman" w:hAnsi="Times New Roman"/>
        </w:rPr>
        <w:t xml:space="preserve"> </w:t>
      </w:r>
      <w:r>
        <w:rPr>
          <w:rFonts w:ascii="Times New Roman" w:hAnsi="Times New Roman"/>
        </w:rPr>
        <w:t xml:space="preserve">2016. évi CXXX. törvény </w:t>
      </w:r>
      <w:r w:rsidRPr="00F74469">
        <w:rPr>
          <w:rFonts w:ascii="Times New Roman" w:hAnsi="Times New Roman"/>
        </w:rPr>
        <w:t>325</w:t>
      </w:r>
      <w:r>
        <w:rPr>
          <w:rFonts w:ascii="Times New Roman" w:hAnsi="Times New Roman"/>
        </w:rPr>
        <w:t>.</w:t>
      </w:r>
      <w:r w:rsidRPr="00915C63">
        <w:rPr>
          <w:rFonts w:ascii="Times New Roman" w:hAnsi="Times New Roman"/>
        </w:rPr>
        <w:t xml:space="preserve"> §-</w:t>
      </w:r>
      <w:r>
        <w:rPr>
          <w:rFonts w:ascii="Times New Roman" w:hAnsi="Times New Roman"/>
        </w:rPr>
        <w:t>a szabályozza.</w:t>
      </w:r>
    </w:p>
    <w:p w14:paraId="1671B462" w14:textId="77777777" w:rsidR="00BA4644" w:rsidRPr="00F74469" w:rsidRDefault="00BA4644" w:rsidP="00BA4644">
      <w:pPr>
        <w:pStyle w:val="Listaszerbekezds"/>
        <w:widowControl w:val="0"/>
        <w:spacing w:before="100" w:beforeAutospacing="1" w:after="100" w:afterAutospacing="1"/>
        <w:ind w:left="426"/>
        <w:jc w:val="both"/>
        <w:rPr>
          <w:rFonts w:ascii="Times New Roman" w:hAnsi="Times New Roman"/>
        </w:rPr>
      </w:pPr>
    </w:p>
    <w:p w14:paraId="2321E2CE" w14:textId="77777777" w:rsidR="00BA4644" w:rsidRPr="00F74469" w:rsidRDefault="00BA4644" w:rsidP="00BA4644">
      <w:pPr>
        <w:pStyle w:val="Listaszerbekezds"/>
        <w:widowControl w:val="0"/>
        <w:spacing w:before="100" w:beforeAutospacing="1" w:after="100" w:afterAutospacing="1"/>
        <w:ind w:left="705"/>
        <w:jc w:val="both"/>
        <w:rPr>
          <w:rFonts w:ascii="Times New Roman" w:hAnsi="Times New Roman"/>
        </w:rPr>
      </w:pPr>
      <w:r w:rsidRPr="00F74469">
        <w:rPr>
          <w:rFonts w:ascii="Times New Roman" w:hAnsi="Times New Roman"/>
        </w:rPr>
        <w:t xml:space="preserve">Az aláírás hitelességének igazolására szolgáló dokumentumnak egyéni vállalkozó esetében tartalmaznia kell az egyéni vállalkozó nyilvántartási számát is. </w:t>
      </w:r>
    </w:p>
    <w:p w14:paraId="6606AC16" w14:textId="77777777" w:rsidR="00BA4644" w:rsidRPr="00F74469" w:rsidRDefault="00BA4644" w:rsidP="00BA4644">
      <w:pPr>
        <w:pStyle w:val="Listaszerbekezds"/>
        <w:widowControl w:val="0"/>
        <w:spacing w:before="100" w:beforeAutospacing="1" w:after="100" w:afterAutospacing="1"/>
        <w:ind w:left="426"/>
        <w:jc w:val="both"/>
        <w:rPr>
          <w:rFonts w:ascii="Times New Roman" w:hAnsi="Times New Roman"/>
        </w:rPr>
      </w:pPr>
    </w:p>
    <w:p w14:paraId="2904AB20" w14:textId="77777777" w:rsidR="00BA4644" w:rsidRPr="00F74469" w:rsidRDefault="00BA4644" w:rsidP="00BA4644">
      <w:pPr>
        <w:pStyle w:val="Listaszerbekezds"/>
        <w:widowControl w:val="0"/>
        <w:spacing w:before="100" w:beforeAutospacing="1" w:after="100" w:afterAutospacing="1"/>
        <w:ind w:left="705"/>
        <w:jc w:val="both"/>
        <w:rPr>
          <w:rFonts w:ascii="Times New Roman" w:hAnsi="Times New Roman"/>
          <w:lang w:eastAsia="ja-JP"/>
        </w:rPr>
      </w:pPr>
      <w:r w:rsidRPr="00F74469">
        <w:rPr>
          <w:rFonts w:ascii="Times New Roman" w:hAnsi="Times New Roman"/>
        </w:rPr>
        <w:t>Felhívjuk továbbá a figyelmet, hogy az egyéni vállalkozóról és az egyéni cégről szóló 2009. évi CXV. törvény 16. § (4) bekezdése alapján az egyéni vállalkozó gazdasági tevékenysége során az „egyéni vállalkozó” megjelölést (vagy annak e.v. rövidítését) és nyilvántartási számát neve (aláírása) mellett minden esetben köteles feltüntetni.</w:t>
      </w:r>
    </w:p>
    <w:p w14:paraId="3325AA04" w14:textId="77777777" w:rsidR="00BA4644" w:rsidRDefault="00BA4644" w:rsidP="00BA4644">
      <w:pPr>
        <w:ind w:left="709" w:hanging="4"/>
        <w:jc w:val="both"/>
        <w:rPr>
          <w:sz w:val="22"/>
          <w:szCs w:val="22"/>
        </w:rPr>
      </w:pPr>
      <w:r>
        <w:rPr>
          <w:i/>
          <w:sz w:val="22"/>
          <w:szCs w:val="22"/>
        </w:rPr>
        <w:lastRenderedPageBreak/>
        <w:t>A</w:t>
      </w:r>
      <w:r w:rsidRPr="006164F1">
        <w:rPr>
          <w:i/>
          <w:sz w:val="22"/>
          <w:szCs w:val="22"/>
        </w:rPr>
        <w:t>bban az esetben, ha nem az aláírásra jogosult</w:t>
      </w:r>
      <w:r w:rsidRPr="006164F1">
        <w:rPr>
          <w:sz w:val="22"/>
          <w:szCs w:val="22"/>
        </w:rPr>
        <w:t xml:space="preserve"> írja alá az ajánlatot, vagy vesz részt a tárgyaláson, illetve írja alá a szerződést, az aláírásra jogosulttól származó, cégszerűen aláírt eredeti meghatalmazást, úgy csatolni szükséges a cégjegyzésre jogosult </w:t>
      </w:r>
      <w:r w:rsidRPr="006164F1">
        <w:rPr>
          <w:b/>
          <w:sz w:val="22"/>
          <w:szCs w:val="22"/>
          <w:u w:val="single"/>
        </w:rPr>
        <w:t>vezető tisztségviselő</w:t>
      </w:r>
      <w:r w:rsidRPr="006164F1">
        <w:rPr>
          <w:sz w:val="22"/>
          <w:szCs w:val="22"/>
        </w:rPr>
        <w:t xml:space="preserve"> által aláírt meghatalmazást, melynek tartalmaznia kell a meghatalmazott aláírás mintáját is. </w:t>
      </w:r>
    </w:p>
    <w:p w14:paraId="46F8288E" w14:textId="77777777" w:rsidR="0072270A" w:rsidRPr="006164F1" w:rsidRDefault="0072270A" w:rsidP="0072270A">
      <w:pPr>
        <w:ind w:left="709" w:hanging="709"/>
        <w:jc w:val="both"/>
        <w:rPr>
          <w:sz w:val="22"/>
          <w:szCs w:val="22"/>
        </w:rPr>
      </w:pPr>
    </w:p>
    <w:p w14:paraId="3938A5E7" w14:textId="77777777" w:rsidR="00213AA6" w:rsidRPr="006164F1" w:rsidRDefault="00990B65" w:rsidP="0098597F">
      <w:pPr>
        <w:ind w:left="709" w:hanging="709"/>
        <w:jc w:val="both"/>
        <w:rPr>
          <w:sz w:val="22"/>
          <w:szCs w:val="22"/>
        </w:rPr>
      </w:pPr>
      <w:r w:rsidRPr="006164F1">
        <w:rPr>
          <w:b/>
          <w:sz w:val="22"/>
          <w:szCs w:val="22"/>
        </w:rPr>
        <w:t>7</w:t>
      </w:r>
      <w:r w:rsidR="00F96A02" w:rsidRPr="006164F1">
        <w:rPr>
          <w:b/>
          <w:sz w:val="22"/>
          <w:szCs w:val="22"/>
        </w:rPr>
        <w:t>.</w:t>
      </w:r>
      <w:r w:rsidR="001D08FA">
        <w:rPr>
          <w:b/>
          <w:sz w:val="22"/>
          <w:szCs w:val="22"/>
        </w:rPr>
        <w:t>8</w:t>
      </w:r>
      <w:r w:rsidR="005F6882" w:rsidRPr="006164F1">
        <w:rPr>
          <w:b/>
          <w:sz w:val="22"/>
          <w:szCs w:val="22"/>
        </w:rPr>
        <w:t>.</w:t>
      </w:r>
      <w:r w:rsidR="00F96A02" w:rsidRPr="006164F1">
        <w:rPr>
          <w:sz w:val="22"/>
          <w:szCs w:val="22"/>
        </w:rPr>
        <w:tab/>
      </w:r>
      <w:r w:rsidR="00213AA6" w:rsidRPr="006164F1">
        <w:rPr>
          <w:sz w:val="22"/>
          <w:szCs w:val="22"/>
        </w:rPr>
        <w:t>Az ajánlathoz cégkivonat csatolása nem szükséges. A cégkivonatot ajánlatkérő ellenőrzi a www.e-cegjegyzek.hu oldalon.</w:t>
      </w:r>
    </w:p>
    <w:p w14:paraId="4D417259" w14:textId="77777777" w:rsidR="00213AA6" w:rsidRPr="006164F1" w:rsidRDefault="00213AA6" w:rsidP="0098597F">
      <w:pPr>
        <w:ind w:left="709" w:hanging="709"/>
        <w:jc w:val="both"/>
        <w:rPr>
          <w:sz w:val="22"/>
          <w:szCs w:val="22"/>
        </w:rPr>
      </w:pPr>
    </w:p>
    <w:p w14:paraId="62CC9B98" w14:textId="77777777" w:rsidR="009514A5" w:rsidRDefault="00213AA6" w:rsidP="00C0267D">
      <w:pPr>
        <w:ind w:left="709" w:hanging="709"/>
        <w:jc w:val="both"/>
        <w:rPr>
          <w:sz w:val="22"/>
          <w:szCs w:val="22"/>
        </w:rPr>
      </w:pPr>
      <w:r w:rsidRPr="006164F1">
        <w:rPr>
          <w:b/>
          <w:sz w:val="22"/>
          <w:szCs w:val="22"/>
        </w:rPr>
        <w:t>7.</w:t>
      </w:r>
      <w:r w:rsidR="001D08FA">
        <w:rPr>
          <w:b/>
          <w:sz w:val="22"/>
          <w:szCs w:val="22"/>
        </w:rPr>
        <w:t>9</w:t>
      </w:r>
      <w:r w:rsidRPr="006164F1">
        <w:rPr>
          <w:b/>
          <w:sz w:val="22"/>
          <w:szCs w:val="22"/>
        </w:rPr>
        <w:t>.</w:t>
      </w:r>
      <w:r w:rsidRPr="006164F1">
        <w:rPr>
          <w:sz w:val="22"/>
          <w:szCs w:val="22"/>
        </w:rPr>
        <w:tab/>
        <w:t>Ajánlattevőnek ajánlatában nyilatkoznia kell a szerződés kitöltéséhez szükséges adatokról</w:t>
      </w:r>
      <w:r w:rsidRPr="00434F4E">
        <w:rPr>
          <w:sz w:val="22"/>
          <w:szCs w:val="22"/>
        </w:rPr>
        <w:t xml:space="preserve"> </w:t>
      </w:r>
    </w:p>
    <w:p w14:paraId="5E79F933" w14:textId="77777777" w:rsidR="001A5A18" w:rsidRDefault="00213AA6" w:rsidP="00BA55EA">
      <w:pPr>
        <w:ind w:left="709" w:hanging="2"/>
        <w:jc w:val="both"/>
        <w:rPr>
          <w:sz w:val="22"/>
          <w:szCs w:val="22"/>
        </w:rPr>
      </w:pPr>
      <w:r w:rsidRPr="00DA7AB2">
        <w:rPr>
          <w:sz w:val="22"/>
          <w:szCs w:val="22"/>
          <w:highlight w:val="lightGray"/>
        </w:rPr>
        <w:t>(</w:t>
      </w:r>
      <w:r w:rsidR="008D7403" w:rsidRPr="00DA7AB2">
        <w:rPr>
          <w:i/>
          <w:sz w:val="22"/>
          <w:szCs w:val="22"/>
          <w:highlight w:val="lightGray"/>
        </w:rPr>
        <w:t>6</w:t>
      </w:r>
      <w:r w:rsidR="00E81784" w:rsidRPr="00DA7AB2">
        <w:rPr>
          <w:i/>
          <w:sz w:val="22"/>
          <w:szCs w:val="22"/>
          <w:highlight w:val="lightGray"/>
        </w:rPr>
        <w:t>.</w:t>
      </w:r>
      <w:r w:rsidRPr="00DA7AB2">
        <w:rPr>
          <w:i/>
          <w:sz w:val="22"/>
          <w:szCs w:val="22"/>
          <w:highlight w:val="lightGray"/>
        </w:rPr>
        <w:t xml:space="preserve"> sz. melléklet</w:t>
      </w:r>
      <w:r w:rsidRPr="00DA7AB2">
        <w:rPr>
          <w:sz w:val="22"/>
          <w:szCs w:val="22"/>
          <w:highlight w:val="lightGray"/>
        </w:rPr>
        <w:t>).</w:t>
      </w:r>
      <w:r w:rsidR="009E213F">
        <w:rPr>
          <w:sz w:val="22"/>
          <w:szCs w:val="22"/>
        </w:rPr>
        <w:t xml:space="preserve"> </w:t>
      </w:r>
    </w:p>
    <w:p w14:paraId="0859F159" w14:textId="77777777" w:rsidR="00F609F3" w:rsidRPr="006164F1" w:rsidRDefault="00F609F3" w:rsidP="00C0267D">
      <w:pPr>
        <w:ind w:left="709" w:hanging="709"/>
        <w:jc w:val="both"/>
        <w:rPr>
          <w:sz w:val="22"/>
          <w:szCs w:val="22"/>
        </w:rPr>
      </w:pPr>
    </w:p>
    <w:p w14:paraId="7D8C924F" w14:textId="0D3FE67D" w:rsidR="0072270A" w:rsidRDefault="00C0267D" w:rsidP="0072270A">
      <w:pPr>
        <w:widowControl w:val="0"/>
        <w:suppressAutoHyphens w:val="0"/>
        <w:ind w:left="707" w:hanging="735"/>
        <w:jc w:val="both"/>
        <w:rPr>
          <w:sz w:val="22"/>
          <w:szCs w:val="22"/>
        </w:rPr>
      </w:pPr>
      <w:r w:rsidRPr="00C0267D">
        <w:rPr>
          <w:b/>
          <w:sz w:val="22"/>
          <w:szCs w:val="22"/>
        </w:rPr>
        <w:t>7.1</w:t>
      </w:r>
      <w:r w:rsidR="001D08FA">
        <w:rPr>
          <w:b/>
          <w:sz w:val="22"/>
          <w:szCs w:val="22"/>
        </w:rPr>
        <w:t>0</w:t>
      </w:r>
      <w:r w:rsidR="00467398">
        <w:rPr>
          <w:b/>
          <w:sz w:val="22"/>
          <w:szCs w:val="22"/>
        </w:rPr>
        <w:t>.</w:t>
      </w:r>
      <w:r w:rsidR="0072270A" w:rsidRPr="006164F1">
        <w:rPr>
          <w:sz w:val="22"/>
          <w:szCs w:val="22"/>
        </w:rPr>
        <w:t xml:space="preserve"> </w:t>
      </w:r>
      <w:r w:rsidR="0072270A" w:rsidRPr="006164F1">
        <w:rPr>
          <w:sz w:val="22"/>
          <w:szCs w:val="22"/>
        </w:rPr>
        <w:tab/>
        <w:t xml:space="preserve">Ajánlattevőnek ajánlatához csatolnia kell nyilatkozatát arra vonatkozóan, hogy a teljesítéshez kíván-e alvállalkozó(ka)t igénybe venni, s ha igen, akkor az alvállalkozók vonatkozásában tett nyilatkozatát arról, hogy nem vesz igénybe </w:t>
      </w:r>
      <w:r w:rsidR="00A10367">
        <w:rPr>
          <w:sz w:val="22"/>
          <w:szCs w:val="22"/>
        </w:rPr>
        <w:t xml:space="preserve">az 5.2. pont szerinti </w:t>
      </w:r>
      <w:r w:rsidR="0072270A" w:rsidRPr="006164F1">
        <w:rPr>
          <w:sz w:val="22"/>
          <w:szCs w:val="22"/>
        </w:rPr>
        <w:t xml:space="preserve">kizáró okok alá tartozó alvállalkozót </w:t>
      </w:r>
      <w:r w:rsidR="0072270A" w:rsidRPr="00DA7AB2">
        <w:rPr>
          <w:sz w:val="22"/>
          <w:szCs w:val="22"/>
          <w:highlight w:val="lightGray"/>
        </w:rPr>
        <w:t>(</w:t>
      </w:r>
      <w:r w:rsidR="00C62ED9">
        <w:rPr>
          <w:i/>
          <w:sz w:val="22"/>
          <w:szCs w:val="22"/>
          <w:highlight w:val="lightGray"/>
        </w:rPr>
        <w:t>8</w:t>
      </w:r>
      <w:r w:rsidR="0072270A" w:rsidRPr="00DA7AB2">
        <w:rPr>
          <w:i/>
          <w:sz w:val="22"/>
          <w:szCs w:val="22"/>
          <w:highlight w:val="lightGray"/>
        </w:rPr>
        <w:t>. s</w:t>
      </w:r>
      <w:r w:rsidR="008F6D25" w:rsidRPr="00DA7AB2">
        <w:rPr>
          <w:i/>
          <w:sz w:val="22"/>
          <w:szCs w:val="22"/>
          <w:highlight w:val="lightGray"/>
        </w:rPr>
        <w:t>z.</w:t>
      </w:r>
      <w:r w:rsidR="0072270A" w:rsidRPr="00DA7AB2">
        <w:rPr>
          <w:i/>
          <w:sz w:val="22"/>
          <w:szCs w:val="22"/>
          <w:highlight w:val="lightGray"/>
        </w:rPr>
        <w:t xml:space="preserve"> melléklet</w:t>
      </w:r>
      <w:r w:rsidR="0072270A" w:rsidRPr="00DA7AB2">
        <w:rPr>
          <w:sz w:val="22"/>
          <w:szCs w:val="22"/>
          <w:highlight w:val="lightGray"/>
        </w:rPr>
        <w:t>).</w:t>
      </w:r>
    </w:p>
    <w:p w14:paraId="14D5DCA2" w14:textId="77777777" w:rsidR="0051215A" w:rsidRPr="006164F1" w:rsidRDefault="0051215A" w:rsidP="0072270A">
      <w:pPr>
        <w:widowControl w:val="0"/>
        <w:suppressAutoHyphens w:val="0"/>
        <w:ind w:left="707" w:hanging="735"/>
        <w:jc w:val="both"/>
        <w:rPr>
          <w:sz w:val="22"/>
          <w:szCs w:val="22"/>
        </w:rPr>
      </w:pPr>
    </w:p>
    <w:p w14:paraId="6B7DF71C" w14:textId="4D74E903" w:rsidR="001A5A18" w:rsidRDefault="0072270A" w:rsidP="0098597F">
      <w:pPr>
        <w:ind w:left="709" w:hanging="709"/>
        <w:jc w:val="both"/>
        <w:rPr>
          <w:b/>
          <w:sz w:val="22"/>
          <w:szCs w:val="22"/>
        </w:rPr>
      </w:pPr>
      <w:r w:rsidRPr="000657BF">
        <w:rPr>
          <w:b/>
          <w:sz w:val="22"/>
          <w:szCs w:val="22"/>
        </w:rPr>
        <w:t>7.1</w:t>
      </w:r>
      <w:r w:rsidR="001D08FA">
        <w:rPr>
          <w:b/>
          <w:sz w:val="22"/>
          <w:szCs w:val="22"/>
        </w:rPr>
        <w:t>1</w:t>
      </w:r>
      <w:r w:rsidR="00467398" w:rsidRPr="000657BF">
        <w:rPr>
          <w:sz w:val="22"/>
          <w:szCs w:val="22"/>
        </w:rPr>
        <w:t>.</w:t>
      </w:r>
      <w:r w:rsidRPr="000657BF">
        <w:rPr>
          <w:sz w:val="22"/>
          <w:szCs w:val="22"/>
        </w:rPr>
        <w:tab/>
        <w:t xml:space="preserve">Az ajánlatok összeállítását az </w:t>
      </w:r>
      <w:r w:rsidRPr="008F6D25">
        <w:rPr>
          <w:b/>
          <w:sz w:val="22"/>
          <w:szCs w:val="22"/>
        </w:rPr>
        <w:t>Ellenőrző lista</w:t>
      </w:r>
      <w:r w:rsidRPr="008F6D25">
        <w:rPr>
          <w:sz w:val="22"/>
          <w:szCs w:val="22"/>
        </w:rPr>
        <w:t xml:space="preserve"> segíti</w:t>
      </w:r>
      <w:r w:rsidR="00705FB6" w:rsidRPr="008F6D25">
        <w:rPr>
          <w:sz w:val="22"/>
          <w:szCs w:val="22"/>
        </w:rPr>
        <w:t xml:space="preserve"> </w:t>
      </w:r>
      <w:r w:rsidR="00705FB6" w:rsidRPr="00DA7AB2">
        <w:rPr>
          <w:b/>
          <w:sz w:val="22"/>
          <w:szCs w:val="22"/>
          <w:highlight w:val="lightGray"/>
        </w:rPr>
        <w:t>(</w:t>
      </w:r>
      <w:r w:rsidR="0048556E" w:rsidRPr="00DA7AB2">
        <w:rPr>
          <w:b/>
          <w:sz w:val="22"/>
          <w:szCs w:val="22"/>
          <w:highlight w:val="lightGray"/>
        </w:rPr>
        <w:t>1</w:t>
      </w:r>
      <w:r w:rsidR="00285049">
        <w:rPr>
          <w:b/>
          <w:sz w:val="22"/>
          <w:szCs w:val="22"/>
          <w:highlight w:val="lightGray"/>
        </w:rPr>
        <w:t>2</w:t>
      </w:r>
      <w:r w:rsidR="00705FB6" w:rsidRPr="00DA7AB2">
        <w:rPr>
          <w:b/>
          <w:sz w:val="22"/>
          <w:szCs w:val="22"/>
          <w:highlight w:val="lightGray"/>
        </w:rPr>
        <w:t>. oldal)</w:t>
      </w:r>
    </w:p>
    <w:p w14:paraId="5A7DD938" w14:textId="77777777" w:rsidR="002C4782" w:rsidRDefault="002C4782" w:rsidP="0098597F">
      <w:pPr>
        <w:ind w:left="709" w:hanging="709"/>
        <w:jc w:val="both"/>
        <w:rPr>
          <w:sz w:val="22"/>
          <w:szCs w:val="22"/>
        </w:rPr>
      </w:pPr>
    </w:p>
    <w:p w14:paraId="2903107D" w14:textId="77777777" w:rsidR="00EB12B2" w:rsidRPr="00EB12B2" w:rsidRDefault="00EB12B2" w:rsidP="003E7995">
      <w:pPr>
        <w:keepNext/>
        <w:keepLines/>
        <w:spacing w:line="360" w:lineRule="auto"/>
        <w:ind w:left="709" w:hanging="709"/>
        <w:outlineLvl w:val="5"/>
        <w:rPr>
          <w:rFonts w:eastAsia="Calibri"/>
          <w:sz w:val="22"/>
          <w:szCs w:val="22"/>
          <w:lang w:eastAsia="en-US"/>
        </w:rPr>
      </w:pPr>
      <w:r w:rsidRPr="00AF1026">
        <w:rPr>
          <w:rFonts w:eastAsiaTheme="majorEastAsia"/>
          <w:b/>
          <w:color w:val="243F60" w:themeColor="accent1" w:themeShade="7F"/>
          <w:sz w:val="22"/>
          <w:szCs w:val="22"/>
        </w:rPr>
        <w:t>7.1</w:t>
      </w:r>
      <w:r w:rsidR="001D08FA">
        <w:rPr>
          <w:rFonts w:eastAsiaTheme="majorEastAsia"/>
          <w:b/>
          <w:color w:val="243F60" w:themeColor="accent1" w:themeShade="7F"/>
          <w:sz w:val="22"/>
          <w:szCs w:val="22"/>
        </w:rPr>
        <w:t>2</w:t>
      </w:r>
      <w:r>
        <w:rPr>
          <w:rFonts w:eastAsiaTheme="majorEastAsia"/>
          <w:color w:val="243F60" w:themeColor="accent1" w:themeShade="7F"/>
          <w:sz w:val="22"/>
          <w:szCs w:val="22"/>
        </w:rPr>
        <w:t>.</w:t>
      </w:r>
      <w:r w:rsidRPr="00EB12B2">
        <w:rPr>
          <w:rFonts w:eastAsiaTheme="majorEastAsia"/>
          <w:color w:val="243F60" w:themeColor="accent1" w:themeShade="7F"/>
          <w:sz w:val="22"/>
          <w:szCs w:val="22"/>
        </w:rPr>
        <w:t xml:space="preserve"> </w:t>
      </w:r>
      <w:r w:rsidRPr="00EB12B2">
        <w:rPr>
          <w:rFonts w:eastAsiaTheme="majorEastAsia"/>
          <w:color w:val="243F60" w:themeColor="accent1" w:themeShade="7F"/>
          <w:sz w:val="22"/>
          <w:szCs w:val="22"/>
        </w:rPr>
        <w:tab/>
      </w:r>
      <w:r w:rsidRPr="002104A1">
        <w:rPr>
          <w:rFonts w:eastAsiaTheme="majorEastAsia"/>
          <w:sz w:val="22"/>
          <w:szCs w:val="22"/>
        </w:rPr>
        <w:t>Közös ajánlattételre vonatkozó szabályok</w:t>
      </w:r>
    </w:p>
    <w:p w14:paraId="759C4866" w14:textId="77777777" w:rsidR="00EB12B2" w:rsidRPr="00EB12B2" w:rsidRDefault="00EB12B2" w:rsidP="00EB12B2">
      <w:pPr>
        <w:widowControl w:val="0"/>
        <w:tabs>
          <w:tab w:val="left" w:pos="720"/>
        </w:tabs>
        <w:jc w:val="both"/>
        <w:rPr>
          <w:rFonts w:eastAsia="Calibri"/>
          <w:sz w:val="22"/>
          <w:szCs w:val="22"/>
          <w:lang w:eastAsia="en-US"/>
        </w:rPr>
      </w:pPr>
      <w:r>
        <w:rPr>
          <w:rFonts w:eastAsia="Calibri"/>
          <w:sz w:val="22"/>
          <w:szCs w:val="22"/>
          <w:lang w:eastAsia="en-US"/>
        </w:rPr>
        <w:tab/>
      </w:r>
      <w:r w:rsidRPr="00EB12B2">
        <w:rPr>
          <w:rFonts w:eastAsia="Calibri"/>
          <w:sz w:val="22"/>
          <w:szCs w:val="22"/>
          <w:lang w:eastAsia="en-US"/>
        </w:rPr>
        <w:t>Az eljárásban több gazdasági szereplő közösen is tehet ajánlatot.</w:t>
      </w:r>
      <w:r w:rsidRPr="00EB12B2">
        <w:rPr>
          <w:sz w:val="22"/>
          <w:szCs w:val="22"/>
        </w:rPr>
        <w:t xml:space="preserve"> </w:t>
      </w:r>
    </w:p>
    <w:p w14:paraId="07926BB7" w14:textId="77777777" w:rsidR="00EB12B2" w:rsidRPr="00AF1026" w:rsidRDefault="00EB12B2" w:rsidP="00EB12B2">
      <w:pPr>
        <w:widowControl w:val="0"/>
        <w:jc w:val="both"/>
        <w:rPr>
          <w:rFonts w:eastAsia="Calibri"/>
          <w:sz w:val="16"/>
          <w:szCs w:val="16"/>
          <w:lang w:eastAsia="en-US"/>
        </w:rPr>
      </w:pPr>
    </w:p>
    <w:p w14:paraId="173B0C4C" w14:textId="6582F1D3" w:rsidR="00EB12B2" w:rsidRPr="00EB12B2" w:rsidRDefault="00EB12B2" w:rsidP="00AF1026">
      <w:pPr>
        <w:widowControl w:val="0"/>
        <w:ind w:left="709"/>
        <w:jc w:val="both"/>
        <w:rPr>
          <w:rFonts w:eastAsia="Calibri"/>
          <w:i/>
          <w:sz w:val="22"/>
          <w:szCs w:val="22"/>
          <w:lang w:eastAsia="en-US"/>
        </w:rPr>
      </w:pPr>
      <w:r w:rsidRPr="005D5FF3">
        <w:rPr>
          <w:rFonts w:eastAsia="Calibri"/>
          <w:sz w:val="22"/>
          <w:szCs w:val="22"/>
          <w:u w:val="single"/>
          <w:lang w:eastAsia="en-US"/>
        </w:rPr>
        <w:t>Közös ajánlattétel esetén</w:t>
      </w:r>
      <w:r w:rsidRPr="00EB12B2">
        <w:rPr>
          <w:rFonts w:eastAsia="Calibri"/>
          <w:sz w:val="22"/>
          <w:szCs w:val="22"/>
          <w:lang w:eastAsia="en-US"/>
        </w:rPr>
        <w:t xml:space="preserve"> a közös ajánlattevőknek megállapodást kell kötniük egymással, melyben szabályozzák a közös ajánlattevők egymás közötti és az ajánlatkérővel való kapcsolatát. Az ajánlatban utalni kell a közös ajánlattételi szándékra, s meg kell nevezni a közös ajánlattevőket, illetve a közös ajánlattevők nevében eljárni jogosult képviselőt, annak címét, egyéb elérhetőségét. A megállapodást az ajánlathoz kell csatolni. </w:t>
      </w:r>
      <w:r w:rsidRPr="00790FBF">
        <w:rPr>
          <w:rFonts w:eastAsia="Calibri"/>
          <w:i/>
          <w:sz w:val="22"/>
          <w:szCs w:val="22"/>
          <w:highlight w:val="lightGray"/>
          <w:lang w:eastAsia="en-US"/>
        </w:rPr>
        <w:t>(</w:t>
      </w:r>
      <w:r w:rsidR="00A135A9">
        <w:rPr>
          <w:rFonts w:eastAsia="Calibri"/>
          <w:i/>
          <w:sz w:val="22"/>
          <w:szCs w:val="22"/>
          <w:highlight w:val="lightGray"/>
          <w:lang w:eastAsia="en-US"/>
        </w:rPr>
        <w:t>8</w:t>
      </w:r>
      <w:r w:rsidR="00C62ED9">
        <w:rPr>
          <w:rFonts w:eastAsia="Calibri"/>
          <w:i/>
          <w:sz w:val="22"/>
          <w:szCs w:val="22"/>
          <w:highlight w:val="lightGray"/>
          <w:lang w:eastAsia="en-US"/>
        </w:rPr>
        <w:t xml:space="preserve"> és </w:t>
      </w:r>
      <w:r w:rsidR="00A135A9">
        <w:rPr>
          <w:rFonts w:eastAsia="Calibri"/>
          <w:i/>
          <w:sz w:val="22"/>
          <w:szCs w:val="22"/>
          <w:highlight w:val="lightGray"/>
          <w:lang w:eastAsia="en-US"/>
        </w:rPr>
        <w:t>9</w:t>
      </w:r>
      <w:r w:rsidRPr="00790FBF">
        <w:rPr>
          <w:rFonts w:eastAsia="Calibri"/>
          <w:i/>
          <w:sz w:val="22"/>
          <w:szCs w:val="22"/>
          <w:highlight w:val="lightGray"/>
          <w:lang w:eastAsia="en-US"/>
        </w:rPr>
        <w:t>. sz</w:t>
      </w:r>
      <w:r w:rsidR="008F6D25" w:rsidRPr="00790FBF">
        <w:rPr>
          <w:rFonts w:eastAsia="Calibri"/>
          <w:i/>
          <w:sz w:val="22"/>
          <w:szCs w:val="22"/>
          <w:highlight w:val="lightGray"/>
          <w:lang w:eastAsia="en-US"/>
        </w:rPr>
        <w:t>.</w:t>
      </w:r>
      <w:r w:rsidRPr="00790FBF">
        <w:rPr>
          <w:rFonts w:eastAsia="Calibri"/>
          <w:i/>
          <w:sz w:val="22"/>
          <w:szCs w:val="22"/>
          <w:highlight w:val="lightGray"/>
          <w:lang w:eastAsia="en-US"/>
        </w:rPr>
        <w:t xml:space="preserve"> melléklet benyújtandó</w:t>
      </w:r>
      <w:r w:rsidR="00574E9B">
        <w:rPr>
          <w:rFonts w:eastAsia="Calibri"/>
          <w:i/>
          <w:sz w:val="22"/>
          <w:szCs w:val="22"/>
          <w:highlight w:val="lightGray"/>
          <w:lang w:eastAsia="en-US"/>
        </w:rPr>
        <w:t>!</w:t>
      </w:r>
      <w:r w:rsidRPr="00790FBF">
        <w:rPr>
          <w:rFonts w:eastAsia="Calibri"/>
          <w:i/>
          <w:sz w:val="22"/>
          <w:szCs w:val="22"/>
          <w:highlight w:val="lightGray"/>
          <w:lang w:eastAsia="en-US"/>
        </w:rPr>
        <w:t>)</w:t>
      </w:r>
    </w:p>
    <w:p w14:paraId="4F5377A8" w14:textId="77777777" w:rsidR="00603E75" w:rsidRDefault="00990B65" w:rsidP="00FD00EF">
      <w:pPr>
        <w:tabs>
          <w:tab w:val="left" w:pos="426"/>
        </w:tabs>
        <w:spacing w:before="320" w:after="200"/>
        <w:jc w:val="both"/>
        <w:rPr>
          <w:sz w:val="22"/>
          <w:szCs w:val="22"/>
        </w:rPr>
      </w:pPr>
      <w:r w:rsidRPr="00B21B68">
        <w:rPr>
          <w:b/>
          <w:sz w:val="22"/>
          <w:szCs w:val="22"/>
        </w:rPr>
        <w:t>8</w:t>
      </w:r>
      <w:r w:rsidR="00F96A02" w:rsidRPr="00B21B68">
        <w:rPr>
          <w:b/>
          <w:sz w:val="22"/>
          <w:szCs w:val="22"/>
        </w:rPr>
        <w:t>.</w:t>
      </w:r>
      <w:r w:rsidRPr="00B21B68">
        <w:rPr>
          <w:b/>
          <w:sz w:val="22"/>
          <w:szCs w:val="22"/>
        </w:rPr>
        <w:t>/</w:t>
      </w:r>
      <w:r w:rsidR="00B42E30" w:rsidRPr="00B21B68">
        <w:rPr>
          <w:b/>
          <w:sz w:val="22"/>
          <w:szCs w:val="22"/>
        </w:rPr>
        <w:tab/>
        <w:t>Egyéb információk</w:t>
      </w:r>
    </w:p>
    <w:p w14:paraId="50223CC6" w14:textId="77777777" w:rsidR="00077632" w:rsidRPr="008262E0" w:rsidRDefault="00990B65" w:rsidP="003214EA">
      <w:pPr>
        <w:tabs>
          <w:tab w:val="left" w:pos="0"/>
        </w:tabs>
        <w:spacing w:before="60"/>
        <w:ind w:left="705" w:hanging="705"/>
        <w:jc w:val="both"/>
        <w:rPr>
          <w:sz w:val="22"/>
          <w:szCs w:val="22"/>
        </w:rPr>
      </w:pPr>
      <w:r w:rsidRPr="006164F1">
        <w:rPr>
          <w:b/>
          <w:sz w:val="22"/>
          <w:szCs w:val="22"/>
        </w:rPr>
        <w:t>8</w:t>
      </w:r>
      <w:r w:rsidR="00A07E2C" w:rsidRPr="006164F1">
        <w:rPr>
          <w:b/>
          <w:sz w:val="22"/>
          <w:szCs w:val="22"/>
        </w:rPr>
        <w:t>.1.</w:t>
      </w:r>
      <w:r w:rsidR="00A07E2C" w:rsidRPr="006164F1">
        <w:rPr>
          <w:sz w:val="22"/>
          <w:szCs w:val="22"/>
        </w:rPr>
        <w:tab/>
      </w:r>
      <w:r w:rsidR="00B42E30" w:rsidRPr="006164F1">
        <w:rPr>
          <w:sz w:val="22"/>
          <w:szCs w:val="22"/>
        </w:rPr>
        <w:t xml:space="preserve">Az ajánlati kötöttségek időtartama: az ajánlattételi határidő lejártától számított </w:t>
      </w:r>
      <w:r w:rsidR="00BB7590" w:rsidRPr="006164F1">
        <w:rPr>
          <w:sz w:val="22"/>
          <w:szCs w:val="22"/>
        </w:rPr>
        <w:t>90</w:t>
      </w:r>
      <w:r w:rsidR="00B200D9" w:rsidRPr="006164F1">
        <w:rPr>
          <w:sz w:val="22"/>
          <w:szCs w:val="22"/>
        </w:rPr>
        <w:t xml:space="preserve"> </w:t>
      </w:r>
      <w:r w:rsidR="00B42E30" w:rsidRPr="006164F1">
        <w:rPr>
          <w:sz w:val="22"/>
          <w:szCs w:val="22"/>
        </w:rPr>
        <w:t>nap</w:t>
      </w:r>
      <w:r w:rsidR="00595C45">
        <w:rPr>
          <w:sz w:val="22"/>
          <w:szCs w:val="22"/>
        </w:rPr>
        <w:t xml:space="preserve">, </w:t>
      </w:r>
      <w:r w:rsidR="00595C45" w:rsidRPr="00595C45">
        <w:rPr>
          <w:sz w:val="22"/>
          <w:szCs w:val="22"/>
        </w:rPr>
        <w:t xml:space="preserve">illetve </w:t>
      </w:r>
      <w:r w:rsidR="00595C45" w:rsidRPr="008262E0">
        <w:rPr>
          <w:sz w:val="22"/>
          <w:szCs w:val="22"/>
        </w:rPr>
        <w:t xml:space="preserve">amennyiben Ajánlatkérő az árcsökkentés lehetőségével él, az árcsökkentésre adott válasz </w:t>
      </w:r>
      <w:r w:rsidR="00341208" w:rsidRPr="008262E0">
        <w:rPr>
          <w:sz w:val="22"/>
          <w:szCs w:val="22"/>
          <w:shd w:val="clear" w:color="auto" w:fill="FFFFFF"/>
        </w:rPr>
        <w:t>benyújtására meghatározott határidő lejártától</w:t>
      </w:r>
      <w:r w:rsidR="00341208" w:rsidRPr="008262E0">
        <w:rPr>
          <w:sz w:val="22"/>
          <w:szCs w:val="22"/>
        </w:rPr>
        <w:t xml:space="preserve"> számított 90 nap.</w:t>
      </w:r>
    </w:p>
    <w:p w14:paraId="4C82627A" w14:textId="77777777" w:rsidR="00077632" w:rsidRPr="008262E0" w:rsidRDefault="00077632" w:rsidP="003214EA">
      <w:pPr>
        <w:tabs>
          <w:tab w:val="left" w:pos="0"/>
        </w:tabs>
        <w:spacing w:before="60"/>
        <w:ind w:left="705" w:hanging="705"/>
        <w:jc w:val="both"/>
        <w:rPr>
          <w:sz w:val="12"/>
          <w:szCs w:val="12"/>
        </w:rPr>
      </w:pPr>
    </w:p>
    <w:p w14:paraId="4108C766" w14:textId="77777777" w:rsidR="00480EBC" w:rsidRPr="008262E0" w:rsidRDefault="00077632" w:rsidP="003214EA">
      <w:pPr>
        <w:tabs>
          <w:tab w:val="left" w:pos="0"/>
        </w:tabs>
        <w:spacing w:before="60"/>
        <w:ind w:left="705" w:hanging="705"/>
        <w:jc w:val="both"/>
        <w:rPr>
          <w:sz w:val="22"/>
          <w:szCs w:val="22"/>
        </w:rPr>
      </w:pPr>
      <w:r w:rsidRPr="008262E0">
        <w:rPr>
          <w:sz w:val="22"/>
          <w:szCs w:val="22"/>
        </w:rPr>
        <w:tab/>
      </w:r>
      <w:r w:rsidRPr="008262E0">
        <w:rPr>
          <w:sz w:val="22"/>
          <w:szCs w:val="22"/>
          <w:shd w:val="clear" w:color="auto" w:fill="FFFFFF"/>
        </w:rPr>
        <w:t xml:space="preserve">Az ajánlattevők az eredményhirdetést követően </w:t>
      </w:r>
      <w:r w:rsidRPr="008262E0">
        <w:rPr>
          <w:sz w:val="22"/>
          <w:szCs w:val="22"/>
        </w:rPr>
        <w:t>30</w:t>
      </w:r>
      <w:r w:rsidRPr="008262E0">
        <w:rPr>
          <w:sz w:val="22"/>
          <w:szCs w:val="22"/>
          <w:shd w:val="clear" w:color="auto" w:fill="FFFFFF"/>
        </w:rPr>
        <w:t xml:space="preserve"> napig maradnak kötve ajánlatukhoz. Amennyiben Ajánlatkérő úgy dönt, hogy nem hirdet eredményt, illetőleg nem köt szerződést, abban az esetben az erről szóló tájékoztatással az ajánlati kötöttség megszűnik.</w:t>
      </w:r>
    </w:p>
    <w:p w14:paraId="08D66F2C" w14:textId="77777777" w:rsidR="006143FB" w:rsidRDefault="006143FB" w:rsidP="000C1425">
      <w:pPr>
        <w:tabs>
          <w:tab w:val="left" w:pos="0"/>
        </w:tabs>
        <w:jc w:val="both"/>
        <w:rPr>
          <w:sz w:val="22"/>
          <w:szCs w:val="22"/>
        </w:rPr>
      </w:pPr>
    </w:p>
    <w:p w14:paraId="257399AB" w14:textId="77777777" w:rsidR="00323C7D" w:rsidRPr="006164F1" w:rsidRDefault="0051215A" w:rsidP="00A07E2C">
      <w:pPr>
        <w:ind w:left="709" w:hanging="709"/>
        <w:jc w:val="both"/>
        <w:rPr>
          <w:sz w:val="22"/>
          <w:szCs w:val="22"/>
        </w:rPr>
      </w:pPr>
      <w:r w:rsidRPr="003214EA">
        <w:rPr>
          <w:b/>
          <w:sz w:val="22"/>
          <w:szCs w:val="22"/>
        </w:rPr>
        <w:t>8.</w:t>
      </w:r>
      <w:r w:rsidR="004D6860">
        <w:rPr>
          <w:b/>
          <w:sz w:val="22"/>
          <w:szCs w:val="22"/>
        </w:rPr>
        <w:t>2</w:t>
      </w:r>
      <w:r w:rsidRPr="003214EA">
        <w:rPr>
          <w:b/>
          <w:sz w:val="22"/>
          <w:szCs w:val="22"/>
        </w:rPr>
        <w:t>.</w:t>
      </w:r>
      <w:r>
        <w:rPr>
          <w:sz w:val="22"/>
          <w:szCs w:val="22"/>
        </w:rPr>
        <w:tab/>
      </w:r>
      <w:r w:rsidR="00A07E2C" w:rsidRPr="006164F1">
        <w:rPr>
          <w:sz w:val="22"/>
          <w:szCs w:val="22"/>
        </w:rPr>
        <w:t>Ajánlatkérő nyilv</w:t>
      </w:r>
      <w:r w:rsidR="00035926" w:rsidRPr="006164F1">
        <w:rPr>
          <w:sz w:val="22"/>
          <w:szCs w:val="22"/>
        </w:rPr>
        <w:t xml:space="preserve">ános ajánlati </w:t>
      </w:r>
      <w:r w:rsidR="00035926" w:rsidRPr="00720A3C">
        <w:rPr>
          <w:sz w:val="22"/>
          <w:szCs w:val="22"/>
        </w:rPr>
        <w:t>bontást</w:t>
      </w:r>
      <w:r w:rsidR="00035926" w:rsidRPr="006164F1">
        <w:rPr>
          <w:sz w:val="22"/>
          <w:szCs w:val="22"/>
        </w:rPr>
        <w:t xml:space="preserve"> nem tart.</w:t>
      </w:r>
    </w:p>
    <w:p w14:paraId="5EDAEED0" w14:textId="77777777" w:rsidR="00035926" w:rsidRPr="006164F1" w:rsidRDefault="00035926" w:rsidP="00A07E2C">
      <w:pPr>
        <w:ind w:left="709" w:hanging="709"/>
        <w:jc w:val="both"/>
        <w:rPr>
          <w:sz w:val="22"/>
          <w:szCs w:val="22"/>
        </w:rPr>
      </w:pPr>
    </w:p>
    <w:p w14:paraId="10089C86" w14:textId="77777777" w:rsidR="000C1425" w:rsidRPr="006164F1" w:rsidRDefault="0051215A" w:rsidP="000C1425">
      <w:pPr>
        <w:tabs>
          <w:tab w:val="left" w:pos="709"/>
        </w:tabs>
        <w:ind w:left="709" w:hanging="709"/>
        <w:jc w:val="both"/>
        <w:rPr>
          <w:sz w:val="22"/>
          <w:szCs w:val="22"/>
        </w:rPr>
      </w:pPr>
      <w:r w:rsidRPr="003214EA">
        <w:rPr>
          <w:b/>
          <w:sz w:val="22"/>
          <w:szCs w:val="22"/>
        </w:rPr>
        <w:t>8.</w:t>
      </w:r>
      <w:r w:rsidR="004D6860">
        <w:rPr>
          <w:b/>
          <w:sz w:val="22"/>
          <w:szCs w:val="22"/>
        </w:rPr>
        <w:t>3</w:t>
      </w:r>
      <w:r w:rsidRPr="003214EA">
        <w:rPr>
          <w:b/>
          <w:sz w:val="22"/>
          <w:szCs w:val="22"/>
        </w:rPr>
        <w:t>.</w:t>
      </w:r>
      <w:r>
        <w:rPr>
          <w:sz w:val="22"/>
          <w:szCs w:val="22"/>
        </w:rPr>
        <w:tab/>
      </w:r>
      <w:r w:rsidR="00956A8B" w:rsidRPr="006164F1">
        <w:rPr>
          <w:sz w:val="22"/>
          <w:szCs w:val="22"/>
        </w:rPr>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14:paraId="356976EE" w14:textId="77777777" w:rsidR="00323C7D" w:rsidRPr="006164F1" w:rsidRDefault="00323C7D" w:rsidP="00A07E2C">
      <w:pPr>
        <w:tabs>
          <w:tab w:val="left" w:pos="426"/>
        </w:tabs>
        <w:ind w:left="709" w:hanging="709"/>
        <w:jc w:val="both"/>
        <w:rPr>
          <w:sz w:val="22"/>
          <w:szCs w:val="22"/>
        </w:rPr>
      </w:pPr>
    </w:p>
    <w:p w14:paraId="2A044F6B" w14:textId="77777777" w:rsidR="00B42E30" w:rsidRPr="006164F1" w:rsidRDefault="006C6A1A" w:rsidP="00A00FBF">
      <w:pPr>
        <w:tabs>
          <w:tab w:val="left" w:pos="709"/>
        </w:tabs>
        <w:ind w:left="709" w:hanging="709"/>
        <w:jc w:val="both"/>
        <w:rPr>
          <w:sz w:val="22"/>
          <w:szCs w:val="22"/>
        </w:rPr>
      </w:pPr>
      <w:r w:rsidRPr="006164F1">
        <w:rPr>
          <w:b/>
          <w:sz w:val="22"/>
          <w:szCs w:val="22"/>
        </w:rPr>
        <w:t>8.</w:t>
      </w:r>
      <w:r w:rsidR="004D6860">
        <w:rPr>
          <w:b/>
          <w:sz w:val="22"/>
          <w:szCs w:val="22"/>
        </w:rPr>
        <w:t>4</w:t>
      </w:r>
      <w:r w:rsidR="00531E04" w:rsidRPr="006164F1">
        <w:rPr>
          <w:b/>
          <w:sz w:val="22"/>
          <w:szCs w:val="22"/>
        </w:rPr>
        <w:t>.</w:t>
      </w:r>
      <w:r w:rsidR="00A07E2C" w:rsidRPr="006164F1">
        <w:rPr>
          <w:sz w:val="22"/>
          <w:szCs w:val="22"/>
        </w:rPr>
        <w:tab/>
      </w:r>
      <w:r w:rsidR="00B42E30" w:rsidRPr="006164F1">
        <w:rPr>
          <w:sz w:val="22"/>
          <w:szCs w:val="22"/>
        </w:rPr>
        <w:t>Az ajánlatkérés visszavonásából, illetve eredménytelenné nyilvánításából eredő károkért Ajánlatkérő semmilyen felelősséget nem vállal</w:t>
      </w:r>
      <w:r w:rsidR="00F15A1A" w:rsidRPr="006164F1">
        <w:rPr>
          <w:sz w:val="22"/>
          <w:szCs w:val="22"/>
        </w:rPr>
        <w:t>.</w:t>
      </w:r>
    </w:p>
    <w:p w14:paraId="0267963D" w14:textId="77777777" w:rsidR="00323C7D" w:rsidRPr="006164F1" w:rsidRDefault="00323C7D" w:rsidP="00A07E2C">
      <w:pPr>
        <w:tabs>
          <w:tab w:val="left" w:pos="426"/>
        </w:tabs>
        <w:ind w:left="709" w:hanging="709"/>
        <w:jc w:val="both"/>
        <w:rPr>
          <w:sz w:val="22"/>
          <w:szCs w:val="22"/>
        </w:rPr>
      </w:pPr>
    </w:p>
    <w:p w14:paraId="5AFB57E2" w14:textId="77777777" w:rsidR="00E716AC" w:rsidRPr="006164F1" w:rsidRDefault="00200675" w:rsidP="00E716AC">
      <w:pPr>
        <w:ind w:left="360" w:hanging="360"/>
        <w:jc w:val="both"/>
        <w:rPr>
          <w:sz w:val="22"/>
          <w:szCs w:val="22"/>
        </w:rPr>
      </w:pPr>
      <w:r w:rsidRPr="006164F1">
        <w:rPr>
          <w:b/>
          <w:sz w:val="22"/>
          <w:szCs w:val="22"/>
        </w:rPr>
        <w:t>8</w:t>
      </w:r>
      <w:r w:rsidR="00E716AC" w:rsidRPr="006164F1">
        <w:rPr>
          <w:b/>
          <w:sz w:val="22"/>
          <w:szCs w:val="22"/>
        </w:rPr>
        <w:t>.</w:t>
      </w:r>
      <w:r w:rsidR="004D6860">
        <w:rPr>
          <w:b/>
          <w:sz w:val="22"/>
          <w:szCs w:val="22"/>
        </w:rPr>
        <w:t>5</w:t>
      </w:r>
      <w:r w:rsidR="00E716AC" w:rsidRPr="006164F1">
        <w:rPr>
          <w:b/>
          <w:sz w:val="22"/>
          <w:szCs w:val="22"/>
        </w:rPr>
        <w:t>.</w:t>
      </w:r>
      <w:r w:rsidR="008D1685">
        <w:rPr>
          <w:sz w:val="22"/>
          <w:szCs w:val="22"/>
        </w:rPr>
        <w:tab/>
      </w:r>
      <w:r w:rsidR="008D1685">
        <w:rPr>
          <w:sz w:val="22"/>
          <w:szCs w:val="22"/>
        </w:rPr>
        <w:tab/>
      </w:r>
      <w:r w:rsidR="00E716AC" w:rsidRPr="006164F1">
        <w:rPr>
          <w:sz w:val="22"/>
          <w:szCs w:val="22"/>
        </w:rPr>
        <w:t>Ajánlatkérő a hiánypótlás lehetőségét teljes körűen biztosítja.</w:t>
      </w:r>
    </w:p>
    <w:p w14:paraId="77675C02" w14:textId="77777777" w:rsidR="007A30EB" w:rsidRPr="006164F1" w:rsidRDefault="007A30EB" w:rsidP="007A30EB">
      <w:pPr>
        <w:jc w:val="both"/>
        <w:rPr>
          <w:b/>
          <w:sz w:val="22"/>
          <w:szCs w:val="22"/>
        </w:rPr>
      </w:pPr>
    </w:p>
    <w:p w14:paraId="5341A094" w14:textId="77777777" w:rsidR="007A30EB" w:rsidRPr="006164F1" w:rsidRDefault="007A30EB" w:rsidP="007A30EB">
      <w:pPr>
        <w:jc w:val="both"/>
        <w:rPr>
          <w:sz w:val="22"/>
          <w:szCs w:val="22"/>
        </w:rPr>
      </w:pPr>
      <w:r w:rsidRPr="006164F1">
        <w:rPr>
          <w:b/>
          <w:sz w:val="22"/>
          <w:szCs w:val="22"/>
        </w:rPr>
        <w:t>8.</w:t>
      </w:r>
      <w:r w:rsidR="004D6860">
        <w:rPr>
          <w:b/>
          <w:sz w:val="22"/>
          <w:szCs w:val="22"/>
        </w:rPr>
        <w:t>6</w:t>
      </w:r>
      <w:r w:rsidRPr="006164F1">
        <w:rPr>
          <w:b/>
          <w:sz w:val="22"/>
          <w:szCs w:val="22"/>
        </w:rPr>
        <w:t>.</w:t>
      </w:r>
      <w:r w:rsidRPr="006164F1">
        <w:rPr>
          <w:b/>
          <w:sz w:val="22"/>
          <w:szCs w:val="22"/>
        </w:rPr>
        <w:tab/>
      </w:r>
      <w:r w:rsidRPr="006164F1">
        <w:rPr>
          <w:sz w:val="22"/>
          <w:szCs w:val="22"/>
        </w:rPr>
        <w:t>Az eljárásban való részvétel minden költsége az ajánlattevőt terheli.</w:t>
      </w:r>
    </w:p>
    <w:p w14:paraId="17BA1E51" w14:textId="77777777" w:rsidR="00467F67" w:rsidRPr="006164F1" w:rsidRDefault="00467F67" w:rsidP="00435BD1">
      <w:pPr>
        <w:tabs>
          <w:tab w:val="left" w:pos="426"/>
        </w:tabs>
        <w:jc w:val="both"/>
        <w:rPr>
          <w:sz w:val="22"/>
          <w:szCs w:val="22"/>
        </w:rPr>
      </w:pPr>
    </w:p>
    <w:p w14:paraId="5A29C704" w14:textId="77777777" w:rsidR="0072270A" w:rsidRPr="006164F1" w:rsidRDefault="0072270A" w:rsidP="0072270A">
      <w:pPr>
        <w:widowControl w:val="0"/>
        <w:tabs>
          <w:tab w:val="left" w:pos="0"/>
        </w:tabs>
        <w:suppressAutoHyphens w:val="0"/>
        <w:overflowPunct/>
        <w:autoSpaceDE/>
        <w:autoSpaceDN w:val="0"/>
        <w:jc w:val="both"/>
        <w:rPr>
          <w:b/>
          <w:sz w:val="22"/>
          <w:szCs w:val="22"/>
          <w:lang w:eastAsia="hu-HU"/>
        </w:rPr>
      </w:pPr>
      <w:r w:rsidRPr="006164F1">
        <w:rPr>
          <w:b/>
          <w:sz w:val="22"/>
          <w:szCs w:val="22"/>
        </w:rPr>
        <w:t>8.</w:t>
      </w:r>
      <w:r w:rsidR="004D6860">
        <w:rPr>
          <w:b/>
          <w:sz w:val="22"/>
          <w:szCs w:val="22"/>
        </w:rPr>
        <w:t>7</w:t>
      </w:r>
      <w:r w:rsidR="00603E75">
        <w:rPr>
          <w:b/>
          <w:sz w:val="22"/>
          <w:szCs w:val="22"/>
        </w:rPr>
        <w:t>.</w:t>
      </w:r>
      <w:r w:rsidRPr="006164F1">
        <w:rPr>
          <w:sz w:val="22"/>
          <w:szCs w:val="22"/>
        </w:rPr>
        <w:t xml:space="preserve"> </w:t>
      </w:r>
      <w:r w:rsidRPr="006164F1">
        <w:rPr>
          <w:b/>
          <w:sz w:val="22"/>
          <w:szCs w:val="22"/>
          <w:lang w:eastAsia="hu-HU"/>
        </w:rPr>
        <w:tab/>
      </w:r>
      <w:r w:rsidRPr="006164F1">
        <w:rPr>
          <w:sz w:val="22"/>
          <w:szCs w:val="22"/>
          <w:lang w:eastAsia="hu-HU"/>
        </w:rPr>
        <w:t>Az ajánlatok elbírálásának folyamata a következő</w:t>
      </w:r>
      <w:r w:rsidRPr="006164F1">
        <w:rPr>
          <w:b/>
          <w:sz w:val="22"/>
          <w:szCs w:val="22"/>
          <w:lang w:eastAsia="hu-HU"/>
        </w:rPr>
        <w:t>:</w:t>
      </w:r>
    </w:p>
    <w:p w14:paraId="0FC4CA22" w14:textId="77777777" w:rsidR="0072270A" w:rsidRPr="00EC37B4" w:rsidRDefault="0072270A" w:rsidP="0072270A">
      <w:pPr>
        <w:widowControl w:val="0"/>
        <w:tabs>
          <w:tab w:val="left" w:pos="0"/>
        </w:tabs>
        <w:suppressAutoHyphens w:val="0"/>
        <w:overflowPunct/>
        <w:autoSpaceDE/>
        <w:autoSpaceDN w:val="0"/>
        <w:ind w:left="357" w:hanging="357"/>
        <w:jc w:val="both"/>
        <w:rPr>
          <w:sz w:val="12"/>
          <w:szCs w:val="12"/>
          <w:lang w:eastAsia="hu-HU"/>
        </w:rPr>
      </w:pPr>
    </w:p>
    <w:p w14:paraId="0B8B407D" w14:textId="45A729CD" w:rsidR="0072270A" w:rsidRPr="006164F1" w:rsidRDefault="0072270A" w:rsidP="00B21B68">
      <w:pPr>
        <w:widowControl w:val="0"/>
        <w:numPr>
          <w:ilvl w:val="0"/>
          <w:numId w:val="8"/>
        </w:numPr>
        <w:tabs>
          <w:tab w:val="left" w:pos="284"/>
        </w:tabs>
        <w:suppressAutoHyphens w:val="0"/>
        <w:overflowPunct/>
        <w:autoSpaceDE/>
        <w:ind w:left="924" w:hanging="357"/>
        <w:jc w:val="both"/>
        <w:textAlignment w:val="auto"/>
        <w:rPr>
          <w:sz w:val="22"/>
          <w:szCs w:val="22"/>
        </w:rPr>
      </w:pPr>
      <w:r w:rsidRPr="00510011">
        <w:rPr>
          <w:sz w:val="22"/>
          <w:szCs w:val="22"/>
        </w:rPr>
        <w:t xml:space="preserve">Ajánlattevő </w:t>
      </w:r>
      <w:r w:rsidRPr="00510011">
        <w:rPr>
          <w:b/>
          <w:sz w:val="22"/>
          <w:szCs w:val="22"/>
        </w:rPr>
        <w:t>202</w:t>
      </w:r>
      <w:r w:rsidR="002B209D" w:rsidRPr="00510011">
        <w:rPr>
          <w:b/>
          <w:sz w:val="22"/>
          <w:szCs w:val="22"/>
        </w:rPr>
        <w:t>1</w:t>
      </w:r>
      <w:r w:rsidRPr="00510011">
        <w:rPr>
          <w:b/>
          <w:sz w:val="22"/>
          <w:szCs w:val="22"/>
        </w:rPr>
        <w:t xml:space="preserve">. </w:t>
      </w:r>
      <w:r w:rsidR="005148E2" w:rsidRPr="00510011">
        <w:rPr>
          <w:b/>
          <w:sz w:val="22"/>
          <w:szCs w:val="22"/>
        </w:rPr>
        <w:t>október 15</w:t>
      </w:r>
      <w:r w:rsidR="00E91795" w:rsidRPr="00510011">
        <w:rPr>
          <w:b/>
          <w:sz w:val="22"/>
          <w:szCs w:val="22"/>
        </w:rPr>
        <w:t>.</w:t>
      </w:r>
      <w:r w:rsidR="005148E2" w:rsidRPr="00510011">
        <w:rPr>
          <w:b/>
          <w:sz w:val="22"/>
          <w:szCs w:val="22"/>
        </w:rPr>
        <w:t xml:space="preserve"> (péntek)</w:t>
      </w:r>
      <w:r w:rsidR="0090706E" w:rsidRPr="009B4488">
        <w:rPr>
          <w:i/>
          <w:sz w:val="22"/>
          <w:szCs w:val="22"/>
        </w:rPr>
        <w:t xml:space="preserve"> </w:t>
      </w:r>
      <w:r w:rsidR="00E91795" w:rsidRPr="009B4488">
        <w:rPr>
          <w:b/>
          <w:sz w:val="22"/>
          <w:szCs w:val="22"/>
        </w:rPr>
        <w:t>10:00</w:t>
      </w:r>
      <w:r w:rsidRPr="009B4488">
        <w:rPr>
          <w:b/>
          <w:sz w:val="22"/>
          <w:szCs w:val="22"/>
        </w:rPr>
        <w:t xml:space="preserve"> óráig </w:t>
      </w:r>
      <w:r w:rsidRPr="00BA6EB5">
        <w:rPr>
          <w:sz w:val="22"/>
          <w:szCs w:val="22"/>
        </w:rPr>
        <w:t>kiegészítő tájékoztatást kérhet,</w:t>
      </w:r>
      <w:r w:rsidRPr="006164F1">
        <w:rPr>
          <w:sz w:val="22"/>
          <w:szCs w:val="22"/>
        </w:rPr>
        <w:t xml:space="preserve"> amelyre </w:t>
      </w:r>
      <w:r w:rsidRPr="006164F1">
        <w:rPr>
          <w:sz w:val="22"/>
          <w:szCs w:val="22"/>
        </w:rPr>
        <w:lastRenderedPageBreak/>
        <w:t>Ajánlatkérő ésszerű határidőn belül, de még a végleges beadási határidő előtt válaszol. A határidőn túl érkezett kiegészítő tájékoztatáskérésekre - tekintettel a beszerzési eljárás sürgősségére - Ajánlatkérő nem köteles válaszolni.</w:t>
      </w:r>
    </w:p>
    <w:p w14:paraId="7835AF7B" w14:textId="77777777" w:rsidR="0072270A" w:rsidRPr="006164F1" w:rsidRDefault="0072270A" w:rsidP="00B21B68">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Az ajánlatokat az ajánlati kötöttség időtartama alatt a jelen Ajánlattételi Felhívás alapján Ajánlatkérő értékeli, és hiányosság esetén az Ajánlattevőt hiánypótlásra szólítja fel. </w:t>
      </w:r>
    </w:p>
    <w:p w14:paraId="3E9A0B1A" w14:textId="77777777" w:rsidR="0072270A" w:rsidRPr="00603E75" w:rsidRDefault="0072270A" w:rsidP="00B21B68">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6164F1">
        <w:rPr>
          <w:sz w:val="22"/>
          <w:szCs w:val="22"/>
        </w:rPr>
        <w:t>A</w:t>
      </w:r>
      <w:r w:rsidR="00603E75" w:rsidRPr="003C7391">
        <w:rPr>
          <w:sz w:val="22"/>
          <w:szCs w:val="22"/>
        </w:rPr>
        <w:t xml:space="preserve"> hiánypótlás nem, vagy nem határidőben </w:t>
      </w:r>
      <w:r w:rsidR="00603E75">
        <w:rPr>
          <w:sz w:val="22"/>
          <w:szCs w:val="22"/>
        </w:rPr>
        <w:t>történő</w:t>
      </w:r>
      <w:r w:rsidR="00603E75" w:rsidRPr="003C7391">
        <w:rPr>
          <w:sz w:val="22"/>
          <w:szCs w:val="22"/>
        </w:rPr>
        <w:t xml:space="preserve"> teljesítése</w:t>
      </w:r>
      <w:r w:rsidR="00603E75">
        <w:rPr>
          <w:sz w:val="22"/>
          <w:szCs w:val="22"/>
        </w:rPr>
        <w:t xml:space="preserve">, vagy amennyiben Ajánlattevő ajánlata a hiánypótlást követően sem felel meg a </w:t>
      </w:r>
      <w:r w:rsidR="00A26B07">
        <w:rPr>
          <w:sz w:val="22"/>
          <w:szCs w:val="22"/>
        </w:rPr>
        <w:t>felhívásban elő</w:t>
      </w:r>
      <w:r w:rsidR="00603E75">
        <w:rPr>
          <w:sz w:val="22"/>
          <w:szCs w:val="22"/>
        </w:rPr>
        <w:t>írt követelményeknek,</w:t>
      </w:r>
      <w:r w:rsidR="00603E75" w:rsidRPr="003C7391">
        <w:rPr>
          <w:sz w:val="22"/>
          <w:szCs w:val="22"/>
        </w:rPr>
        <w:t xml:space="preserve"> Ajánlatkérő az ajánlatot érvénytelennek nyilváníthatja, </w:t>
      </w:r>
      <w:r w:rsidR="00603E75">
        <w:rPr>
          <w:sz w:val="22"/>
          <w:szCs w:val="22"/>
        </w:rPr>
        <w:t xml:space="preserve">és az érvénytelenné nyilvánított </w:t>
      </w:r>
      <w:r w:rsidR="00603E75" w:rsidRPr="003C7391">
        <w:rPr>
          <w:sz w:val="22"/>
          <w:szCs w:val="22"/>
        </w:rPr>
        <w:t>ajánlat az értékelés folyamatában a továbbiakban nem vesz részt.</w:t>
      </w:r>
    </w:p>
    <w:p w14:paraId="36A8C361" w14:textId="77777777" w:rsidR="0072270A" w:rsidRPr="006164F1" w:rsidRDefault="0072270A" w:rsidP="00B21B68">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6164F1">
        <w:rPr>
          <w:sz w:val="22"/>
          <w:szCs w:val="22"/>
        </w:rPr>
        <w:t>Abban az esetben, ha az ajánlat részeként beadott költségösszesítőben</w:t>
      </w:r>
      <w:r w:rsidR="004670BD">
        <w:rPr>
          <w:sz w:val="22"/>
          <w:szCs w:val="22"/>
        </w:rPr>
        <w:t xml:space="preserve"> (ajánlattételi lapon</w:t>
      </w:r>
      <w:r w:rsidR="00A26B07">
        <w:rPr>
          <w:sz w:val="22"/>
          <w:szCs w:val="22"/>
        </w:rPr>
        <w:t>/felolvasólapon</w:t>
      </w:r>
      <w:r w:rsidR="004670BD">
        <w:rPr>
          <w:sz w:val="22"/>
          <w:szCs w:val="22"/>
        </w:rPr>
        <w:t>)</w:t>
      </w:r>
      <w:r w:rsidRPr="006164F1">
        <w:rPr>
          <w:sz w:val="22"/>
          <w:szCs w:val="22"/>
        </w:rPr>
        <w:t xml:space="preserve"> Ajánlattevő számítási hibát vét, Ajánlatkérő a számítási hibát az Ajánlattevő értesítése mellett kijavítja. </w:t>
      </w:r>
    </w:p>
    <w:p w14:paraId="035C3F67" w14:textId="77777777" w:rsidR="0072270A" w:rsidRPr="006164F1" w:rsidRDefault="0072270A" w:rsidP="00B21B68">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6164F1">
        <w:rPr>
          <w:sz w:val="22"/>
          <w:szCs w:val="22"/>
        </w:rPr>
        <w:t>Ajánlatkérő minden ajánlatot tett Ajánlattevőt tájékoztat az eljárást lezáró döntést követően haladéktalanul</w:t>
      </w:r>
      <w:r w:rsidR="00637934" w:rsidRPr="006164F1">
        <w:rPr>
          <w:sz w:val="22"/>
          <w:szCs w:val="22"/>
        </w:rPr>
        <w:t>,</w:t>
      </w:r>
      <w:r w:rsidR="0027762B" w:rsidRPr="006164F1">
        <w:rPr>
          <w:sz w:val="22"/>
          <w:szCs w:val="22"/>
        </w:rPr>
        <w:t xml:space="preserve"> arról hogy nyertesnek minősül-e vagy sem.</w:t>
      </w:r>
    </w:p>
    <w:p w14:paraId="04F8F9C2" w14:textId="77777777" w:rsidR="0072270A" w:rsidRPr="006164F1" w:rsidRDefault="0072270A" w:rsidP="0072270A">
      <w:pPr>
        <w:widowControl w:val="0"/>
        <w:suppressAutoHyphens w:val="0"/>
        <w:jc w:val="both"/>
        <w:rPr>
          <w:sz w:val="22"/>
          <w:szCs w:val="22"/>
          <w:lang w:eastAsia="hu-HU"/>
        </w:rPr>
      </w:pPr>
    </w:p>
    <w:p w14:paraId="5E9248D0" w14:textId="77777777" w:rsidR="0072270A" w:rsidRPr="006164F1" w:rsidRDefault="0072270A" w:rsidP="0072270A">
      <w:pPr>
        <w:widowControl w:val="0"/>
        <w:suppressAutoHyphens w:val="0"/>
        <w:ind w:left="709" w:hanging="709"/>
        <w:jc w:val="both"/>
        <w:rPr>
          <w:sz w:val="22"/>
          <w:szCs w:val="22"/>
        </w:rPr>
      </w:pPr>
      <w:r w:rsidRPr="006164F1">
        <w:rPr>
          <w:b/>
          <w:sz w:val="22"/>
          <w:szCs w:val="22"/>
          <w:lang w:eastAsia="hu-HU"/>
        </w:rPr>
        <w:t>8.</w:t>
      </w:r>
      <w:r w:rsidR="004D6860">
        <w:rPr>
          <w:b/>
          <w:sz w:val="22"/>
          <w:szCs w:val="22"/>
          <w:lang w:eastAsia="hu-HU"/>
        </w:rPr>
        <w:t>8</w:t>
      </w:r>
      <w:r w:rsidRPr="006164F1">
        <w:rPr>
          <w:b/>
          <w:sz w:val="22"/>
          <w:szCs w:val="22"/>
          <w:lang w:eastAsia="hu-HU"/>
        </w:rPr>
        <w:t>.</w:t>
      </w:r>
      <w:r w:rsidRPr="006164F1">
        <w:rPr>
          <w:sz w:val="22"/>
          <w:szCs w:val="22"/>
        </w:rPr>
        <w:tab/>
        <w:t>Az Ajánlatkérő felhívja az Ajánlattevőket, hogy regisztráljanak a MÁV Csoport Szállítói Minősítési Rendszerében (</w:t>
      </w:r>
      <w:hyperlink r:id="rId11" w:history="1">
        <w:r w:rsidRPr="006164F1">
          <w:rPr>
            <w:rStyle w:val="Hiperhivatkozs"/>
            <w:sz w:val="22"/>
            <w:szCs w:val="22"/>
          </w:rPr>
          <w:t>http://www.mavcsoport.hu/mav-csoport/szallitominosites</w:t>
        </w:r>
      </w:hyperlink>
      <w:r w:rsidRPr="006164F1">
        <w:rPr>
          <w:sz w:val="22"/>
          <w:szCs w:val="22"/>
        </w:rPr>
        <w:t>). Amennyiben az ajánlattevő még nem regisztrált, a regisztrációs kérdőívek és a regisztrációs útmutató elérhető az alábbi címen:</w:t>
      </w:r>
    </w:p>
    <w:p w14:paraId="2D003C63" w14:textId="77777777" w:rsidR="0072270A" w:rsidRPr="006164F1" w:rsidRDefault="00510011" w:rsidP="0072270A">
      <w:pPr>
        <w:widowControl w:val="0"/>
        <w:suppressAutoHyphens w:val="0"/>
        <w:ind w:left="709" w:hanging="1"/>
        <w:jc w:val="both"/>
        <w:rPr>
          <w:rStyle w:val="Hiperhivatkozs"/>
          <w:bCs/>
          <w:sz w:val="22"/>
          <w:szCs w:val="22"/>
        </w:rPr>
      </w:pPr>
      <w:hyperlink r:id="rId12" w:history="1">
        <w:r w:rsidR="0072270A" w:rsidRPr="006164F1">
          <w:rPr>
            <w:rStyle w:val="Hiperhivatkozs"/>
            <w:bCs/>
            <w:sz w:val="22"/>
            <w:szCs w:val="22"/>
          </w:rPr>
          <w:t>http://www.mavcsoport.hu/file/20941/download?token=NGI9mnne</w:t>
        </w:r>
      </w:hyperlink>
    </w:p>
    <w:p w14:paraId="7D198039" w14:textId="77777777" w:rsidR="0072270A" w:rsidRPr="006164F1" w:rsidRDefault="0072270A" w:rsidP="0072270A">
      <w:pPr>
        <w:widowControl w:val="0"/>
        <w:suppressAutoHyphens w:val="0"/>
        <w:ind w:left="770" w:hanging="65"/>
        <w:jc w:val="both"/>
        <w:rPr>
          <w:b/>
          <w:sz w:val="22"/>
          <w:szCs w:val="22"/>
          <w:lang w:eastAsia="hu-HU"/>
        </w:rPr>
      </w:pPr>
    </w:p>
    <w:p w14:paraId="5658F7E0" w14:textId="77777777" w:rsidR="0072270A" w:rsidRPr="006164F1" w:rsidRDefault="0072270A" w:rsidP="0072270A">
      <w:pPr>
        <w:ind w:left="709" w:hanging="709"/>
        <w:jc w:val="both"/>
        <w:rPr>
          <w:sz w:val="22"/>
          <w:szCs w:val="22"/>
        </w:rPr>
      </w:pPr>
      <w:r w:rsidRPr="006164F1">
        <w:rPr>
          <w:b/>
          <w:sz w:val="22"/>
          <w:szCs w:val="22"/>
          <w:lang w:eastAsia="hu-HU"/>
        </w:rPr>
        <w:t>8.</w:t>
      </w:r>
      <w:r w:rsidR="004D6860">
        <w:rPr>
          <w:b/>
          <w:sz w:val="22"/>
          <w:szCs w:val="22"/>
          <w:lang w:eastAsia="hu-HU"/>
        </w:rPr>
        <w:t>9</w:t>
      </w:r>
      <w:r w:rsidRPr="006164F1">
        <w:rPr>
          <w:b/>
          <w:sz w:val="22"/>
          <w:szCs w:val="22"/>
          <w:lang w:eastAsia="hu-HU"/>
        </w:rPr>
        <w:t>.</w:t>
      </w:r>
      <w:r w:rsidRPr="006164F1">
        <w:rPr>
          <w:b/>
          <w:sz w:val="22"/>
          <w:szCs w:val="22"/>
          <w:lang w:eastAsia="hu-HU"/>
        </w:rPr>
        <w:tab/>
      </w:r>
      <w:r w:rsidRPr="006164F1">
        <w:rPr>
          <w:sz w:val="22"/>
          <w:szCs w:val="22"/>
        </w:rPr>
        <w:t xml:space="preserve">Ajánlatkérő tájékoztatja Ajánlattevőt a személyes adatok kezelésére vonatkozó adatkezelési tájékoztató elérhetőségéről: </w:t>
      </w:r>
      <w:hyperlink r:id="rId13" w:history="1">
        <w:r w:rsidRPr="006164F1">
          <w:rPr>
            <w:rStyle w:val="Hiperhivatkozs"/>
            <w:sz w:val="22"/>
            <w:szCs w:val="22"/>
          </w:rPr>
          <w:t>https://www.mavcsoport.hu/mav-csoport/adatkezelesi-tajekoztatok</w:t>
        </w:r>
      </w:hyperlink>
    </w:p>
    <w:p w14:paraId="2E2A3F3E" w14:textId="77777777" w:rsidR="0072270A" w:rsidRPr="00EC37B4" w:rsidRDefault="0072270A" w:rsidP="0072270A">
      <w:pPr>
        <w:widowControl w:val="0"/>
        <w:suppressAutoHyphens w:val="0"/>
        <w:jc w:val="both"/>
        <w:rPr>
          <w:sz w:val="12"/>
          <w:szCs w:val="12"/>
          <w:lang w:eastAsia="hu-HU"/>
        </w:rPr>
      </w:pPr>
    </w:p>
    <w:p w14:paraId="25C8F276" w14:textId="77777777" w:rsidR="0072270A" w:rsidRDefault="0072270A" w:rsidP="00EC37B4">
      <w:pPr>
        <w:widowControl w:val="0"/>
        <w:suppressAutoHyphens w:val="0"/>
        <w:ind w:left="703"/>
        <w:jc w:val="both"/>
        <w:rPr>
          <w:sz w:val="22"/>
          <w:szCs w:val="22"/>
          <w:lang w:eastAsia="hu-HU"/>
        </w:rPr>
      </w:pPr>
      <w:r w:rsidRPr="006164F1">
        <w:rPr>
          <w:sz w:val="22"/>
          <w:szCs w:val="22"/>
          <w:lang w:eastAsia="hu-HU"/>
        </w:rPr>
        <w:t>Az Ajánlatkérőt nem terheli szerződéskötési kötelezettség különösen akkor, ha az Ajánlatkérő által működtetett szállítói minősítés során a nyertes Ajánlattevő „nem megfelelt” minősítést kapott.</w:t>
      </w:r>
    </w:p>
    <w:p w14:paraId="290A508A" w14:textId="77777777" w:rsidR="004670BD" w:rsidRPr="006164F1" w:rsidRDefault="004670BD" w:rsidP="0072270A">
      <w:pPr>
        <w:widowControl w:val="0"/>
        <w:suppressAutoHyphens w:val="0"/>
        <w:ind w:left="705"/>
        <w:jc w:val="both"/>
        <w:rPr>
          <w:sz w:val="22"/>
          <w:szCs w:val="22"/>
          <w:lang w:eastAsia="hu-HU"/>
        </w:rPr>
      </w:pPr>
    </w:p>
    <w:p w14:paraId="0BC09667" w14:textId="77777777" w:rsidR="004670BD" w:rsidRPr="00AB26E0" w:rsidRDefault="004670BD" w:rsidP="004670BD">
      <w:pPr>
        <w:ind w:left="709" w:hanging="705"/>
        <w:jc w:val="both"/>
        <w:rPr>
          <w:sz w:val="22"/>
          <w:szCs w:val="22"/>
        </w:rPr>
      </w:pPr>
      <w:r w:rsidRPr="00AB26E0">
        <w:rPr>
          <w:b/>
          <w:sz w:val="22"/>
          <w:szCs w:val="22"/>
        </w:rPr>
        <w:t>8.1</w:t>
      </w:r>
      <w:r w:rsidR="004D6860">
        <w:rPr>
          <w:b/>
          <w:sz w:val="22"/>
          <w:szCs w:val="22"/>
        </w:rPr>
        <w:t>0</w:t>
      </w:r>
      <w:r w:rsidR="000C1425">
        <w:rPr>
          <w:b/>
          <w:sz w:val="22"/>
          <w:szCs w:val="22"/>
        </w:rPr>
        <w:t>.</w:t>
      </w:r>
      <w:r w:rsidRPr="00AB26E0">
        <w:rPr>
          <w:sz w:val="22"/>
          <w:szCs w:val="22"/>
        </w:rPr>
        <w:tab/>
        <w:t>Ajánlatkérő felhívja a figyelmet, hogy a MÁV Zrt. törekszik arra, hogy a szerződés teljesítése során elektronikus számla (a továbbiakban: e-számla) alkalmazására kerüljön sor.</w:t>
      </w:r>
    </w:p>
    <w:p w14:paraId="76569FD7" w14:textId="4E034F81" w:rsidR="004670BD" w:rsidRPr="00601A1D" w:rsidRDefault="004670BD" w:rsidP="004670BD">
      <w:pPr>
        <w:ind w:left="709"/>
        <w:jc w:val="both"/>
        <w:rPr>
          <w:sz w:val="22"/>
          <w:szCs w:val="22"/>
          <w:u w:val="single"/>
        </w:rPr>
      </w:pPr>
      <w:r w:rsidRPr="00AB26E0">
        <w:rPr>
          <w:sz w:val="22"/>
          <w:szCs w:val="22"/>
        </w:rPr>
        <w:t xml:space="preserve">Az elektronikus számla olyan bizonylat, amely tartalmazza a jogszabály által előírt adatokat, nem papír alapú, hanem a MÁV Zrt. elektronikus formában bocsátja ki és fogadja be, </w:t>
      </w:r>
      <w:r w:rsidR="00574E9B">
        <w:rPr>
          <w:sz w:val="22"/>
          <w:szCs w:val="22"/>
        </w:rPr>
        <w:t xml:space="preserve">és </w:t>
      </w:r>
      <w:r w:rsidRPr="00AB26E0">
        <w:rPr>
          <w:sz w:val="22"/>
          <w:szCs w:val="22"/>
        </w:rPr>
        <w:t>am</w:t>
      </w:r>
      <w:r w:rsidR="00574E9B">
        <w:rPr>
          <w:sz w:val="22"/>
          <w:szCs w:val="22"/>
        </w:rPr>
        <w:t>i</w:t>
      </w:r>
      <w:r w:rsidRPr="00AB26E0">
        <w:rPr>
          <w:sz w:val="22"/>
          <w:szCs w:val="22"/>
        </w:rPr>
        <w:t xml:space="preserve">t </w:t>
      </w:r>
      <w:r w:rsidRPr="000C58FB">
        <w:rPr>
          <w:sz w:val="22"/>
          <w:szCs w:val="22"/>
        </w:rPr>
        <w:t>a címzett hitelesítve, e-mailben kap meg</w:t>
      </w:r>
      <w:r w:rsidRPr="0020418D">
        <w:rPr>
          <w:sz w:val="22"/>
          <w:szCs w:val="22"/>
        </w:rPr>
        <w:t xml:space="preserve">. </w:t>
      </w:r>
      <w:r w:rsidRPr="00601A1D">
        <w:rPr>
          <w:sz w:val="22"/>
          <w:szCs w:val="22"/>
          <w:u w:val="single"/>
        </w:rPr>
        <w:t xml:space="preserve">A részletes tájékoztatást a </w:t>
      </w:r>
      <w:r w:rsidRPr="00790FBF">
        <w:rPr>
          <w:i/>
          <w:sz w:val="22"/>
          <w:szCs w:val="22"/>
          <w:highlight w:val="lightGray"/>
          <w:u w:val="single"/>
        </w:rPr>
        <w:t>1</w:t>
      </w:r>
      <w:r w:rsidR="00A135A9">
        <w:rPr>
          <w:i/>
          <w:sz w:val="22"/>
          <w:szCs w:val="22"/>
          <w:highlight w:val="lightGray"/>
          <w:u w:val="single"/>
        </w:rPr>
        <w:t>2</w:t>
      </w:r>
      <w:r w:rsidRPr="00790FBF">
        <w:rPr>
          <w:i/>
          <w:sz w:val="22"/>
          <w:szCs w:val="22"/>
          <w:highlight w:val="lightGray"/>
          <w:u w:val="single"/>
        </w:rPr>
        <w:t>. sz</w:t>
      </w:r>
      <w:r w:rsidR="00574E9B">
        <w:rPr>
          <w:i/>
          <w:sz w:val="22"/>
          <w:szCs w:val="22"/>
          <w:highlight w:val="lightGray"/>
          <w:u w:val="single"/>
        </w:rPr>
        <w:t>.</w:t>
      </w:r>
      <w:r w:rsidRPr="00790FBF">
        <w:rPr>
          <w:i/>
          <w:sz w:val="22"/>
          <w:szCs w:val="22"/>
          <w:highlight w:val="lightGray"/>
          <w:u w:val="single"/>
        </w:rPr>
        <w:t xml:space="preserve"> melléklet</w:t>
      </w:r>
      <w:r w:rsidRPr="00790FBF">
        <w:rPr>
          <w:sz w:val="22"/>
          <w:szCs w:val="22"/>
          <w:highlight w:val="lightGray"/>
          <w:u w:val="single"/>
        </w:rPr>
        <w:t xml:space="preserve"> </w:t>
      </w:r>
      <w:r w:rsidRPr="00790FBF">
        <w:rPr>
          <w:sz w:val="22"/>
          <w:szCs w:val="22"/>
          <w:u w:val="single"/>
        </w:rPr>
        <w:t>tartalmazza.</w:t>
      </w:r>
    </w:p>
    <w:p w14:paraId="743F04AC" w14:textId="77777777" w:rsidR="00B43C62" w:rsidRPr="001611B8" w:rsidRDefault="00B43C62" w:rsidP="004670BD">
      <w:pPr>
        <w:ind w:left="709"/>
        <w:jc w:val="both"/>
        <w:rPr>
          <w:b/>
          <w:sz w:val="20"/>
          <w:u w:val="single"/>
        </w:rPr>
      </w:pPr>
    </w:p>
    <w:p w14:paraId="30A32735" w14:textId="77777777" w:rsidR="00B43C62" w:rsidRPr="0000764A" w:rsidRDefault="00B43C62" w:rsidP="00B43C62">
      <w:pPr>
        <w:ind w:left="709"/>
        <w:jc w:val="both"/>
        <w:rPr>
          <w:sz w:val="22"/>
          <w:szCs w:val="22"/>
        </w:rPr>
      </w:pPr>
      <w:r w:rsidRPr="0000764A">
        <w:rPr>
          <w:sz w:val="22"/>
          <w:szCs w:val="22"/>
        </w:rPr>
        <w:t>Ajánlatkérő, annak érdekében, hogy a fenti előírással ne korlátozza a versenyt, „papír alapon” is befogadja a számlákat, azonban kérjük, hogy amennyiben módjukban áll az elektronikus számlázás alkalmazása, a nyilatkozatban ezt a formát jelöljék meg!</w:t>
      </w:r>
    </w:p>
    <w:p w14:paraId="7E23E54E" w14:textId="561DFBFC" w:rsidR="00B43C62" w:rsidRPr="00601A1D" w:rsidRDefault="00B43C62" w:rsidP="00B43C62">
      <w:pPr>
        <w:ind w:left="709"/>
        <w:jc w:val="both"/>
        <w:rPr>
          <w:sz w:val="22"/>
          <w:szCs w:val="22"/>
          <w:u w:val="single"/>
        </w:rPr>
      </w:pPr>
      <w:r w:rsidRPr="00601A1D">
        <w:rPr>
          <w:sz w:val="22"/>
          <w:szCs w:val="22"/>
          <w:u w:val="single"/>
        </w:rPr>
        <w:t xml:space="preserve">A fentiekkel kapcsolatban az ajánlat részeként kérjük kötelezően benyújtani a </w:t>
      </w:r>
      <w:r w:rsidRPr="00790FBF">
        <w:rPr>
          <w:i/>
          <w:sz w:val="22"/>
          <w:szCs w:val="22"/>
          <w:highlight w:val="lightGray"/>
          <w:u w:val="single"/>
        </w:rPr>
        <w:t>1</w:t>
      </w:r>
      <w:r w:rsidR="00A135A9">
        <w:rPr>
          <w:i/>
          <w:sz w:val="22"/>
          <w:szCs w:val="22"/>
          <w:highlight w:val="lightGray"/>
          <w:u w:val="single"/>
        </w:rPr>
        <w:t>1</w:t>
      </w:r>
      <w:r w:rsidRPr="00790FBF">
        <w:rPr>
          <w:i/>
          <w:sz w:val="22"/>
          <w:szCs w:val="22"/>
          <w:highlight w:val="lightGray"/>
          <w:u w:val="single"/>
        </w:rPr>
        <w:t>. sz</w:t>
      </w:r>
      <w:r w:rsidR="00574E9B">
        <w:rPr>
          <w:i/>
          <w:sz w:val="22"/>
          <w:szCs w:val="22"/>
          <w:highlight w:val="lightGray"/>
          <w:u w:val="single"/>
        </w:rPr>
        <w:t>.</w:t>
      </w:r>
      <w:r w:rsidRPr="00790FBF">
        <w:rPr>
          <w:i/>
          <w:sz w:val="22"/>
          <w:szCs w:val="22"/>
          <w:highlight w:val="lightGray"/>
          <w:u w:val="single"/>
        </w:rPr>
        <w:t xml:space="preserve"> </w:t>
      </w:r>
      <w:r w:rsidR="0000764A" w:rsidRPr="00790FBF">
        <w:rPr>
          <w:i/>
          <w:sz w:val="22"/>
          <w:szCs w:val="22"/>
          <w:highlight w:val="lightGray"/>
          <w:u w:val="single"/>
        </w:rPr>
        <w:t>melléklet</w:t>
      </w:r>
      <w:r w:rsidR="0000764A" w:rsidRPr="00601A1D">
        <w:rPr>
          <w:sz w:val="22"/>
          <w:szCs w:val="22"/>
          <w:u w:val="single"/>
        </w:rPr>
        <w:t xml:space="preserve"> szerinti </w:t>
      </w:r>
      <w:r w:rsidRPr="00601A1D">
        <w:rPr>
          <w:sz w:val="22"/>
          <w:szCs w:val="22"/>
          <w:u w:val="single"/>
        </w:rPr>
        <w:t>nyilatkozatot!</w:t>
      </w:r>
    </w:p>
    <w:p w14:paraId="4220E55C" w14:textId="77777777" w:rsidR="00B43C62" w:rsidRPr="00B43C62" w:rsidRDefault="00B43C62" w:rsidP="00B43C62">
      <w:pPr>
        <w:ind w:left="709"/>
        <w:jc w:val="both"/>
        <w:rPr>
          <w:b/>
          <w:sz w:val="22"/>
          <w:szCs w:val="22"/>
          <w:u w:val="single"/>
        </w:rPr>
      </w:pPr>
    </w:p>
    <w:p w14:paraId="030BD65D" w14:textId="72182015" w:rsidR="00077632" w:rsidRDefault="00B43C62" w:rsidP="006C6A1A">
      <w:pPr>
        <w:ind w:left="709" w:hanging="709"/>
        <w:jc w:val="both"/>
        <w:rPr>
          <w:sz w:val="22"/>
          <w:szCs w:val="22"/>
        </w:rPr>
      </w:pPr>
      <w:r w:rsidRPr="002104A1">
        <w:rPr>
          <w:b/>
          <w:sz w:val="22"/>
          <w:szCs w:val="22"/>
        </w:rPr>
        <w:t>8.1</w:t>
      </w:r>
      <w:r w:rsidR="004D6860">
        <w:rPr>
          <w:b/>
          <w:sz w:val="22"/>
          <w:szCs w:val="22"/>
        </w:rPr>
        <w:t>1</w:t>
      </w:r>
      <w:r w:rsidRPr="002104A1">
        <w:rPr>
          <w:b/>
          <w:sz w:val="22"/>
          <w:szCs w:val="22"/>
        </w:rPr>
        <w:t>.</w:t>
      </w:r>
      <w:r w:rsidRPr="002104A1">
        <w:rPr>
          <w:b/>
          <w:sz w:val="22"/>
          <w:szCs w:val="22"/>
        </w:rPr>
        <w:tab/>
      </w:r>
      <w:r w:rsidRPr="00DC79F3">
        <w:rPr>
          <w:sz w:val="22"/>
          <w:szCs w:val="22"/>
        </w:rPr>
        <w:t>A</w:t>
      </w:r>
      <w:r w:rsidR="00077632">
        <w:rPr>
          <w:sz w:val="22"/>
          <w:szCs w:val="22"/>
        </w:rPr>
        <w:t>mennyiben Ajánlattevő a</w:t>
      </w:r>
      <w:r w:rsidRPr="00C7710B">
        <w:rPr>
          <w:sz w:val="22"/>
          <w:szCs w:val="22"/>
        </w:rPr>
        <w:t xml:space="preserve"> 2012. évi CXLVII. törvény a kisadózó vállalkozások tételes adójáról és a kisvállalati adóról szóló törvény hatálya alá tartoz</w:t>
      </w:r>
      <w:r w:rsidR="00077632">
        <w:rPr>
          <w:sz w:val="22"/>
          <w:szCs w:val="22"/>
        </w:rPr>
        <w:t>ik és KATA adózás szerint adózik,</w:t>
      </w:r>
      <w:r w:rsidRPr="00C7710B">
        <w:rPr>
          <w:sz w:val="22"/>
          <w:szCs w:val="22"/>
        </w:rPr>
        <w:t xml:space="preserve"> kérjük</w:t>
      </w:r>
      <w:r w:rsidR="00077632">
        <w:rPr>
          <w:sz w:val="22"/>
          <w:szCs w:val="22"/>
        </w:rPr>
        <w:t xml:space="preserve"> erről</w:t>
      </w:r>
      <w:r w:rsidRPr="00C7710B">
        <w:rPr>
          <w:sz w:val="22"/>
          <w:szCs w:val="22"/>
        </w:rPr>
        <w:t xml:space="preserve"> a </w:t>
      </w:r>
      <w:r w:rsidRPr="00790FBF">
        <w:rPr>
          <w:i/>
          <w:sz w:val="22"/>
          <w:szCs w:val="22"/>
          <w:highlight w:val="lightGray"/>
        </w:rPr>
        <w:t>1</w:t>
      </w:r>
      <w:r w:rsidR="00A135A9">
        <w:rPr>
          <w:i/>
          <w:sz w:val="22"/>
          <w:szCs w:val="22"/>
          <w:highlight w:val="lightGray"/>
        </w:rPr>
        <w:t>3</w:t>
      </w:r>
      <w:r w:rsidRPr="00790FBF">
        <w:rPr>
          <w:i/>
          <w:sz w:val="22"/>
          <w:szCs w:val="22"/>
          <w:highlight w:val="lightGray"/>
        </w:rPr>
        <w:t>. sz</w:t>
      </w:r>
      <w:r w:rsidR="00574E9B">
        <w:rPr>
          <w:i/>
          <w:sz w:val="22"/>
          <w:szCs w:val="22"/>
          <w:highlight w:val="lightGray"/>
        </w:rPr>
        <w:t>.</w:t>
      </w:r>
      <w:r w:rsidRPr="00790FBF">
        <w:rPr>
          <w:i/>
          <w:sz w:val="22"/>
          <w:szCs w:val="22"/>
          <w:highlight w:val="lightGray"/>
        </w:rPr>
        <w:t xml:space="preserve"> melléklet</w:t>
      </w:r>
      <w:r w:rsidR="0000764A" w:rsidRPr="00790FBF">
        <w:rPr>
          <w:i/>
          <w:sz w:val="22"/>
          <w:szCs w:val="22"/>
          <w:highlight w:val="lightGray"/>
        </w:rPr>
        <w:t xml:space="preserve"> </w:t>
      </w:r>
      <w:r w:rsidR="0000764A" w:rsidRPr="00790FBF">
        <w:rPr>
          <w:sz w:val="22"/>
          <w:szCs w:val="22"/>
        </w:rPr>
        <w:t xml:space="preserve">kitöltésével </w:t>
      </w:r>
      <w:r w:rsidRPr="00790FBF">
        <w:rPr>
          <w:sz w:val="22"/>
          <w:szCs w:val="22"/>
        </w:rPr>
        <w:t>nyilatkozni.</w:t>
      </w:r>
      <w:r w:rsidR="006C6A1A">
        <w:rPr>
          <w:sz w:val="22"/>
          <w:szCs w:val="22"/>
        </w:rPr>
        <w:t xml:space="preserve"> </w:t>
      </w:r>
    </w:p>
    <w:p w14:paraId="782B5C63" w14:textId="77777777" w:rsidR="00077632" w:rsidRPr="00FD00EF" w:rsidRDefault="00077632" w:rsidP="006C6A1A">
      <w:pPr>
        <w:ind w:left="709" w:hanging="709"/>
        <w:jc w:val="both"/>
        <w:rPr>
          <w:iCs/>
          <w:sz w:val="12"/>
          <w:szCs w:val="12"/>
          <w:lang w:eastAsia="hu-HU"/>
        </w:rPr>
      </w:pPr>
    </w:p>
    <w:p w14:paraId="3284416C" w14:textId="77777777" w:rsidR="006C6A1A" w:rsidRDefault="006C6A1A" w:rsidP="00422701">
      <w:pPr>
        <w:ind w:left="709"/>
        <w:jc w:val="both"/>
        <w:rPr>
          <w:iCs/>
          <w:sz w:val="22"/>
          <w:szCs w:val="22"/>
          <w:lang w:eastAsia="hu-HU"/>
        </w:rPr>
      </w:pPr>
      <w:r>
        <w:rPr>
          <w:iCs/>
          <w:sz w:val="22"/>
          <w:szCs w:val="22"/>
          <w:lang w:eastAsia="hu-HU"/>
        </w:rPr>
        <w:t>Amennyiben Ajánlattevő a törvény hatálya alá tartozik</w:t>
      </w:r>
      <w:r w:rsidR="00922C83">
        <w:rPr>
          <w:iCs/>
          <w:sz w:val="22"/>
          <w:szCs w:val="22"/>
          <w:lang w:eastAsia="hu-HU"/>
        </w:rPr>
        <w:t xml:space="preserve"> </w:t>
      </w:r>
      <w:r w:rsidR="00922C83" w:rsidRPr="00F33262">
        <w:rPr>
          <w:b/>
          <w:iCs/>
          <w:sz w:val="22"/>
          <w:szCs w:val="22"/>
          <w:u w:val="single"/>
          <w:lang w:eastAsia="hu-HU"/>
        </w:rPr>
        <w:t>és KATA</w:t>
      </w:r>
      <w:r w:rsidR="00922C83">
        <w:rPr>
          <w:b/>
          <w:iCs/>
          <w:sz w:val="22"/>
          <w:szCs w:val="22"/>
          <w:u w:val="single"/>
          <w:lang w:eastAsia="hu-HU"/>
        </w:rPr>
        <w:t xml:space="preserve"> adózás szerint adózik</w:t>
      </w:r>
      <w:r w:rsidR="00922C83" w:rsidRPr="00F33262">
        <w:rPr>
          <w:b/>
          <w:iCs/>
          <w:sz w:val="22"/>
          <w:szCs w:val="22"/>
          <w:u w:val="single"/>
          <w:lang w:eastAsia="hu-HU"/>
        </w:rPr>
        <w:t xml:space="preserve"> </w:t>
      </w:r>
      <w:r w:rsidR="00922C83">
        <w:rPr>
          <w:b/>
          <w:iCs/>
          <w:sz w:val="22"/>
          <w:szCs w:val="22"/>
          <w:u w:val="single"/>
          <w:lang w:eastAsia="hu-HU"/>
        </w:rPr>
        <w:t>(nem KIVA)</w:t>
      </w:r>
      <w:r>
        <w:rPr>
          <w:iCs/>
          <w:sz w:val="22"/>
          <w:szCs w:val="22"/>
          <w:lang w:eastAsia="hu-HU"/>
        </w:rPr>
        <w:t>, Ajánlattevőnek fel kell tüntetnie valamennyi</w:t>
      </w:r>
      <w:r w:rsidR="00544FCD">
        <w:rPr>
          <w:iCs/>
          <w:sz w:val="22"/>
          <w:szCs w:val="22"/>
          <w:lang w:eastAsia="hu-HU"/>
        </w:rPr>
        <w:t>,</w:t>
      </w:r>
      <w:r>
        <w:rPr>
          <w:iCs/>
          <w:sz w:val="22"/>
          <w:szCs w:val="22"/>
          <w:lang w:eastAsia="hu-HU"/>
        </w:rPr>
        <w:t xml:space="preserve"> Ajánlatkérővel kötött hatályos szerződését a nyilatkozat</w:t>
      </w:r>
      <w:r w:rsidR="002D2FA1">
        <w:rPr>
          <w:iCs/>
          <w:sz w:val="22"/>
          <w:szCs w:val="22"/>
          <w:lang w:eastAsia="hu-HU"/>
        </w:rPr>
        <w:t>á</w:t>
      </w:r>
      <w:r>
        <w:rPr>
          <w:iCs/>
          <w:sz w:val="22"/>
          <w:szCs w:val="22"/>
          <w:lang w:eastAsia="hu-HU"/>
        </w:rPr>
        <w:t>ban!</w:t>
      </w:r>
    </w:p>
    <w:p w14:paraId="16CE9598" w14:textId="77777777" w:rsidR="001D08FA" w:rsidRDefault="001D08FA" w:rsidP="006C6A1A">
      <w:pPr>
        <w:ind w:left="709" w:hanging="709"/>
        <w:jc w:val="both"/>
        <w:rPr>
          <w:iCs/>
          <w:sz w:val="22"/>
          <w:szCs w:val="22"/>
          <w:lang w:eastAsia="hu-HU"/>
        </w:rPr>
      </w:pPr>
    </w:p>
    <w:p w14:paraId="0E4D9507" w14:textId="77777777" w:rsidR="001D08FA" w:rsidRPr="00E82E49" w:rsidRDefault="001D08FA" w:rsidP="001D08FA">
      <w:pPr>
        <w:shd w:val="clear" w:color="auto" w:fill="FFFFFF"/>
        <w:ind w:left="709"/>
        <w:jc w:val="both"/>
        <w:rPr>
          <w:sz w:val="22"/>
          <w:szCs w:val="22"/>
          <w:lang w:eastAsia="hu-HU"/>
        </w:rPr>
      </w:pPr>
      <w:r w:rsidRPr="00E82E49">
        <w:rPr>
          <w:sz w:val="22"/>
          <w:szCs w:val="22"/>
          <w:lang w:val="de-DE"/>
        </w:rPr>
        <w:t xml:space="preserve">Ajánlatkérő tájékoztatja </w:t>
      </w:r>
      <w:r w:rsidR="0033038C">
        <w:rPr>
          <w:sz w:val="22"/>
          <w:szCs w:val="22"/>
          <w:lang w:val="de-DE"/>
        </w:rPr>
        <w:t xml:space="preserve">Tisztelt </w:t>
      </w:r>
      <w:r w:rsidRPr="00E82E49">
        <w:rPr>
          <w:sz w:val="22"/>
          <w:szCs w:val="22"/>
          <w:lang w:val="de-DE"/>
        </w:rPr>
        <w:t>Ajánlattevőt, hogy a</w:t>
      </w:r>
      <w:r w:rsidRPr="00E82E49">
        <w:rPr>
          <w:b/>
          <w:bCs/>
          <w:sz w:val="22"/>
          <w:szCs w:val="22"/>
          <w:lang w:val="de-DE"/>
        </w:rPr>
        <w:t xml:space="preserve"> </w:t>
      </w:r>
      <w:r w:rsidRPr="00E82E49">
        <w:rPr>
          <w:sz w:val="22"/>
          <w:szCs w:val="22"/>
        </w:rPr>
        <w:t xml:space="preserve">2012. évi CXLVII. törvény a kisadózó vállalkozások tételes adójáról és a kisvállalati adóról szóló törvény hatálya alá tartozó </w:t>
      </w:r>
      <w:r w:rsidR="00922C83" w:rsidRPr="00F33262">
        <w:rPr>
          <w:b/>
          <w:iCs/>
          <w:sz w:val="22"/>
          <w:szCs w:val="22"/>
          <w:u w:val="single"/>
          <w:lang w:eastAsia="hu-HU"/>
        </w:rPr>
        <w:t>és KATA</w:t>
      </w:r>
      <w:r w:rsidR="00922C83">
        <w:rPr>
          <w:b/>
          <w:iCs/>
          <w:sz w:val="22"/>
          <w:szCs w:val="22"/>
          <w:u w:val="single"/>
          <w:lang w:eastAsia="hu-HU"/>
        </w:rPr>
        <w:t xml:space="preserve"> adózás szerint adózó</w:t>
      </w:r>
      <w:r w:rsidR="00922C83" w:rsidRPr="00F33262">
        <w:rPr>
          <w:b/>
          <w:iCs/>
          <w:sz w:val="22"/>
          <w:szCs w:val="22"/>
          <w:u w:val="single"/>
          <w:lang w:eastAsia="hu-HU"/>
        </w:rPr>
        <w:t xml:space="preserve"> </w:t>
      </w:r>
      <w:r w:rsidRPr="00E82E49">
        <w:rPr>
          <w:sz w:val="22"/>
          <w:szCs w:val="22"/>
        </w:rPr>
        <w:t xml:space="preserve">gazdasági </w:t>
      </w:r>
      <w:r w:rsidR="00922C83">
        <w:rPr>
          <w:sz w:val="22"/>
          <w:szCs w:val="22"/>
        </w:rPr>
        <w:t>szereplő</w:t>
      </w:r>
      <w:r w:rsidR="00922C83" w:rsidRPr="00E82E49">
        <w:rPr>
          <w:sz w:val="22"/>
          <w:szCs w:val="22"/>
        </w:rPr>
        <w:t xml:space="preserve"> </w:t>
      </w:r>
      <w:r w:rsidRPr="00E82E49">
        <w:rPr>
          <w:sz w:val="22"/>
          <w:szCs w:val="22"/>
        </w:rPr>
        <w:t xml:space="preserve">esetében, amennyiben adott adóévben ugyanazon kifizetőtől a kifizetések összege eléri kumuláltan a nettó 3 millió Ft-ot, </w:t>
      </w:r>
      <w:r w:rsidRPr="00FD00EF">
        <w:rPr>
          <w:sz w:val="22"/>
          <w:szCs w:val="22"/>
          <w:u w:val="single"/>
        </w:rPr>
        <w:t>a kifizetőnek</w:t>
      </w:r>
      <w:r w:rsidRPr="00E82E49">
        <w:rPr>
          <w:sz w:val="22"/>
          <w:szCs w:val="22"/>
        </w:rPr>
        <w:t xml:space="preserve"> a kifizetett összeg 40%-ának megfelelő adófizetési kötelezettsége keletkezik az adóhatóság felé. </w:t>
      </w:r>
    </w:p>
    <w:p w14:paraId="515AF8D8" w14:textId="77777777" w:rsidR="001D08FA" w:rsidRPr="00E82E49" w:rsidRDefault="001D08FA" w:rsidP="0071678C">
      <w:pPr>
        <w:shd w:val="clear" w:color="auto" w:fill="FFFFFF"/>
        <w:ind w:left="709"/>
        <w:jc w:val="both"/>
        <w:rPr>
          <w:sz w:val="22"/>
          <w:szCs w:val="22"/>
        </w:rPr>
      </w:pPr>
      <w:r w:rsidRPr="00E82E49">
        <w:rPr>
          <w:sz w:val="22"/>
          <w:szCs w:val="22"/>
        </w:rPr>
        <w:lastRenderedPageBreak/>
        <w:t xml:space="preserve">Erre való tekintettel Ajánlatkérő a bírálat során </w:t>
      </w:r>
      <w:r w:rsidR="0071678C">
        <w:rPr>
          <w:sz w:val="22"/>
          <w:szCs w:val="22"/>
        </w:rPr>
        <w:t xml:space="preserve">- </w:t>
      </w:r>
      <w:r w:rsidRPr="00E82E49">
        <w:rPr>
          <w:sz w:val="22"/>
          <w:szCs w:val="22"/>
        </w:rPr>
        <w:t xml:space="preserve">a </w:t>
      </w:r>
      <w:r w:rsidR="0071678C">
        <w:rPr>
          <w:sz w:val="22"/>
          <w:szCs w:val="22"/>
        </w:rPr>
        <w:t>2012. évi CXLVII. törvény</w:t>
      </w:r>
      <w:r w:rsidR="0071678C" w:rsidRPr="00E82E49">
        <w:rPr>
          <w:sz w:val="22"/>
          <w:szCs w:val="22"/>
        </w:rPr>
        <w:t xml:space="preserve"> hatálya alá tartozó </w:t>
      </w:r>
      <w:r w:rsidR="0071678C">
        <w:rPr>
          <w:sz w:val="22"/>
          <w:szCs w:val="22"/>
        </w:rPr>
        <w:t>ajánlattevők</w:t>
      </w:r>
      <w:r w:rsidR="0071678C" w:rsidRPr="00E82E49">
        <w:rPr>
          <w:sz w:val="22"/>
          <w:szCs w:val="22"/>
        </w:rPr>
        <w:t xml:space="preserve"> esetében</w:t>
      </w:r>
      <w:r w:rsidR="0071678C">
        <w:rPr>
          <w:sz w:val="22"/>
          <w:szCs w:val="22"/>
        </w:rPr>
        <w:t xml:space="preserve"> - a </w:t>
      </w:r>
      <w:r w:rsidRPr="00E82E49">
        <w:rPr>
          <w:sz w:val="22"/>
          <w:szCs w:val="22"/>
        </w:rPr>
        <w:t xml:space="preserve">megajánlott ajánlati árra az ajánlati ár 40%-os értékét rászámolja és úgy hasonlítja össze </w:t>
      </w:r>
      <w:r w:rsidR="00E1356E">
        <w:rPr>
          <w:sz w:val="22"/>
          <w:szCs w:val="22"/>
        </w:rPr>
        <w:t xml:space="preserve">a </w:t>
      </w:r>
      <w:r w:rsidRPr="00E82E49">
        <w:rPr>
          <w:sz w:val="22"/>
          <w:szCs w:val="22"/>
        </w:rPr>
        <w:t>többi Ajánlattevő ajánlatával, mivel ez az érték a szerződés teljesítés</w:t>
      </w:r>
      <w:r w:rsidR="00E1356E">
        <w:rPr>
          <w:sz w:val="22"/>
          <w:szCs w:val="22"/>
        </w:rPr>
        <w:t>ét</w:t>
      </w:r>
      <w:r w:rsidRPr="00E82E49">
        <w:rPr>
          <w:sz w:val="22"/>
          <w:szCs w:val="22"/>
        </w:rPr>
        <w:t xml:space="preserve"> és annak elismerését és kifizetését követően költségként merül fel Ajánlatkérő számára.</w:t>
      </w:r>
    </w:p>
    <w:p w14:paraId="2A09655D" w14:textId="77777777" w:rsidR="00B43C62" w:rsidRPr="0084475A" w:rsidRDefault="00B43C62" w:rsidP="0084475A">
      <w:pPr>
        <w:ind w:left="705" w:hanging="705"/>
        <w:jc w:val="both"/>
        <w:rPr>
          <w:sz w:val="22"/>
          <w:szCs w:val="22"/>
          <w:u w:val="single"/>
        </w:rPr>
      </w:pPr>
    </w:p>
    <w:p w14:paraId="45827408" w14:textId="77777777" w:rsidR="007A30EB" w:rsidRPr="006164F1" w:rsidRDefault="007A30EB" w:rsidP="007A30EB">
      <w:pPr>
        <w:jc w:val="both"/>
        <w:rPr>
          <w:sz w:val="22"/>
          <w:szCs w:val="22"/>
        </w:rPr>
      </w:pPr>
    </w:p>
    <w:p w14:paraId="38AA292E" w14:textId="2E33E586" w:rsidR="004670BD" w:rsidRPr="000657BF" w:rsidRDefault="001C64A8" w:rsidP="00B54718">
      <w:pPr>
        <w:tabs>
          <w:tab w:val="left" w:pos="426"/>
        </w:tabs>
        <w:jc w:val="both"/>
        <w:rPr>
          <w:b/>
          <w:sz w:val="21"/>
          <w:szCs w:val="21"/>
        </w:rPr>
      </w:pPr>
      <w:r w:rsidRPr="0033038C">
        <w:rPr>
          <w:b/>
          <w:sz w:val="21"/>
          <w:szCs w:val="21"/>
        </w:rPr>
        <w:t xml:space="preserve">Budapest, </w:t>
      </w:r>
      <w:r w:rsidR="00B13567" w:rsidRPr="0033038C">
        <w:rPr>
          <w:b/>
          <w:sz w:val="21"/>
          <w:szCs w:val="21"/>
        </w:rPr>
        <w:t>20</w:t>
      </w:r>
      <w:r w:rsidR="006C1E7E" w:rsidRPr="0033038C">
        <w:rPr>
          <w:b/>
          <w:sz w:val="21"/>
          <w:szCs w:val="21"/>
        </w:rPr>
        <w:t>2</w:t>
      </w:r>
      <w:r w:rsidR="004670BD" w:rsidRPr="0033038C">
        <w:rPr>
          <w:b/>
          <w:sz w:val="21"/>
          <w:szCs w:val="21"/>
        </w:rPr>
        <w:t>1</w:t>
      </w:r>
      <w:r w:rsidR="00EB414C" w:rsidRPr="0033038C">
        <w:rPr>
          <w:b/>
          <w:sz w:val="21"/>
          <w:szCs w:val="21"/>
        </w:rPr>
        <w:t>.</w:t>
      </w:r>
      <w:r w:rsidR="00203DC3" w:rsidRPr="0033038C">
        <w:rPr>
          <w:b/>
          <w:sz w:val="21"/>
          <w:szCs w:val="21"/>
        </w:rPr>
        <w:t xml:space="preserve"> </w:t>
      </w:r>
      <w:r w:rsidR="00E1356E">
        <w:rPr>
          <w:b/>
          <w:sz w:val="21"/>
          <w:szCs w:val="21"/>
        </w:rPr>
        <w:t>………………..</w:t>
      </w:r>
      <w:bookmarkStart w:id="0" w:name="_GoBack"/>
      <w:bookmarkEnd w:id="0"/>
    </w:p>
    <w:p w14:paraId="72FA8E1E" w14:textId="77777777" w:rsidR="004670BD" w:rsidRPr="000657BF" w:rsidRDefault="004670BD" w:rsidP="00B54718">
      <w:pPr>
        <w:tabs>
          <w:tab w:val="left" w:pos="426"/>
        </w:tabs>
        <w:jc w:val="both"/>
        <w:rPr>
          <w:b/>
          <w:sz w:val="21"/>
          <w:szCs w:val="21"/>
        </w:rPr>
      </w:pPr>
    </w:p>
    <w:p w14:paraId="112B0EE3" w14:textId="77777777" w:rsidR="0000133B" w:rsidRPr="000657BF" w:rsidRDefault="0000133B" w:rsidP="0000133B">
      <w:pPr>
        <w:jc w:val="both"/>
        <w:rPr>
          <w:sz w:val="21"/>
          <w:szCs w:val="21"/>
        </w:rPr>
      </w:pPr>
      <w:r w:rsidRPr="000657BF">
        <w:rPr>
          <w:sz w:val="21"/>
          <w:szCs w:val="21"/>
        </w:rPr>
        <w:t>Tisztelettel:</w:t>
      </w:r>
    </w:p>
    <w:p w14:paraId="3BE6C2DA" w14:textId="3C5D263E" w:rsidR="0000133B" w:rsidRDefault="0000133B" w:rsidP="0000133B">
      <w:pPr>
        <w:jc w:val="both"/>
        <w:rPr>
          <w:sz w:val="21"/>
          <w:szCs w:val="21"/>
        </w:rPr>
      </w:pPr>
    </w:p>
    <w:p w14:paraId="5C90DE48" w14:textId="77777777" w:rsidR="0041684F" w:rsidRPr="000657BF" w:rsidRDefault="0041684F" w:rsidP="0000133B">
      <w:pPr>
        <w:jc w:val="both"/>
        <w:rPr>
          <w:sz w:val="21"/>
          <w:szCs w:val="21"/>
        </w:rPr>
      </w:pPr>
    </w:p>
    <w:p w14:paraId="1ECDFB5D" w14:textId="1E8126DF" w:rsidR="0000133B" w:rsidRPr="000657BF" w:rsidRDefault="0041684F" w:rsidP="0000133B">
      <w:pPr>
        <w:jc w:val="both"/>
        <w:rPr>
          <w:sz w:val="21"/>
          <w:szCs w:val="21"/>
        </w:rPr>
      </w:pPr>
      <w:r>
        <w:rPr>
          <w:sz w:val="21"/>
          <w:szCs w:val="21"/>
        </w:rPr>
        <w:tab/>
      </w:r>
      <w:r>
        <w:rPr>
          <w:sz w:val="21"/>
          <w:szCs w:val="21"/>
        </w:rPr>
        <w:tab/>
      </w:r>
      <w:r>
        <w:rPr>
          <w:sz w:val="21"/>
          <w:szCs w:val="21"/>
        </w:rPr>
        <w:tab/>
      </w:r>
      <w:r>
        <w:rPr>
          <w:sz w:val="21"/>
          <w:szCs w:val="21"/>
        </w:rPr>
        <w:tab/>
        <w:t xml:space="preserve">     ………………………………….</w:t>
      </w:r>
    </w:p>
    <w:p w14:paraId="5F30F447" w14:textId="647F0DCB" w:rsidR="0000133B" w:rsidRPr="000E611F" w:rsidRDefault="0041684F" w:rsidP="0000133B">
      <w:pPr>
        <w:jc w:val="center"/>
        <w:rPr>
          <w:sz w:val="21"/>
          <w:szCs w:val="21"/>
        </w:rPr>
      </w:pPr>
      <w:r>
        <w:rPr>
          <w:sz w:val="21"/>
          <w:szCs w:val="21"/>
        </w:rPr>
        <w:t>Szőnyi Péter</w:t>
      </w:r>
    </w:p>
    <w:p w14:paraId="74182B4B" w14:textId="5CB6729B" w:rsidR="0000133B" w:rsidRPr="000657BF" w:rsidRDefault="0041684F" w:rsidP="0000133B">
      <w:pPr>
        <w:jc w:val="center"/>
        <w:rPr>
          <w:sz w:val="21"/>
          <w:szCs w:val="21"/>
        </w:rPr>
      </w:pPr>
      <w:r>
        <w:rPr>
          <w:sz w:val="21"/>
          <w:szCs w:val="21"/>
        </w:rPr>
        <w:t>osztályvezető</w:t>
      </w:r>
    </w:p>
    <w:p w14:paraId="5E41E4D7" w14:textId="6AD84423" w:rsidR="0000133B" w:rsidRPr="000657BF" w:rsidRDefault="00103D51" w:rsidP="0000133B">
      <w:pPr>
        <w:jc w:val="center"/>
        <w:rPr>
          <w:sz w:val="21"/>
          <w:szCs w:val="21"/>
        </w:rPr>
      </w:pPr>
      <w:r w:rsidRPr="000657BF">
        <w:rPr>
          <w:sz w:val="21"/>
          <w:szCs w:val="21"/>
        </w:rPr>
        <w:t>MÁV Zrt. B</w:t>
      </w:r>
      <w:r w:rsidR="0041684F">
        <w:rPr>
          <w:sz w:val="21"/>
          <w:szCs w:val="21"/>
        </w:rPr>
        <w:t>LI MEO</w:t>
      </w:r>
    </w:p>
    <w:p w14:paraId="20F4EB0B" w14:textId="77777777" w:rsidR="00D65CBC" w:rsidRPr="006164F1" w:rsidRDefault="00D65CBC">
      <w:pPr>
        <w:suppressAutoHyphens w:val="0"/>
        <w:overflowPunct/>
        <w:autoSpaceDE/>
        <w:textAlignment w:val="auto"/>
        <w:rPr>
          <w:sz w:val="22"/>
          <w:szCs w:val="22"/>
        </w:rPr>
      </w:pPr>
      <w:r w:rsidRPr="006164F1">
        <w:rPr>
          <w:sz w:val="22"/>
          <w:szCs w:val="22"/>
        </w:rPr>
        <w:br w:type="page"/>
      </w:r>
    </w:p>
    <w:p w14:paraId="6EE9BDCA" w14:textId="77777777" w:rsidR="00236676" w:rsidRDefault="00236676" w:rsidP="00790A2F">
      <w:pPr>
        <w:pStyle w:val="Listaszerbekezds"/>
        <w:numPr>
          <w:ilvl w:val="0"/>
          <w:numId w:val="29"/>
        </w:numPr>
        <w:tabs>
          <w:tab w:val="left" w:pos="284"/>
        </w:tabs>
        <w:spacing w:after="0" w:line="240" w:lineRule="auto"/>
        <w:jc w:val="right"/>
        <w:rPr>
          <w:rFonts w:ascii="Times New Roman" w:eastAsia="Times New Roman" w:hAnsi="Times New Roman"/>
          <w:b/>
          <w:lang w:eastAsia="hu-HU"/>
        </w:rPr>
      </w:pPr>
      <w:r w:rsidRPr="00274A0F">
        <w:rPr>
          <w:rFonts w:ascii="Times New Roman" w:eastAsia="Times New Roman" w:hAnsi="Times New Roman"/>
          <w:b/>
          <w:lang w:eastAsia="hu-HU"/>
        </w:rPr>
        <w:lastRenderedPageBreak/>
        <w:t>sz. melléklet</w:t>
      </w:r>
    </w:p>
    <w:p w14:paraId="76BB13D3" w14:textId="77777777" w:rsidR="0041684F" w:rsidRPr="0041684F" w:rsidRDefault="0041684F" w:rsidP="0041684F">
      <w:pPr>
        <w:suppressAutoHyphens w:val="0"/>
        <w:overflowPunct/>
        <w:autoSpaceDE/>
        <w:jc w:val="center"/>
        <w:textAlignment w:val="auto"/>
        <w:rPr>
          <w:rFonts w:ascii="Times New Roman félkövér" w:hAnsi="Times New Roman félkövér"/>
          <w:b/>
          <w:smallCaps/>
          <w:spacing w:val="20"/>
          <w:szCs w:val="24"/>
          <w:lang w:eastAsia="hu-HU"/>
        </w:rPr>
      </w:pPr>
      <w:r w:rsidRPr="0041684F">
        <w:rPr>
          <w:rFonts w:ascii="Times New Roman félkövér" w:hAnsi="Times New Roman félkövér"/>
          <w:b/>
          <w:smallCaps/>
          <w:spacing w:val="20"/>
          <w:szCs w:val="24"/>
          <w:lang w:eastAsia="hu-HU"/>
        </w:rPr>
        <w:t>Feladat leírás</w:t>
      </w:r>
    </w:p>
    <w:p w14:paraId="01F474ED" w14:textId="77777777" w:rsidR="0041684F" w:rsidRPr="0041684F" w:rsidRDefault="0041684F" w:rsidP="0041684F">
      <w:pPr>
        <w:suppressAutoHyphens w:val="0"/>
        <w:overflowPunct/>
        <w:autoSpaceDE/>
        <w:jc w:val="center"/>
        <w:textAlignment w:val="auto"/>
        <w:rPr>
          <w:rFonts w:ascii="Times New Roman félkövér" w:hAnsi="Times New Roman félkövér"/>
          <w:b/>
          <w:smallCaps/>
          <w:spacing w:val="20"/>
          <w:sz w:val="16"/>
          <w:szCs w:val="16"/>
          <w:u w:val="single"/>
          <w:lang w:eastAsia="hu-HU"/>
        </w:rPr>
      </w:pPr>
    </w:p>
    <w:p w14:paraId="1A365189" w14:textId="77777777" w:rsidR="0041684F" w:rsidRPr="0041684F" w:rsidRDefault="0041684F" w:rsidP="0041684F">
      <w:pPr>
        <w:overflowPunct/>
        <w:autoSpaceDE/>
        <w:ind w:left="284"/>
        <w:jc w:val="both"/>
        <w:textAlignment w:val="auto"/>
        <w:rPr>
          <w:b/>
          <w:sz w:val="16"/>
          <w:szCs w:val="16"/>
          <w:lang w:eastAsia="hu-HU"/>
        </w:rPr>
      </w:pPr>
    </w:p>
    <w:p w14:paraId="1D741F82" w14:textId="77777777" w:rsidR="00285049" w:rsidRDefault="00285049" w:rsidP="00285049">
      <w:pPr>
        <w:ind w:left="284"/>
        <w:jc w:val="center"/>
      </w:pPr>
      <w:r>
        <w:t xml:space="preserve">Látványtervek készítése Budapest Déli pu. felvételéi épület és környezetének fejlesztése Vázlattervi szakasz </w:t>
      </w:r>
    </w:p>
    <w:p w14:paraId="04EFA3F3" w14:textId="713D5F96" w:rsidR="0041684F" w:rsidRPr="0041684F" w:rsidRDefault="0016779F" w:rsidP="0041684F">
      <w:pPr>
        <w:overflowPunct/>
        <w:autoSpaceDE/>
        <w:ind w:left="284"/>
        <w:jc w:val="both"/>
        <w:textAlignment w:val="auto"/>
        <w:rPr>
          <w:lang w:eastAsia="hu-HU"/>
        </w:rPr>
      </w:pPr>
      <w:r w:rsidRPr="00A35DB4" w:rsidDel="0016779F">
        <w:t xml:space="preserve"> </w:t>
      </w:r>
    </w:p>
    <w:p w14:paraId="58A4728D" w14:textId="77777777" w:rsidR="00285049" w:rsidRDefault="00285049" w:rsidP="00285049">
      <w:pPr>
        <w:widowControl w:val="0"/>
      </w:pPr>
      <w:r>
        <w:t>Tervezési terület lehatárolás a Déli pu. és közvetlen környezetének területe (Alkotás úttal, állomási előtérrel és Kosztiuszkó Tádé utcával lehatároltan) mellékelt helyszínrajz szerint.</w:t>
      </w:r>
    </w:p>
    <w:p w14:paraId="37CB70E7" w14:textId="77777777" w:rsidR="00285049" w:rsidRDefault="00285049" w:rsidP="00285049">
      <w:pPr>
        <w:widowControl w:val="0"/>
      </w:pPr>
    </w:p>
    <w:p w14:paraId="12B7140E" w14:textId="77777777" w:rsidR="00285049" w:rsidRDefault="00285049" w:rsidP="00285049">
      <w:pPr>
        <w:widowControl w:val="0"/>
      </w:pPr>
      <w:r>
        <w:t>Fotórealisztikus építészeti látványtervek készítése a következő munkamenettel:</w:t>
      </w:r>
    </w:p>
    <w:p w14:paraId="1489112A" w14:textId="77777777" w:rsidR="00285049" w:rsidRDefault="00285049" w:rsidP="00285049">
      <w:pPr>
        <w:widowControl w:val="0"/>
      </w:pPr>
    </w:p>
    <w:p w14:paraId="696434F3" w14:textId="77777777" w:rsidR="00285049" w:rsidRDefault="00285049" w:rsidP="00285049">
      <w:r>
        <w:t>vázlatok /// minden nézethez több nézőpont és fénybeállítás tesztelése - kis felbontás</w:t>
      </w:r>
      <w:r>
        <w:br/>
      </w:r>
      <w:r>
        <w:rPr>
          <w:i/>
        </w:rPr>
        <w:t>__ megrendelői kommentek</w:t>
      </w:r>
      <w:r>
        <w:t> - </w:t>
      </w:r>
      <w:r>
        <w:rPr>
          <w:u w:val="single"/>
        </w:rPr>
        <w:t>kamerák és fények rögzítése</w:t>
      </w:r>
    </w:p>
    <w:p w14:paraId="44502D10" w14:textId="77777777" w:rsidR="00285049" w:rsidRDefault="00285049" w:rsidP="00285049">
      <w:r>
        <w:t>részletes képek /// kidolgozott anyagok kiegészítő elemekkel - nagy felbontás</w:t>
      </w:r>
    </w:p>
    <w:p w14:paraId="52DD9009" w14:textId="77777777" w:rsidR="00285049" w:rsidRDefault="00285049" w:rsidP="00285049">
      <w:r>
        <w:rPr>
          <w:i/>
        </w:rPr>
        <w:t>__ </w:t>
      </w:r>
      <w:r>
        <w:t> </w:t>
      </w:r>
      <w:r>
        <w:rPr>
          <w:i/>
        </w:rPr>
        <w:t>megrendelői</w:t>
      </w:r>
      <w:r>
        <w:t> </w:t>
      </w:r>
      <w:r>
        <w:rPr>
          <w:i/>
        </w:rPr>
        <w:t>kommentek</w:t>
      </w:r>
      <w:r>
        <w:t> - </w:t>
      </w:r>
      <w:r>
        <w:rPr>
          <w:u w:val="single"/>
        </w:rPr>
        <w:t>anyagok pontosítása</w:t>
      </w:r>
      <w:r>
        <w:br/>
        <w:t>végleges képek /// karakterekkel - végleges felbontás</w:t>
      </w:r>
      <w:r>
        <w:br/>
      </w:r>
      <w:r>
        <w:rPr>
          <w:i/>
        </w:rPr>
        <w:t>__ </w:t>
      </w:r>
      <w:r>
        <w:t> </w:t>
      </w:r>
      <w:r>
        <w:rPr>
          <w:i/>
        </w:rPr>
        <w:t>megrendelői</w:t>
      </w:r>
      <w:r>
        <w:t> </w:t>
      </w:r>
      <w:r>
        <w:rPr>
          <w:i/>
        </w:rPr>
        <w:t>kommentek</w:t>
      </w:r>
      <w:r>
        <w:t>  - </w:t>
      </w:r>
      <w:r>
        <w:rPr>
          <w:u w:val="single"/>
        </w:rPr>
        <w:t>apróbb hibák</w:t>
      </w:r>
    </w:p>
    <w:p w14:paraId="18EB7F37" w14:textId="77777777" w:rsidR="00285049" w:rsidRDefault="00285049" w:rsidP="00285049">
      <w:r>
        <w:t>javítások ha szükséges</w:t>
      </w:r>
      <w:r>
        <w:br/>
      </w:r>
    </w:p>
    <w:p w14:paraId="1D7C2192" w14:textId="77777777" w:rsidR="00285049" w:rsidRDefault="00285049" w:rsidP="00285049">
      <w:r>
        <w:t>Megrendelői adatszolgáltatás: épület modell 3D-ben</w:t>
      </w:r>
    </w:p>
    <w:p w14:paraId="3E20A78B" w14:textId="77777777" w:rsidR="00285049" w:rsidRDefault="00285049" w:rsidP="00285049">
      <w:r>
        <w:t xml:space="preserve">Készítendő </w:t>
      </w:r>
      <w:r>
        <w:tab/>
        <w:t>1 db madártávlati kép</w:t>
      </w:r>
    </w:p>
    <w:p w14:paraId="05C8609B" w14:textId="77777777" w:rsidR="00285049" w:rsidRDefault="00285049" w:rsidP="00285049">
      <w:r>
        <w:tab/>
      </w:r>
      <w:r>
        <w:tab/>
        <w:t>2 db külső látványterv az épület környezetével</w:t>
      </w:r>
    </w:p>
    <w:p w14:paraId="732EDD5E" w14:textId="77777777" w:rsidR="00285049" w:rsidRDefault="00285049" w:rsidP="00285049">
      <w:r>
        <w:tab/>
      </w:r>
      <w:r>
        <w:tab/>
        <w:t>3 db belső téri látványterv</w:t>
      </w:r>
    </w:p>
    <w:p w14:paraId="67EF4ECA" w14:textId="77777777" w:rsidR="00285049" w:rsidRDefault="00285049" w:rsidP="00285049">
      <w:r>
        <w:t xml:space="preserve">Összesen 6 db kép, </w:t>
      </w:r>
      <w:r>
        <w:br/>
        <w:t>plusz opcionálisan 2db külső látványterv az épület környezetével az ajánlatban külön megjelölve</w:t>
      </w:r>
    </w:p>
    <w:p w14:paraId="15F12099" w14:textId="77D35146" w:rsidR="00CC7886" w:rsidRPr="001A3A12" w:rsidRDefault="00CC7886" w:rsidP="0016779F">
      <w:pPr>
        <w:overflowPunct/>
        <w:autoSpaceDE/>
        <w:ind w:left="1423"/>
        <w:jc w:val="both"/>
        <w:textAlignment w:val="auto"/>
      </w:pPr>
    </w:p>
    <w:p w14:paraId="1569A86B" w14:textId="77777777" w:rsidR="0041684F" w:rsidRPr="0041684F" w:rsidRDefault="0041684F" w:rsidP="0041684F">
      <w:pPr>
        <w:widowControl w:val="0"/>
        <w:suppressAutoHyphens w:val="0"/>
        <w:overflowPunct/>
        <w:autoSpaceDE/>
        <w:textAlignment w:val="auto"/>
        <w:rPr>
          <w:lang w:eastAsia="hu-HU"/>
        </w:rPr>
      </w:pPr>
    </w:p>
    <w:p w14:paraId="116EC027" w14:textId="77777777" w:rsidR="0041684F" w:rsidRPr="0041684F" w:rsidRDefault="0041684F" w:rsidP="0041684F">
      <w:pPr>
        <w:suppressAutoHyphens w:val="0"/>
        <w:overflowPunct/>
        <w:autoSpaceDE/>
        <w:textAlignment w:val="auto"/>
        <w:rPr>
          <w:lang w:eastAsia="hu-HU"/>
        </w:rPr>
      </w:pPr>
    </w:p>
    <w:p w14:paraId="60CE633F" w14:textId="77777777" w:rsidR="0041684F" w:rsidRPr="0041684F" w:rsidRDefault="0041684F" w:rsidP="0041684F">
      <w:pPr>
        <w:suppressAutoHyphens w:val="0"/>
        <w:overflowPunct/>
        <w:autoSpaceDE/>
        <w:textAlignment w:val="auto"/>
        <w:rPr>
          <w:lang w:eastAsia="hu-HU"/>
        </w:rPr>
      </w:pPr>
    </w:p>
    <w:p w14:paraId="68C241E0" w14:textId="77777777" w:rsidR="0041684F" w:rsidRPr="0041684F" w:rsidRDefault="0041684F" w:rsidP="0041684F">
      <w:pPr>
        <w:suppressAutoHyphens w:val="0"/>
        <w:overflowPunct/>
        <w:autoSpaceDE/>
        <w:textAlignment w:val="auto"/>
        <w:rPr>
          <w:lang w:eastAsia="hu-HU"/>
        </w:rPr>
      </w:pPr>
      <w:r w:rsidRPr="0041684F">
        <w:rPr>
          <w:lang w:eastAsia="hu-HU"/>
        </w:rPr>
        <w:t>Összeállította:</w:t>
      </w:r>
    </w:p>
    <w:p w14:paraId="7F660DFB" w14:textId="77777777" w:rsidR="0041684F" w:rsidRPr="0041684F" w:rsidRDefault="0041684F" w:rsidP="0041684F">
      <w:pPr>
        <w:suppressAutoHyphens w:val="0"/>
        <w:overflowPunct/>
        <w:autoSpaceDE/>
        <w:textAlignment w:val="auto"/>
        <w:rPr>
          <w:lang w:eastAsia="hu-HU"/>
        </w:rPr>
      </w:pPr>
    </w:p>
    <w:tbl>
      <w:tblPr>
        <w:tblStyle w:val="Rcsostblzat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41684F" w:rsidRPr="0041684F" w14:paraId="107518E8" w14:textId="77777777" w:rsidTr="00B754AA">
        <w:trPr>
          <w:jc w:val="center"/>
        </w:trPr>
        <w:tc>
          <w:tcPr>
            <w:tcW w:w="4531" w:type="dxa"/>
          </w:tcPr>
          <w:p w14:paraId="09334DB3" w14:textId="77777777" w:rsidR="0041684F" w:rsidRPr="0041684F" w:rsidRDefault="0041684F" w:rsidP="0041684F">
            <w:pPr>
              <w:suppressAutoHyphens w:val="0"/>
              <w:overflowPunct/>
              <w:autoSpaceDE/>
              <w:jc w:val="center"/>
              <w:textAlignment w:val="auto"/>
              <w:rPr>
                <w:lang w:eastAsia="hu-HU"/>
              </w:rPr>
            </w:pPr>
            <w:r w:rsidRPr="0041684F">
              <w:rPr>
                <w:lang w:eastAsia="hu-HU"/>
              </w:rPr>
              <w:t>Markó András</w:t>
            </w:r>
          </w:p>
          <w:p w14:paraId="103874B7" w14:textId="77777777" w:rsidR="0041684F" w:rsidRPr="0041684F" w:rsidRDefault="0041684F" w:rsidP="0041684F">
            <w:pPr>
              <w:suppressAutoHyphens w:val="0"/>
              <w:overflowPunct/>
              <w:autoSpaceDE/>
              <w:jc w:val="center"/>
              <w:textAlignment w:val="auto"/>
              <w:rPr>
                <w:lang w:eastAsia="hu-HU"/>
              </w:rPr>
            </w:pPr>
            <w:r w:rsidRPr="0041684F">
              <w:rPr>
                <w:lang w:eastAsia="hu-HU"/>
              </w:rPr>
              <w:t>építész felelős tervező</w:t>
            </w:r>
          </w:p>
          <w:p w14:paraId="60E25C28" w14:textId="77777777" w:rsidR="0041684F" w:rsidRPr="0041684F" w:rsidRDefault="0041684F" w:rsidP="0041684F">
            <w:pPr>
              <w:suppressAutoHyphens w:val="0"/>
              <w:overflowPunct/>
              <w:autoSpaceDE/>
              <w:jc w:val="center"/>
              <w:textAlignment w:val="auto"/>
              <w:rPr>
                <w:lang w:eastAsia="hu-HU"/>
              </w:rPr>
            </w:pPr>
            <w:r w:rsidRPr="0041684F">
              <w:rPr>
                <w:lang w:eastAsia="hu-HU"/>
              </w:rPr>
              <w:t>MÁV BLI-MTO</w:t>
            </w:r>
          </w:p>
        </w:tc>
        <w:tc>
          <w:tcPr>
            <w:tcW w:w="4531" w:type="dxa"/>
          </w:tcPr>
          <w:p w14:paraId="66F655E7" w14:textId="77777777" w:rsidR="0041684F" w:rsidRPr="0041684F" w:rsidRDefault="0041684F" w:rsidP="0041684F">
            <w:pPr>
              <w:suppressAutoHyphens w:val="0"/>
              <w:overflowPunct/>
              <w:autoSpaceDE/>
              <w:jc w:val="center"/>
              <w:textAlignment w:val="auto"/>
              <w:rPr>
                <w:lang w:eastAsia="hu-HU"/>
              </w:rPr>
            </w:pPr>
            <w:r w:rsidRPr="0041684F">
              <w:rPr>
                <w:lang w:eastAsia="hu-HU"/>
              </w:rPr>
              <w:t>Ábrahám Péter</w:t>
            </w:r>
          </w:p>
          <w:p w14:paraId="134A63ED" w14:textId="77777777" w:rsidR="0041684F" w:rsidRPr="0041684F" w:rsidRDefault="0041684F" w:rsidP="0041684F">
            <w:pPr>
              <w:suppressAutoHyphens w:val="0"/>
              <w:overflowPunct/>
              <w:autoSpaceDE/>
              <w:jc w:val="center"/>
              <w:textAlignment w:val="auto"/>
              <w:rPr>
                <w:lang w:eastAsia="hu-HU"/>
              </w:rPr>
            </w:pPr>
            <w:r w:rsidRPr="0041684F">
              <w:rPr>
                <w:lang w:eastAsia="hu-HU"/>
              </w:rPr>
              <w:t>építész irányító tervező</w:t>
            </w:r>
          </w:p>
          <w:p w14:paraId="27E828E1" w14:textId="77777777" w:rsidR="0041684F" w:rsidRPr="0041684F" w:rsidRDefault="0041684F" w:rsidP="0041684F">
            <w:pPr>
              <w:suppressAutoHyphens w:val="0"/>
              <w:overflowPunct/>
              <w:autoSpaceDE/>
              <w:jc w:val="center"/>
              <w:textAlignment w:val="auto"/>
              <w:rPr>
                <w:lang w:eastAsia="hu-HU"/>
              </w:rPr>
            </w:pPr>
            <w:r w:rsidRPr="0041684F">
              <w:rPr>
                <w:lang w:eastAsia="hu-HU"/>
              </w:rPr>
              <w:t>MÁV BLI-MTO</w:t>
            </w:r>
          </w:p>
        </w:tc>
      </w:tr>
    </w:tbl>
    <w:p w14:paraId="655E3EB3" w14:textId="2DB89DC5" w:rsidR="0041684F" w:rsidRDefault="0041684F" w:rsidP="00B21B68">
      <w:pPr>
        <w:pStyle w:val="Cmsor1"/>
        <w:keepLines/>
        <w:spacing w:line="240" w:lineRule="auto"/>
        <w:ind w:left="431" w:hanging="431"/>
        <w:jc w:val="both"/>
        <w:rPr>
          <w:rFonts w:ascii="Times New Roman" w:hAnsi="Times New Roman"/>
          <w:i w:val="0"/>
          <w:spacing w:val="0"/>
          <w:sz w:val="22"/>
          <w:szCs w:val="22"/>
          <w:lang w:eastAsia="hu-HU"/>
        </w:rPr>
      </w:pPr>
    </w:p>
    <w:p w14:paraId="1E896BC8" w14:textId="654E53E6" w:rsidR="0041684F" w:rsidRDefault="0041684F" w:rsidP="0041684F">
      <w:pPr>
        <w:rPr>
          <w:lang w:eastAsia="hu-HU"/>
        </w:rPr>
      </w:pPr>
    </w:p>
    <w:p w14:paraId="08F58C7A" w14:textId="31B34300" w:rsidR="0041684F" w:rsidRDefault="0041684F" w:rsidP="0041684F">
      <w:pPr>
        <w:rPr>
          <w:lang w:eastAsia="hu-HU"/>
        </w:rPr>
      </w:pPr>
    </w:p>
    <w:p w14:paraId="451E1A96" w14:textId="77777777" w:rsidR="0041684F" w:rsidRPr="0041684F" w:rsidRDefault="0041684F" w:rsidP="0041684F">
      <w:pPr>
        <w:rPr>
          <w:lang w:eastAsia="hu-HU"/>
        </w:rPr>
      </w:pPr>
    </w:p>
    <w:p w14:paraId="7B644885" w14:textId="77777777" w:rsidR="0041684F" w:rsidRDefault="0041684F" w:rsidP="00B21B68">
      <w:pPr>
        <w:pStyle w:val="Cmsor1"/>
        <w:keepLines/>
        <w:spacing w:line="240" w:lineRule="auto"/>
        <w:ind w:left="431" w:hanging="431"/>
        <w:jc w:val="both"/>
        <w:rPr>
          <w:rFonts w:ascii="Times New Roman" w:hAnsi="Times New Roman"/>
          <w:i w:val="0"/>
          <w:spacing w:val="0"/>
          <w:sz w:val="22"/>
          <w:szCs w:val="22"/>
          <w:lang w:eastAsia="hu-HU"/>
        </w:rPr>
      </w:pPr>
    </w:p>
    <w:p w14:paraId="3CB61D26" w14:textId="7534791E" w:rsidR="0041684F" w:rsidRDefault="0041684F" w:rsidP="00B21B68">
      <w:pPr>
        <w:pStyle w:val="Cmsor1"/>
        <w:keepLines/>
        <w:spacing w:line="240" w:lineRule="auto"/>
        <w:ind w:left="431" w:hanging="431"/>
        <w:jc w:val="both"/>
        <w:rPr>
          <w:rFonts w:ascii="Times New Roman" w:hAnsi="Times New Roman"/>
          <w:i w:val="0"/>
          <w:spacing w:val="0"/>
          <w:sz w:val="22"/>
          <w:szCs w:val="22"/>
          <w:lang w:eastAsia="hu-HU"/>
        </w:rPr>
      </w:pPr>
    </w:p>
    <w:p w14:paraId="79176FAD" w14:textId="65E33D2B" w:rsidR="0041684F" w:rsidRDefault="0041684F" w:rsidP="0041684F">
      <w:pPr>
        <w:rPr>
          <w:lang w:eastAsia="hu-HU"/>
        </w:rPr>
      </w:pPr>
    </w:p>
    <w:p w14:paraId="59AE8C23" w14:textId="3E3786D2" w:rsidR="0041684F" w:rsidRDefault="0041684F" w:rsidP="0041684F">
      <w:pPr>
        <w:rPr>
          <w:lang w:eastAsia="hu-HU"/>
        </w:rPr>
      </w:pPr>
    </w:p>
    <w:p w14:paraId="733BF2DD" w14:textId="77777777" w:rsidR="0016779F" w:rsidRDefault="0016779F" w:rsidP="0041684F">
      <w:pPr>
        <w:rPr>
          <w:lang w:eastAsia="hu-HU"/>
        </w:rPr>
      </w:pPr>
    </w:p>
    <w:p w14:paraId="5807C67E" w14:textId="4BAA56E7" w:rsidR="0041684F" w:rsidRDefault="0041684F" w:rsidP="0041684F">
      <w:pPr>
        <w:rPr>
          <w:lang w:eastAsia="hu-HU"/>
        </w:rPr>
      </w:pPr>
    </w:p>
    <w:p w14:paraId="60D4CA10" w14:textId="1C7F2A71" w:rsidR="0016779F" w:rsidRDefault="0016779F" w:rsidP="0041684F">
      <w:pPr>
        <w:rPr>
          <w:lang w:eastAsia="hu-HU"/>
        </w:rPr>
      </w:pPr>
    </w:p>
    <w:p w14:paraId="558BFD8D" w14:textId="4AF7C85E" w:rsidR="0016779F" w:rsidRDefault="0016779F" w:rsidP="0041684F">
      <w:pPr>
        <w:rPr>
          <w:lang w:eastAsia="hu-HU"/>
        </w:rPr>
      </w:pPr>
    </w:p>
    <w:p w14:paraId="1ECEAA6C" w14:textId="5B816D44" w:rsidR="0016779F" w:rsidRDefault="0016779F" w:rsidP="0041684F">
      <w:pPr>
        <w:rPr>
          <w:lang w:eastAsia="hu-HU"/>
        </w:rPr>
      </w:pPr>
    </w:p>
    <w:p w14:paraId="0F49A1BF" w14:textId="2031706D" w:rsidR="0016779F" w:rsidRDefault="0016779F" w:rsidP="0041684F">
      <w:pPr>
        <w:rPr>
          <w:lang w:eastAsia="hu-HU"/>
        </w:rPr>
      </w:pPr>
    </w:p>
    <w:p w14:paraId="6EB26024" w14:textId="70277B66" w:rsidR="0016779F" w:rsidRDefault="0016779F">
      <w:pPr>
        <w:suppressAutoHyphens w:val="0"/>
        <w:overflowPunct/>
        <w:autoSpaceDE/>
        <w:textAlignment w:val="auto"/>
        <w:rPr>
          <w:lang w:eastAsia="hu-HU"/>
        </w:rPr>
      </w:pPr>
      <w:r>
        <w:rPr>
          <w:lang w:eastAsia="hu-HU"/>
        </w:rPr>
        <w:br w:type="page"/>
      </w:r>
    </w:p>
    <w:p w14:paraId="1E7AFA93" w14:textId="0A88C9E5" w:rsidR="007963ED" w:rsidRPr="00CD7F12" w:rsidRDefault="007963ED" w:rsidP="00B21B68">
      <w:pPr>
        <w:pStyle w:val="Cmsor1"/>
        <w:keepLines/>
        <w:spacing w:line="240" w:lineRule="auto"/>
        <w:ind w:left="431" w:hanging="431"/>
        <w:jc w:val="both"/>
        <w:rPr>
          <w:rFonts w:ascii="Times New Roman" w:hAnsi="Times New Roman"/>
          <w:i w:val="0"/>
          <w:spacing w:val="0"/>
          <w:sz w:val="22"/>
          <w:szCs w:val="22"/>
          <w:lang w:eastAsia="hu-HU"/>
        </w:rPr>
      </w:pPr>
      <w:r w:rsidRPr="00CD7F12">
        <w:rPr>
          <w:rFonts w:ascii="Times New Roman" w:hAnsi="Times New Roman"/>
          <w:i w:val="0"/>
          <w:spacing w:val="0"/>
          <w:sz w:val="22"/>
          <w:szCs w:val="22"/>
          <w:lang w:eastAsia="hu-HU"/>
        </w:rPr>
        <w:lastRenderedPageBreak/>
        <w:t>IGAZOLÁSOK, NYILATKOZATOK JEGYZÉKE</w:t>
      </w:r>
    </w:p>
    <w:p w14:paraId="6EEB8AA1" w14:textId="77777777" w:rsidR="007963ED" w:rsidRPr="00914619" w:rsidRDefault="007963ED" w:rsidP="007963ED">
      <w:pPr>
        <w:keepNext/>
        <w:keepLines/>
        <w:suppressAutoHyphens w:val="0"/>
        <w:overflowPunct/>
        <w:autoSpaceDE/>
        <w:jc w:val="both"/>
        <w:textAlignment w:val="auto"/>
        <w:rPr>
          <w:sz w:val="16"/>
          <w:szCs w:val="16"/>
          <w:lang w:eastAsia="hu-HU"/>
        </w:rPr>
      </w:pPr>
    </w:p>
    <w:p w14:paraId="5D32294A" w14:textId="77777777" w:rsidR="007963ED" w:rsidRDefault="007963ED" w:rsidP="00422701">
      <w:pPr>
        <w:suppressAutoHyphens w:val="0"/>
        <w:overflowPunct/>
        <w:autoSpaceDE/>
        <w:spacing w:line="264" w:lineRule="auto"/>
        <w:jc w:val="both"/>
        <w:textAlignment w:val="auto"/>
        <w:rPr>
          <w:sz w:val="21"/>
          <w:szCs w:val="21"/>
          <w:lang w:eastAsia="hu-HU"/>
        </w:rPr>
      </w:pPr>
      <w:r w:rsidRPr="00914619">
        <w:rPr>
          <w:sz w:val="21"/>
          <w:szCs w:val="21"/>
          <w:lang w:eastAsia="hu-HU"/>
        </w:rPr>
        <w:t xml:space="preserve">Felhívjuk Ajánlattevők figyelmét, hogy az alábbi formanyomtatványok ajánlatkérő </w:t>
      </w:r>
      <w:r w:rsidRPr="00914619">
        <w:rPr>
          <w:b/>
          <w:sz w:val="21"/>
          <w:szCs w:val="21"/>
          <w:u w:val="single"/>
          <w:lang w:eastAsia="hu-HU"/>
        </w:rPr>
        <w:t>tartalmi</w:t>
      </w:r>
      <w:r w:rsidRPr="00914619">
        <w:rPr>
          <w:sz w:val="21"/>
          <w:szCs w:val="21"/>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914619">
        <w:rPr>
          <w:b/>
          <w:sz w:val="21"/>
          <w:szCs w:val="21"/>
          <w:u w:val="single"/>
          <w:lang w:eastAsia="hu-HU"/>
        </w:rPr>
        <w:t>saját felelősségükre alkalmazhatják</w:t>
      </w:r>
      <w:r w:rsidRPr="00914619">
        <w:rPr>
          <w:sz w:val="21"/>
          <w:szCs w:val="21"/>
          <w:lang w:eastAsia="hu-HU"/>
        </w:rPr>
        <w:t xml:space="preserve">. </w:t>
      </w:r>
    </w:p>
    <w:p w14:paraId="6866DDD0" w14:textId="77777777" w:rsidR="00E167AD" w:rsidRPr="00E167AD" w:rsidRDefault="00E167AD" w:rsidP="007963ED">
      <w:pPr>
        <w:suppressAutoHyphens w:val="0"/>
        <w:overflowPunct/>
        <w:autoSpaceDE/>
        <w:spacing w:after="120"/>
        <w:jc w:val="both"/>
        <w:textAlignment w:val="auto"/>
        <w:rPr>
          <w:sz w:val="12"/>
          <w:szCs w:val="12"/>
          <w:lang w:eastAsia="hu-H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191"/>
      </w:tblGrid>
      <w:tr w:rsidR="002550EE" w:rsidRPr="006164F1" w14:paraId="6ED4C61C"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4D585DE9" w14:textId="77777777" w:rsidR="007963ED" w:rsidRPr="00B21B68" w:rsidRDefault="007963ED" w:rsidP="007963ED">
            <w:pPr>
              <w:keepNext/>
              <w:keepLines/>
              <w:suppressAutoHyphens w:val="0"/>
              <w:overflowPunct/>
              <w:autoSpaceDE/>
              <w:ind w:right="-108"/>
              <w:textAlignment w:val="auto"/>
              <w:rPr>
                <w:b/>
                <w:sz w:val="21"/>
                <w:szCs w:val="21"/>
                <w:lang w:eastAsia="hu-HU"/>
              </w:rPr>
            </w:pPr>
            <w:r w:rsidRPr="00B21B68">
              <w:rPr>
                <w:b/>
                <w:sz w:val="21"/>
                <w:szCs w:val="21"/>
                <w:lang w:eastAsia="hu-HU"/>
              </w:rPr>
              <w:t>Melléklet a formanyomtatványok között</w:t>
            </w:r>
          </w:p>
        </w:tc>
        <w:tc>
          <w:tcPr>
            <w:tcW w:w="7191" w:type="dxa"/>
            <w:tcBorders>
              <w:top w:val="single" w:sz="4" w:space="0" w:color="auto"/>
              <w:left w:val="single" w:sz="4" w:space="0" w:color="auto"/>
              <w:bottom w:val="single" w:sz="4" w:space="0" w:color="auto"/>
              <w:right w:val="single" w:sz="4" w:space="0" w:color="auto"/>
            </w:tcBorders>
          </w:tcPr>
          <w:p w14:paraId="52179C52" w14:textId="77777777" w:rsidR="007963ED" w:rsidRPr="00B21B68" w:rsidRDefault="007963ED" w:rsidP="00CD7F12">
            <w:pPr>
              <w:keepNext/>
              <w:keepLines/>
              <w:suppressAutoHyphens w:val="0"/>
              <w:overflowPunct/>
              <w:autoSpaceDE/>
              <w:jc w:val="both"/>
              <w:textAlignment w:val="auto"/>
              <w:rPr>
                <w:b/>
                <w:sz w:val="21"/>
                <w:szCs w:val="21"/>
                <w:lang w:eastAsia="hu-HU"/>
              </w:rPr>
            </w:pPr>
            <w:r w:rsidRPr="00B21B68">
              <w:rPr>
                <w:b/>
                <w:sz w:val="21"/>
                <w:szCs w:val="21"/>
                <w:lang w:eastAsia="hu-HU"/>
              </w:rPr>
              <w:t>Iratanyag megnevezése</w:t>
            </w:r>
            <w:r w:rsidR="00EB009E" w:rsidRPr="00B21B68">
              <w:rPr>
                <w:b/>
                <w:sz w:val="21"/>
                <w:szCs w:val="21"/>
                <w:lang w:eastAsia="hu-HU"/>
              </w:rPr>
              <w:t>, csatolandó dokumentumok, nyilatkozatok, igazolások megnevezése</w:t>
            </w:r>
          </w:p>
        </w:tc>
      </w:tr>
      <w:tr w:rsidR="002550EE" w:rsidRPr="006164F1" w14:paraId="4D6527F0"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73C1159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7191" w:type="dxa"/>
            <w:tcBorders>
              <w:top w:val="single" w:sz="4" w:space="0" w:color="auto"/>
              <w:left w:val="single" w:sz="4" w:space="0" w:color="auto"/>
              <w:bottom w:val="single" w:sz="4" w:space="0" w:color="auto"/>
              <w:right w:val="single" w:sz="4" w:space="0" w:color="auto"/>
            </w:tcBorders>
          </w:tcPr>
          <w:p w14:paraId="5165E73E"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0C94F2ED"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3CBA0A0A" w14:textId="1EC621DC" w:rsidR="007963ED" w:rsidRPr="00B21B68" w:rsidRDefault="00236676" w:rsidP="00405BA1">
            <w:pPr>
              <w:keepNext/>
              <w:keepLines/>
              <w:suppressAutoHyphens w:val="0"/>
              <w:overflowPunct/>
              <w:autoSpaceDE/>
              <w:ind w:right="-108"/>
              <w:textAlignment w:val="auto"/>
              <w:rPr>
                <w:sz w:val="21"/>
                <w:szCs w:val="21"/>
                <w:lang w:eastAsia="hu-HU"/>
              </w:rPr>
            </w:pPr>
            <w:r w:rsidRPr="00B21B68">
              <w:rPr>
                <w:sz w:val="21"/>
                <w:szCs w:val="21"/>
                <w:lang w:eastAsia="hu-HU"/>
              </w:rPr>
              <w:t>2</w:t>
            </w:r>
            <w:r w:rsidR="004F193D" w:rsidRPr="00B21B68">
              <w:rPr>
                <w:sz w:val="21"/>
                <w:szCs w:val="21"/>
                <w:lang w:eastAsia="hu-HU"/>
              </w:rPr>
              <w:t>.</w:t>
            </w:r>
            <w:r w:rsidR="007963ED" w:rsidRPr="00B21B68">
              <w:rPr>
                <w:sz w:val="21"/>
                <w:szCs w:val="21"/>
                <w:lang w:eastAsia="hu-HU"/>
              </w:rPr>
              <w:t xml:space="preserve"> sz. melléklet</w:t>
            </w:r>
          </w:p>
        </w:tc>
        <w:tc>
          <w:tcPr>
            <w:tcW w:w="7191" w:type="dxa"/>
            <w:tcBorders>
              <w:top w:val="single" w:sz="4" w:space="0" w:color="auto"/>
              <w:left w:val="single" w:sz="4" w:space="0" w:color="auto"/>
              <w:bottom w:val="single" w:sz="4" w:space="0" w:color="auto"/>
              <w:right w:val="single" w:sz="4" w:space="0" w:color="auto"/>
            </w:tcBorders>
          </w:tcPr>
          <w:p w14:paraId="481FF208" w14:textId="58836139" w:rsidR="007963ED" w:rsidRPr="00192392" w:rsidRDefault="00592E87" w:rsidP="000408E4">
            <w:pPr>
              <w:keepNext/>
              <w:keepLines/>
              <w:suppressAutoHyphens w:val="0"/>
              <w:overflowPunct/>
              <w:autoSpaceDE/>
              <w:jc w:val="both"/>
              <w:textAlignment w:val="auto"/>
              <w:rPr>
                <w:sz w:val="21"/>
                <w:szCs w:val="21"/>
                <w:lang w:eastAsia="hu-HU"/>
              </w:rPr>
            </w:pPr>
            <w:r w:rsidRPr="00192392">
              <w:rPr>
                <w:sz w:val="21"/>
                <w:szCs w:val="21"/>
                <w:lang w:eastAsia="hu-HU"/>
              </w:rPr>
              <w:t>Felolvasólap</w:t>
            </w:r>
          </w:p>
        </w:tc>
      </w:tr>
      <w:tr w:rsidR="002550EE" w:rsidRPr="006164F1" w14:paraId="21144AFE"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493835A7" w14:textId="77777777" w:rsidR="007963ED" w:rsidRPr="00B21B68" w:rsidRDefault="00236676" w:rsidP="007963ED">
            <w:pPr>
              <w:keepNext/>
              <w:keepLines/>
              <w:suppressAutoHyphens w:val="0"/>
              <w:overflowPunct/>
              <w:autoSpaceDE/>
              <w:ind w:right="-108"/>
              <w:jc w:val="both"/>
              <w:textAlignment w:val="auto"/>
              <w:rPr>
                <w:sz w:val="21"/>
                <w:szCs w:val="21"/>
                <w:lang w:eastAsia="hu-HU"/>
              </w:rPr>
            </w:pPr>
            <w:r w:rsidRPr="00B21B68">
              <w:rPr>
                <w:sz w:val="21"/>
                <w:szCs w:val="21"/>
                <w:lang w:eastAsia="hu-HU"/>
              </w:rPr>
              <w:t>3</w:t>
            </w:r>
            <w:r w:rsidR="004F193D" w:rsidRPr="00B21B68">
              <w:rPr>
                <w:sz w:val="21"/>
                <w:szCs w:val="21"/>
                <w:lang w:eastAsia="hu-HU"/>
              </w:rPr>
              <w:t>.</w:t>
            </w:r>
            <w:r w:rsidR="007963ED" w:rsidRPr="00B21B68">
              <w:rPr>
                <w:sz w:val="21"/>
                <w:szCs w:val="21"/>
                <w:lang w:eastAsia="hu-HU"/>
              </w:rPr>
              <w:t xml:space="preserve"> sz. melléklet</w:t>
            </w:r>
          </w:p>
        </w:tc>
        <w:tc>
          <w:tcPr>
            <w:tcW w:w="7191" w:type="dxa"/>
            <w:tcBorders>
              <w:top w:val="single" w:sz="4" w:space="0" w:color="auto"/>
              <w:left w:val="single" w:sz="4" w:space="0" w:color="auto"/>
              <w:bottom w:val="single" w:sz="4" w:space="0" w:color="auto"/>
              <w:right w:val="single" w:sz="4" w:space="0" w:color="auto"/>
            </w:tcBorders>
          </w:tcPr>
          <w:p w14:paraId="0C6F336B" w14:textId="77777777" w:rsidR="007963ED" w:rsidRPr="00192392" w:rsidRDefault="005E590D" w:rsidP="00497392">
            <w:pPr>
              <w:keepNext/>
              <w:keepLines/>
              <w:suppressAutoHyphens w:val="0"/>
              <w:overflowPunct/>
              <w:autoSpaceDE/>
              <w:jc w:val="both"/>
              <w:textAlignment w:val="auto"/>
              <w:rPr>
                <w:sz w:val="21"/>
                <w:szCs w:val="21"/>
                <w:lang w:eastAsia="hu-HU"/>
              </w:rPr>
            </w:pPr>
            <w:r w:rsidRPr="00192392">
              <w:rPr>
                <w:sz w:val="21"/>
                <w:szCs w:val="21"/>
                <w:lang w:eastAsia="hu-HU"/>
              </w:rPr>
              <w:t xml:space="preserve">Nyilatkozat </w:t>
            </w:r>
            <w:r w:rsidR="00497392" w:rsidRPr="00192392">
              <w:rPr>
                <w:sz w:val="21"/>
                <w:szCs w:val="21"/>
                <w:lang w:eastAsia="hu-HU"/>
              </w:rPr>
              <w:t>a</w:t>
            </w:r>
            <w:r w:rsidRPr="00192392">
              <w:rPr>
                <w:sz w:val="21"/>
                <w:szCs w:val="21"/>
                <w:lang w:eastAsia="hu-HU"/>
              </w:rPr>
              <w:t xml:space="preserve"> kizáró okokról</w:t>
            </w:r>
          </w:p>
        </w:tc>
      </w:tr>
      <w:tr w:rsidR="002550EE" w:rsidRPr="006164F1" w14:paraId="4EF30905"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228DB1D1" w14:textId="77777777" w:rsidR="007E737C" w:rsidRPr="006E6E51" w:rsidRDefault="00007A4E" w:rsidP="00C524AA">
            <w:pPr>
              <w:keepNext/>
              <w:keepLines/>
              <w:suppressAutoHyphens w:val="0"/>
              <w:overflowPunct/>
              <w:autoSpaceDE/>
              <w:ind w:right="-108"/>
              <w:jc w:val="both"/>
              <w:textAlignment w:val="auto"/>
              <w:rPr>
                <w:sz w:val="21"/>
                <w:szCs w:val="21"/>
                <w:lang w:eastAsia="hu-HU"/>
              </w:rPr>
            </w:pPr>
            <w:r w:rsidRPr="006E6E51">
              <w:rPr>
                <w:sz w:val="21"/>
                <w:szCs w:val="21"/>
                <w:lang w:eastAsia="hu-HU"/>
              </w:rPr>
              <w:t>4</w:t>
            </w:r>
            <w:r w:rsidR="007E737C" w:rsidRPr="006E6E51">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30EB539A" w14:textId="77777777" w:rsidR="007E737C" w:rsidRPr="00192392" w:rsidRDefault="007E737C" w:rsidP="00C524AA">
            <w:pPr>
              <w:keepNext/>
              <w:keepLines/>
              <w:suppressAutoHyphens w:val="0"/>
              <w:overflowPunct/>
              <w:autoSpaceDE/>
              <w:ind w:right="150"/>
              <w:jc w:val="both"/>
              <w:textAlignment w:val="auto"/>
              <w:rPr>
                <w:iCs/>
                <w:sz w:val="21"/>
                <w:szCs w:val="21"/>
                <w:lang w:eastAsia="hu-HU"/>
              </w:rPr>
            </w:pPr>
            <w:r w:rsidRPr="00192392">
              <w:rPr>
                <w:iCs/>
                <w:sz w:val="21"/>
                <w:szCs w:val="21"/>
                <w:lang w:eastAsia="hu-HU"/>
              </w:rPr>
              <w:t>Nyilatkozat összeférhetetlenségről</w:t>
            </w:r>
          </w:p>
        </w:tc>
      </w:tr>
      <w:tr w:rsidR="00972E39" w:rsidRPr="006164F1" w14:paraId="5F2687A0"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272110DD" w14:textId="3F632A2F" w:rsidR="00972E39" w:rsidRPr="003823B9" w:rsidRDefault="00312FD3" w:rsidP="00B21B68">
            <w:pPr>
              <w:keepNext/>
              <w:keepLines/>
              <w:suppressAutoHyphens w:val="0"/>
              <w:overflowPunct/>
              <w:autoSpaceDE/>
              <w:ind w:right="-108"/>
              <w:textAlignment w:val="auto"/>
              <w:rPr>
                <w:i/>
                <w:sz w:val="21"/>
                <w:szCs w:val="21"/>
                <w:lang w:eastAsia="hu-HU"/>
              </w:rPr>
            </w:pPr>
            <w:r>
              <w:rPr>
                <w:sz w:val="21"/>
                <w:szCs w:val="21"/>
                <w:lang w:eastAsia="hu-HU"/>
              </w:rPr>
              <w:t>5</w:t>
            </w:r>
            <w:r w:rsidR="00972E39" w:rsidRPr="003823B9">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3A90C6C7" w14:textId="77777777" w:rsidR="00972E39" w:rsidRPr="00790FBF" w:rsidRDefault="00972E39" w:rsidP="006556ED">
            <w:pPr>
              <w:keepNext/>
              <w:keepLines/>
              <w:suppressAutoHyphens w:val="0"/>
              <w:overflowPunct/>
              <w:autoSpaceDE/>
              <w:ind w:right="150"/>
              <w:jc w:val="both"/>
              <w:textAlignment w:val="auto"/>
              <w:rPr>
                <w:sz w:val="21"/>
                <w:szCs w:val="21"/>
              </w:rPr>
            </w:pPr>
            <w:r w:rsidRPr="00790FBF">
              <w:rPr>
                <w:iCs/>
                <w:sz w:val="21"/>
                <w:szCs w:val="21"/>
                <w:lang w:eastAsia="hu-HU"/>
              </w:rPr>
              <w:t xml:space="preserve">Ajánlattevői nyilatkozat a szerződés kitöltéséhez </w:t>
            </w:r>
          </w:p>
        </w:tc>
      </w:tr>
      <w:tr w:rsidR="000408E4" w:rsidRPr="000408E4" w14:paraId="5C9C7CB3"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3DA07649" w14:textId="561A3FDC" w:rsidR="000408E4" w:rsidRPr="000408E4" w:rsidRDefault="00312FD3" w:rsidP="00B21B68">
            <w:pPr>
              <w:keepNext/>
              <w:keepLines/>
              <w:suppressAutoHyphens w:val="0"/>
              <w:overflowPunct/>
              <w:autoSpaceDE/>
              <w:ind w:right="-108"/>
              <w:textAlignment w:val="auto"/>
              <w:rPr>
                <w:sz w:val="21"/>
                <w:szCs w:val="21"/>
                <w:lang w:eastAsia="hu-HU"/>
              </w:rPr>
            </w:pPr>
            <w:r>
              <w:rPr>
                <w:sz w:val="21"/>
                <w:szCs w:val="21"/>
                <w:lang w:eastAsia="hu-HU"/>
              </w:rPr>
              <w:t>6</w:t>
            </w:r>
            <w:r w:rsidR="000408E4">
              <w:rPr>
                <w:sz w:val="21"/>
                <w:szCs w:val="21"/>
                <w:lang w:eastAsia="hu-HU"/>
              </w:rPr>
              <w:t>. sz</w:t>
            </w:r>
            <w:r w:rsidR="005148E2">
              <w:rPr>
                <w:sz w:val="21"/>
                <w:szCs w:val="21"/>
                <w:lang w:eastAsia="hu-HU"/>
              </w:rPr>
              <w:t>.</w:t>
            </w:r>
            <w:r w:rsidR="000408E4">
              <w:rPr>
                <w:sz w:val="21"/>
                <w:szCs w:val="21"/>
                <w:lang w:eastAsia="hu-HU"/>
              </w:rPr>
              <w:t xml:space="preserve"> melléklet</w:t>
            </w:r>
          </w:p>
        </w:tc>
        <w:tc>
          <w:tcPr>
            <w:tcW w:w="7191" w:type="dxa"/>
            <w:tcBorders>
              <w:top w:val="single" w:sz="4" w:space="0" w:color="auto"/>
              <w:left w:val="single" w:sz="4" w:space="0" w:color="auto"/>
              <w:bottom w:val="single" w:sz="4" w:space="0" w:color="auto"/>
              <w:right w:val="single" w:sz="4" w:space="0" w:color="auto"/>
            </w:tcBorders>
          </w:tcPr>
          <w:p w14:paraId="4FE69986" w14:textId="324EA12B" w:rsidR="000408E4" w:rsidRPr="000408E4" w:rsidRDefault="000408E4" w:rsidP="000408E4">
            <w:pPr>
              <w:keepNext/>
              <w:keepLines/>
              <w:suppressAutoHyphens w:val="0"/>
              <w:overflowPunct/>
              <w:autoSpaceDE/>
              <w:ind w:right="-108"/>
              <w:textAlignment w:val="auto"/>
              <w:rPr>
                <w:sz w:val="21"/>
                <w:szCs w:val="21"/>
                <w:lang w:eastAsia="hu-HU"/>
              </w:rPr>
            </w:pPr>
            <w:r w:rsidRPr="000408E4">
              <w:rPr>
                <w:sz w:val="21"/>
                <w:szCs w:val="21"/>
                <w:lang w:eastAsia="hu-HU"/>
              </w:rPr>
              <w:t>Szakmai alkalmasság igazolásának dokumentumai</w:t>
            </w:r>
          </w:p>
        </w:tc>
      </w:tr>
      <w:tr w:rsidR="00972E39" w:rsidRPr="006164F1" w14:paraId="4DBD6C2E"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642DDBF7" w14:textId="1EF746A7" w:rsidR="00972E39" w:rsidRPr="006B39C2" w:rsidRDefault="00312FD3" w:rsidP="00B21B68">
            <w:pPr>
              <w:keepNext/>
              <w:keepLines/>
              <w:suppressAutoHyphens w:val="0"/>
              <w:overflowPunct/>
              <w:autoSpaceDE/>
              <w:ind w:right="-108"/>
              <w:textAlignment w:val="auto"/>
              <w:rPr>
                <w:sz w:val="21"/>
                <w:szCs w:val="21"/>
                <w:lang w:eastAsia="hu-HU"/>
              </w:rPr>
            </w:pPr>
            <w:r>
              <w:rPr>
                <w:sz w:val="21"/>
                <w:szCs w:val="21"/>
                <w:lang w:eastAsia="hu-HU"/>
              </w:rPr>
              <w:t>7</w:t>
            </w:r>
            <w:r w:rsidR="00972E39" w:rsidRPr="006B39C2">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4E5C8093" w14:textId="77777777" w:rsidR="00972E39" w:rsidRPr="00790FBF" w:rsidRDefault="00972E39" w:rsidP="006556ED">
            <w:pPr>
              <w:keepNext/>
              <w:keepLines/>
              <w:suppressAutoHyphens w:val="0"/>
              <w:overflowPunct/>
              <w:autoSpaceDE/>
              <w:ind w:right="150"/>
              <w:jc w:val="both"/>
              <w:textAlignment w:val="auto"/>
              <w:rPr>
                <w:sz w:val="21"/>
                <w:szCs w:val="21"/>
              </w:rPr>
            </w:pPr>
            <w:r w:rsidRPr="00790FBF">
              <w:rPr>
                <w:iCs/>
                <w:sz w:val="21"/>
                <w:szCs w:val="21"/>
                <w:lang w:eastAsia="hu-HU"/>
              </w:rPr>
              <w:t>Nyilatkozat alvállalkozókról</w:t>
            </w:r>
          </w:p>
        </w:tc>
      </w:tr>
      <w:tr w:rsidR="00972E39" w:rsidRPr="006164F1" w14:paraId="3E784F7E"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76EC0650" w14:textId="20BD4E8C" w:rsidR="00972E39" w:rsidRPr="002104A1" w:rsidRDefault="00312FD3" w:rsidP="00B21B68">
            <w:pPr>
              <w:keepNext/>
              <w:keepLines/>
              <w:suppressAutoHyphens w:val="0"/>
              <w:overflowPunct/>
              <w:autoSpaceDE/>
              <w:ind w:right="-108"/>
              <w:textAlignment w:val="auto"/>
              <w:rPr>
                <w:i/>
                <w:sz w:val="21"/>
                <w:szCs w:val="21"/>
                <w:lang w:eastAsia="hu-HU"/>
              </w:rPr>
            </w:pPr>
            <w:r>
              <w:rPr>
                <w:sz w:val="21"/>
                <w:szCs w:val="21"/>
                <w:lang w:eastAsia="hu-HU"/>
              </w:rPr>
              <w:t>8</w:t>
            </w:r>
            <w:r w:rsidR="00972E39" w:rsidRPr="00B21B68">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57BB1097" w14:textId="77777777" w:rsidR="00972E39" w:rsidRPr="00530D3E" w:rsidRDefault="00972E39" w:rsidP="006556ED">
            <w:pPr>
              <w:keepNext/>
              <w:keepLines/>
              <w:suppressAutoHyphens w:val="0"/>
              <w:overflowPunct/>
              <w:autoSpaceDE/>
              <w:ind w:right="150"/>
              <w:jc w:val="both"/>
              <w:textAlignment w:val="auto"/>
              <w:rPr>
                <w:sz w:val="21"/>
                <w:szCs w:val="21"/>
                <w:highlight w:val="cyan"/>
                <w:lang w:eastAsia="hu-HU"/>
              </w:rPr>
            </w:pPr>
            <w:r w:rsidRPr="00790FBF">
              <w:rPr>
                <w:iCs/>
                <w:sz w:val="21"/>
                <w:szCs w:val="21"/>
                <w:lang w:eastAsia="hu-HU"/>
              </w:rPr>
              <w:t xml:space="preserve">Nyilatkozat közös ajánlattételről </w:t>
            </w:r>
            <w:r w:rsidRPr="00790FBF">
              <w:rPr>
                <w:i/>
                <w:iCs/>
                <w:sz w:val="21"/>
                <w:szCs w:val="21"/>
                <w:lang w:eastAsia="hu-HU"/>
              </w:rPr>
              <w:t>(adott esetben)</w:t>
            </w:r>
          </w:p>
        </w:tc>
      </w:tr>
      <w:tr w:rsidR="00972E39" w:rsidRPr="006164F1" w14:paraId="44ABCE0E"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288E5810" w14:textId="56A4CE15" w:rsidR="00972E39" w:rsidRPr="00B21B68" w:rsidRDefault="00312FD3" w:rsidP="00312FD3">
            <w:pPr>
              <w:keepNext/>
              <w:keepLines/>
              <w:suppressAutoHyphens w:val="0"/>
              <w:overflowPunct/>
              <w:autoSpaceDE/>
              <w:ind w:right="-108"/>
              <w:jc w:val="both"/>
              <w:textAlignment w:val="auto"/>
              <w:rPr>
                <w:sz w:val="21"/>
                <w:szCs w:val="21"/>
                <w:lang w:eastAsia="hu-HU"/>
              </w:rPr>
            </w:pPr>
            <w:r>
              <w:rPr>
                <w:sz w:val="21"/>
                <w:szCs w:val="21"/>
                <w:lang w:eastAsia="hu-HU"/>
              </w:rPr>
              <w:t>9</w:t>
            </w:r>
            <w:r w:rsidR="00972E39" w:rsidRPr="00B21B68">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77D515A2" w14:textId="77777777" w:rsidR="00972E39" w:rsidRPr="00530D3E" w:rsidRDefault="00972E39" w:rsidP="007963ED">
            <w:pPr>
              <w:keepNext/>
              <w:keepLines/>
              <w:suppressAutoHyphens w:val="0"/>
              <w:overflowPunct/>
              <w:autoSpaceDE/>
              <w:ind w:right="150"/>
              <w:jc w:val="both"/>
              <w:textAlignment w:val="auto"/>
              <w:rPr>
                <w:i/>
                <w:sz w:val="21"/>
                <w:szCs w:val="21"/>
                <w:highlight w:val="cyan"/>
                <w:lang w:eastAsia="hu-HU"/>
              </w:rPr>
            </w:pPr>
            <w:r w:rsidRPr="00790FBF">
              <w:rPr>
                <w:iCs/>
                <w:sz w:val="21"/>
                <w:szCs w:val="21"/>
                <w:lang w:eastAsia="hu-HU"/>
              </w:rPr>
              <w:t xml:space="preserve">Együttműködési megállapodás minta </w:t>
            </w:r>
            <w:r w:rsidRPr="00790FBF">
              <w:rPr>
                <w:i/>
                <w:iCs/>
                <w:sz w:val="21"/>
                <w:szCs w:val="21"/>
                <w:lang w:eastAsia="hu-HU"/>
              </w:rPr>
              <w:t>(adott esetben)</w:t>
            </w:r>
          </w:p>
        </w:tc>
      </w:tr>
      <w:tr w:rsidR="00972E39" w:rsidRPr="006164F1" w14:paraId="6DECFD83"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0E0CBFA3" w14:textId="55EB070E" w:rsidR="00972E39" w:rsidRPr="005E0C75" w:rsidRDefault="00972E39" w:rsidP="00312FD3">
            <w:pPr>
              <w:keepNext/>
              <w:keepLines/>
              <w:suppressAutoHyphens w:val="0"/>
              <w:overflowPunct/>
              <w:autoSpaceDE/>
              <w:ind w:right="-108"/>
              <w:jc w:val="both"/>
              <w:textAlignment w:val="auto"/>
              <w:rPr>
                <w:sz w:val="21"/>
                <w:szCs w:val="21"/>
                <w:lang w:eastAsia="hu-HU"/>
              </w:rPr>
            </w:pPr>
            <w:r w:rsidRPr="005E0C75">
              <w:rPr>
                <w:sz w:val="21"/>
                <w:szCs w:val="21"/>
                <w:lang w:eastAsia="hu-HU"/>
              </w:rPr>
              <w:t>1</w:t>
            </w:r>
            <w:r w:rsidR="00312FD3">
              <w:rPr>
                <w:sz w:val="21"/>
                <w:szCs w:val="21"/>
                <w:lang w:eastAsia="hu-HU"/>
              </w:rPr>
              <w:t>0</w:t>
            </w:r>
            <w:r w:rsidRPr="005E0C75">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1A208DCF" w14:textId="77777777" w:rsidR="00972E39" w:rsidRPr="00790FBF" w:rsidRDefault="00972E39" w:rsidP="007963ED">
            <w:pPr>
              <w:keepNext/>
              <w:keepLines/>
              <w:suppressAutoHyphens w:val="0"/>
              <w:overflowPunct/>
              <w:autoSpaceDE/>
              <w:ind w:right="150"/>
              <w:jc w:val="both"/>
              <w:textAlignment w:val="auto"/>
              <w:rPr>
                <w:iCs/>
                <w:sz w:val="21"/>
                <w:szCs w:val="21"/>
                <w:lang w:eastAsia="hu-HU"/>
              </w:rPr>
            </w:pPr>
            <w:r w:rsidRPr="00790FBF">
              <w:rPr>
                <w:sz w:val="21"/>
                <w:szCs w:val="21"/>
              </w:rPr>
              <w:t xml:space="preserve">Nyilatkozat egyéni vállalkozó/Alapítvány esetén </w:t>
            </w:r>
            <w:r w:rsidRPr="00790FBF">
              <w:rPr>
                <w:i/>
                <w:sz w:val="21"/>
                <w:szCs w:val="21"/>
              </w:rPr>
              <w:t>(adott esetben)</w:t>
            </w:r>
          </w:p>
        </w:tc>
      </w:tr>
      <w:tr w:rsidR="00972E39" w:rsidRPr="006164F1" w14:paraId="6F4D9C03"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37C67716" w14:textId="275504AA" w:rsidR="00972E39" w:rsidRPr="00B21B68" w:rsidRDefault="00972E39" w:rsidP="00221F3F">
            <w:pPr>
              <w:keepNext/>
              <w:keepLines/>
              <w:suppressAutoHyphens w:val="0"/>
              <w:overflowPunct/>
              <w:autoSpaceDE/>
              <w:ind w:right="-108"/>
              <w:jc w:val="both"/>
              <w:textAlignment w:val="auto"/>
              <w:rPr>
                <w:sz w:val="21"/>
                <w:szCs w:val="21"/>
                <w:lang w:eastAsia="hu-HU"/>
              </w:rPr>
            </w:pPr>
            <w:r w:rsidRPr="00E2022E">
              <w:rPr>
                <w:sz w:val="21"/>
                <w:szCs w:val="21"/>
                <w:lang w:eastAsia="hu-HU"/>
              </w:rPr>
              <w:t>1</w:t>
            </w:r>
            <w:r w:rsidR="00312FD3">
              <w:rPr>
                <w:sz w:val="21"/>
                <w:szCs w:val="21"/>
                <w:lang w:eastAsia="hu-HU"/>
              </w:rPr>
              <w:t>1</w:t>
            </w:r>
            <w:r w:rsidRPr="00D82208">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53D3616E" w14:textId="77777777" w:rsidR="00972E39" w:rsidRPr="00530D3E" w:rsidRDefault="00972E39" w:rsidP="007963ED">
            <w:pPr>
              <w:keepNext/>
              <w:keepLines/>
              <w:suppressAutoHyphens w:val="0"/>
              <w:overflowPunct/>
              <w:autoSpaceDE/>
              <w:ind w:right="150"/>
              <w:jc w:val="both"/>
              <w:textAlignment w:val="auto"/>
              <w:rPr>
                <w:iCs/>
                <w:sz w:val="21"/>
                <w:szCs w:val="21"/>
                <w:highlight w:val="cyan"/>
                <w:lang w:eastAsia="hu-HU"/>
              </w:rPr>
            </w:pPr>
            <w:r w:rsidRPr="00790FBF">
              <w:rPr>
                <w:sz w:val="21"/>
                <w:szCs w:val="21"/>
              </w:rPr>
              <w:t xml:space="preserve">Nyilatkozat számlázással kapcsolatban </w:t>
            </w:r>
            <w:r w:rsidRPr="00790FBF">
              <w:rPr>
                <w:i/>
                <w:sz w:val="21"/>
                <w:szCs w:val="21"/>
              </w:rPr>
              <w:t>(kötelezően benyújtandó</w:t>
            </w:r>
            <w:r w:rsidR="003823B9" w:rsidRPr="00790FBF">
              <w:rPr>
                <w:i/>
                <w:sz w:val="21"/>
                <w:szCs w:val="21"/>
              </w:rPr>
              <w:t>!</w:t>
            </w:r>
            <w:r w:rsidRPr="00790FBF">
              <w:rPr>
                <w:i/>
                <w:sz w:val="21"/>
                <w:szCs w:val="21"/>
              </w:rPr>
              <w:t>)</w:t>
            </w:r>
          </w:p>
        </w:tc>
      </w:tr>
      <w:tr w:rsidR="00972E39" w:rsidRPr="006164F1" w14:paraId="4E05AA6A"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0F67243E" w14:textId="662915B8" w:rsidR="00972E39" w:rsidRPr="00B21B68" w:rsidRDefault="00972E39" w:rsidP="00221F3F">
            <w:pPr>
              <w:keepNext/>
              <w:keepLines/>
              <w:suppressAutoHyphens w:val="0"/>
              <w:overflowPunct/>
              <w:autoSpaceDE/>
              <w:ind w:right="-108"/>
              <w:jc w:val="both"/>
              <w:textAlignment w:val="auto"/>
              <w:rPr>
                <w:sz w:val="21"/>
                <w:szCs w:val="21"/>
                <w:lang w:eastAsia="hu-HU"/>
              </w:rPr>
            </w:pPr>
            <w:r w:rsidRPr="00E2022E">
              <w:rPr>
                <w:sz w:val="21"/>
                <w:szCs w:val="21"/>
                <w:lang w:eastAsia="hu-HU"/>
              </w:rPr>
              <w:t>1</w:t>
            </w:r>
            <w:r w:rsidR="00312FD3">
              <w:rPr>
                <w:sz w:val="21"/>
                <w:szCs w:val="21"/>
                <w:lang w:eastAsia="hu-HU"/>
              </w:rPr>
              <w:t>2</w:t>
            </w:r>
            <w:r w:rsidRPr="00D82208">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02E60976" w14:textId="77777777" w:rsidR="00972E39" w:rsidRPr="00530D3E" w:rsidRDefault="00972E39" w:rsidP="00105AD8">
            <w:pPr>
              <w:keepNext/>
              <w:keepLines/>
              <w:suppressAutoHyphens w:val="0"/>
              <w:overflowPunct/>
              <w:autoSpaceDE/>
              <w:ind w:right="150"/>
              <w:jc w:val="both"/>
              <w:textAlignment w:val="auto"/>
              <w:rPr>
                <w:iCs/>
                <w:sz w:val="21"/>
                <w:szCs w:val="21"/>
                <w:highlight w:val="cyan"/>
                <w:lang w:eastAsia="hu-HU"/>
              </w:rPr>
            </w:pPr>
            <w:r w:rsidRPr="00790FBF">
              <w:rPr>
                <w:bCs/>
                <w:sz w:val="21"/>
                <w:szCs w:val="21"/>
                <w:lang w:eastAsia="hu-HU"/>
              </w:rPr>
              <w:t>Elektronikus-számla befogadás a MÁV Csoport vállalatainál</w:t>
            </w:r>
          </w:p>
        </w:tc>
      </w:tr>
      <w:tr w:rsidR="00972E39" w:rsidRPr="006164F1" w14:paraId="5F3990ED"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4A678757" w14:textId="3A8C5164" w:rsidR="00972E39" w:rsidRPr="00B21B68" w:rsidRDefault="00972E39" w:rsidP="00BC4FB2">
            <w:pPr>
              <w:keepNext/>
              <w:keepLines/>
              <w:suppressAutoHyphens w:val="0"/>
              <w:overflowPunct/>
              <w:autoSpaceDE/>
              <w:ind w:right="-108"/>
              <w:jc w:val="both"/>
              <w:textAlignment w:val="auto"/>
              <w:rPr>
                <w:sz w:val="21"/>
                <w:szCs w:val="21"/>
                <w:lang w:eastAsia="hu-HU"/>
              </w:rPr>
            </w:pPr>
            <w:r w:rsidRPr="00E2022E">
              <w:rPr>
                <w:sz w:val="21"/>
                <w:szCs w:val="21"/>
                <w:lang w:eastAsia="hu-HU"/>
              </w:rPr>
              <w:t>1</w:t>
            </w:r>
            <w:r w:rsidR="00312FD3">
              <w:rPr>
                <w:sz w:val="21"/>
                <w:szCs w:val="21"/>
                <w:lang w:eastAsia="hu-HU"/>
              </w:rPr>
              <w:t>3</w:t>
            </w:r>
            <w:r w:rsidRPr="00D82208">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00BFF57E" w14:textId="77777777" w:rsidR="00972E39" w:rsidRPr="00530D3E" w:rsidRDefault="00972E39" w:rsidP="00E779D3">
            <w:pPr>
              <w:keepNext/>
              <w:keepLines/>
              <w:suppressAutoHyphens w:val="0"/>
              <w:overflowPunct/>
              <w:autoSpaceDE/>
              <w:ind w:right="150"/>
              <w:jc w:val="both"/>
              <w:textAlignment w:val="auto"/>
              <w:rPr>
                <w:iCs/>
                <w:sz w:val="21"/>
                <w:szCs w:val="21"/>
                <w:highlight w:val="cyan"/>
                <w:lang w:eastAsia="hu-HU"/>
              </w:rPr>
            </w:pPr>
            <w:r w:rsidRPr="00790FBF">
              <w:rPr>
                <w:sz w:val="21"/>
                <w:szCs w:val="21"/>
              </w:rPr>
              <w:t xml:space="preserve">Nyilatkozat kisadózó vállalkozások tételes adójáról </w:t>
            </w:r>
            <w:r w:rsidR="00E779D3" w:rsidRPr="00790FBF">
              <w:rPr>
                <w:sz w:val="21"/>
                <w:szCs w:val="21"/>
              </w:rPr>
              <w:t xml:space="preserve">- Amennyiben Ajánlattevő a 2012. évi CXLVII. törvény a kisadózó vállalkozások tételes adójáról és a kisvállalati adóról szóló törvény hatálya alá tartozik és  KATA adózás szerint adózik </w:t>
            </w:r>
            <w:r w:rsidR="00E779D3" w:rsidRPr="00790FBF">
              <w:rPr>
                <w:i/>
                <w:sz w:val="21"/>
                <w:szCs w:val="21"/>
              </w:rPr>
              <w:t>(adott esetben)</w:t>
            </w:r>
          </w:p>
        </w:tc>
      </w:tr>
      <w:tr w:rsidR="00972E39" w:rsidRPr="006164F1" w14:paraId="1DFCB8AB"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3E79D01B" w14:textId="77777777" w:rsidR="00972E39" w:rsidRPr="00CD7F12" w:rsidRDefault="00972E39" w:rsidP="001B361A">
            <w:pPr>
              <w:keepNext/>
              <w:keepLines/>
              <w:suppressAutoHyphens w:val="0"/>
              <w:overflowPunct/>
              <w:autoSpaceDE/>
              <w:ind w:right="-108"/>
              <w:jc w:val="both"/>
              <w:textAlignment w:val="auto"/>
              <w:rPr>
                <w:sz w:val="21"/>
                <w:szCs w:val="21"/>
                <w:lang w:eastAsia="hu-HU"/>
              </w:rPr>
            </w:pPr>
          </w:p>
        </w:tc>
        <w:tc>
          <w:tcPr>
            <w:tcW w:w="7191" w:type="dxa"/>
            <w:tcBorders>
              <w:top w:val="single" w:sz="4" w:space="0" w:color="auto"/>
              <w:left w:val="single" w:sz="4" w:space="0" w:color="auto"/>
              <w:bottom w:val="single" w:sz="4" w:space="0" w:color="auto"/>
              <w:right w:val="single" w:sz="4" w:space="0" w:color="auto"/>
            </w:tcBorders>
          </w:tcPr>
          <w:p w14:paraId="62317259" w14:textId="77777777" w:rsidR="00972E39" w:rsidRPr="00530D3E" w:rsidRDefault="00972E39" w:rsidP="00914619">
            <w:pPr>
              <w:widowControl w:val="0"/>
              <w:suppressAutoHyphens w:val="0"/>
              <w:overflowPunct/>
              <w:autoSpaceDN w:val="0"/>
              <w:adjustRightInd w:val="0"/>
              <w:jc w:val="both"/>
              <w:textAlignment w:val="auto"/>
              <w:rPr>
                <w:sz w:val="21"/>
                <w:szCs w:val="21"/>
                <w:highlight w:val="cyan"/>
              </w:rPr>
            </w:pPr>
            <w:r w:rsidRPr="00790FBF">
              <w:rPr>
                <w:sz w:val="21"/>
                <w:szCs w:val="21"/>
                <w:lang w:eastAsia="hu-HU"/>
              </w:rPr>
              <w:t>Az ajánlathoz csatolni kell az aláírási címpéldány/aláírás minta</w:t>
            </w:r>
            <w:r w:rsidR="00E7208B" w:rsidRPr="00790FBF">
              <w:rPr>
                <w:sz w:val="21"/>
                <w:szCs w:val="21"/>
                <w:lang w:eastAsia="hu-HU"/>
              </w:rPr>
              <w:t xml:space="preserve">/ aláírás hitelességét alátámasztó, </w:t>
            </w:r>
            <w:r w:rsidR="00E7208B" w:rsidRPr="00790FBF">
              <w:rPr>
                <w:sz w:val="21"/>
                <w:szCs w:val="21"/>
              </w:rPr>
              <w:t>teljes bizonyító erejű magánokirat</w:t>
            </w:r>
            <w:r w:rsidRPr="00790FBF">
              <w:rPr>
                <w:sz w:val="21"/>
                <w:szCs w:val="21"/>
                <w:lang w:eastAsia="hu-HU"/>
              </w:rPr>
              <w:t xml:space="preserve"> egyszerű másolatát, azon személyek vonatkozásában, akik az ajánlatban benyújtott dokumentumo(ka)t aláírták! Amennyiben az aláíró/szignáló személy a Ctv. 9. §-a szerint </w:t>
            </w:r>
            <w:r w:rsidRPr="00790FBF">
              <w:rPr>
                <w:b/>
                <w:sz w:val="21"/>
                <w:szCs w:val="21"/>
                <w:lang w:eastAsia="hu-HU"/>
              </w:rPr>
              <w:t>nem</w:t>
            </w:r>
            <w:r w:rsidRPr="00790FBF">
              <w:rPr>
                <w:sz w:val="21"/>
                <w:szCs w:val="21"/>
                <w:lang w:eastAsia="hu-HU"/>
              </w:rPr>
              <w:t xml:space="preserve"> </w:t>
            </w:r>
            <w:r w:rsidRPr="00790FBF">
              <w:rPr>
                <w:b/>
                <w:sz w:val="21"/>
                <w:szCs w:val="21"/>
                <w:lang w:eastAsia="hu-HU"/>
              </w:rPr>
              <w:t>cégjegyzésre jogosult</w:t>
            </w:r>
            <w:r w:rsidRPr="00790FBF">
              <w:rPr>
                <w:sz w:val="21"/>
                <w:szCs w:val="21"/>
                <w:lang w:eastAsia="hu-HU"/>
              </w:rPr>
              <w:t xml:space="preserve">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972E39" w:rsidRPr="006164F1" w14:paraId="252620FD"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03454706" w14:textId="77777777" w:rsidR="00972E39" w:rsidRPr="00574E9B" w:rsidRDefault="00972E39" w:rsidP="00E2022E">
            <w:pPr>
              <w:keepNext/>
              <w:keepLines/>
              <w:suppressAutoHyphens w:val="0"/>
              <w:overflowPunct/>
              <w:autoSpaceDE/>
              <w:ind w:right="-108"/>
              <w:jc w:val="both"/>
              <w:textAlignment w:val="auto"/>
              <w:rPr>
                <w:sz w:val="21"/>
                <w:szCs w:val="21"/>
                <w:lang w:eastAsia="hu-HU"/>
              </w:rPr>
            </w:pPr>
          </w:p>
        </w:tc>
        <w:tc>
          <w:tcPr>
            <w:tcW w:w="7191" w:type="dxa"/>
            <w:tcBorders>
              <w:top w:val="single" w:sz="4" w:space="0" w:color="auto"/>
              <w:left w:val="single" w:sz="4" w:space="0" w:color="auto"/>
              <w:bottom w:val="single" w:sz="4" w:space="0" w:color="auto"/>
              <w:right w:val="single" w:sz="4" w:space="0" w:color="auto"/>
            </w:tcBorders>
          </w:tcPr>
          <w:p w14:paraId="13C26EEC" w14:textId="77777777" w:rsidR="00972E39" w:rsidRPr="00790FBF" w:rsidRDefault="00972E39" w:rsidP="00E2022E">
            <w:pPr>
              <w:keepNext/>
              <w:keepLines/>
              <w:suppressAutoHyphens w:val="0"/>
              <w:overflowPunct/>
              <w:autoSpaceDE/>
              <w:ind w:right="150"/>
              <w:jc w:val="both"/>
              <w:textAlignment w:val="auto"/>
              <w:rPr>
                <w:sz w:val="21"/>
                <w:szCs w:val="21"/>
              </w:rPr>
            </w:pPr>
            <w:r w:rsidRPr="00790FBF">
              <w:rPr>
                <w:iCs/>
                <w:sz w:val="21"/>
                <w:szCs w:val="21"/>
                <w:lang w:eastAsia="hu-HU"/>
              </w:rPr>
              <w:t>A cégjegyzésre jogosult személy által aláírt felhatalmazás</w:t>
            </w:r>
            <w:r w:rsidRPr="00790FBF">
              <w:rPr>
                <w:sz w:val="21"/>
                <w:szCs w:val="21"/>
                <w:lang w:eastAsia="hu-HU"/>
              </w:rPr>
              <w:t>,</w:t>
            </w:r>
            <w:r w:rsidRPr="00790FBF">
              <w:rPr>
                <w:iCs/>
                <w:sz w:val="21"/>
                <w:szCs w:val="21"/>
                <w:lang w:eastAsia="hu-HU"/>
              </w:rPr>
              <w:t xml:space="preserve"> amennyiben az ajánlatot, illetve a szükséges nyilatkozatokat a cégjegyzésre jogosult képviselőjének felhatalmazása alapján más személy írja alá </w:t>
            </w:r>
            <w:r w:rsidRPr="00790FBF">
              <w:rPr>
                <w:i/>
                <w:iCs/>
                <w:sz w:val="21"/>
                <w:szCs w:val="21"/>
                <w:lang w:eastAsia="hu-HU"/>
              </w:rPr>
              <w:t>(adott esetben)</w:t>
            </w:r>
          </w:p>
        </w:tc>
      </w:tr>
    </w:tbl>
    <w:p w14:paraId="42CC5ECE" w14:textId="77777777" w:rsidR="00E21B1E" w:rsidRDefault="00E21B1E" w:rsidP="00914619">
      <w:pPr>
        <w:keepNext/>
        <w:keepLines/>
        <w:suppressAutoHyphens w:val="0"/>
        <w:overflowPunct/>
        <w:autoSpaceDE/>
        <w:textAlignment w:val="auto"/>
        <w:rPr>
          <w:sz w:val="22"/>
          <w:szCs w:val="22"/>
        </w:rPr>
      </w:pPr>
      <w:r>
        <w:rPr>
          <w:sz w:val="22"/>
          <w:szCs w:val="22"/>
        </w:rPr>
        <w:br w:type="page"/>
      </w:r>
    </w:p>
    <w:p w14:paraId="355DD6F5" w14:textId="77777777" w:rsidR="005E3085" w:rsidRPr="004B5A3A" w:rsidRDefault="00236676" w:rsidP="007E737C">
      <w:pPr>
        <w:keepNext/>
        <w:keepLines/>
        <w:suppressAutoHyphens w:val="0"/>
        <w:overflowPunct/>
        <w:autoSpaceDE/>
        <w:jc w:val="right"/>
        <w:textAlignment w:val="auto"/>
        <w:rPr>
          <w:b/>
          <w:sz w:val="22"/>
          <w:szCs w:val="22"/>
          <w:lang w:eastAsia="hu-HU"/>
        </w:rPr>
      </w:pPr>
      <w:r w:rsidRPr="004B5A3A">
        <w:rPr>
          <w:b/>
          <w:sz w:val="22"/>
          <w:szCs w:val="22"/>
          <w:lang w:eastAsia="hu-HU"/>
        </w:rPr>
        <w:lastRenderedPageBreak/>
        <w:t>2</w:t>
      </w:r>
      <w:r w:rsidR="004F193D" w:rsidRPr="004B5A3A">
        <w:rPr>
          <w:b/>
          <w:sz w:val="22"/>
          <w:szCs w:val="22"/>
          <w:lang w:eastAsia="hu-HU"/>
        </w:rPr>
        <w:t>.</w:t>
      </w:r>
      <w:r w:rsidR="00B6444B" w:rsidRPr="004B5A3A">
        <w:rPr>
          <w:b/>
          <w:sz w:val="22"/>
          <w:szCs w:val="22"/>
          <w:lang w:eastAsia="hu-HU"/>
        </w:rPr>
        <w:t xml:space="preserve"> </w:t>
      </w:r>
      <w:r w:rsidR="005E3085" w:rsidRPr="004B5A3A">
        <w:rPr>
          <w:b/>
          <w:sz w:val="22"/>
          <w:szCs w:val="22"/>
          <w:lang w:eastAsia="hu-HU"/>
        </w:rPr>
        <w:t>sz. melléklet</w:t>
      </w:r>
    </w:p>
    <w:p w14:paraId="6C0C51D6"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2FAC80F8"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07DC783F"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340AA7A3" w14:textId="77777777" w:rsidTr="009B49C4">
        <w:trPr>
          <w:trHeight w:val="506"/>
        </w:trPr>
        <w:tc>
          <w:tcPr>
            <w:tcW w:w="3888" w:type="dxa"/>
            <w:shd w:val="clear" w:color="auto" w:fill="auto"/>
            <w:vAlign w:val="center"/>
          </w:tcPr>
          <w:p w14:paraId="2FFDCDAC"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36C80F9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1A14027E" w14:textId="77777777" w:rsidTr="009B49C4">
        <w:trPr>
          <w:trHeight w:val="506"/>
        </w:trPr>
        <w:tc>
          <w:tcPr>
            <w:tcW w:w="3888" w:type="dxa"/>
            <w:shd w:val="clear" w:color="auto" w:fill="auto"/>
            <w:vAlign w:val="center"/>
          </w:tcPr>
          <w:p w14:paraId="17CDF04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5286D7DC"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EB50E35" w14:textId="77777777" w:rsidTr="009B49C4">
        <w:trPr>
          <w:trHeight w:val="506"/>
        </w:trPr>
        <w:tc>
          <w:tcPr>
            <w:tcW w:w="3888" w:type="dxa"/>
            <w:shd w:val="clear" w:color="auto" w:fill="auto"/>
            <w:vAlign w:val="center"/>
          </w:tcPr>
          <w:p w14:paraId="0CB0610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65865D4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AF723F4" w14:textId="77777777" w:rsidTr="009B49C4">
        <w:trPr>
          <w:trHeight w:val="506"/>
        </w:trPr>
        <w:tc>
          <w:tcPr>
            <w:tcW w:w="3888" w:type="dxa"/>
            <w:shd w:val="clear" w:color="auto" w:fill="auto"/>
            <w:vAlign w:val="center"/>
          </w:tcPr>
          <w:p w14:paraId="32EF07E8"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170F247A"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0DAC3122" w14:textId="77777777" w:rsidTr="009B49C4">
        <w:trPr>
          <w:trHeight w:val="506"/>
        </w:trPr>
        <w:tc>
          <w:tcPr>
            <w:tcW w:w="3888" w:type="dxa"/>
            <w:shd w:val="clear" w:color="auto" w:fill="auto"/>
            <w:vAlign w:val="center"/>
          </w:tcPr>
          <w:p w14:paraId="362B13F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2DAAD4A3"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933CB7" w14:textId="77777777" w:rsidTr="009B49C4">
        <w:trPr>
          <w:trHeight w:val="506"/>
        </w:trPr>
        <w:tc>
          <w:tcPr>
            <w:tcW w:w="3888" w:type="dxa"/>
            <w:shd w:val="clear" w:color="auto" w:fill="auto"/>
            <w:vAlign w:val="center"/>
          </w:tcPr>
          <w:p w14:paraId="21E5968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7FCBB2B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2768DAF4" w14:textId="77777777" w:rsidTr="009B49C4">
        <w:trPr>
          <w:trHeight w:val="506"/>
        </w:trPr>
        <w:tc>
          <w:tcPr>
            <w:tcW w:w="3888" w:type="dxa"/>
            <w:shd w:val="clear" w:color="auto" w:fill="auto"/>
            <w:vAlign w:val="center"/>
          </w:tcPr>
          <w:p w14:paraId="5F8D219A"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444F0B1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3A373E8" w14:textId="77777777" w:rsidTr="009B49C4">
        <w:trPr>
          <w:trHeight w:val="506"/>
        </w:trPr>
        <w:tc>
          <w:tcPr>
            <w:tcW w:w="3888" w:type="dxa"/>
            <w:shd w:val="clear" w:color="auto" w:fill="auto"/>
            <w:vAlign w:val="center"/>
          </w:tcPr>
          <w:p w14:paraId="7CA4909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04AE0EB"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470DE8F4" w14:textId="77777777" w:rsidTr="009B49C4">
        <w:trPr>
          <w:trHeight w:val="506"/>
        </w:trPr>
        <w:tc>
          <w:tcPr>
            <w:tcW w:w="3888" w:type="dxa"/>
            <w:shd w:val="clear" w:color="auto" w:fill="auto"/>
            <w:vAlign w:val="center"/>
          </w:tcPr>
          <w:p w14:paraId="10A271A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2EE3256"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7BAEBF10"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79E4D4A0"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5ABDFC3A"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BBE7775" w14:textId="77777777" w:rsidTr="009B49C4">
        <w:trPr>
          <w:trHeight w:val="506"/>
        </w:trPr>
        <w:tc>
          <w:tcPr>
            <w:tcW w:w="3888" w:type="dxa"/>
            <w:shd w:val="clear" w:color="auto" w:fill="auto"/>
            <w:vAlign w:val="center"/>
          </w:tcPr>
          <w:p w14:paraId="458231E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2EC08BC3"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4ACA5D08" w14:textId="77777777" w:rsidTr="009B49C4">
        <w:trPr>
          <w:trHeight w:val="506"/>
        </w:trPr>
        <w:tc>
          <w:tcPr>
            <w:tcW w:w="3888" w:type="dxa"/>
            <w:shd w:val="clear" w:color="auto" w:fill="auto"/>
            <w:vAlign w:val="center"/>
          </w:tcPr>
          <w:p w14:paraId="44F97F2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28F9EC3"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58D3EC2D" w14:textId="77777777" w:rsidTr="009B49C4">
        <w:trPr>
          <w:trHeight w:val="506"/>
        </w:trPr>
        <w:tc>
          <w:tcPr>
            <w:tcW w:w="3888" w:type="dxa"/>
            <w:shd w:val="clear" w:color="auto" w:fill="auto"/>
            <w:vAlign w:val="center"/>
          </w:tcPr>
          <w:p w14:paraId="505FCC9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063921D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D23383E" w14:textId="77777777" w:rsidTr="009B49C4">
        <w:trPr>
          <w:trHeight w:val="506"/>
        </w:trPr>
        <w:tc>
          <w:tcPr>
            <w:tcW w:w="3888" w:type="dxa"/>
            <w:shd w:val="clear" w:color="auto" w:fill="auto"/>
            <w:vAlign w:val="center"/>
          </w:tcPr>
          <w:p w14:paraId="5518679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244B059E"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CDB628" w14:textId="77777777" w:rsidTr="009B49C4">
        <w:trPr>
          <w:trHeight w:val="506"/>
        </w:trPr>
        <w:tc>
          <w:tcPr>
            <w:tcW w:w="3888" w:type="dxa"/>
            <w:shd w:val="clear" w:color="auto" w:fill="auto"/>
            <w:vAlign w:val="center"/>
          </w:tcPr>
          <w:p w14:paraId="7B31850D"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35CA3E88" w14:textId="77777777" w:rsidR="00592E87" w:rsidRPr="006164F1" w:rsidRDefault="00592E87" w:rsidP="00592E87">
            <w:pPr>
              <w:suppressAutoHyphens w:val="0"/>
              <w:overflowPunct/>
              <w:autoSpaceDE/>
              <w:textAlignment w:val="auto"/>
              <w:rPr>
                <w:sz w:val="22"/>
                <w:szCs w:val="22"/>
                <w:lang w:eastAsia="hu-HU"/>
              </w:rPr>
            </w:pPr>
          </w:p>
        </w:tc>
      </w:tr>
    </w:tbl>
    <w:p w14:paraId="30D1F2B3" w14:textId="77777777" w:rsidR="00592E87" w:rsidRPr="006164F1" w:rsidRDefault="00592E87" w:rsidP="00592E87">
      <w:pPr>
        <w:suppressAutoHyphens w:val="0"/>
        <w:overflowPunct/>
        <w:autoSpaceDE/>
        <w:jc w:val="both"/>
        <w:textAlignment w:val="auto"/>
        <w:rPr>
          <w:sz w:val="22"/>
          <w:szCs w:val="22"/>
          <w:lang w:eastAsia="hu-HU"/>
        </w:rPr>
      </w:pPr>
    </w:p>
    <w:p w14:paraId="01589286"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14757DA5" w14:textId="77777777" w:rsidTr="009B49C4">
        <w:trPr>
          <w:trHeight w:val="464"/>
        </w:trPr>
        <w:tc>
          <w:tcPr>
            <w:tcW w:w="3888" w:type="dxa"/>
            <w:shd w:val="clear" w:color="auto" w:fill="auto"/>
            <w:vAlign w:val="center"/>
          </w:tcPr>
          <w:p w14:paraId="3DF9DBD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3572E986"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274C8A11" w14:textId="77777777" w:rsidTr="009B49C4">
        <w:trPr>
          <w:trHeight w:val="464"/>
        </w:trPr>
        <w:tc>
          <w:tcPr>
            <w:tcW w:w="3888" w:type="dxa"/>
            <w:shd w:val="clear" w:color="auto" w:fill="auto"/>
            <w:vAlign w:val="center"/>
          </w:tcPr>
          <w:p w14:paraId="7A61CCC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14F8C93B"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72E4A355" w14:textId="77777777" w:rsidTr="009B49C4">
        <w:trPr>
          <w:trHeight w:val="464"/>
        </w:trPr>
        <w:tc>
          <w:tcPr>
            <w:tcW w:w="3888" w:type="dxa"/>
            <w:shd w:val="clear" w:color="auto" w:fill="auto"/>
            <w:vAlign w:val="center"/>
          </w:tcPr>
          <w:p w14:paraId="3E597967"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9934C59"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26F7B9D3" w14:textId="77777777" w:rsidTr="009B49C4">
        <w:trPr>
          <w:trHeight w:val="464"/>
        </w:trPr>
        <w:tc>
          <w:tcPr>
            <w:tcW w:w="3888" w:type="dxa"/>
            <w:shd w:val="clear" w:color="auto" w:fill="auto"/>
            <w:vAlign w:val="center"/>
          </w:tcPr>
          <w:p w14:paraId="485AEC2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6321E915"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6C5E7BBB" w14:textId="77777777" w:rsidTr="009B49C4">
        <w:trPr>
          <w:trHeight w:val="464"/>
        </w:trPr>
        <w:tc>
          <w:tcPr>
            <w:tcW w:w="3888" w:type="dxa"/>
            <w:shd w:val="clear" w:color="auto" w:fill="auto"/>
            <w:vAlign w:val="center"/>
          </w:tcPr>
          <w:p w14:paraId="08A09C69"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49D29EF" w14:textId="77777777" w:rsidR="00592E87" w:rsidRPr="006164F1" w:rsidRDefault="00592E87" w:rsidP="00592E87">
            <w:pPr>
              <w:suppressAutoHyphens w:val="0"/>
              <w:overflowPunct/>
              <w:autoSpaceDE/>
              <w:textAlignment w:val="auto"/>
              <w:rPr>
                <w:sz w:val="22"/>
                <w:szCs w:val="22"/>
                <w:lang w:eastAsia="hu-HU"/>
              </w:rPr>
            </w:pPr>
          </w:p>
        </w:tc>
      </w:tr>
    </w:tbl>
    <w:p w14:paraId="7FBDA0D4"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8CFD470"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2E7B3F1A" w14:textId="77777777" w:rsidR="006F1318" w:rsidRPr="006F1318" w:rsidRDefault="006F1318" w:rsidP="006F1318">
      <w:pPr>
        <w:widowControl w:val="0"/>
        <w:suppressAutoHyphens w:val="0"/>
        <w:overflowPunct/>
        <w:autoSpaceDE/>
        <w:spacing w:line="264" w:lineRule="auto"/>
        <w:jc w:val="both"/>
        <w:textAlignment w:val="auto"/>
        <w:rPr>
          <w:szCs w:val="24"/>
        </w:rPr>
      </w:pPr>
      <w:r w:rsidRPr="006F1318">
        <w:rPr>
          <w:szCs w:val="24"/>
        </w:rPr>
        <w:lastRenderedPageBreak/>
        <w:t>A főbb, számszerűsíthető adat, amely az értékelési szempont alapján értékelésre kerül:</w:t>
      </w:r>
    </w:p>
    <w:p w14:paraId="49309B3E" w14:textId="77777777" w:rsidR="006F1318" w:rsidRPr="006F1318" w:rsidRDefault="006F1318" w:rsidP="006F1318">
      <w:pPr>
        <w:widowControl w:val="0"/>
        <w:suppressAutoHyphens w:val="0"/>
        <w:overflowPunct/>
        <w:autoSpaceDE/>
        <w:spacing w:line="264" w:lineRule="auto"/>
        <w:jc w:val="both"/>
        <w:textAlignment w:val="auto"/>
        <w:rPr>
          <w:szCs w:val="24"/>
        </w:rPr>
      </w:pPr>
    </w:p>
    <w:p w14:paraId="5ABA118B" w14:textId="18C8F505" w:rsidR="006F1318" w:rsidRPr="00F2121E" w:rsidRDefault="006F1318" w:rsidP="006F1318">
      <w:pPr>
        <w:widowControl w:val="0"/>
        <w:suppressAutoHyphens w:val="0"/>
        <w:overflowPunct/>
        <w:autoSpaceDE/>
        <w:spacing w:line="264" w:lineRule="auto"/>
        <w:jc w:val="both"/>
        <w:textAlignment w:val="auto"/>
        <w:rPr>
          <w:szCs w:val="24"/>
          <w:highlight w:val="cyan"/>
        </w:rPr>
      </w:pPr>
      <w:r w:rsidRPr="006F1318">
        <w:rPr>
          <w:szCs w:val="24"/>
        </w:rPr>
        <w:t>Ajánlati ár (nettó összeg HUF): nettó …….…….. Ft +ÁFA (azaz …………. forint + ÁFA)</w:t>
      </w:r>
    </w:p>
    <w:p w14:paraId="4027D3AF" w14:textId="77777777" w:rsidR="00E167AD" w:rsidRPr="00914619" w:rsidRDefault="00E167AD" w:rsidP="00A66B11">
      <w:pPr>
        <w:widowControl w:val="0"/>
        <w:suppressAutoHyphens w:val="0"/>
        <w:overflowPunct/>
        <w:autoSpaceDE/>
        <w:spacing w:line="264" w:lineRule="auto"/>
        <w:jc w:val="both"/>
        <w:textAlignment w:val="auto"/>
        <w:rPr>
          <w:sz w:val="22"/>
          <w:szCs w:val="22"/>
          <w:u w:val="single"/>
        </w:rPr>
      </w:pPr>
    </w:p>
    <w:p w14:paraId="52F0B757" w14:textId="77777777" w:rsidR="00592E87" w:rsidRDefault="00592E87" w:rsidP="00422701">
      <w:pPr>
        <w:suppressAutoHyphens w:val="0"/>
        <w:overflowPunct/>
        <w:autoSpaceDE/>
        <w:spacing w:line="276" w:lineRule="auto"/>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77B66B7B" w14:textId="77777777" w:rsidR="00E167AD" w:rsidRDefault="00E167AD" w:rsidP="00422701">
      <w:pPr>
        <w:suppressAutoHyphens w:val="0"/>
        <w:overflowPunct/>
        <w:autoSpaceDE/>
        <w:spacing w:line="276" w:lineRule="auto"/>
        <w:jc w:val="both"/>
        <w:textAlignment w:val="auto"/>
        <w:rPr>
          <w:b/>
          <w:sz w:val="22"/>
          <w:szCs w:val="22"/>
          <w:lang w:eastAsia="hu-HU"/>
        </w:rPr>
      </w:pPr>
    </w:p>
    <w:p w14:paraId="2C463696" w14:textId="77777777" w:rsidR="00592E87" w:rsidRPr="006164F1" w:rsidRDefault="00E167AD" w:rsidP="00422701">
      <w:pPr>
        <w:suppressAutoHyphens w:val="0"/>
        <w:overflowPunct/>
        <w:autoSpaceDE/>
        <w:spacing w:line="276" w:lineRule="auto"/>
        <w:jc w:val="both"/>
        <w:textAlignment w:val="auto"/>
        <w:rPr>
          <w:sz w:val="22"/>
          <w:szCs w:val="22"/>
          <w:lang w:eastAsia="hu-HU"/>
        </w:rPr>
      </w:pPr>
      <w:r>
        <w:rPr>
          <w:sz w:val="22"/>
          <w:szCs w:val="22"/>
          <w:lang w:eastAsia="hu-HU"/>
        </w:rPr>
        <w:t>Nyilatkozom</w:t>
      </w:r>
      <w:r w:rsidR="00592E87" w:rsidRPr="006164F1">
        <w:rPr>
          <w:sz w:val="22"/>
          <w:szCs w:val="22"/>
          <w:lang w:eastAsia="hu-HU"/>
        </w:rPr>
        <w:t>, hogy a jelen eljárásban kiadott ajánlatkérésben, a rendelkezésre bocsátott műszaki dokumentációban rögzítetteket megismertem, az abban foglaltakat megvalósításra alkalmasnak ítélem, továbbá ezen dokumentumok ismeretében a megajánlott ajánlati árak mellett</w:t>
      </w:r>
      <w:r w:rsidR="00545D39">
        <w:rPr>
          <w:sz w:val="22"/>
          <w:szCs w:val="22"/>
          <w:lang w:eastAsia="hu-HU"/>
        </w:rPr>
        <w:t>,</w:t>
      </w:r>
      <w:r w:rsidR="00592E87" w:rsidRPr="006164F1">
        <w:rPr>
          <w:sz w:val="22"/>
          <w:szCs w:val="22"/>
          <w:lang w:eastAsia="hu-HU"/>
        </w:rPr>
        <w:t xml:space="preserve"> ajánlatomat a feladat teljes körű megvalósítására adom, továbbá nyertesség esetén a szerződést a konkrétumokkal kiegészítve aláírom.</w:t>
      </w:r>
    </w:p>
    <w:p w14:paraId="1CA8D75C" w14:textId="77777777" w:rsidR="00592E87" w:rsidRPr="00E41297" w:rsidRDefault="00592E87" w:rsidP="00592E87">
      <w:pPr>
        <w:suppressAutoHyphens w:val="0"/>
        <w:overflowPunct/>
        <w:autoSpaceDE/>
        <w:jc w:val="both"/>
        <w:textAlignment w:val="auto"/>
        <w:rPr>
          <w:sz w:val="22"/>
          <w:szCs w:val="22"/>
          <w:lang w:eastAsia="hu-HU"/>
        </w:rPr>
      </w:pPr>
    </w:p>
    <w:p w14:paraId="145AA71C" w14:textId="77777777" w:rsidR="00592E87"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74C9A9F8" w14:textId="77777777" w:rsidR="00874E2D" w:rsidRPr="00E41297" w:rsidRDefault="00874E2D" w:rsidP="00592E87">
      <w:pPr>
        <w:suppressAutoHyphens w:val="0"/>
        <w:overflowPunct/>
        <w:autoSpaceDE/>
        <w:jc w:val="both"/>
        <w:textAlignment w:val="auto"/>
        <w:rPr>
          <w:sz w:val="22"/>
          <w:szCs w:val="22"/>
          <w:lang w:eastAsia="hu-HU"/>
        </w:rPr>
      </w:pPr>
    </w:p>
    <w:p w14:paraId="778A9643" w14:textId="5082B7F4" w:rsidR="00592E87" w:rsidRPr="006164F1" w:rsidRDefault="00592E87" w:rsidP="00422701">
      <w:pPr>
        <w:suppressAutoHyphens w:val="0"/>
        <w:overflowPunct/>
        <w:autoSpaceDE/>
        <w:spacing w:line="276" w:lineRule="auto"/>
        <w:jc w:val="both"/>
        <w:textAlignment w:val="auto"/>
        <w:rPr>
          <w:sz w:val="22"/>
          <w:szCs w:val="22"/>
          <w:lang w:eastAsia="hu-HU"/>
        </w:rPr>
      </w:pPr>
      <w:r w:rsidRPr="00705FB6">
        <w:rPr>
          <w:sz w:val="22"/>
          <w:szCs w:val="22"/>
          <w:lang w:eastAsia="hu-HU"/>
        </w:rPr>
        <w:t xml:space="preserve">Jelen nyilatkozatot a MÁV </w:t>
      </w:r>
      <w:r w:rsidR="00B308FA" w:rsidRPr="00705FB6">
        <w:rPr>
          <w:sz w:val="22"/>
          <w:szCs w:val="22"/>
          <w:lang w:eastAsia="hu-HU"/>
        </w:rPr>
        <w:t>Zrt.</w:t>
      </w:r>
      <w:r w:rsidRPr="00705FB6">
        <w:rPr>
          <w:sz w:val="22"/>
          <w:szCs w:val="22"/>
          <w:lang w:eastAsia="hu-HU"/>
        </w:rPr>
        <w:t xml:space="preserve">, mint Ajánlatkérő által a </w:t>
      </w:r>
      <w:r w:rsidRPr="00874E2D">
        <w:rPr>
          <w:b/>
          <w:i/>
          <w:sz w:val="22"/>
          <w:szCs w:val="22"/>
          <w:lang w:eastAsia="hu-HU"/>
        </w:rPr>
        <w:t>„</w:t>
      </w:r>
      <w:r w:rsidR="00285049" w:rsidRPr="00285049">
        <w:rPr>
          <w:rFonts w:eastAsiaTheme="minorHAnsi"/>
          <w:b/>
          <w:i/>
          <w:sz w:val="22"/>
          <w:szCs w:val="22"/>
          <w:lang w:eastAsia="en-US"/>
        </w:rPr>
        <w:t>Déli pu. alagút és KÖFI kiépítés előkészítéséhez építészeti látványterv készítése</w:t>
      </w:r>
      <w:r w:rsidRPr="00874E2D">
        <w:rPr>
          <w:b/>
          <w:i/>
          <w:sz w:val="22"/>
          <w:szCs w:val="22"/>
          <w:lang w:eastAsia="hu-HU"/>
        </w:rPr>
        <w:t>”</w:t>
      </w:r>
      <w:r w:rsidRPr="00705FB6">
        <w:rPr>
          <w:b/>
          <w:sz w:val="22"/>
          <w:szCs w:val="22"/>
          <w:lang w:eastAsia="hu-HU"/>
        </w:rPr>
        <w:t xml:space="preserve"> </w:t>
      </w:r>
      <w:r w:rsidRPr="00705FB6">
        <w:rPr>
          <w:sz w:val="22"/>
          <w:szCs w:val="22"/>
          <w:lang w:eastAsia="hu-HU"/>
        </w:rPr>
        <w:t>tárgyú ajánlatkérésben, az ajánlat részeként teszem.</w:t>
      </w:r>
    </w:p>
    <w:p w14:paraId="1AB37C42" w14:textId="77777777" w:rsidR="00592E87" w:rsidRPr="00E41297" w:rsidRDefault="00592E87" w:rsidP="00592E87">
      <w:pPr>
        <w:suppressAutoHyphens w:val="0"/>
        <w:overflowPunct/>
        <w:autoSpaceDE/>
        <w:jc w:val="center"/>
        <w:textAlignment w:val="auto"/>
        <w:rPr>
          <w:b/>
          <w:sz w:val="16"/>
          <w:szCs w:val="16"/>
          <w:lang w:eastAsia="hu-HU"/>
        </w:rPr>
      </w:pPr>
    </w:p>
    <w:p w14:paraId="72B2A373" w14:textId="77777777" w:rsidR="008C5DF3" w:rsidRDefault="008C5DF3" w:rsidP="008C5DF3">
      <w:pPr>
        <w:widowControl w:val="0"/>
        <w:adjustRightInd w:val="0"/>
        <w:spacing w:before="240" w:after="100" w:afterAutospacing="1"/>
        <w:rPr>
          <w:sz w:val="21"/>
          <w:szCs w:val="21"/>
        </w:rPr>
      </w:pPr>
      <w:r w:rsidRPr="00945535">
        <w:rPr>
          <w:sz w:val="21"/>
          <w:szCs w:val="21"/>
        </w:rPr>
        <w:t>Keltezés (helység, év, hónap, nap)</w:t>
      </w:r>
    </w:p>
    <w:p w14:paraId="4A356AD0" w14:textId="77777777" w:rsidR="00E91FF6" w:rsidRPr="00945535" w:rsidRDefault="00E91FF6" w:rsidP="008C5DF3">
      <w:pPr>
        <w:widowControl w:val="0"/>
        <w:adjustRightInd w:val="0"/>
        <w:spacing w:before="240" w:after="100" w:afterAutospacing="1"/>
        <w:rPr>
          <w:sz w:val="21"/>
          <w:szCs w:val="21"/>
        </w:rPr>
      </w:pPr>
    </w:p>
    <w:p w14:paraId="7E4F8719" w14:textId="77777777" w:rsidR="008C5DF3" w:rsidRPr="00945535" w:rsidRDefault="008C5DF3" w:rsidP="008C5DF3">
      <w:pPr>
        <w:widowControl w:val="0"/>
        <w:adjustRightInd w:val="0"/>
        <w:ind w:left="3545" w:firstLine="709"/>
        <w:jc w:val="center"/>
        <w:rPr>
          <w:sz w:val="21"/>
          <w:szCs w:val="21"/>
        </w:rPr>
      </w:pPr>
      <w:r w:rsidRPr="00945535">
        <w:rPr>
          <w:sz w:val="21"/>
          <w:szCs w:val="21"/>
        </w:rPr>
        <w:t>………..………………….………….</w:t>
      </w:r>
    </w:p>
    <w:p w14:paraId="4BFECC9B" w14:textId="77777777" w:rsidR="008C5DF3" w:rsidRPr="00945535" w:rsidRDefault="000902BB" w:rsidP="008C5DF3">
      <w:pPr>
        <w:keepNext/>
        <w:keepLines/>
        <w:suppressAutoHyphens w:val="0"/>
        <w:overflowPunct/>
        <w:autoSpaceDE/>
        <w:ind w:left="3545" w:firstLine="709"/>
        <w:jc w:val="center"/>
        <w:textAlignment w:val="auto"/>
        <w:rPr>
          <w:sz w:val="21"/>
          <w:szCs w:val="21"/>
        </w:rPr>
      </w:pPr>
      <w:r>
        <w:rPr>
          <w:sz w:val="21"/>
          <w:szCs w:val="21"/>
        </w:rPr>
        <w:t>(</w:t>
      </w:r>
      <w:r w:rsidR="008C5DF3" w:rsidRPr="00945535">
        <w:rPr>
          <w:sz w:val="21"/>
          <w:szCs w:val="21"/>
        </w:rPr>
        <w:t xml:space="preserve">cégszerű aláírás a kötelezettségvállalásra </w:t>
      </w:r>
    </w:p>
    <w:p w14:paraId="08FC4056" w14:textId="77777777" w:rsidR="008C5DF3" w:rsidRPr="00945535" w:rsidRDefault="000902BB" w:rsidP="008C5DF3">
      <w:pPr>
        <w:keepNext/>
        <w:keepLines/>
        <w:suppressAutoHyphens w:val="0"/>
        <w:overflowPunct/>
        <w:autoSpaceDE/>
        <w:ind w:left="3545" w:firstLine="709"/>
        <w:jc w:val="center"/>
        <w:textAlignment w:val="auto"/>
        <w:rPr>
          <w:sz w:val="21"/>
          <w:szCs w:val="21"/>
        </w:rPr>
      </w:pPr>
      <w:r>
        <w:rPr>
          <w:sz w:val="21"/>
          <w:szCs w:val="21"/>
        </w:rPr>
        <w:t xml:space="preserve"> </w:t>
      </w:r>
      <w:r w:rsidR="008C5DF3" w:rsidRPr="00945535">
        <w:rPr>
          <w:sz w:val="21"/>
          <w:szCs w:val="21"/>
        </w:rPr>
        <w:t xml:space="preserve">jogosult/jogosultak, vagy aláírás </w:t>
      </w:r>
    </w:p>
    <w:p w14:paraId="503CD78B" w14:textId="77777777" w:rsidR="008C5DF3" w:rsidRPr="00945535" w:rsidRDefault="000902BB" w:rsidP="00CB17E7">
      <w:pPr>
        <w:keepNext/>
        <w:keepLines/>
        <w:suppressAutoHyphens w:val="0"/>
        <w:overflowPunct/>
        <w:autoSpaceDE/>
        <w:ind w:left="3545" w:firstLine="709"/>
        <w:jc w:val="center"/>
        <w:textAlignment w:val="auto"/>
        <w:rPr>
          <w:sz w:val="21"/>
          <w:szCs w:val="21"/>
        </w:rPr>
      </w:pPr>
      <w:r>
        <w:rPr>
          <w:sz w:val="21"/>
          <w:szCs w:val="21"/>
        </w:rPr>
        <w:t xml:space="preserve">  </w:t>
      </w:r>
      <w:r w:rsidR="008C5DF3" w:rsidRPr="00945535">
        <w:rPr>
          <w:sz w:val="21"/>
          <w:szCs w:val="21"/>
        </w:rPr>
        <w:t>a meghatalmazott/meghatalmazottak részéről)</w:t>
      </w:r>
    </w:p>
    <w:p w14:paraId="4925C118"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86D8824" w14:textId="77777777" w:rsidR="005E590D" w:rsidRPr="004B5A3A" w:rsidRDefault="00592E87" w:rsidP="00007A4E">
      <w:pPr>
        <w:keepNext/>
        <w:keepLines/>
        <w:suppressAutoHyphens w:val="0"/>
        <w:overflowPunct/>
        <w:autoSpaceDE/>
        <w:jc w:val="right"/>
        <w:textAlignment w:val="auto"/>
        <w:rPr>
          <w:b/>
          <w:sz w:val="22"/>
          <w:szCs w:val="22"/>
          <w:lang w:eastAsia="hu-HU"/>
        </w:rPr>
      </w:pPr>
      <w:r w:rsidRPr="006164F1">
        <w:rPr>
          <w:sz w:val="22"/>
          <w:szCs w:val="22"/>
          <w:lang w:eastAsia="hu-HU"/>
        </w:rPr>
        <w:br w:type="page"/>
      </w:r>
      <w:r w:rsidR="00236676" w:rsidRPr="004B5A3A">
        <w:rPr>
          <w:b/>
          <w:sz w:val="22"/>
          <w:szCs w:val="22"/>
          <w:lang w:eastAsia="hu-HU"/>
        </w:rPr>
        <w:lastRenderedPageBreak/>
        <w:t>3</w:t>
      </w:r>
      <w:r w:rsidR="004F193D" w:rsidRPr="004B5A3A">
        <w:rPr>
          <w:b/>
          <w:sz w:val="22"/>
          <w:szCs w:val="22"/>
          <w:lang w:eastAsia="hu-HU"/>
        </w:rPr>
        <w:t>.</w:t>
      </w:r>
      <w:r w:rsidR="005E590D" w:rsidRPr="004B5A3A">
        <w:rPr>
          <w:b/>
          <w:sz w:val="22"/>
          <w:szCs w:val="22"/>
          <w:lang w:eastAsia="hu-HU"/>
        </w:rPr>
        <w:t xml:space="preserve"> sz. melléklet</w:t>
      </w:r>
    </w:p>
    <w:p w14:paraId="2D0C9F6D" w14:textId="77777777" w:rsidR="00C1206A" w:rsidRDefault="00C1206A" w:rsidP="00CE6912">
      <w:pPr>
        <w:pStyle w:val="Cmsor1"/>
        <w:spacing w:line="240" w:lineRule="auto"/>
        <w:ind w:left="431" w:hanging="431"/>
        <w:jc w:val="center"/>
        <w:rPr>
          <w:rFonts w:ascii="Times New Roman" w:hAnsi="Times New Roman"/>
          <w:i w:val="0"/>
          <w:spacing w:val="0"/>
          <w:sz w:val="22"/>
          <w:szCs w:val="22"/>
          <w:lang w:eastAsia="hu-HU"/>
        </w:rPr>
      </w:pPr>
    </w:p>
    <w:p w14:paraId="584CE3F9"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18D2BD52" w14:textId="4AE5657C" w:rsidR="00B969DB" w:rsidRPr="006164F1" w:rsidRDefault="00B969DB" w:rsidP="00B21B68">
      <w:pPr>
        <w:widowControl w:val="0"/>
        <w:spacing w:before="360" w:line="288" w:lineRule="auto"/>
        <w:jc w:val="both"/>
        <w:rPr>
          <w:sz w:val="22"/>
          <w:szCs w:val="22"/>
        </w:rPr>
      </w:pPr>
      <w:r w:rsidRPr="006164F1">
        <w:rPr>
          <w:sz w:val="22"/>
          <w:szCs w:val="22"/>
        </w:rPr>
        <w:t>Alulírott …………………………………… mint a(z) …………..……………….. (cégnév) ……………………………….……… (székhely) ajánlattevő cégjegyzésre jogosult képviselője/meghatalmazottja a MÁV Zrt., mint Ajánlatkérő által indított</w:t>
      </w:r>
      <w:r w:rsidR="00EA37EC">
        <w:rPr>
          <w:sz w:val="22"/>
          <w:szCs w:val="22"/>
        </w:rPr>
        <w:t xml:space="preserve"> „</w:t>
      </w:r>
      <w:r w:rsidR="00285049" w:rsidRPr="00285049">
        <w:rPr>
          <w:b/>
          <w:sz w:val="22"/>
          <w:szCs w:val="22"/>
        </w:rPr>
        <w:t>Déli pu. alagút és KÖFI kiépítés előkészítéséhez építészeti látványterv készítése</w:t>
      </w:r>
      <w:r w:rsidR="00545D39" w:rsidRPr="00BC0A17">
        <w:rPr>
          <w:b/>
          <w:i/>
          <w:sz w:val="22"/>
          <w:szCs w:val="22"/>
        </w:rPr>
        <w:t>”</w:t>
      </w:r>
      <w:r w:rsidR="00A31D2D" w:rsidRPr="00AE7FB5">
        <w:rPr>
          <w:b/>
          <w:sz w:val="22"/>
          <w:szCs w:val="22"/>
        </w:rPr>
        <w:t xml:space="preserve"> </w:t>
      </w:r>
      <w:r w:rsidRPr="00705FB6">
        <w:rPr>
          <w:sz w:val="22"/>
          <w:szCs w:val="22"/>
        </w:rPr>
        <w:t>tárgyú</w:t>
      </w:r>
      <w:r w:rsidRPr="006164F1">
        <w:rPr>
          <w:sz w:val="22"/>
          <w:szCs w:val="22"/>
        </w:rPr>
        <w:t xml:space="preserve"> beszerzési eljárásban az alábbi nyilatkozatot teszem:</w:t>
      </w:r>
    </w:p>
    <w:p w14:paraId="67B5C1E9"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42DD00A7"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336EEDEC" w14:textId="77777777" w:rsidR="00CE6912" w:rsidRPr="006164F1" w:rsidRDefault="00CE6912" w:rsidP="00B21B68">
      <w:pPr>
        <w:numPr>
          <w:ilvl w:val="0"/>
          <w:numId w:val="10"/>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41AA35C0" w14:textId="77777777" w:rsidR="00CE6912" w:rsidRPr="006164F1" w:rsidRDefault="00CE6912" w:rsidP="00B21B68">
      <w:pPr>
        <w:numPr>
          <w:ilvl w:val="0"/>
          <w:numId w:val="10"/>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9DCD760" w14:textId="77777777" w:rsidR="00CE6912" w:rsidRPr="00705FB6" w:rsidRDefault="00CE6912" w:rsidP="00B21B68">
      <w:pPr>
        <w:numPr>
          <w:ilvl w:val="0"/>
          <w:numId w:val="10"/>
        </w:numPr>
        <w:shd w:val="clear" w:color="auto" w:fill="FFFFFF"/>
        <w:suppressAutoHyphens w:val="0"/>
        <w:ind w:left="567"/>
        <w:jc w:val="both"/>
        <w:rPr>
          <w:sz w:val="22"/>
          <w:szCs w:val="22"/>
        </w:rPr>
      </w:pPr>
      <w:r w:rsidRPr="00AE7FB5">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w:t>
      </w:r>
      <w:r w:rsidRPr="00705FB6">
        <w:rPr>
          <w:sz w:val="22"/>
          <w:szCs w:val="22"/>
        </w:rPr>
        <w:t xml:space="preserve"> tevékenységét más bíróság hasonló okból és módon jogerősen korlátozta;</w:t>
      </w:r>
    </w:p>
    <w:p w14:paraId="683F426F" w14:textId="77777777" w:rsidR="00CE6912" w:rsidRPr="006164F1" w:rsidRDefault="00CE6912" w:rsidP="00B21B68">
      <w:pPr>
        <w:numPr>
          <w:ilvl w:val="0"/>
          <w:numId w:val="10"/>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DE47DE1" w14:textId="77777777" w:rsidR="00CE6912" w:rsidRPr="00A67686" w:rsidRDefault="00CE6912" w:rsidP="00B21B68">
      <w:pPr>
        <w:numPr>
          <w:ilvl w:val="0"/>
          <w:numId w:val="10"/>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21BE0D9C" w14:textId="77777777" w:rsidR="00CE6912" w:rsidRPr="006164F1" w:rsidRDefault="00CE6912" w:rsidP="00B21B68">
      <w:pPr>
        <w:numPr>
          <w:ilvl w:val="0"/>
          <w:numId w:val="10"/>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31CF097" w14:textId="77777777" w:rsidR="00004D90" w:rsidRPr="006164F1" w:rsidRDefault="00004D90" w:rsidP="00004D90">
      <w:pPr>
        <w:spacing w:after="60"/>
        <w:jc w:val="both"/>
        <w:rPr>
          <w:sz w:val="22"/>
          <w:szCs w:val="22"/>
        </w:rPr>
      </w:pPr>
    </w:p>
    <w:p w14:paraId="58469F4E" w14:textId="2655DD34" w:rsidR="00F66C69" w:rsidRDefault="00F66C69" w:rsidP="00F66C69">
      <w:pPr>
        <w:widowControl w:val="0"/>
        <w:suppressAutoHyphens w:val="0"/>
        <w:jc w:val="both"/>
        <w:rPr>
          <w:sz w:val="22"/>
          <w:szCs w:val="22"/>
        </w:rPr>
      </w:pPr>
      <w:r w:rsidRPr="00705FB6">
        <w:rPr>
          <w:sz w:val="22"/>
          <w:szCs w:val="22"/>
        </w:rPr>
        <w:t xml:space="preserve">Jelen nyilatkozatot a MÁV Zrt., mint Ajánlatkérő által </w:t>
      </w:r>
      <w:r w:rsidRPr="00B21B68">
        <w:rPr>
          <w:b/>
          <w:sz w:val="22"/>
          <w:szCs w:val="22"/>
        </w:rPr>
        <w:t>„</w:t>
      </w:r>
      <w:r w:rsidR="00285049" w:rsidRPr="00285049">
        <w:rPr>
          <w:b/>
          <w:sz w:val="22"/>
          <w:szCs w:val="22"/>
        </w:rPr>
        <w:t>Déli pu. alagút és KÖFI kiépítés előkészítéséhez építészeti látványterv készítése</w:t>
      </w:r>
      <w:r w:rsidRPr="00B21B68">
        <w:rPr>
          <w:b/>
          <w:sz w:val="22"/>
          <w:szCs w:val="22"/>
        </w:rPr>
        <w:t>”</w:t>
      </w:r>
      <w:r w:rsidRPr="00705FB6">
        <w:rPr>
          <w:b/>
          <w:i/>
          <w:sz w:val="22"/>
          <w:szCs w:val="22"/>
        </w:rPr>
        <w:t xml:space="preserve"> </w:t>
      </w:r>
      <w:r w:rsidRPr="00705FB6">
        <w:rPr>
          <w:sz w:val="22"/>
          <w:szCs w:val="22"/>
        </w:rPr>
        <w:t>tárgyú ajánlatkérésben, az ajánlat</w:t>
      </w:r>
      <w:r w:rsidRPr="006164F1">
        <w:rPr>
          <w:sz w:val="22"/>
          <w:szCs w:val="22"/>
        </w:rPr>
        <w:t xml:space="preserve"> részeként teszem.</w:t>
      </w:r>
    </w:p>
    <w:p w14:paraId="285A53FF" w14:textId="77777777" w:rsidR="008C5DF3" w:rsidRPr="006164F1" w:rsidRDefault="008C5DF3" w:rsidP="00F66C69">
      <w:pPr>
        <w:widowControl w:val="0"/>
        <w:suppressAutoHyphens w:val="0"/>
        <w:jc w:val="both"/>
        <w:rPr>
          <w:b/>
          <w:sz w:val="22"/>
          <w:szCs w:val="22"/>
        </w:rPr>
      </w:pPr>
    </w:p>
    <w:p w14:paraId="2C551D41" w14:textId="77777777" w:rsidR="00B969DB" w:rsidRPr="009B776B" w:rsidRDefault="00CE6912" w:rsidP="00CE6912">
      <w:pPr>
        <w:widowControl w:val="0"/>
        <w:adjustRightInd w:val="0"/>
        <w:spacing w:before="240" w:after="100" w:afterAutospacing="1"/>
        <w:rPr>
          <w:sz w:val="21"/>
          <w:szCs w:val="21"/>
        </w:rPr>
      </w:pPr>
      <w:r w:rsidRPr="009B776B">
        <w:rPr>
          <w:sz w:val="21"/>
          <w:szCs w:val="21"/>
        </w:rPr>
        <w:t>K</w:t>
      </w:r>
      <w:r w:rsidR="00B969DB" w:rsidRPr="009B776B">
        <w:rPr>
          <w:sz w:val="21"/>
          <w:szCs w:val="21"/>
        </w:rPr>
        <w:t>eltezés (helység, év, hónap, nap)</w:t>
      </w:r>
    </w:p>
    <w:p w14:paraId="58500241" w14:textId="77777777" w:rsidR="00B969DB" w:rsidRPr="009B776B" w:rsidRDefault="00B969DB" w:rsidP="00AF1026">
      <w:pPr>
        <w:widowControl w:val="0"/>
        <w:adjustRightInd w:val="0"/>
        <w:ind w:left="3545" w:firstLine="709"/>
        <w:jc w:val="center"/>
        <w:rPr>
          <w:sz w:val="21"/>
          <w:szCs w:val="21"/>
        </w:rPr>
      </w:pPr>
      <w:r w:rsidRPr="009B776B">
        <w:rPr>
          <w:sz w:val="21"/>
          <w:szCs w:val="21"/>
        </w:rPr>
        <w:t>………..………………….………….</w:t>
      </w:r>
    </w:p>
    <w:p w14:paraId="107367EF" w14:textId="77777777" w:rsidR="004E280B" w:rsidRPr="009B776B" w:rsidRDefault="004F797F" w:rsidP="004E280B">
      <w:pPr>
        <w:keepNext/>
        <w:keepLines/>
        <w:suppressAutoHyphens w:val="0"/>
        <w:overflowPunct/>
        <w:autoSpaceDE/>
        <w:ind w:left="3545" w:firstLine="709"/>
        <w:jc w:val="center"/>
        <w:textAlignment w:val="auto"/>
        <w:rPr>
          <w:sz w:val="21"/>
          <w:szCs w:val="21"/>
        </w:rPr>
      </w:pPr>
      <w:r>
        <w:rPr>
          <w:sz w:val="21"/>
          <w:szCs w:val="21"/>
        </w:rPr>
        <w:t>(</w:t>
      </w:r>
      <w:r w:rsidR="00B969DB" w:rsidRPr="009B776B">
        <w:rPr>
          <w:sz w:val="21"/>
          <w:szCs w:val="21"/>
        </w:rPr>
        <w:t>cégszerű aláírás</w:t>
      </w:r>
      <w:r w:rsidR="004E280B" w:rsidRPr="009B776B">
        <w:rPr>
          <w:sz w:val="21"/>
          <w:szCs w:val="21"/>
        </w:rPr>
        <w:t xml:space="preserve"> a kötelezettségvállalásra </w:t>
      </w:r>
    </w:p>
    <w:p w14:paraId="3666FA04" w14:textId="77777777" w:rsidR="004E280B" w:rsidRPr="009B776B" w:rsidRDefault="005D6BED" w:rsidP="004E280B">
      <w:pPr>
        <w:keepNext/>
        <w:keepLines/>
        <w:suppressAutoHyphens w:val="0"/>
        <w:overflowPunct/>
        <w:autoSpaceDE/>
        <w:ind w:left="3545" w:firstLine="709"/>
        <w:jc w:val="center"/>
        <w:textAlignment w:val="auto"/>
        <w:rPr>
          <w:sz w:val="21"/>
          <w:szCs w:val="21"/>
        </w:rPr>
      </w:pPr>
      <w:r>
        <w:rPr>
          <w:sz w:val="21"/>
          <w:szCs w:val="21"/>
        </w:rPr>
        <w:t xml:space="preserve"> </w:t>
      </w:r>
      <w:r w:rsidR="004E280B" w:rsidRPr="009B776B">
        <w:rPr>
          <w:sz w:val="21"/>
          <w:szCs w:val="21"/>
        </w:rPr>
        <w:t xml:space="preserve">jogosult/jogosultak, vagy aláírás </w:t>
      </w:r>
    </w:p>
    <w:p w14:paraId="27923C27" w14:textId="77777777" w:rsidR="009E213F" w:rsidRPr="009B776B" w:rsidRDefault="005D6BED" w:rsidP="00BC0A17">
      <w:pPr>
        <w:keepNext/>
        <w:keepLines/>
        <w:suppressAutoHyphens w:val="0"/>
        <w:overflowPunct/>
        <w:autoSpaceDE/>
        <w:ind w:left="3545" w:firstLine="709"/>
        <w:jc w:val="center"/>
        <w:textAlignment w:val="auto"/>
        <w:rPr>
          <w:sz w:val="21"/>
          <w:szCs w:val="21"/>
        </w:rPr>
      </w:pPr>
      <w:r>
        <w:rPr>
          <w:sz w:val="21"/>
          <w:szCs w:val="21"/>
        </w:rPr>
        <w:t xml:space="preserve">    </w:t>
      </w:r>
      <w:r w:rsidR="004E280B" w:rsidRPr="009B776B">
        <w:rPr>
          <w:sz w:val="21"/>
          <w:szCs w:val="21"/>
        </w:rPr>
        <w:t>a meghatalmazott/meghatalmazottak részéről)</w:t>
      </w:r>
    </w:p>
    <w:p w14:paraId="301A6FB2" w14:textId="77777777" w:rsidR="007E737C" w:rsidRPr="006164F1" w:rsidRDefault="007E737C" w:rsidP="007E737C">
      <w:pPr>
        <w:widowControl w:val="0"/>
        <w:suppressAutoHyphens w:val="0"/>
        <w:rPr>
          <w:b/>
          <w:caps/>
          <w:sz w:val="22"/>
          <w:szCs w:val="22"/>
        </w:rPr>
      </w:pPr>
    </w:p>
    <w:p w14:paraId="013BDD1B" w14:textId="77777777" w:rsidR="009E213F" w:rsidRDefault="009E213F">
      <w:pPr>
        <w:suppressAutoHyphens w:val="0"/>
        <w:overflowPunct/>
        <w:autoSpaceDE/>
        <w:textAlignment w:val="auto"/>
        <w:rPr>
          <w:b/>
          <w:caps/>
          <w:sz w:val="22"/>
          <w:szCs w:val="22"/>
        </w:rPr>
      </w:pPr>
      <w:r>
        <w:rPr>
          <w:b/>
          <w:caps/>
          <w:sz w:val="22"/>
          <w:szCs w:val="22"/>
        </w:rPr>
        <w:br w:type="page"/>
      </w:r>
    </w:p>
    <w:p w14:paraId="709DF553" w14:textId="77777777" w:rsidR="009E213F" w:rsidRPr="004B5A3A" w:rsidRDefault="009E213F" w:rsidP="009E213F">
      <w:pPr>
        <w:keepNext/>
        <w:keepLines/>
        <w:suppressAutoHyphens w:val="0"/>
        <w:overflowPunct/>
        <w:autoSpaceDE/>
        <w:ind w:left="3545" w:firstLine="709"/>
        <w:jc w:val="right"/>
        <w:textAlignment w:val="auto"/>
        <w:rPr>
          <w:b/>
          <w:sz w:val="22"/>
          <w:szCs w:val="22"/>
          <w:lang w:eastAsia="hu-HU"/>
        </w:rPr>
      </w:pPr>
      <w:r w:rsidRPr="004B5A3A">
        <w:rPr>
          <w:b/>
          <w:sz w:val="22"/>
          <w:szCs w:val="22"/>
          <w:lang w:eastAsia="hu-HU"/>
        </w:rPr>
        <w:lastRenderedPageBreak/>
        <w:t>4. sz</w:t>
      </w:r>
      <w:r w:rsidR="00F21418">
        <w:rPr>
          <w:b/>
          <w:sz w:val="22"/>
          <w:szCs w:val="22"/>
          <w:lang w:eastAsia="hu-HU"/>
        </w:rPr>
        <w:t>.</w:t>
      </w:r>
      <w:r w:rsidRPr="004B5A3A">
        <w:rPr>
          <w:b/>
          <w:sz w:val="22"/>
          <w:szCs w:val="22"/>
          <w:lang w:eastAsia="hu-HU"/>
        </w:rPr>
        <w:t xml:space="preserve"> melléklet</w:t>
      </w:r>
    </w:p>
    <w:p w14:paraId="76D96AE9" w14:textId="77777777" w:rsidR="007E737C" w:rsidRPr="006164F1" w:rsidRDefault="007E737C" w:rsidP="007E737C">
      <w:pPr>
        <w:widowControl w:val="0"/>
        <w:suppressAutoHyphens w:val="0"/>
        <w:jc w:val="center"/>
        <w:rPr>
          <w:b/>
          <w:caps/>
          <w:sz w:val="22"/>
          <w:szCs w:val="22"/>
        </w:rPr>
      </w:pPr>
    </w:p>
    <w:p w14:paraId="0DE75878" w14:textId="77777777"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7F39B5C0" w14:textId="77777777" w:rsidR="007E737C" w:rsidRPr="00B21B68" w:rsidRDefault="007E737C" w:rsidP="007E737C">
      <w:pPr>
        <w:widowControl w:val="0"/>
        <w:suppressAutoHyphens w:val="0"/>
        <w:jc w:val="both"/>
        <w:rPr>
          <w:sz w:val="36"/>
          <w:szCs w:val="36"/>
        </w:rPr>
      </w:pPr>
    </w:p>
    <w:p w14:paraId="63FE95DC" w14:textId="77777777" w:rsidR="007E737C" w:rsidRPr="00A179BA" w:rsidRDefault="007E737C" w:rsidP="005D5FF3">
      <w:pPr>
        <w:widowControl w:val="0"/>
        <w:suppressAutoHyphens w:val="0"/>
        <w:spacing w:line="264" w:lineRule="auto"/>
        <w:jc w:val="both"/>
        <w:rPr>
          <w:sz w:val="23"/>
          <w:szCs w:val="23"/>
        </w:rPr>
      </w:pPr>
      <w:r w:rsidRPr="00A179BA">
        <w:rPr>
          <w:sz w:val="23"/>
          <w:szCs w:val="23"/>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sidRPr="00A179BA">
        <w:rPr>
          <w:sz w:val="23"/>
          <w:szCs w:val="23"/>
        </w:rPr>
        <w:t xml:space="preserve"> Zrt. és a MÁV-C</w:t>
      </w:r>
      <w:r w:rsidR="00E40DB3" w:rsidRPr="00A179BA">
        <w:rPr>
          <w:sz w:val="23"/>
          <w:szCs w:val="23"/>
        </w:rPr>
        <w:t>soport</w:t>
      </w:r>
      <w:r w:rsidRPr="00A179BA">
        <w:rPr>
          <w:sz w:val="23"/>
          <w:szCs w:val="23"/>
        </w:rPr>
        <w:t xml:space="preserve"> tisztségviselő</w:t>
      </w:r>
      <w:r w:rsidR="00E40DB3" w:rsidRPr="00A179BA">
        <w:rPr>
          <w:sz w:val="23"/>
          <w:szCs w:val="23"/>
        </w:rPr>
        <w:t>jé</w:t>
      </w:r>
      <w:r w:rsidRPr="00A179BA">
        <w:rPr>
          <w:sz w:val="23"/>
          <w:szCs w:val="23"/>
        </w:rPr>
        <w:t xml:space="preserve">vel, az ügyletben érintett alkalmazottal, vagy annak Törvény (Ptk. </w:t>
      </w:r>
      <w:r w:rsidR="000A5A80" w:rsidRPr="00A179BA">
        <w:rPr>
          <w:sz w:val="23"/>
          <w:szCs w:val="23"/>
        </w:rPr>
        <w:t>8</w:t>
      </w:r>
      <w:r w:rsidRPr="00A179BA">
        <w:rPr>
          <w:sz w:val="23"/>
          <w:szCs w:val="23"/>
        </w:rPr>
        <w:t>.§</w:t>
      </w:r>
      <w:r w:rsidR="000A5A80" w:rsidRPr="00A179BA">
        <w:rPr>
          <w:sz w:val="23"/>
          <w:szCs w:val="23"/>
        </w:rPr>
        <w:t xml:space="preserve"> (1) bekezdése</w:t>
      </w:r>
      <w:r w:rsidRPr="00A179BA">
        <w:rPr>
          <w:sz w:val="23"/>
          <w:szCs w:val="23"/>
        </w:rPr>
        <w:t xml:space="preserve"> szerint értelmezett közeli hozzátartozójával. </w:t>
      </w:r>
    </w:p>
    <w:p w14:paraId="38C816BA" w14:textId="77777777" w:rsidR="007E737C" w:rsidRPr="006164F1" w:rsidRDefault="007E737C" w:rsidP="007E737C">
      <w:pPr>
        <w:widowControl w:val="0"/>
        <w:suppressAutoHyphens w:val="0"/>
        <w:jc w:val="center"/>
        <w:rPr>
          <w:sz w:val="22"/>
          <w:szCs w:val="22"/>
        </w:rPr>
      </w:pPr>
    </w:p>
    <w:p w14:paraId="6F1CB66F" w14:textId="74929B7C" w:rsidR="00105AD8" w:rsidRPr="006164F1" w:rsidRDefault="00105AD8" w:rsidP="00105AD8">
      <w:pPr>
        <w:widowControl w:val="0"/>
        <w:suppressAutoHyphens w:val="0"/>
        <w:jc w:val="both"/>
        <w:rPr>
          <w:b/>
          <w:sz w:val="22"/>
          <w:szCs w:val="22"/>
        </w:rPr>
      </w:pPr>
      <w:r w:rsidRPr="006164F1">
        <w:rPr>
          <w:sz w:val="22"/>
          <w:szCs w:val="22"/>
        </w:rPr>
        <w:t xml:space="preserve">Jelen nyilatkozatot a MÁV Zrt., mint Ajánlatkérő </w:t>
      </w:r>
      <w:r w:rsidRPr="00105AD8">
        <w:rPr>
          <w:sz w:val="22"/>
          <w:szCs w:val="22"/>
        </w:rPr>
        <w:t xml:space="preserve">által </w:t>
      </w:r>
      <w:r w:rsidR="00EB3E8D">
        <w:rPr>
          <w:sz w:val="22"/>
          <w:szCs w:val="22"/>
        </w:rPr>
        <w:t xml:space="preserve">indított </w:t>
      </w:r>
      <w:r w:rsidRPr="00105AD8">
        <w:rPr>
          <w:sz w:val="22"/>
          <w:szCs w:val="22"/>
        </w:rPr>
        <w:t>„</w:t>
      </w:r>
      <w:r w:rsidR="00285049" w:rsidRPr="00285049">
        <w:rPr>
          <w:b/>
          <w:sz w:val="22"/>
          <w:szCs w:val="22"/>
        </w:rPr>
        <w:t>Déli pu. alagút és KÖFI kiépítés előkészítéséhez építészeti látványterv készítése</w:t>
      </w:r>
      <w:r w:rsidRPr="009C38CA">
        <w:rPr>
          <w:i/>
          <w:sz w:val="22"/>
          <w:szCs w:val="22"/>
        </w:rPr>
        <w:t>”</w:t>
      </w:r>
      <w:r w:rsidRPr="00105AD8">
        <w:rPr>
          <w:b/>
          <w:i/>
          <w:sz w:val="22"/>
          <w:szCs w:val="22"/>
        </w:rPr>
        <w:t xml:space="preserve"> </w:t>
      </w:r>
      <w:r w:rsidRPr="00105AD8">
        <w:rPr>
          <w:sz w:val="22"/>
          <w:szCs w:val="22"/>
        </w:rPr>
        <w:t>tárgyú</w:t>
      </w:r>
      <w:r w:rsidRPr="006164F1">
        <w:rPr>
          <w:sz w:val="22"/>
          <w:szCs w:val="22"/>
        </w:rPr>
        <w:t xml:space="preserve"> ajánlatkérésben, az ajánlat részeként teszem.</w:t>
      </w:r>
    </w:p>
    <w:p w14:paraId="3B8FAA80" w14:textId="77777777" w:rsidR="007E737C" w:rsidRPr="006164F1" w:rsidRDefault="007E737C" w:rsidP="007E737C">
      <w:pPr>
        <w:widowControl w:val="0"/>
        <w:suppressAutoHyphens w:val="0"/>
        <w:jc w:val="center"/>
        <w:rPr>
          <w:sz w:val="22"/>
          <w:szCs w:val="22"/>
        </w:rPr>
      </w:pPr>
    </w:p>
    <w:p w14:paraId="118CB2D1" w14:textId="77777777" w:rsidR="007E737C" w:rsidRPr="006164F1" w:rsidRDefault="007E737C" w:rsidP="007E737C">
      <w:pPr>
        <w:widowControl w:val="0"/>
        <w:suppressAutoHyphens w:val="0"/>
        <w:jc w:val="center"/>
        <w:rPr>
          <w:sz w:val="22"/>
          <w:szCs w:val="22"/>
        </w:rPr>
      </w:pPr>
    </w:p>
    <w:p w14:paraId="5DB4A5E2" w14:textId="77777777" w:rsidR="00F21418" w:rsidRPr="000657BF" w:rsidRDefault="00F21418" w:rsidP="00F21418">
      <w:pPr>
        <w:widowControl w:val="0"/>
        <w:adjustRightInd w:val="0"/>
        <w:spacing w:before="240" w:after="100" w:afterAutospacing="1"/>
        <w:rPr>
          <w:sz w:val="21"/>
          <w:szCs w:val="21"/>
        </w:rPr>
      </w:pPr>
      <w:r w:rsidRPr="000657BF">
        <w:rPr>
          <w:sz w:val="21"/>
          <w:szCs w:val="21"/>
        </w:rPr>
        <w:t>Keltezés (helység, év, hónap,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0657BF" w14:paraId="7A1BC7A1" w14:textId="77777777" w:rsidTr="00C524AA">
        <w:tc>
          <w:tcPr>
            <w:tcW w:w="4819" w:type="dxa"/>
          </w:tcPr>
          <w:p w14:paraId="764CC483" w14:textId="77777777" w:rsidR="007E737C" w:rsidRPr="000657BF" w:rsidRDefault="00F239BE" w:rsidP="00BC0A17">
            <w:pPr>
              <w:widowControl w:val="0"/>
              <w:tabs>
                <w:tab w:val="left" w:pos="3468"/>
              </w:tabs>
              <w:suppressAutoHyphens w:val="0"/>
              <w:ind w:firstLine="7"/>
              <w:rPr>
                <w:sz w:val="21"/>
                <w:szCs w:val="21"/>
                <w:lang w:eastAsia="hu-HU"/>
              </w:rPr>
            </w:pPr>
            <w:r w:rsidRPr="000657BF">
              <w:rPr>
                <w:sz w:val="21"/>
                <w:szCs w:val="21"/>
                <w:lang w:eastAsia="hu-HU"/>
              </w:rPr>
              <w:t>…………..</w:t>
            </w:r>
            <w:r w:rsidR="007E737C" w:rsidRPr="000657BF">
              <w:rPr>
                <w:sz w:val="21"/>
                <w:szCs w:val="21"/>
                <w:lang w:eastAsia="hu-HU"/>
              </w:rPr>
              <w:t>………………………………</w:t>
            </w:r>
          </w:p>
        </w:tc>
      </w:tr>
      <w:tr w:rsidR="007E737C" w:rsidRPr="000657BF" w14:paraId="3B128FFC" w14:textId="77777777" w:rsidTr="00C524AA">
        <w:tc>
          <w:tcPr>
            <w:tcW w:w="4819" w:type="dxa"/>
          </w:tcPr>
          <w:p w14:paraId="16C65703" w14:textId="77777777" w:rsidR="004E280B" w:rsidRPr="000657BF" w:rsidRDefault="00123512" w:rsidP="00004D90">
            <w:pPr>
              <w:suppressAutoHyphens w:val="0"/>
              <w:overflowPunct/>
              <w:autoSpaceDE/>
              <w:ind w:right="142"/>
              <w:textAlignment w:val="auto"/>
              <w:rPr>
                <w:spacing w:val="4"/>
                <w:sz w:val="21"/>
                <w:szCs w:val="21"/>
                <w:lang w:eastAsia="hu-HU"/>
              </w:rPr>
            </w:pPr>
            <w:r w:rsidRPr="000657BF">
              <w:rPr>
                <w:sz w:val="21"/>
                <w:szCs w:val="21"/>
                <w:lang w:eastAsia="hu-HU"/>
              </w:rPr>
              <w:t>(</w:t>
            </w:r>
            <w:r w:rsidR="007E737C" w:rsidRPr="000657BF">
              <w:rPr>
                <w:sz w:val="21"/>
                <w:szCs w:val="21"/>
                <w:lang w:eastAsia="hu-HU"/>
              </w:rPr>
              <w:t>cégszerű aláírás</w:t>
            </w:r>
            <w:r w:rsidR="004E280B" w:rsidRPr="000657BF">
              <w:rPr>
                <w:spacing w:val="4"/>
                <w:sz w:val="21"/>
                <w:szCs w:val="21"/>
                <w:lang w:eastAsia="hu-HU"/>
              </w:rPr>
              <w:t xml:space="preserve"> a kötelezettségvállalásra </w:t>
            </w:r>
          </w:p>
          <w:p w14:paraId="5204DABE" w14:textId="77777777" w:rsidR="004E280B" w:rsidRPr="000657BF" w:rsidRDefault="00004D90" w:rsidP="00CB17E7">
            <w:pPr>
              <w:suppressAutoHyphens w:val="0"/>
              <w:overflowPunct/>
              <w:autoSpaceDE/>
              <w:ind w:right="142"/>
              <w:textAlignment w:val="auto"/>
              <w:rPr>
                <w:spacing w:val="4"/>
                <w:sz w:val="21"/>
                <w:szCs w:val="21"/>
                <w:lang w:eastAsia="hu-HU"/>
              </w:rPr>
            </w:pPr>
            <w:r w:rsidRPr="000657BF">
              <w:rPr>
                <w:spacing w:val="4"/>
                <w:sz w:val="21"/>
                <w:szCs w:val="21"/>
                <w:lang w:eastAsia="hu-HU"/>
              </w:rPr>
              <w:t xml:space="preserve">      </w:t>
            </w:r>
            <w:r w:rsidR="004E280B" w:rsidRPr="000657BF">
              <w:rPr>
                <w:spacing w:val="4"/>
                <w:sz w:val="21"/>
                <w:szCs w:val="21"/>
                <w:lang w:eastAsia="hu-HU"/>
              </w:rPr>
              <w:t>jogosult/jogosultak, vagy aláírás a</w:t>
            </w:r>
            <w:r w:rsidR="00691D3C" w:rsidRPr="000657BF">
              <w:rPr>
                <w:spacing w:val="4"/>
                <w:sz w:val="21"/>
                <w:szCs w:val="21"/>
                <w:lang w:eastAsia="hu-HU"/>
              </w:rPr>
              <w:t xml:space="preserve"> </w:t>
            </w:r>
            <w:r w:rsidR="004E280B" w:rsidRPr="000657BF">
              <w:rPr>
                <w:spacing w:val="4"/>
                <w:sz w:val="21"/>
                <w:szCs w:val="21"/>
                <w:lang w:eastAsia="hu-HU"/>
              </w:rPr>
              <w:t>meghatalmazott/meghatalmazottak részéről</w:t>
            </w:r>
            <w:r w:rsidR="00123512" w:rsidRPr="000657BF">
              <w:rPr>
                <w:spacing w:val="4"/>
                <w:sz w:val="21"/>
                <w:szCs w:val="21"/>
                <w:lang w:eastAsia="hu-HU"/>
              </w:rPr>
              <w:t>)</w:t>
            </w:r>
          </w:p>
          <w:p w14:paraId="1F487DE5" w14:textId="77777777" w:rsidR="007E737C" w:rsidRPr="000657BF" w:rsidRDefault="007E737C" w:rsidP="00C524AA">
            <w:pPr>
              <w:widowControl w:val="0"/>
              <w:tabs>
                <w:tab w:val="left" w:pos="3468"/>
              </w:tabs>
              <w:suppressAutoHyphens w:val="0"/>
              <w:rPr>
                <w:sz w:val="21"/>
                <w:szCs w:val="21"/>
                <w:lang w:eastAsia="hu-HU"/>
              </w:rPr>
            </w:pPr>
          </w:p>
        </w:tc>
      </w:tr>
    </w:tbl>
    <w:p w14:paraId="522A8F90" w14:textId="77777777" w:rsidR="007E737C" w:rsidRPr="000657BF" w:rsidRDefault="007E737C" w:rsidP="007E737C">
      <w:pPr>
        <w:rPr>
          <w:b/>
          <w:sz w:val="21"/>
          <w:szCs w:val="21"/>
        </w:rPr>
      </w:pPr>
    </w:p>
    <w:p w14:paraId="45D2590F" w14:textId="77777777" w:rsidR="007E737C" w:rsidRPr="000657BF" w:rsidRDefault="007E737C" w:rsidP="007E737C">
      <w:pPr>
        <w:rPr>
          <w:b/>
          <w:sz w:val="21"/>
          <w:szCs w:val="21"/>
        </w:rPr>
      </w:pPr>
    </w:p>
    <w:p w14:paraId="31AF74CF" w14:textId="77777777" w:rsidR="00142CD4" w:rsidRPr="006164F1" w:rsidRDefault="00142CD4" w:rsidP="0091025B">
      <w:pPr>
        <w:keepNext/>
        <w:keepLines/>
        <w:jc w:val="right"/>
        <w:rPr>
          <w:b/>
          <w:caps/>
          <w:sz w:val="22"/>
          <w:szCs w:val="22"/>
        </w:rPr>
      </w:pPr>
    </w:p>
    <w:p w14:paraId="3320F34E" w14:textId="77777777" w:rsidR="00221F3F" w:rsidRPr="006164F1" w:rsidRDefault="00221F3F" w:rsidP="009E56E0">
      <w:pPr>
        <w:widowControl w:val="0"/>
        <w:suppressAutoHyphens w:val="0"/>
        <w:spacing w:line="360" w:lineRule="auto"/>
        <w:jc w:val="center"/>
        <w:rPr>
          <w:sz w:val="22"/>
          <w:szCs w:val="22"/>
        </w:rPr>
        <w:sectPr w:rsidR="00221F3F" w:rsidRPr="006164F1" w:rsidSect="009D22F8">
          <w:footerReference w:type="default" r:id="rId14"/>
          <w:pgSz w:w="11909" w:h="16834"/>
          <w:pgMar w:top="1134" w:right="1440" w:bottom="1134" w:left="1440" w:header="708" w:footer="550" w:gutter="0"/>
          <w:cols w:space="708"/>
        </w:sectPr>
      </w:pPr>
    </w:p>
    <w:p w14:paraId="7C2066CC" w14:textId="458478ED" w:rsidR="006F1318" w:rsidRPr="006F1318" w:rsidRDefault="00312FD3" w:rsidP="006F1318">
      <w:pPr>
        <w:keepNext/>
        <w:keepLines/>
        <w:suppressAutoHyphens w:val="0"/>
        <w:overflowPunct/>
        <w:autoSpaceDE/>
        <w:jc w:val="right"/>
        <w:textAlignment w:val="auto"/>
        <w:rPr>
          <w:b/>
          <w:sz w:val="22"/>
          <w:szCs w:val="22"/>
          <w:lang w:eastAsia="hu-HU"/>
        </w:rPr>
      </w:pPr>
      <w:r>
        <w:rPr>
          <w:b/>
          <w:sz w:val="22"/>
          <w:szCs w:val="22"/>
          <w:lang w:eastAsia="hu-HU"/>
        </w:rPr>
        <w:lastRenderedPageBreak/>
        <w:t>5</w:t>
      </w:r>
      <w:r w:rsidR="006F1318" w:rsidRPr="006F1318">
        <w:rPr>
          <w:b/>
          <w:sz w:val="22"/>
          <w:szCs w:val="22"/>
          <w:lang w:eastAsia="hu-HU"/>
        </w:rPr>
        <w:t>. sz. melléklet</w:t>
      </w:r>
    </w:p>
    <w:p w14:paraId="3DFD436F" w14:textId="77777777" w:rsidR="006F1318" w:rsidRDefault="006F1318" w:rsidP="00691EBB">
      <w:pPr>
        <w:keepNext/>
        <w:keepLines/>
        <w:suppressAutoHyphens w:val="0"/>
        <w:overflowPunct/>
        <w:autoSpaceDE/>
        <w:jc w:val="right"/>
        <w:textAlignment w:val="auto"/>
        <w:rPr>
          <w:b/>
          <w:sz w:val="22"/>
          <w:szCs w:val="22"/>
          <w:lang w:eastAsia="hu-HU"/>
        </w:rPr>
      </w:pPr>
    </w:p>
    <w:p w14:paraId="12B25788" w14:textId="77777777" w:rsidR="006F1318" w:rsidRDefault="006F1318" w:rsidP="006F1318">
      <w:pPr>
        <w:keepNext/>
        <w:keepLines/>
        <w:suppressAutoHyphens w:val="0"/>
        <w:overflowPunct/>
        <w:autoSpaceDE/>
        <w:jc w:val="center"/>
        <w:textAlignment w:val="auto"/>
        <w:rPr>
          <w:b/>
          <w:sz w:val="22"/>
          <w:szCs w:val="22"/>
          <w:lang w:eastAsia="hu-HU"/>
        </w:rPr>
      </w:pPr>
    </w:p>
    <w:p w14:paraId="279B7EF1" w14:textId="77777777" w:rsidR="006F1318" w:rsidRDefault="006F1318" w:rsidP="006F1318">
      <w:pPr>
        <w:keepNext/>
        <w:keepLines/>
        <w:suppressAutoHyphens w:val="0"/>
        <w:overflowPunct/>
        <w:autoSpaceDE/>
        <w:jc w:val="center"/>
        <w:textAlignment w:val="auto"/>
        <w:rPr>
          <w:b/>
          <w:sz w:val="22"/>
          <w:szCs w:val="22"/>
          <w:lang w:eastAsia="hu-HU"/>
        </w:rPr>
      </w:pPr>
    </w:p>
    <w:p w14:paraId="532DCA77" w14:textId="77777777" w:rsidR="006F1318" w:rsidRDefault="006F1318" w:rsidP="006F1318">
      <w:pPr>
        <w:keepNext/>
        <w:keepLines/>
        <w:suppressAutoHyphens w:val="0"/>
        <w:overflowPunct/>
        <w:autoSpaceDE/>
        <w:jc w:val="center"/>
        <w:textAlignment w:val="auto"/>
        <w:rPr>
          <w:b/>
          <w:sz w:val="22"/>
          <w:szCs w:val="22"/>
          <w:lang w:eastAsia="hu-HU"/>
        </w:rPr>
      </w:pPr>
    </w:p>
    <w:p w14:paraId="2473CE31" w14:textId="5C5F6836" w:rsidR="006F1318" w:rsidRPr="006164F1" w:rsidRDefault="006F1318" w:rsidP="006F1318">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09B9ED1E" w14:textId="77777777" w:rsidR="006F1318" w:rsidRPr="002104A1" w:rsidRDefault="006F1318" w:rsidP="006F1318">
      <w:pPr>
        <w:keepNext/>
        <w:keepLines/>
        <w:suppressAutoHyphens w:val="0"/>
        <w:overflowPunct/>
        <w:autoSpaceDE/>
        <w:jc w:val="center"/>
        <w:textAlignment w:val="auto"/>
        <w:rPr>
          <w:b/>
          <w:sz w:val="32"/>
          <w:szCs w:val="32"/>
          <w:lang w:eastAsia="hu-HU"/>
        </w:rPr>
      </w:pPr>
    </w:p>
    <w:p w14:paraId="3CCA5E08" w14:textId="59E62323" w:rsidR="006F1318" w:rsidRPr="006164F1" w:rsidRDefault="006F1318" w:rsidP="006F1318">
      <w:pPr>
        <w:suppressAutoHyphens w:val="0"/>
        <w:overflowPunct/>
        <w:autoSpaceDE/>
        <w:spacing w:line="288" w:lineRule="auto"/>
        <w:jc w:val="both"/>
        <w:textAlignment w:val="auto"/>
        <w:rPr>
          <w:sz w:val="22"/>
          <w:szCs w:val="22"/>
          <w:lang w:eastAsia="hu-HU"/>
        </w:rPr>
      </w:pPr>
      <w:r w:rsidRPr="006164F1">
        <w:rPr>
          <w:sz w:val="22"/>
          <w:szCs w:val="22"/>
          <w:lang w:eastAsia="hu-HU"/>
        </w:rPr>
        <w:t>Alulírott</w:t>
      </w:r>
      <w:r>
        <w:rPr>
          <w:sz w:val="22"/>
          <w:szCs w:val="22"/>
          <w:lang w:eastAsia="hu-HU"/>
        </w:rPr>
        <w:t xml:space="preserve">   </w:t>
      </w:r>
      <w:r w:rsidRPr="006164F1">
        <w:rPr>
          <w:sz w:val="22"/>
          <w:szCs w:val="22"/>
          <w:lang w:eastAsia="hu-HU"/>
        </w:rPr>
        <w:t xml:space="preserve"> &lt;képviselő / meghatalmazott neve&gt; a(z)</w:t>
      </w:r>
      <w:r>
        <w:rPr>
          <w:sz w:val="22"/>
          <w:szCs w:val="22"/>
          <w:lang w:eastAsia="hu-HU"/>
        </w:rPr>
        <w:t xml:space="preserve">   </w:t>
      </w:r>
      <w:r w:rsidRPr="006164F1">
        <w:rPr>
          <w:sz w:val="22"/>
          <w:szCs w:val="22"/>
          <w:lang w:eastAsia="hu-HU"/>
        </w:rPr>
        <w:t xml:space="preserve"> &lt;cégnév&gt; </w:t>
      </w:r>
      <w:r>
        <w:rPr>
          <w:sz w:val="22"/>
          <w:szCs w:val="22"/>
          <w:lang w:eastAsia="hu-HU"/>
        </w:rPr>
        <w:t xml:space="preserve">   </w:t>
      </w:r>
      <w:r w:rsidRPr="006164F1">
        <w:rPr>
          <w:sz w:val="22"/>
          <w:szCs w:val="22"/>
          <w:lang w:eastAsia="hu-HU"/>
        </w:rPr>
        <w:t>(&lt;székhely&gt;) mint ajánlattevő képviseletében a MÁV Zrt. mint Ajánlatkérő által</w:t>
      </w:r>
      <w:r>
        <w:rPr>
          <w:sz w:val="22"/>
          <w:szCs w:val="22"/>
          <w:lang w:eastAsia="hu-HU"/>
        </w:rPr>
        <w:t xml:space="preserve"> „</w:t>
      </w:r>
      <w:r w:rsidR="00285049" w:rsidRPr="00285049">
        <w:rPr>
          <w:b/>
          <w:sz w:val="22"/>
          <w:szCs w:val="22"/>
        </w:rPr>
        <w:t>Déli pu. alagút és KÖFI kiépítés előkészítéséhez építészeti látványterv készítése</w:t>
      </w:r>
      <w:r w:rsidRPr="009C38CA">
        <w:rPr>
          <w:i/>
          <w:sz w:val="22"/>
          <w:szCs w:val="22"/>
        </w:rPr>
        <w:t>”</w:t>
      </w:r>
      <w:r w:rsidRPr="006164F1">
        <w:rPr>
          <w:sz w:val="22"/>
          <w:szCs w:val="22"/>
          <w:lang w:eastAsia="hu-HU"/>
        </w:rPr>
        <w:t xml:space="preserve"> tárgyú </w:t>
      </w:r>
      <w:r>
        <w:rPr>
          <w:sz w:val="22"/>
          <w:szCs w:val="22"/>
          <w:lang w:eastAsia="hu-HU"/>
        </w:rPr>
        <w:t xml:space="preserve">beszerzési </w:t>
      </w:r>
      <w:r w:rsidRPr="006164F1">
        <w:rPr>
          <w:sz w:val="22"/>
          <w:szCs w:val="22"/>
          <w:lang w:eastAsia="hu-HU"/>
        </w:rPr>
        <w:t>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14:paraId="3A863358" w14:textId="77777777" w:rsidR="006F1318" w:rsidRPr="006164F1" w:rsidRDefault="006F1318" w:rsidP="006F131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496C9A06"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665DB6F6"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14:paraId="3440F2F4"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 xml:space="preserve">cégbíróság </w:t>
      </w:r>
      <w:r>
        <w:rPr>
          <w:sz w:val="22"/>
          <w:szCs w:val="22"/>
          <w:lang w:eastAsia="hu-HU"/>
        </w:rPr>
        <w:t xml:space="preserve">megnevezése </w:t>
      </w:r>
      <w:r w:rsidRPr="006164F1">
        <w:rPr>
          <w:sz w:val="22"/>
          <w:szCs w:val="22"/>
          <w:lang w:eastAsia="hu-HU"/>
        </w:rPr>
        <w:t>és cégj</w:t>
      </w:r>
      <w:r>
        <w:rPr>
          <w:sz w:val="22"/>
          <w:szCs w:val="22"/>
          <w:lang w:eastAsia="hu-HU"/>
        </w:rPr>
        <w:t>egyzék</w:t>
      </w:r>
      <w:r w:rsidRPr="006164F1">
        <w:rPr>
          <w:sz w:val="22"/>
          <w:szCs w:val="22"/>
          <w:lang w:eastAsia="hu-HU"/>
        </w:rPr>
        <w:t xml:space="preserve"> száma:</w:t>
      </w:r>
      <w:r w:rsidRPr="006164F1">
        <w:rPr>
          <w:sz w:val="22"/>
          <w:szCs w:val="22"/>
          <w:lang w:eastAsia="hu-HU"/>
        </w:rPr>
        <w:tab/>
      </w:r>
    </w:p>
    <w:p w14:paraId="3AB55096"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8E14B14"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14:paraId="560A2E22"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5F98AF75"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F9004ED"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14:paraId="5319E7BD" w14:textId="77777777" w:rsidR="006F1318" w:rsidRPr="006164F1" w:rsidRDefault="006F1318" w:rsidP="006F131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23DC3061" w14:textId="77777777" w:rsidR="006F1318" w:rsidRPr="006164F1" w:rsidRDefault="006F1318" w:rsidP="006F1318">
      <w:pPr>
        <w:keepNext/>
        <w:keepLines/>
        <w:suppressAutoHyphens w:val="0"/>
        <w:overflowPunct/>
        <w:autoSpaceDE/>
        <w:ind w:left="720"/>
        <w:textAlignment w:val="auto"/>
        <w:rPr>
          <w:b/>
          <w:bCs/>
          <w:sz w:val="22"/>
          <w:szCs w:val="22"/>
          <w:lang w:eastAsia="hu-HU"/>
        </w:rPr>
      </w:pPr>
    </w:p>
    <w:p w14:paraId="5138B03C" w14:textId="77777777" w:rsidR="006F1318" w:rsidRPr="006164F1" w:rsidRDefault="006F1318" w:rsidP="006F1318">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14:paraId="06CDD414" w14:textId="77777777" w:rsidR="006F1318" w:rsidRPr="006164F1" w:rsidRDefault="006F1318" w:rsidP="006F131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214DB46C" w14:textId="77777777" w:rsidR="006F1318" w:rsidRPr="006164F1" w:rsidRDefault="006F1318" w:rsidP="006F131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3D0F4CB4" w14:textId="77777777" w:rsidR="006F1318" w:rsidRPr="006164F1" w:rsidRDefault="006F1318" w:rsidP="006F131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0EFE7B72" w14:textId="77777777" w:rsidR="006F1318" w:rsidRPr="006164F1" w:rsidRDefault="006F1318" w:rsidP="006F131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3D28706" w14:textId="77777777" w:rsidR="006F1318" w:rsidRPr="006164F1" w:rsidRDefault="006F1318" w:rsidP="006F131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4E92DD60" w14:textId="77777777" w:rsidR="006F1318" w:rsidRPr="006164F1" w:rsidRDefault="006F1318" w:rsidP="006F1318">
      <w:pPr>
        <w:keepNext/>
        <w:keepLines/>
        <w:suppressAutoHyphens w:val="0"/>
        <w:overflowPunct/>
        <w:autoSpaceDE/>
        <w:textAlignment w:val="auto"/>
        <w:rPr>
          <w:sz w:val="22"/>
          <w:szCs w:val="22"/>
          <w:lang w:eastAsia="hu-HU"/>
        </w:rPr>
      </w:pPr>
    </w:p>
    <w:p w14:paraId="734390CD" w14:textId="77777777" w:rsidR="006F1318" w:rsidRPr="006164F1" w:rsidRDefault="006F1318" w:rsidP="006F1318">
      <w:pPr>
        <w:keepNext/>
        <w:keepLines/>
        <w:suppressAutoHyphens w:val="0"/>
        <w:overflowPunct/>
        <w:autoSpaceDE/>
        <w:textAlignment w:val="auto"/>
        <w:rPr>
          <w:sz w:val="22"/>
          <w:szCs w:val="22"/>
          <w:lang w:eastAsia="hu-HU"/>
        </w:rPr>
      </w:pPr>
    </w:p>
    <w:p w14:paraId="0216FC04" w14:textId="77777777" w:rsidR="006F1318" w:rsidRPr="006164F1" w:rsidRDefault="006F1318" w:rsidP="006F1318">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46CEDC86" w14:textId="77777777" w:rsidR="006F1318" w:rsidRDefault="006F1318" w:rsidP="006F1318">
      <w:pPr>
        <w:keepNext/>
        <w:keepLines/>
        <w:suppressAutoHyphens w:val="0"/>
        <w:overflowPunct/>
        <w:autoSpaceDE/>
        <w:textAlignment w:val="auto"/>
        <w:rPr>
          <w:sz w:val="22"/>
          <w:szCs w:val="22"/>
          <w:lang w:eastAsia="hu-HU"/>
        </w:rPr>
      </w:pPr>
    </w:p>
    <w:p w14:paraId="08EEEDEE" w14:textId="77777777" w:rsidR="006F1318" w:rsidRPr="006164F1" w:rsidRDefault="006F1318" w:rsidP="006F1318">
      <w:pPr>
        <w:keepNext/>
        <w:keepLines/>
        <w:suppressAutoHyphens w:val="0"/>
        <w:overflowPunct/>
        <w:autoSpaceDE/>
        <w:textAlignment w:val="auto"/>
        <w:rPr>
          <w:sz w:val="22"/>
          <w:szCs w:val="22"/>
          <w:lang w:eastAsia="hu-HU"/>
        </w:rPr>
      </w:pPr>
    </w:p>
    <w:p w14:paraId="512A877F" w14:textId="77777777" w:rsidR="006F1318" w:rsidRPr="00167EAD" w:rsidRDefault="006F1318" w:rsidP="006F1318">
      <w:pPr>
        <w:spacing w:after="200"/>
        <w:rPr>
          <w:rFonts w:eastAsia="Calibri"/>
          <w:sz w:val="21"/>
          <w:szCs w:val="21"/>
        </w:rPr>
      </w:pPr>
      <w:r w:rsidRPr="00167EAD">
        <w:rPr>
          <w:rFonts w:eastAsia="Calibri"/>
          <w:sz w:val="21"/>
          <w:szCs w:val="21"/>
        </w:rPr>
        <w:t>Keltezés (helység, év, hónap, nap)</w:t>
      </w:r>
    </w:p>
    <w:p w14:paraId="679CEA47" w14:textId="77777777" w:rsidR="006F1318" w:rsidRPr="00945535" w:rsidRDefault="006F1318" w:rsidP="006F1318">
      <w:pPr>
        <w:suppressAutoHyphens w:val="0"/>
        <w:overflowPunct/>
        <w:autoSpaceDE/>
        <w:jc w:val="both"/>
        <w:textAlignment w:val="auto"/>
        <w:rPr>
          <w:sz w:val="21"/>
          <w:szCs w:val="21"/>
          <w:lang w:eastAsia="hu-HU"/>
        </w:rPr>
      </w:pPr>
    </w:p>
    <w:p w14:paraId="09D48927" w14:textId="77777777" w:rsidR="006F1318" w:rsidRDefault="006F1318" w:rsidP="006F1318">
      <w:pPr>
        <w:suppressAutoHyphens w:val="0"/>
        <w:overflowPunct/>
        <w:autoSpaceDE/>
        <w:jc w:val="both"/>
        <w:textAlignment w:val="auto"/>
        <w:rPr>
          <w:sz w:val="21"/>
          <w:szCs w:val="21"/>
          <w:lang w:eastAsia="hu-HU"/>
        </w:rPr>
      </w:pPr>
    </w:p>
    <w:p w14:paraId="399E4B1A" w14:textId="77777777" w:rsidR="006F1318" w:rsidRPr="00945535" w:rsidRDefault="006F1318" w:rsidP="006F1318">
      <w:pPr>
        <w:suppressAutoHyphens w:val="0"/>
        <w:overflowPunct/>
        <w:autoSpaceDE/>
        <w:jc w:val="both"/>
        <w:textAlignment w:val="auto"/>
        <w:rPr>
          <w:sz w:val="21"/>
          <w:szCs w:val="21"/>
          <w:lang w:eastAsia="hu-HU"/>
        </w:rPr>
      </w:pPr>
    </w:p>
    <w:p w14:paraId="08B3E530" w14:textId="77777777" w:rsidR="006F1318" w:rsidRPr="00945535" w:rsidRDefault="006F1318" w:rsidP="006F1318">
      <w:pPr>
        <w:suppressAutoHyphens w:val="0"/>
        <w:overflowPunct/>
        <w:autoSpaceDE/>
        <w:jc w:val="both"/>
        <w:textAlignment w:val="auto"/>
        <w:rPr>
          <w:sz w:val="21"/>
          <w:szCs w:val="21"/>
          <w:lang w:eastAsia="hu-HU"/>
        </w:rPr>
      </w:pPr>
    </w:p>
    <w:p w14:paraId="786C1383" w14:textId="77777777" w:rsidR="006F1318" w:rsidRPr="00945535" w:rsidRDefault="006F1318" w:rsidP="006F1318">
      <w:pPr>
        <w:suppressAutoHyphens w:val="0"/>
        <w:overflowPunct/>
        <w:autoSpaceDE/>
        <w:jc w:val="center"/>
        <w:textAlignment w:val="auto"/>
        <w:rPr>
          <w:sz w:val="21"/>
          <w:szCs w:val="21"/>
          <w:lang w:eastAsia="hu-HU"/>
        </w:rPr>
      </w:pPr>
      <w:r w:rsidRPr="00945535">
        <w:rPr>
          <w:sz w:val="21"/>
          <w:szCs w:val="21"/>
          <w:lang w:eastAsia="hu-HU"/>
        </w:rPr>
        <w:t>……………………….………………..</w:t>
      </w:r>
    </w:p>
    <w:p w14:paraId="653587D1" w14:textId="77777777" w:rsidR="006F1318" w:rsidRPr="00945535" w:rsidRDefault="006F1318" w:rsidP="006F1318">
      <w:pPr>
        <w:suppressAutoHyphens w:val="0"/>
        <w:overflowPunct/>
        <w:autoSpaceDE/>
        <w:ind w:right="142"/>
        <w:jc w:val="center"/>
        <w:textAlignment w:val="auto"/>
        <w:rPr>
          <w:spacing w:val="4"/>
          <w:sz w:val="21"/>
          <w:szCs w:val="21"/>
          <w:lang w:eastAsia="hu-HU"/>
        </w:rPr>
      </w:pPr>
      <w:r>
        <w:rPr>
          <w:spacing w:val="4"/>
          <w:sz w:val="21"/>
          <w:szCs w:val="21"/>
          <w:lang w:eastAsia="hu-HU"/>
        </w:rPr>
        <w:t xml:space="preserve">  </w:t>
      </w:r>
      <w:r w:rsidRPr="00945535">
        <w:rPr>
          <w:spacing w:val="4"/>
          <w:sz w:val="21"/>
          <w:szCs w:val="21"/>
          <w:lang w:eastAsia="hu-HU"/>
        </w:rPr>
        <w:t xml:space="preserve">(Cégszerű aláírás a kötelezettségvállalásra </w:t>
      </w:r>
    </w:p>
    <w:p w14:paraId="51A84740" w14:textId="77777777" w:rsidR="006F1318" w:rsidRPr="00945535" w:rsidRDefault="006F1318" w:rsidP="006F1318">
      <w:pPr>
        <w:suppressAutoHyphens w:val="0"/>
        <w:overflowPunct/>
        <w:autoSpaceDE/>
        <w:ind w:right="142"/>
        <w:jc w:val="center"/>
        <w:textAlignment w:val="auto"/>
        <w:rPr>
          <w:spacing w:val="4"/>
          <w:sz w:val="21"/>
          <w:szCs w:val="21"/>
          <w:lang w:eastAsia="hu-HU"/>
        </w:rPr>
      </w:pPr>
      <w:r>
        <w:rPr>
          <w:spacing w:val="4"/>
          <w:sz w:val="21"/>
          <w:szCs w:val="21"/>
          <w:lang w:eastAsia="hu-HU"/>
        </w:rPr>
        <w:t xml:space="preserve">  </w:t>
      </w:r>
      <w:r w:rsidRPr="00945535">
        <w:rPr>
          <w:spacing w:val="4"/>
          <w:sz w:val="21"/>
          <w:szCs w:val="21"/>
          <w:lang w:eastAsia="hu-HU"/>
        </w:rPr>
        <w:t xml:space="preserve">jogosult/jogosultak, vagy aláírás </w:t>
      </w:r>
    </w:p>
    <w:p w14:paraId="3FC2326C" w14:textId="77777777" w:rsidR="006F1318" w:rsidRPr="00945535" w:rsidRDefault="006F1318" w:rsidP="006F1318">
      <w:pPr>
        <w:suppressAutoHyphens w:val="0"/>
        <w:overflowPunct/>
        <w:autoSpaceDE/>
        <w:ind w:right="142"/>
        <w:jc w:val="center"/>
        <w:textAlignment w:val="auto"/>
        <w:rPr>
          <w:spacing w:val="4"/>
          <w:sz w:val="21"/>
          <w:szCs w:val="21"/>
          <w:lang w:eastAsia="hu-HU"/>
        </w:rPr>
      </w:pPr>
      <w:r>
        <w:rPr>
          <w:spacing w:val="4"/>
          <w:sz w:val="21"/>
          <w:szCs w:val="21"/>
          <w:lang w:eastAsia="hu-HU"/>
        </w:rPr>
        <w:t xml:space="preserve">    </w:t>
      </w:r>
      <w:r w:rsidRPr="00945535">
        <w:rPr>
          <w:spacing w:val="4"/>
          <w:sz w:val="21"/>
          <w:szCs w:val="21"/>
          <w:lang w:eastAsia="hu-HU"/>
        </w:rPr>
        <w:t>a meghatalmazott/meghatalmazottak részéről)</w:t>
      </w:r>
    </w:p>
    <w:p w14:paraId="34AF4115" w14:textId="384F17B8" w:rsidR="006F1318" w:rsidRDefault="006F1318">
      <w:pPr>
        <w:suppressAutoHyphens w:val="0"/>
        <w:overflowPunct/>
        <w:autoSpaceDE/>
        <w:textAlignment w:val="auto"/>
        <w:rPr>
          <w:spacing w:val="4"/>
          <w:sz w:val="21"/>
          <w:szCs w:val="21"/>
          <w:lang w:eastAsia="hu-HU"/>
        </w:rPr>
      </w:pPr>
      <w:r>
        <w:rPr>
          <w:spacing w:val="4"/>
          <w:sz w:val="21"/>
          <w:szCs w:val="21"/>
          <w:lang w:eastAsia="hu-HU"/>
        </w:rPr>
        <w:br w:type="page"/>
      </w:r>
    </w:p>
    <w:p w14:paraId="4D4DC968" w14:textId="77777777" w:rsidR="006F1318" w:rsidRDefault="006F1318" w:rsidP="004E280B">
      <w:pPr>
        <w:suppressAutoHyphens w:val="0"/>
        <w:overflowPunct/>
        <w:autoSpaceDE/>
        <w:ind w:right="142"/>
        <w:jc w:val="center"/>
        <w:textAlignment w:val="auto"/>
        <w:rPr>
          <w:spacing w:val="4"/>
          <w:sz w:val="21"/>
          <w:szCs w:val="21"/>
          <w:lang w:eastAsia="hu-HU"/>
        </w:rPr>
      </w:pPr>
    </w:p>
    <w:p w14:paraId="5FA16549" w14:textId="0A34DE21" w:rsidR="00151F82" w:rsidRDefault="00312FD3">
      <w:pPr>
        <w:keepNext/>
        <w:keepLines/>
        <w:suppressAutoHyphens w:val="0"/>
        <w:overflowPunct/>
        <w:autoSpaceDE/>
        <w:jc w:val="right"/>
        <w:textAlignment w:val="auto"/>
        <w:rPr>
          <w:b/>
          <w:sz w:val="22"/>
          <w:szCs w:val="22"/>
          <w:lang w:eastAsia="hu-HU"/>
        </w:rPr>
      </w:pPr>
      <w:r>
        <w:rPr>
          <w:b/>
          <w:sz w:val="22"/>
          <w:szCs w:val="22"/>
          <w:lang w:eastAsia="hu-HU"/>
        </w:rPr>
        <w:t>6</w:t>
      </w:r>
      <w:r w:rsidR="00D65CBC" w:rsidRPr="00B21B68">
        <w:rPr>
          <w:b/>
          <w:sz w:val="22"/>
          <w:szCs w:val="22"/>
          <w:lang w:eastAsia="hu-HU"/>
        </w:rPr>
        <w:t>.</w:t>
      </w:r>
      <w:r w:rsidR="006C4375" w:rsidRPr="00B21B68">
        <w:rPr>
          <w:b/>
          <w:sz w:val="22"/>
          <w:szCs w:val="22"/>
          <w:lang w:eastAsia="hu-HU"/>
        </w:rPr>
        <w:t xml:space="preserve"> sz. melléklet</w:t>
      </w:r>
    </w:p>
    <w:p w14:paraId="13A6E293" w14:textId="7635531A" w:rsidR="006C4375" w:rsidRPr="00B21B68" w:rsidRDefault="00312FD3">
      <w:pPr>
        <w:keepNext/>
        <w:keepLines/>
        <w:suppressAutoHyphens w:val="0"/>
        <w:overflowPunct/>
        <w:autoSpaceDE/>
        <w:jc w:val="right"/>
        <w:textAlignment w:val="auto"/>
        <w:rPr>
          <w:b/>
          <w:sz w:val="22"/>
          <w:szCs w:val="22"/>
          <w:lang w:eastAsia="hu-HU"/>
        </w:rPr>
      </w:pPr>
      <w:r>
        <w:rPr>
          <w:b/>
          <w:sz w:val="22"/>
          <w:szCs w:val="22"/>
          <w:lang w:eastAsia="hu-HU"/>
        </w:rPr>
        <w:t>2</w:t>
      </w:r>
      <w:r w:rsidR="00151F82">
        <w:rPr>
          <w:b/>
          <w:sz w:val="22"/>
          <w:szCs w:val="22"/>
          <w:lang w:eastAsia="hu-HU"/>
        </w:rPr>
        <w:t>. sz dokumentum</w:t>
      </w:r>
    </w:p>
    <w:p w14:paraId="044EE990" w14:textId="77C51B34" w:rsidR="004F193D" w:rsidRDefault="004F193D" w:rsidP="000F392B">
      <w:pPr>
        <w:keepNext/>
        <w:keepLines/>
        <w:suppressAutoHyphens w:val="0"/>
        <w:overflowPunct/>
        <w:autoSpaceDE/>
        <w:textAlignment w:val="auto"/>
        <w:rPr>
          <w:b/>
          <w:sz w:val="22"/>
          <w:szCs w:val="22"/>
          <w:lang w:eastAsia="hu-HU"/>
        </w:rPr>
      </w:pPr>
    </w:p>
    <w:p w14:paraId="5FB181D1" w14:textId="77777777" w:rsidR="00151F82" w:rsidRDefault="00151F82" w:rsidP="000F392B">
      <w:pPr>
        <w:keepNext/>
        <w:keepLines/>
        <w:suppressAutoHyphens w:val="0"/>
        <w:overflowPunct/>
        <w:autoSpaceDE/>
        <w:textAlignment w:val="auto"/>
        <w:rPr>
          <w:b/>
          <w:sz w:val="22"/>
          <w:szCs w:val="22"/>
          <w:lang w:eastAsia="hu-HU"/>
        </w:rPr>
      </w:pPr>
    </w:p>
    <w:p w14:paraId="6C18349F" w14:textId="77777777" w:rsidR="00151F82" w:rsidRPr="00151F82" w:rsidRDefault="00151F82" w:rsidP="00151F82">
      <w:pPr>
        <w:widowControl w:val="0"/>
        <w:suppressAutoHyphens w:val="0"/>
        <w:spacing w:line="360" w:lineRule="auto"/>
        <w:jc w:val="center"/>
        <w:rPr>
          <w:rFonts w:eastAsia="Calibri"/>
          <w:b/>
          <w:bCs/>
          <w:szCs w:val="24"/>
          <w:lang w:eastAsia="en-US"/>
        </w:rPr>
      </w:pPr>
      <w:r w:rsidRPr="00151F82">
        <w:rPr>
          <w:rFonts w:eastAsia="Calibri"/>
          <w:b/>
          <w:bCs/>
          <w:szCs w:val="24"/>
          <w:lang w:eastAsia="en-US"/>
        </w:rPr>
        <w:t>A teljesítésbe bevonni kívánt szakember megnevezése</w:t>
      </w:r>
    </w:p>
    <w:p w14:paraId="77A7A754" w14:textId="77777777" w:rsidR="00151F82" w:rsidRPr="00151F82" w:rsidRDefault="00151F82" w:rsidP="00151F82">
      <w:pPr>
        <w:widowControl w:val="0"/>
        <w:suppressAutoHyphens w:val="0"/>
        <w:spacing w:line="360" w:lineRule="auto"/>
        <w:jc w:val="both"/>
        <w:rPr>
          <w:rFonts w:eastAsia="Calibri"/>
          <w:b/>
          <w:bCs/>
          <w:szCs w:val="24"/>
          <w:lang w:eastAsia="en-US"/>
        </w:rPr>
      </w:pPr>
    </w:p>
    <w:p w14:paraId="75CB2D2F" w14:textId="77777777" w:rsidR="00151F82" w:rsidRPr="00151F82" w:rsidRDefault="00151F82" w:rsidP="00151F82">
      <w:pPr>
        <w:widowControl w:val="0"/>
        <w:suppressAutoHyphens w:val="0"/>
        <w:spacing w:line="360" w:lineRule="auto"/>
        <w:jc w:val="both"/>
        <w:rPr>
          <w:rFonts w:eastAsia="Calibri"/>
          <w:b/>
          <w:bCs/>
          <w:szCs w:val="24"/>
          <w:lang w:eastAsia="en-US"/>
        </w:rPr>
      </w:pPr>
    </w:p>
    <w:p w14:paraId="0E916507" w14:textId="5B88FC0B" w:rsidR="00151F82" w:rsidRPr="00151F82" w:rsidRDefault="00151F82" w:rsidP="00151F82">
      <w:pPr>
        <w:widowControl w:val="0"/>
        <w:suppressAutoHyphens w:val="0"/>
        <w:spacing w:line="360" w:lineRule="auto"/>
        <w:jc w:val="both"/>
        <w:rPr>
          <w:rFonts w:eastAsia="Calibri"/>
          <w:b/>
          <w:bCs/>
          <w:szCs w:val="24"/>
          <w:lang w:eastAsia="en-US"/>
        </w:rPr>
      </w:pPr>
      <w:r w:rsidRPr="00151F82">
        <w:rPr>
          <w:szCs w:val="24"/>
          <w:lang w:eastAsia="hu-HU"/>
        </w:rPr>
        <w:t xml:space="preserve">Alulírott ..................................................., mint az............................................ (székhely: ....................................) </w:t>
      </w:r>
      <w:r w:rsidRPr="00151F82">
        <w:rPr>
          <w:rFonts w:eastAsia="Calibri"/>
          <w:szCs w:val="24"/>
          <w:lang w:eastAsia="en-US"/>
        </w:rPr>
        <w:t>ajánlattevő jelen beszerzési eljárásban nyilatkozattételre jogosult képviselője nyilatkozom, hogy</w:t>
      </w:r>
      <w:r w:rsidRPr="00151F82">
        <w:rPr>
          <w:rFonts w:eastAsia="Calibri"/>
          <w:color w:val="000000"/>
          <w:szCs w:val="24"/>
          <w:lang w:eastAsia="en-US"/>
        </w:rPr>
        <w:t xml:space="preserve"> </w:t>
      </w:r>
      <w:r w:rsidRPr="00151F82">
        <w:rPr>
          <w:rFonts w:eastAsia="Calibri"/>
          <w:color w:val="000000"/>
          <w:szCs w:val="24"/>
          <w:lang w:eastAsia="en-US" w:bidi="hu-HU"/>
        </w:rPr>
        <w:t xml:space="preserve">a </w:t>
      </w:r>
      <w:r w:rsidRPr="00151F82">
        <w:rPr>
          <w:rFonts w:eastAsia="Calibri"/>
          <w:b/>
          <w:bCs/>
          <w:i/>
          <w:color w:val="000000"/>
          <w:szCs w:val="24"/>
          <w:lang w:eastAsia="en-US" w:bidi="hu-HU"/>
        </w:rPr>
        <w:t>„</w:t>
      </w:r>
      <w:r w:rsidR="00285049" w:rsidRPr="00285049">
        <w:rPr>
          <w:b/>
          <w:i/>
        </w:rPr>
        <w:t>Déli pu. alagút és KÖFI kiépítés előkészítéséhez építészeti látványterv készítése</w:t>
      </w:r>
      <w:r w:rsidRPr="00151F82">
        <w:rPr>
          <w:rFonts w:eastAsia="Calibri"/>
          <w:b/>
          <w:bCs/>
          <w:i/>
          <w:color w:val="000000"/>
          <w:szCs w:val="24"/>
          <w:lang w:eastAsia="en-US" w:bidi="hu-HU"/>
        </w:rPr>
        <w:t>”</w:t>
      </w:r>
      <w:r w:rsidRPr="00151F82">
        <w:rPr>
          <w:rFonts w:eastAsia="Calibri"/>
          <w:bCs/>
          <w:color w:val="000000"/>
          <w:szCs w:val="24"/>
          <w:lang w:eastAsia="en-US" w:bidi="hu-HU"/>
        </w:rPr>
        <w:t xml:space="preserve"> </w:t>
      </w:r>
      <w:r w:rsidRPr="00151F82">
        <w:rPr>
          <w:rFonts w:eastAsia="Calibri"/>
          <w:color w:val="000000"/>
          <w:szCs w:val="24"/>
          <w:lang w:eastAsia="en-US" w:bidi="hu-HU"/>
        </w:rPr>
        <w:t xml:space="preserve">tárgyában </w:t>
      </w:r>
      <w:r w:rsidRPr="00151F82">
        <w:rPr>
          <w:rFonts w:eastAsia="Calibri"/>
          <w:color w:val="000000"/>
          <w:szCs w:val="24"/>
          <w:lang w:eastAsia="en-US"/>
        </w:rPr>
        <w:t xml:space="preserve">indított beszerzési eljárás keretében </w:t>
      </w:r>
      <w:r w:rsidRPr="00151F82">
        <w:rPr>
          <w:rFonts w:eastAsia="Calibri"/>
          <w:szCs w:val="24"/>
          <w:lang w:eastAsia="en-US"/>
        </w:rPr>
        <w:t>az alábbi szakembert jelölöm meg az M</w:t>
      </w:r>
      <w:r w:rsidR="005148E2">
        <w:rPr>
          <w:rFonts w:eastAsia="Calibri"/>
          <w:szCs w:val="24"/>
          <w:lang w:eastAsia="en-US"/>
        </w:rPr>
        <w:t>1</w:t>
      </w:r>
      <w:r w:rsidRPr="00151F82">
        <w:rPr>
          <w:rFonts w:eastAsia="Calibri"/>
          <w:szCs w:val="24"/>
          <w:lang w:eastAsia="en-US"/>
        </w:rPr>
        <w:t xml:space="preserve"> pont szerint a teljesítésben részt vevő szakértőként:</w:t>
      </w:r>
    </w:p>
    <w:p w14:paraId="7ADD883E" w14:textId="77777777" w:rsidR="00151F82" w:rsidRPr="00151F82" w:rsidRDefault="00151F82" w:rsidP="00151F82">
      <w:pPr>
        <w:widowControl w:val="0"/>
        <w:suppressAutoHyphens w:val="0"/>
        <w:spacing w:line="360" w:lineRule="auto"/>
        <w:jc w:val="right"/>
        <w:rPr>
          <w:szCs w:val="24"/>
        </w:rPr>
      </w:pPr>
    </w:p>
    <w:p w14:paraId="1FC0B666" w14:textId="77777777" w:rsidR="00151F82" w:rsidRPr="00151F82" w:rsidRDefault="00151F82" w:rsidP="00151F82">
      <w:pPr>
        <w:widowControl w:val="0"/>
        <w:suppressAutoHyphens w:val="0"/>
        <w:spacing w:line="360" w:lineRule="auto"/>
        <w:jc w:val="right"/>
        <w:rPr>
          <w:szCs w:val="24"/>
        </w:rPr>
      </w:pPr>
    </w:p>
    <w:p w14:paraId="3F2234E8" w14:textId="77777777" w:rsidR="00151F82" w:rsidRPr="00151F82" w:rsidRDefault="00151F82" w:rsidP="00151F82">
      <w:pPr>
        <w:widowControl w:val="0"/>
        <w:suppressAutoHyphens w:val="0"/>
        <w:spacing w:line="360" w:lineRule="auto"/>
        <w:jc w:val="both"/>
        <w:rPr>
          <w:szCs w:val="24"/>
        </w:rPr>
      </w:pPr>
      <w:r w:rsidRPr="00151F82">
        <w:rPr>
          <w:szCs w:val="24"/>
        </w:rPr>
        <w:t>Szakember neve:</w:t>
      </w:r>
    </w:p>
    <w:p w14:paraId="1E54778F" w14:textId="77777777" w:rsidR="00151F82" w:rsidRPr="00151F82" w:rsidRDefault="00151F82" w:rsidP="00151F82">
      <w:pPr>
        <w:widowControl w:val="0"/>
        <w:suppressAutoHyphens w:val="0"/>
        <w:spacing w:line="360" w:lineRule="auto"/>
        <w:jc w:val="both"/>
        <w:rPr>
          <w:szCs w:val="24"/>
        </w:rPr>
      </w:pPr>
      <w:r w:rsidRPr="00151F82">
        <w:rPr>
          <w:szCs w:val="24"/>
        </w:rPr>
        <w:t>Szakember szakképesítése:</w:t>
      </w:r>
    </w:p>
    <w:p w14:paraId="297B632C" w14:textId="77777777" w:rsidR="00151F82" w:rsidRPr="00151F82" w:rsidRDefault="00151F82" w:rsidP="00151F82">
      <w:pPr>
        <w:widowControl w:val="0"/>
        <w:suppressAutoHyphens w:val="0"/>
        <w:spacing w:line="360" w:lineRule="auto"/>
        <w:jc w:val="both"/>
        <w:rPr>
          <w:szCs w:val="24"/>
        </w:rPr>
      </w:pPr>
      <w:r w:rsidRPr="00151F82">
        <w:rPr>
          <w:szCs w:val="24"/>
        </w:rPr>
        <w:t>Szakképesítést tanúsító okirat (sor)száma:</w:t>
      </w:r>
    </w:p>
    <w:p w14:paraId="7D9847A0" w14:textId="77777777" w:rsidR="00151F82" w:rsidRPr="00151F82" w:rsidRDefault="00151F82" w:rsidP="00151F82">
      <w:pPr>
        <w:widowControl w:val="0"/>
        <w:suppressAutoHyphens w:val="0"/>
        <w:spacing w:line="360" w:lineRule="auto"/>
        <w:jc w:val="both"/>
        <w:rPr>
          <w:szCs w:val="24"/>
        </w:rPr>
      </w:pPr>
      <w:r w:rsidRPr="00151F82">
        <w:rPr>
          <w:szCs w:val="24"/>
        </w:rPr>
        <w:t>Szakképesítést tanúsító okiratot kibocsátó intézmény neve és címe:</w:t>
      </w:r>
    </w:p>
    <w:p w14:paraId="5600D19D" w14:textId="77777777" w:rsidR="00151F82" w:rsidRPr="00151F82" w:rsidRDefault="00151F82" w:rsidP="00151F82">
      <w:pPr>
        <w:widowControl w:val="0"/>
        <w:suppressAutoHyphens w:val="0"/>
        <w:spacing w:line="360" w:lineRule="auto"/>
        <w:jc w:val="both"/>
        <w:rPr>
          <w:szCs w:val="24"/>
        </w:rPr>
      </w:pPr>
    </w:p>
    <w:p w14:paraId="7876640D" w14:textId="77777777" w:rsidR="00151F82" w:rsidRPr="00151F82" w:rsidRDefault="00151F82" w:rsidP="00151F82">
      <w:pPr>
        <w:widowControl w:val="0"/>
        <w:suppressAutoHyphens w:val="0"/>
        <w:spacing w:line="360" w:lineRule="auto"/>
        <w:jc w:val="both"/>
        <w:rPr>
          <w:szCs w:val="24"/>
        </w:rPr>
      </w:pPr>
    </w:p>
    <w:p w14:paraId="70E935C4" w14:textId="77777777" w:rsidR="00151F82" w:rsidRPr="00151F82" w:rsidRDefault="00151F82" w:rsidP="00151F82">
      <w:pPr>
        <w:widowControl w:val="0"/>
        <w:suppressAutoHyphens w:val="0"/>
        <w:spacing w:line="360" w:lineRule="auto"/>
        <w:jc w:val="both"/>
        <w:rPr>
          <w:szCs w:val="24"/>
        </w:rPr>
      </w:pPr>
      <w:r w:rsidRPr="00151F82">
        <w:rPr>
          <w:szCs w:val="24"/>
        </w:rPr>
        <w:t>Keltezés (helység, év, hónap, nap)</w:t>
      </w:r>
    </w:p>
    <w:p w14:paraId="3DC08189" w14:textId="77777777" w:rsidR="00151F82" w:rsidRPr="00151F82" w:rsidRDefault="00151F82" w:rsidP="00151F82">
      <w:pPr>
        <w:widowControl w:val="0"/>
        <w:suppressAutoHyphens w:val="0"/>
        <w:spacing w:line="360" w:lineRule="auto"/>
        <w:jc w:val="both"/>
        <w:rPr>
          <w:szCs w:val="24"/>
        </w:rPr>
      </w:pPr>
    </w:p>
    <w:p w14:paraId="1D363CD0" w14:textId="77777777" w:rsidR="00151F82" w:rsidRPr="00151F82" w:rsidRDefault="00151F82" w:rsidP="00151F82">
      <w:pPr>
        <w:widowControl w:val="0"/>
        <w:overflowPunct/>
        <w:autoSpaceDE/>
        <w:adjustRightInd w:val="0"/>
        <w:spacing w:before="360"/>
        <w:ind w:left="2835"/>
        <w:jc w:val="center"/>
        <w:rPr>
          <w:szCs w:val="24"/>
          <w:lang w:eastAsia="hu-HU"/>
        </w:rPr>
      </w:pPr>
      <w:r w:rsidRPr="00151F82">
        <w:rPr>
          <w:szCs w:val="24"/>
          <w:lang w:eastAsia="hu-HU"/>
        </w:rPr>
        <w:t>………..………………….………….</w:t>
      </w:r>
    </w:p>
    <w:p w14:paraId="44C7BB73" w14:textId="77777777" w:rsidR="00151F82" w:rsidRPr="00151F82" w:rsidRDefault="00151F82" w:rsidP="00151F82">
      <w:pPr>
        <w:widowControl w:val="0"/>
        <w:overflowPunct/>
        <w:autoSpaceDE/>
        <w:adjustRightInd w:val="0"/>
        <w:ind w:left="2835"/>
        <w:jc w:val="center"/>
        <w:rPr>
          <w:szCs w:val="24"/>
          <w:lang w:eastAsia="hu-HU"/>
        </w:rPr>
      </w:pPr>
      <w:r w:rsidRPr="00151F82">
        <w:rPr>
          <w:szCs w:val="24"/>
          <w:lang w:eastAsia="hu-HU"/>
        </w:rPr>
        <w:t xml:space="preserve">(cégszerű aláírás </w:t>
      </w:r>
    </w:p>
    <w:p w14:paraId="3D6EF3FC" w14:textId="77777777" w:rsidR="00151F82" w:rsidRPr="00151F82" w:rsidRDefault="00151F82" w:rsidP="00151F82">
      <w:pPr>
        <w:widowControl w:val="0"/>
        <w:overflowPunct/>
        <w:autoSpaceDE/>
        <w:adjustRightInd w:val="0"/>
        <w:ind w:left="2835"/>
        <w:jc w:val="center"/>
        <w:rPr>
          <w:szCs w:val="24"/>
          <w:lang w:eastAsia="hu-HU"/>
        </w:rPr>
      </w:pPr>
      <w:r w:rsidRPr="00151F82">
        <w:rPr>
          <w:szCs w:val="24"/>
          <w:lang w:eastAsia="hu-HU"/>
        </w:rPr>
        <w:t xml:space="preserve">a cégjegyzésre jogosult </w:t>
      </w:r>
    </w:p>
    <w:p w14:paraId="6492CFC7" w14:textId="77777777" w:rsidR="00151F82" w:rsidRPr="00151F82" w:rsidRDefault="00151F82" w:rsidP="00151F82">
      <w:pPr>
        <w:spacing w:line="360" w:lineRule="auto"/>
        <w:ind w:left="2126" w:firstLine="709"/>
        <w:jc w:val="center"/>
        <w:rPr>
          <w:szCs w:val="24"/>
        </w:rPr>
      </w:pPr>
      <w:r w:rsidRPr="00151F82">
        <w:rPr>
          <w:szCs w:val="24"/>
          <w:lang w:eastAsia="hu-HU"/>
        </w:rPr>
        <w:t>vagy a meghatalmazott részéről)</w:t>
      </w:r>
    </w:p>
    <w:p w14:paraId="6F39FF33" w14:textId="77777777" w:rsidR="00151F82" w:rsidRPr="00151F82" w:rsidRDefault="00151F82" w:rsidP="00151F82">
      <w:pPr>
        <w:spacing w:line="360" w:lineRule="auto"/>
        <w:jc w:val="right"/>
      </w:pPr>
    </w:p>
    <w:p w14:paraId="5FC90D47" w14:textId="1F0035AD" w:rsidR="0041684F" w:rsidRDefault="00151F82" w:rsidP="00151F82">
      <w:pPr>
        <w:keepNext/>
        <w:keepLines/>
        <w:suppressAutoHyphens w:val="0"/>
        <w:overflowPunct/>
        <w:autoSpaceDE/>
        <w:textAlignment w:val="auto"/>
        <w:rPr>
          <w:b/>
          <w:sz w:val="22"/>
          <w:szCs w:val="22"/>
          <w:lang w:eastAsia="hu-HU"/>
        </w:rPr>
      </w:pPr>
      <w:r w:rsidRPr="00151F82">
        <w:br w:type="page"/>
      </w:r>
    </w:p>
    <w:p w14:paraId="22250508" w14:textId="4843294A" w:rsidR="0041684F" w:rsidRDefault="0041684F" w:rsidP="000F392B">
      <w:pPr>
        <w:keepNext/>
        <w:keepLines/>
        <w:suppressAutoHyphens w:val="0"/>
        <w:overflowPunct/>
        <w:autoSpaceDE/>
        <w:textAlignment w:val="auto"/>
        <w:rPr>
          <w:b/>
          <w:sz w:val="22"/>
          <w:szCs w:val="22"/>
          <w:lang w:eastAsia="hu-HU"/>
        </w:rPr>
      </w:pPr>
    </w:p>
    <w:p w14:paraId="579D3146" w14:textId="0B54729A" w:rsidR="00151F82" w:rsidRDefault="00312FD3" w:rsidP="00151F82">
      <w:pPr>
        <w:keepNext/>
        <w:keepLines/>
        <w:suppressAutoHyphens w:val="0"/>
        <w:overflowPunct/>
        <w:autoSpaceDE/>
        <w:jc w:val="right"/>
        <w:textAlignment w:val="auto"/>
        <w:rPr>
          <w:b/>
          <w:sz w:val="22"/>
          <w:szCs w:val="22"/>
          <w:lang w:eastAsia="hu-HU"/>
        </w:rPr>
      </w:pPr>
      <w:r>
        <w:rPr>
          <w:b/>
          <w:sz w:val="22"/>
          <w:szCs w:val="22"/>
          <w:lang w:eastAsia="hu-HU"/>
        </w:rPr>
        <w:t>6</w:t>
      </w:r>
      <w:r w:rsidR="00151F82" w:rsidRPr="00B21B68">
        <w:rPr>
          <w:b/>
          <w:sz w:val="22"/>
          <w:szCs w:val="22"/>
          <w:lang w:eastAsia="hu-HU"/>
        </w:rPr>
        <w:t>. sz. melléklet</w:t>
      </w:r>
    </w:p>
    <w:p w14:paraId="44783820" w14:textId="50ABD5E0" w:rsidR="00151F82" w:rsidRPr="00B21B68" w:rsidRDefault="00312FD3" w:rsidP="00151F82">
      <w:pPr>
        <w:keepNext/>
        <w:keepLines/>
        <w:suppressAutoHyphens w:val="0"/>
        <w:overflowPunct/>
        <w:autoSpaceDE/>
        <w:jc w:val="right"/>
        <w:textAlignment w:val="auto"/>
        <w:rPr>
          <w:b/>
          <w:sz w:val="22"/>
          <w:szCs w:val="22"/>
          <w:lang w:eastAsia="hu-HU"/>
        </w:rPr>
      </w:pPr>
      <w:r>
        <w:rPr>
          <w:b/>
          <w:sz w:val="22"/>
          <w:szCs w:val="22"/>
          <w:lang w:eastAsia="hu-HU"/>
        </w:rPr>
        <w:t>3</w:t>
      </w:r>
      <w:r w:rsidR="00151F82">
        <w:rPr>
          <w:b/>
          <w:sz w:val="22"/>
          <w:szCs w:val="22"/>
          <w:lang w:eastAsia="hu-HU"/>
        </w:rPr>
        <w:t>. sz dokumentum</w:t>
      </w:r>
    </w:p>
    <w:p w14:paraId="5393C944" w14:textId="65A2F927" w:rsidR="0041684F" w:rsidRDefault="0041684F" w:rsidP="00691EBB">
      <w:pPr>
        <w:keepNext/>
        <w:keepLines/>
        <w:suppressAutoHyphens w:val="0"/>
        <w:overflowPunct/>
        <w:autoSpaceDE/>
        <w:jc w:val="right"/>
        <w:textAlignment w:val="auto"/>
        <w:rPr>
          <w:b/>
          <w:sz w:val="22"/>
          <w:szCs w:val="22"/>
          <w:lang w:eastAsia="hu-HU"/>
        </w:rPr>
      </w:pPr>
    </w:p>
    <w:p w14:paraId="383D437B" w14:textId="2DA9FF79" w:rsidR="0041684F" w:rsidRDefault="0041684F" w:rsidP="000F392B">
      <w:pPr>
        <w:keepNext/>
        <w:keepLines/>
        <w:suppressAutoHyphens w:val="0"/>
        <w:overflowPunct/>
        <w:autoSpaceDE/>
        <w:textAlignment w:val="auto"/>
        <w:rPr>
          <w:b/>
          <w:sz w:val="22"/>
          <w:szCs w:val="22"/>
          <w:lang w:eastAsia="hu-HU"/>
        </w:rPr>
      </w:pPr>
    </w:p>
    <w:p w14:paraId="17363FB8" w14:textId="77777777" w:rsidR="00151F82" w:rsidRPr="00151F82" w:rsidRDefault="00151F82" w:rsidP="00151F82">
      <w:pPr>
        <w:keepNext/>
        <w:jc w:val="center"/>
        <w:outlineLvl w:val="1"/>
        <w:rPr>
          <w:b/>
          <w:bCs/>
          <w:iCs/>
          <w:szCs w:val="24"/>
          <w:lang w:eastAsia="en-US"/>
        </w:rPr>
      </w:pPr>
      <w:r w:rsidRPr="00151F82">
        <w:rPr>
          <w:b/>
          <w:bCs/>
          <w:iCs/>
          <w:szCs w:val="24"/>
          <w:lang w:eastAsia="en-US"/>
        </w:rPr>
        <w:t>Szakmai önéletrajz (minta)</w:t>
      </w:r>
    </w:p>
    <w:p w14:paraId="173727C0" w14:textId="77777777" w:rsidR="00151F82" w:rsidRPr="00151F82" w:rsidRDefault="00151F82" w:rsidP="00151F82">
      <w:pPr>
        <w:jc w:val="both"/>
        <w:rPr>
          <w:rFonts w:eastAsia="Calibri"/>
          <w:szCs w:val="24"/>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151F82" w:rsidRPr="00151F82" w14:paraId="2C0CD88E" w14:textId="77777777" w:rsidTr="00B754AA">
        <w:trPr>
          <w:cantSplit/>
          <w:trHeight w:val="60"/>
        </w:trPr>
        <w:tc>
          <w:tcPr>
            <w:tcW w:w="8820" w:type="dxa"/>
            <w:gridSpan w:val="2"/>
          </w:tcPr>
          <w:p w14:paraId="39FCA32D" w14:textId="77777777" w:rsidR="00151F82" w:rsidRPr="00151F82" w:rsidRDefault="00151F82" w:rsidP="00151F82">
            <w:pPr>
              <w:rPr>
                <w:rFonts w:eastAsia="Calibri"/>
                <w:b/>
                <w:szCs w:val="24"/>
                <w:lang w:eastAsia="en-US"/>
              </w:rPr>
            </w:pPr>
            <w:r w:rsidRPr="00151F82">
              <w:rPr>
                <w:rFonts w:eastAsia="Calibri"/>
                <w:b/>
                <w:szCs w:val="24"/>
                <w:lang w:eastAsia="en-US"/>
              </w:rPr>
              <w:t>SZEMÉLYES ADATOK</w:t>
            </w:r>
          </w:p>
        </w:tc>
      </w:tr>
      <w:tr w:rsidR="00151F82" w:rsidRPr="00151F82" w14:paraId="551DF0E2" w14:textId="77777777" w:rsidTr="00B754AA">
        <w:trPr>
          <w:trHeight w:val="60"/>
        </w:trPr>
        <w:tc>
          <w:tcPr>
            <w:tcW w:w="2514" w:type="dxa"/>
          </w:tcPr>
          <w:p w14:paraId="03DC85F3" w14:textId="77777777" w:rsidR="00151F82" w:rsidRPr="00151F82" w:rsidRDefault="00151F82" w:rsidP="00151F82">
            <w:pPr>
              <w:jc w:val="both"/>
              <w:rPr>
                <w:rFonts w:eastAsia="Calibri"/>
                <w:szCs w:val="24"/>
                <w:lang w:eastAsia="en-US"/>
              </w:rPr>
            </w:pPr>
            <w:r w:rsidRPr="00151F82">
              <w:rPr>
                <w:rFonts w:eastAsia="Calibri"/>
                <w:szCs w:val="24"/>
                <w:lang w:eastAsia="en-US"/>
              </w:rPr>
              <w:t>Név:</w:t>
            </w:r>
          </w:p>
        </w:tc>
        <w:tc>
          <w:tcPr>
            <w:tcW w:w="6306" w:type="dxa"/>
          </w:tcPr>
          <w:p w14:paraId="3E0B5DE5" w14:textId="77777777" w:rsidR="00151F82" w:rsidRPr="00151F82" w:rsidRDefault="00151F82" w:rsidP="00151F82">
            <w:pPr>
              <w:jc w:val="both"/>
              <w:rPr>
                <w:rFonts w:eastAsia="Calibri"/>
                <w:szCs w:val="24"/>
                <w:lang w:eastAsia="en-US"/>
              </w:rPr>
            </w:pPr>
          </w:p>
        </w:tc>
      </w:tr>
      <w:tr w:rsidR="00151F82" w:rsidRPr="00151F82" w14:paraId="5E7C1750" w14:textId="77777777" w:rsidTr="00B754AA">
        <w:trPr>
          <w:trHeight w:val="60"/>
        </w:trPr>
        <w:tc>
          <w:tcPr>
            <w:tcW w:w="2514" w:type="dxa"/>
          </w:tcPr>
          <w:p w14:paraId="78AEEE02" w14:textId="77777777" w:rsidR="00151F82" w:rsidRPr="00151F82" w:rsidRDefault="00151F82" w:rsidP="00151F82">
            <w:pPr>
              <w:jc w:val="both"/>
              <w:rPr>
                <w:rFonts w:eastAsia="Calibri"/>
                <w:szCs w:val="24"/>
                <w:lang w:eastAsia="en-US"/>
              </w:rPr>
            </w:pPr>
            <w:r w:rsidRPr="00151F82">
              <w:rPr>
                <w:rFonts w:eastAsia="Calibri"/>
                <w:szCs w:val="24"/>
                <w:lang w:eastAsia="en-US"/>
              </w:rPr>
              <w:t>Születési idő:</w:t>
            </w:r>
          </w:p>
        </w:tc>
        <w:tc>
          <w:tcPr>
            <w:tcW w:w="6306" w:type="dxa"/>
          </w:tcPr>
          <w:p w14:paraId="69EDAFBF" w14:textId="77777777" w:rsidR="00151F82" w:rsidRPr="00151F82" w:rsidRDefault="00151F82" w:rsidP="00151F82">
            <w:pPr>
              <w:jc w:val="both"/>
              <w:rPr>
                <w:rFonts w:eastAsia="Calibri"/>
                <w:szCs w:val="24"/>
                <w:lang w:eastAsia="en-US"/>
              </w:rPr>
            </w:pPr>
          </w:p>
        </w:tc>
      </w:tr>
      <w:tr w:rsidR="00151F82" w:rsidRPr="00151F82" w14:paraId="4C1326BE" w14:textId="77777777" w:rsidTr="00B754AA">
        <w:trPr>
          <w:trHeight w:val="60"/>
        </w:trPr>
        <w:tc>
          <w:tcPr>
            <w:tcW w:w="2514" w:type="dxa"/>
          </w:tcPr>
          <w:p w14:paraId="59974B9A" w14:textId="77777777" w:rsidR="00151F82" w:rsidRPr="00151F82" w:rsidRDefault="00151F82" w:rsidP="00151F82">
            <w:pPr>
              <w:jc w:val="both"/>
              <w:rPr>
                <w:rFonts w:eastAsia="Calibri"/>
                <w:szCs w:val="24"/>
                <w:lang w:eastAsia="en-US"/>
              </w:rPr>
            </w:pPr>
            <w:r w:rsidRPr="00151F82">
              <w:rPr>
                <w:rFonts w:eastAsia="Calibri"/>
                <w:szCs w:val="24"/>
                <w:lang w:eastAsia="en-US"/>
              </w:rPr>
              <w:t>Elérhetőségek:</w:t>
            </w:r>
          </w:p>
        </w:tc>
        <w:tc>
          <w:tcPr>
            <w:tcW w:w="6306" w:type="dxa"/>
          </w:tcPr>
          <w:p w14:paraId="1C3C303C" w14:textId="77777777" w:rsidR="00151F82" w:rsidRPr="00151F82" w:rsidRDefault="00151F82" w:rsidP="00151F82">
            <w:pPr>
              <w:jc w:val="both"/>
              <w:rPr>
                <w:rFonts w:eastAsia="Calibri"/>
                <w:szCs w:val="24"/>
                <w:lang w:eastAsia="en-US"/>
              </w:rPr>
            </w:pPr>
          </w:p>
        </w:tc>
      </w:tr>
      <w:tr w:rsidR="00151F82" w:rsidRPr="00151F82" w14:paraId="6A0070C4" w14:textId="77777777" w:rsidTr="00B754AA">
        <w:trPr>
          <w:trHeight w:val="60"/>
        </w:trPr>
        <w:tc>
          <w:tcPr>
            <w:tcW w:w="2514" w:type="dxa"/>
          </w:tcPr>
          <w:p w14:paraId="15C222AA" w14:textId="77777777" w:rsidR="00151F82" w:rsidRPr="00151F82" w:rsidRDefault="00151F82" w:rsidP="00151F82">
            <w:pPr>
              <w:jc w:val="both"/>
              <w:rPr>
                <w:rFonts w:eastAsia="Calibri"/>
                <w:szCs w:val="24"/>
                <w:lang w:eastAsia="en-US"/>
              </w:rPr>
            </w:pPr>
            <w:r w:rsidRPr="00151F82">
              <w:rPr>
                <w:rFonts w:eastAsia="Calibri"/>
                <w:szCs w:val="24"/>
                <w:lang w:eastAsia="en-US"/>
              </w:rPr>
              <w:t>Jelenlegi munkahely:</w:t>
            </w:r>
          </w:p>
        </w:tc>
        <w:tc>
          <w:tcPr>
            <w:tcW w:w="6306" w:type="dxa"/>
          </w:tcPr>
          <w:p w14:paraId="53B88CDA" w14:textId="77777777" w:rsidR="00151F82" w:rsidRPr="00151F82" w:rsidRDefault="00151F82" w:rsidP="00151F82">
            <w:pPr>
              <w:jc w:val="both"/>
              <w:rPr>
                <w:rFonts w:eastAsia="Calibri"/>
                <w:szCs w:val="24"/>
                <w:lang w:eastAsia="en-US"/>
              </w:rPr>
            </w:pPr>
          </w:p>
        </w:tc>
      </w:tr>
      <w:tr w:rsidR="00151F82" w:rsidRPr="00151F82" w14:paraId="4F02F35B" w14:textId="77777777" w:rsidTr="00B754AA">
        <w:trPr>
          <w:trHeight w:val="60"/>
        </w:trPr>
        <w:tc>
          <w:tcPr>
            <w:tcW w:w="2514" w:type="dxa"/>
          </w:tcPr>
          <w:p w14:paraId="2DF30CC9" w14:textId="77777777" w:rsidR="00151F82" w:rsidRPr="00151F82" w:rsidRDefault="00151F82" w:rsidP="00151F82">
            <w:pPr>
              <w:jc w:val="both"/>
              <w:rPr>
                <w:rFonts w:eastAsia="Calibri"/>
                <w:szCs w:val="24"/>
                <w:lang w:eastAsia="en-US"/>
              </w:rPr>
            </w:pPr>
            <w:r w:rsidRPr="00151F82">
              <w:rPr>
                <w:rFonts w:eastAsia="Calibri"/>
                <w:szCs w:val="24"/>
                <w:lang w:eastAsia="en-US"/>
              </w:rPr>
              <w:t>Jelenlegi munkakör:</w:t>
            </w:r>
          </w:p>
        </w:tc>
        <w:tc>
          <w:tcPr>
            <w:tcW w:w="6306" w:type="dxa"/>
          </w:tcPr>
          <w:p w14:paraId="603E3EFA" w14:textId="77777777" w:rsidR="00151F82" w:rsidRPr="00151F82" w:rsidRDefault="00151F82" w:rsidP="00151F82">
            <w:pPr>
              <w:jc w:val="both"/>
              <w:rPr>
                <w:rFonts w:eastAsia="Calibri"/>
                <w:szCs w:val="24"/>
                <w:lang w:eastAsia="en-US"/>
              </w:rPr>
            </w:pPr>
          </w:p>
        </w:tc>
      </w:tr>
      <w:tr w:rsidR="00151F82" w:rsidRPr="00151F82" w14:paraId="6166728F" w14:textId="77777777" w:rsidTr="00B754AA">
        <w:trPr>
          <w:trHeight w:val="60"/>
        </w:trPr>
        <w:tc>
          <w:tcPr>
            <w:tcW w:w="2514" w:type="dxa"/>
          </w:tcPr>
          <w:p w14:paraId="3F3ED189" w14:textId="77777777" w:rsidR="00151F82" w:rsidRPr="00151F82" w:rsidRDefault="00151F82" w:rsidP="00151F82">
            <w:pPr>
              <w:jc w:val="both"/>
              <w:rPr>
                <w:rFonts w:eastAsia="Calibri"/>
                <w:szCs w:val="24"/>
                <w:lang w:eastAsia="en-US"/>
              </w:rPr>
            </w:pPr>
            <w:r w:rsidRPr="00151F82">
              <w:rPr>
                <w:rFonts w:eastAsia="Calibri"/>
                <w:szCs w:val="24"/>
                <w:lang w:eastAsia="en-US"/>
              </w:rPr>
              <w:t xml:space="preserve">Jelenlegi munkaviszonyának kezdete: </w:t>
            </w:r>
          </w:p>
        </w:tc>
        <w:tc>
          <w:tcPr>
            <w:tcW w:w="6306" w:type="dxa"/>
          </w:tcPr>
          <w:p w14:paraId="67F948B0" w14:textId="77777777" w:rsidR="00151F82" w:rsidRPr="00151F82" w:rsidRDefault="00151F82" w:rsidP="00151F82">
            <w:pPr>
              <w:jc w:val="both"/>
              <w:rPr>
                <w:rFonts w:eastAsia="Calibri"/>
                <w:szCs w:val="24"/>
                <w:lang w:eastAsia="en-US"/>
              </w:rPr>
            </w:pPr>
          </w:p>
        </w:tc>
      </w:tr>
    </w:tbl>
    <w:p w14:paraId="3245C3FF" w14:textId="77777777" w:rsidR="00151F82" w:rsidRPr="00151F82" w:rsidRDefault="00151F82" w:rsidP="00151F82">
      <w:pPr>
        <w:tabs>
          <w:tab w:val="left" w:pos="2764"/>
          <w:tab w:val="left" w:pos="9495"/>
        </w:tabs>
        <w:rPr>
          <w:rFonts w:eastAsia="Calibri"/>
          <w:szCs w:val="24"/>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151F82" w:rsidRPr="00151F82" w14:paraId="075BC9E9" w14:textId="77777777" w:rsidTr="00B754AA">
        <w:trPr>
          <w:cantSplit/>
          <w:trHeight w:val="60"/>
        </w:trPr>
        <w:tc>
          <w:tcPr>
            <w:tcW w:w="8820" w:type="dxa"/>
            <w:gridSpan w:val="2"/>
          </w:tcPr>
          <w:p w14:paraId="397CE4A1" w14:textId="77777777" w:rsidR="00151F82" w:rsidRPr="00151F82" w:rsidRDefault="00151F82" w:rsidP="00151F82">
            <w:pPr>
              <w:rPr>
                <w:rFonts w:eastAsia="Calibri"/>
                <w:b/>
                <w:szCs w:val="24"/>
                <w:lang w:eastAsia="en-US"/>
              </w:rPr>
            </w:pPr>
            <w:r w:rsidRPr="00151F82">
              <w:rPr>
                <w:rFonts w:eastAsia="Calibri"/>
                <w:b/>
                <w:szCs w:val="24"/>
                <w:lang w:eastAsia="en-US"/>
              </w:rPr>
              <w:t>ISKOLAI VÉGZETTSÉG, KÉPZETTSÉG, JOGOSULTSÁG</w:t>
            </w:r>
          </w:p>
        </w:tc>
      </w:tr>
      <w:tr w:rsidR="00151F82" w:rsidRPr="00151F82" w14:paraId="70CF6746" w14:textId="77777777" w:rsidTr="00B754AA">
        <w:trPr>
          <w:trHeight w:val="60"/>
        </w:trPr>
        <w:tc>
          <w:tcPr>
            <w:tcW w:w="2514" w:type="dxa"/>
          </w:tcPr>
          <w:p w14:paraId="675DA5D1" w14:textId="77777777" w:rsidR="00151F82" w:rsidRPr="00151F82" w:rsidRDefault="00151F82" w:rsidP="00151F82">
            <w:pPr>
              <w:jc w:val="center"/>
              <w:rPr>
                <w:rFonts w:eastAsia="Calibri"/>
                <w:szCs w:val="24"/>
                <w:lang w:eastAsia="en-US"/>
              </w:rPr>
            </w:pPr>
            <w:r w:rsidRPr="00151F82">
              <w:rPr>
                <w:rFonts w:eastAsia="Calibri"/>
                <w:szCs w:val="24"/>
                <w:lang w:eastAsia="en-US"/>
              </w:rPr>
              <w:t>Mettől meddig (év, hónap, pontossággal)</w:t>
            </w:r>
          </w:p>
        </w:tc>
        <w:tc>
          <w:tcPr>
            <w:tcW w:w="6306" w:type="dxa"/>
          </w:tcPr>
          <w:p w14:paraId="0EAF2948" w14:textId="77777777" w:rsidR="00151F82" w:rsidRPr="00151F82" w:rsidRDefault="00151F82" w:rsidP="00151F82">
            <w:pPr>
              <w:jc w:val="center"/>
              <w:rPr>
                <w:rFonts w:eastAsia="Calibri"/>
                <w:szCs w:val="24"/>
                <w:lang w:eastAsia="en-US"/>
              </w:rPr>
            </w:pPr>
            <w:r w:rsidRPr="00151F82">
              <w:rPr>
                <w:rFonts w:eastAsia="Calibri"/>
                <w:szCs w:val="24"/>
                <w:lang w:eastAsia="en-US"/>
              </w:rPr>
              <w:t>intézmények és képzettség, jogosultság megnevezése</w:t>
            </w:r>
          </w:p>
        </w:tc>
      </w:tr>
    </w:tbl>
    <w:p w14:paraId="5FB9EA81" w14:textId="77777777" w:rsidR="00151F82" w:rsidRPr="00151F82" w:rsidRDefault="00151F82" w:rsidP="00151F82">
      <w:pPr>
        <w:jc w:val="both"/>
        <w:rPr>
          <w:rFonts w:eastAsia="Calibri"/>
          <w:szCs w:val="24"/>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151F82" w:rsidRPr="00151F82" w14:paraId="3F4A2556" w14:textId="77777777" w:rsidTr="00B754AA">
        <w:trPr>
          <w:cantSplit/>
          <w:trHeight w:val="60"/>
        </w:trPr>
        <w:tc>
          <w:tcPr>
            <w:tcW w:w="8820" w:type="dxa"/>
            <w:gridSpan w:val="2"/>
          </w:tcPr>
          <w:p w14:paraId="7A663D49" w14:textId="77777777" w:rsidR="00151F82" w:rsidRPr="00151F82" w:rsidRDefault="00151F82" w:rsidP="00151F82">
            <w:pPr>
              <w:rPr>
                <w:rFonts w:eastAsia="Calibri"/>
                <w:b/>
                <w:szCs w:val="24"/>
                <w:lang w:eastAsia="en-US"/>
              </w:rPr>
            </w:pPr>
            <w:r w:rsidRPr="00151F82">
              <w:rPr>
                <w:rFonts w:eastAsia="Calibri"/>
                <w:b/>
                <w:szCs w:val="24"/>
                <w:lang w:eastAsia="en-US"/>
              </w:rPr>
              <w:t>MUNKAHELYEK, MUNKAKÖRÖK</w:t>
            </w:r>
          </w:p>
        </w:tc>
      </w:tr>
      <w:tr w:rsidR="00151F82" w:rsidRPr="00151F82" w14:paraId="31F4A76D" w14:textId="77777777" w:rsidTr="00B754AA">
        <w:trPr>
          <w:trHeight w:val="60"/>
        </w:trPr>
        <w:tc>
          <w:tcPr>
            <w:tcW w:w="2514" w:type="dxa"/>
          </w:tcPr>
          <w:p w14:paraId="1A872BFC" w14:textId="77777777" w:rsidR="00151F82" w:rsidRPr="00151F82" w:rsidRDefault="00151F82" w:rsidP="00151F82">
            <w:pPr>
              <w:jc w:val="center"/>
              <w:rPr>
                <w:rFonts w:eastAsia="Calibri"/>
                <w:szCs w:val="24"/>
                <w:lang w:eastAsia="en-US"/>
              </w:rPr>
            </w:pPr>
            <w:r w:rsidRPr="00151F82">
              <w:rPr>
                <w:rFonts w:eastAsia="Calibri"/>
                <w:szCs w:val="24"/>
                <w:lang w:eastAsia="en-US"/>
              </w:rPr>
              <w:t>Mettől meddig (év, hónap, pontossággal)</w:t>
            </w:r>
          </w:p>
        </w:tc>
        <w:tc>
          <w:tcPr>
            <w:tcW w:w="6306" w:type="dxa"/>
          </w:tcPr>
          <w:p w14:paraId="4EAF30EC" w14:textId="77777777" w:rsidR="00151F82" w:rsidRPr="00151F82" w:rsidRDefault="00151F82" w:rsidP="00151F82">
            <w:pPr>
              <w:jc w:val="center"/>
              <w:rPr>
                <w:rFonts w:eastAsia="Calibri"/>
                <w:szCs w:val="24"/>
                <w:lang w:eastAsia="en-US"/>
              </w:rPr>
            </w:pPr>
            <w:r w:rsidRPr="00151F82">
              <w:rPr>
                <w:rFonts w:eastAsia="Calibri"/>
                <w:szCs w:val="24"/>
                <w:lang w:eastAsia="en-US"/>
              </w:rPr>
              <w:t>munkahelyek és munkakörök megnevezése</w:t>
            </w:r>
          </w:p>
        </w:tc>
      </w:tr>
    </w:tbl>
    <w:p w14:paraId="11C7C456" w14:textId="77777777" w:rsidR="00151F82" w:rsidRPr="00151F82" w:rsidRDefault="00151F82" w:rsidP="00151F82">
      <w:pPr>
        <w:jc w:val="both"/>
        <w:rPr>
          <w:rFonts w:eastAsia="Calibri"/>
          <w:szCs w:val="24"/>
          <w:lang w:eastAsia="en-US"/>
        </w:rPr>
      </w:pPr>
    </w:p>
    <w:p w14:paraId="37C3D283" w14:textId="77777777" w:rsidR="00151F82" w:rsidRPr="00151F82" w:rsidRDefault="00151F82" w:rsidP="00151F82">
      <w:pPr>
        <w:jc w:val="both"/>
        <w:rPr>
          <w:rFonts w:eastAsia="Calibri"/>
          <w:szCs w:val="24"/>
          <w:lang w:eastAsia="en-US"/>
        </w:rPr>
      </w:pPr>
      <w:r w:rsidRPr="00151F82">
        <w:rPr>
          <w:rFonts w:eastAsia="Calibri"/>
          <w:szCs w:val="24"/>
          <w:lang w:eastAsia="en-US"/>
        </w:rPr>
        <w:t>&lt;</w:t>
      </w:r>
      <w:r w:rsidRPr="00151F82">
        <w:rPr>
          <w:rFonts w:eastAsia="Calibri"/>
          <w:i/>
          <w:szCs w:val="24"/>
          <w:lang w:eastAsia="en-US"/>
        </w:rPr>
        <w:t>Kelt</w:t>
      </w:r>
      <w:r w:rsidRPr="00151F82">
        <w:rPr>
          <w:rFonts w:eastAsia="Calibri"/>
          <w:szCs w:val="24"/>
          <w:lang w:eastAsia="en-US"/>
        </w:rPr>
        <w:t>&gt;</w:t>
      </w:r>
    </w:p>
    <w:p w14:paraId="6E6FB910" w14:textId="77777777" w:rsidR="00151F82" w:rsidRPr="00151F82" w:rsidRDefault="00151F82" w:rsidP="00151F82">
      <w:pPr>
        <w:jc w:val="both"/>
        <w:rPr>
          <w:rFonts w:eastAsia="Calibri"/>
          <w:szCs w:val="24"/>
          <w:lang w:eastAsia="en-US"/>
        </w:rPr>
      </w:pPr>
    </w:p>
    <w:p w14:paraId="4F1B93F9" w14:textId="77777777" w:rsidR="00151F82" w:rsidRPr="00151F82" w:rsidRDefault="00151F82" w:rsidP="00151F82">
      <w:pPr>
        <w:jc w:val="both"/>
        <w:rPr>
          <w:rFonts w:eastAsia="Calibri"/>
          <w:szCs w:val="24"/>
          <w:lang w:eastAsia="en-US"/>
        </w:rPr>
      </w:pPr>
    </w:p>
    <w:p w14:paraId="7008865B" w14:textId="77777777" w:rsidR="00151F82" w:rsidRPr="00151F82" w:rsidRDefault="00151F82" w:rsidP="00151F82">
      <w:pPr>
        <w:ind w:left="4248"/>
        <w:jc w:val="center"/>
        <w:rPr>
          <w:rFonts w:eastAsia="Calibri"/>
          <w:szCs w:val="24"/>
          <w:lang w:eastAsia="en-US"/>
        </w:rPr>
      </w:pPr>
      <w:r w:rsidRPr="00151F82">
        <w:rPr>
          <w:rFonts w:eastAsia="Calibri"/>
          <w:szCs w:val="24"/>
          <w:lang w:eastAsia="en-US"/>
        </w:rPr>
        <w:t>&lt;aláírás&gt;</w:t>
      </w:r>
    </w:p>
    <w:p w14:paraId="1217352A" w14:textId="77777777" w:rsidR="00151F82" w:rsidRPr="00151F82" w:rsidRDefault="00151F82" w:rsidP="00151F82">
      <w:pPr>
        <w:widowControl w:val="0"/>
        <w:tabs>
          <w:tab w:val="center" w:pos="6804"/>
        </w:tabs>
        <w:jc w:val="both"/>
        <w:rPr>
          <w:szCs w:val="24"/>
        </w:rPr>
      </w:pPr>
    </w:p>
    <w:p w14:paraId="1F5F5983" w14:textId="77777777" w:rsidR="00151F82" w:rsidRPr="00151F82" w:rsidRDefault="00151F82" w:rsidP="00151F82">
      <w:pPr>
        <w:widowControl w:val="0"/>
        <w:tabs>
          <w:tab w:val="center" w:pos="6804"/>
        </w:tabs>
        <w:jc w:val="both"/>
        <w:rPr>
          <w:szCs w:val="24"/>
        </w:rPr>
      </w:pPr>
    </w:p>
    <w:p w14:paraId="27F9B47B" w14:textId="47927CD2" w:rsidR="00151F82" w:rsidRDefault="00151F82">
      <w:pPr>
        <w:suppressAutoHyphens w:val="0"/>
        <w:overflowPunct/>
        <w:autoSpaceDE/>
        <w:textAlignment w:val="auto"/>
        <w:rPr>
          <w:lang w:eastAsia="hu-HU"/>
        </w:rPr>
      </w:pPr>
      <w:r>
        <w:rPr>
          <w:lang w:eastAsia="hu-HU"/>
        </w:rPr>
        <w:br w:type="page"/>
      </w:r>
    </w:p>
    <w:p w14:paraId="59CB6612" w14:textId="77777777" w:rsidR="00151F82" w:rsidRDefault="00151F82" w:rsidP="00151F82">
      <w:pPr>
        <w:rPr>
          <w:lang w:eastAsia="hu-HU"/>
        </w:rPr>
      </w:pPr>
    </w:p>
    <w:p w14:paraId="6177C02B" w14:textId="77777777" w:rsidR="00151F82" w:rsidRPr="00151F82" w:rsidRDefault="00151F82" w:rsidP="00151F82">
      <w:pPr>
        <w:rPr>
          <w:lang w:eastAsia="hu-HU"/>
        </w:rPr>
      </w:pPr>
    </w:p>
    <w:p w14:paraId="045D0924" w14:textId="4AF6413D" w:rsidR="00151F82" w:rsidRPr="00151F82" w:rsidRDefault="00312FD3" w:rsidP="00691EBB">
      <w:pPr>
        <w:keepNext/>
        <w:keepLines/>
        <w:suppressAutoHyphens w:val="0"/>
        <w:overflowPunct/>
        <w:autoSpaceDE/>
        <w:jc w:val="right"/>
        <w:textAlignment w:val="auto"/>
        <w:rPr>
          <w:b/>
          <w:sz w:val="22"/>
          <w:szCs w:val="22"/>
          <w:lang w:eastAsia="hu-HU"/>
        </w:rPr>
      </w:pPr>
      <w:r>
        <w:rPr>
          <w:b/>
          <w:sz w:val="22"/>
          <w:szCs w:val="22"/>
          <w:lang w:eastAsia="hu-HU"/>
        </w:rPr>
        <w:t>6</w:t>
      </w:r>
      <w:r w:rsidR="00151F82" w:rsidRPr="00151F82">
        <w:rPr>
          <w:b/>
          <w:sz w:val="22"/>
          <w:szCs w:val="22"/>
          <w:lang w:eastAsia="hu-HU"/>
        </w:rPr>
        <w:t>. sz. melléklet</w:t>
      </w:r>
    </w:p>
    <w:p w14:paraId="0034649A" w14:textId="0EB34DD1" w:rsidR="00151F82" w:rsidRPr="00151F82" w:rsidRDefault="00312FD3" w:rsidP="00691EBB">
      <w:pPr>
        <w:keepNext/>
        <w:keepLines/>
        <w:suppressAutoHyphens w:val="0"/>
        <w:overflowPunct/>
        <w:autoSpaceDE/>
        <w:jc w:val="right"/>
        <w:textAlignment w:val="auto"/>
        <w:rPr>
          <w:b/>
          <w:sz w:val="22"/>
          <w:szCs w:val="22"/>
          <w:lang w:eastAsia="hu-HU"/>
        </w:rPr>
      </w:pPr>
      <w:r>
        <w:rPr>
          <w:b/>
          <w:sz w:val="22"/>
          <w:szCs w:val="22"/>
          <w:lang w:eastAsia="hu-HU"/>
        </w:rPr>
        <w:t>4</w:t>
      </w:r>
      <w:r w:rsidR="00151F82" w:rsidRPr="00151F82">
        <w:rPr>
          <w:b/>
          <w:sz w:val="22"/>
          <w:szCs w:val="22"/>
          <w:lang w:eastAsia="hu-HU"/>
        </w:rPr>
        <w:t>. sz dokumentum</w:t>
      </w:r>
    </w:p>
    <w:p w14:paraId="6F7881CA" w14:textId="228A5ABF" w:rsidR="00151F82" w:rsidRDefault="00151F82" w:rsidP="000F392B">
      <w:pPr>
        <w:keepNext/>
        <w:keepLines/>
        <w:suppressAutoHyphens w:val="0"/>
        <w:overflowPunct/>
        <w:autoSpaceDE/>
        <w:textAlignment w:val="auto"/>
        <w:rPr>
          <w:b/>
          <w:sz w:val="22"/>
          <w:szCs w:val="22"/>
          <w:lang w:eastAsia="hu-HU"/>
        </w:rPr>
      </w:pPr>
    </w:p>
    <w:p w14:paraId="6B4B09E4" w14:textId="62045D75" w:rsidR="00151F82" w:rsidRDefault="00151F82" w:rsidP="000F392B">
      <w:pPr>
        <w:keepNext/>
        <w:keepLines/>
        <w:suppressAutoHyphens w:val="0"/>
        <w:overflowPunct/>
        <w:autoSpaceDE/>
        <w:textAlignment w:val="auto"/>
        <w:rPr>
          <w:b/>
          <w:sz w:val="22"/>
          <w:szCs w:val="22"/>
          <w:lang w:eastAsia="hu-HU"/>
        </w:rPr>
      </w:pPr>
    </w:p>
    <w:p w14:paraId="5C823887" w14:textId="77777777" w:rsidR="00151F82" w:rsidRDefault="00151F82" w:rsidP="000F392B">
      <w:pPr>
        <w:keepNext/>
        <w:keepLines/>
        <w:suppressAutoHyphens w:val="0"/>
        <w:overflowPunct/>
        <w:autoSpaceDE/>
        <w:textAlignment w:val="auto"/>
        <w:rPr>
          <w:b/>
          <w:sz w:val="22"/>
          <w:szCs w:val="22"/>
          <w:lang w:eastAsia="hu-HU"/>
        </w:rPr>
      </w:pPr>
    </w:p>
    <w:p w14:paraId="5102A04E" w14:textId="77777777" w:rsidR="00151F82" w:rsidRPr="00151F82" w:rsidRDefault="00151F82" w:rsidP="00151F82">
      <w:pPr>
        <w:keepNext/>
        <w:jc w:val="center"/>
        <w:outlineLvl w:val="1"/>
        <w:rPr>
          <w:b/>
          <w:bCs/>
          <w:iCs/>
          <w:szCs w:val="24"/>
          <w:lang w:eastAsia="en-US"/>
        </w:rPr>
      </w:pPr>
      <w:bookmarkStart w:id="2" w:name="_Toc355363149"/>
      <w:r w:rsidRPr="00151F82">
        <w:rPr>
          <w:b/>
          <w:bCs/>
          <w:iCs/>
          <w:szCs w:val="24"/>
          <w:lang w:val="x-none" w:eastAsia="en-US"/>
        </w:rPr>
        <w:t>Rendelkezésre állási nyilatkozat</w:t>
      </w:r>
      <w:bookmarkEnd w:id="2"/>
    </w:p>
    <w:p w14:paraId="6CCCA17B" w14:textId="77777777" w:rsidR="00151F82" w:rsidRPr="00151F82" w:rsidRDefault="00151F82" w:rsidP="00151F82">
      <w:pPr>
        <w:rPr>
          <w:rFonts w:eastAsia="Calibri"/>
          <w:szCs w:val="24"/>
          <w:lang w:eastAsia="en-US"/>
        </w:rPr>
      </w:pPr>
    </w:p>
    <w:p w14:paraId="015BE107" w14:textId="5A61CA27" w:rsidR="00151F82" w:rsidRPr="00151F82" w:rsidRDefault="00151F82" w:rsidP="00151F82">
      <w:pPr>
        <w:jc w:val="both"/>
        <w:rPr>
          <w:szCs w:val="24"/>
        </w:rPr>
      </w:pPr>
      <w:r w:rsidRPr="00151F82">
        <w:rPr>
          <w:szCs w:val="24"/>
        </w:rPr>
        <w:t xml:space="preserve">Alulírott &lt;név&gt; (&lt;lakcím&gt;) mint a(z) &lt;cégnév&gt; (&lt;székhely&gt;) ajánlattevő által a teljesítésbe bevonni kívánt szakember a MÁV Zrt., mint ajánlatkérő által </w:t>
      </w:r>
      <w:r w:rsidRPr="00151F82">
        <w:t>„</w:t>
      </w:r>
      <w:r w:rsidR="00285049" w:rsidRPr="00285049">
        <w:rPr>
          <w:b/>
          <w:i/>
        </w:rPr>
        <w:t>Déli pu. alagút és KÖFI kiépítés előkészítéséhez építészeti látványterv készítése</w:t>
      </w:r>
      <w:r w:rsidRPr="00151F82">
        <w:rPr>
          <w:b/>
          <w:i/>
        </w:rPr>
        <w:t>”</w:t>
      </w:r>
      <w:r w:rsidRPr="00151F82">
        <w:rPr>
          <w:szCs w:val="24"/>
        </w:rPr>
        <w:t xml:space="preserve"> tárgyban indított beszerzési eljárásban, ezúton nyilatkozom, hogy az ajánlattevő nyertessége esetén a szerződés teljesítésének időtartama alatt rendelkezésre fognak állni.</w:t>
      </w:r>
    </w:p>
    <w:p w14:paraId="3CD4680A" w14:textId="77777777" w:rsidR="00151F82" w:rsidRPr="00151F82" w:rsidRDefault="00151F82" w:rsidP="00151F82">
      <w:pPr>
        <w:rPr>
          <w:szCs w:val="24"/>
        </w:rPr>
      </w:pPr>
    </w:p>
    <w:p w14:paraId="3BA81EB4" w14:textId="77777777" w:rsidR="00151F82" w:rsidRPr="00151F82" w:rsidRDefault="00151F82" w:rsidP="00151F82">
      <w:pPr>
        <w:rPr>
          <w:szCs w:val="24"/>
        </w:rPr>
      </w:pPr>
    </w:p>
    <w:p w14:paraId="3BAEA0E1" w14:textId="77777777" w:rsidR="00151F82" w:rsidRPr="00151F82" w:rsidRDefault="00151F82" w:rsidP="00151F82">
      <w:pPr>
        <w:rPr>
          <w:szCs w:val="24"/>
        </w:rPr>
      </w:pPr>
      <w:r w:rsidRPr="00151F82">
        <w:rPr>
          <w:szCs w:val="24"/>
        </w:rPr>
        <w:t>&lt;Kelt&gt;</w:t>
      </w:r>
    </w:p>
    <w:p w14:paraId="355EA823" w14:textId="77777777" w:rsidR="00151F82" w:rsidRPr="00151F82" w:rsidRDefault="00151F82" w:rsidP="00151F82">
      <w:pPr>
        <w:rPr>
          <w:szCs w:val="24"/>
        </w:rPr>
      </w:pPr>
    </w:p>
    <w:p w14:paraId="0B651CBC" w14:textId="77777777" w:rsidR="00151F82" w:rsidRPr="00151F82" w:rsidRDefault="00151F82" w:rsidP="00151F82">
      <w:pPr>
        <w:rPr>
          <w:szCs w:val="24"/>
        </w:rPr>
      </w:pPr>
    </w:p>
    <w:p w14:paraId="410C1FDB" w14:textId="77777777" w:rsidR="00151F82" w:rsidRPr="00151F82" w:rsidRDefault="00151F82" w:rsidP="00151F82">
      <w:pPr>
        <w:ind w:left="4248"/>
        <w:jc w:val="center"/>
        <w:rPr>
          <w:szCs w:val="24"/>
        </w:rPr>
      </w:pPr>
      <w:r w:rsidRPr="00151F82">
        <w:rPr>
          <w:szCs w:val="24"/>
        </w:rPr>
        <w:t>&lt;aláírás&gt;</w:t>
      </w:r>
    </w:p>
    <w:p w14:paraId="092ED9F2" w14:textId="77777777" w:rsidR="00151F82" w:rsidRPr="00151F82" w:rsidRDefault="00151F82" w:rsidP="00151F82">
      <w:pPr>
        <w:rPr>
          <w:lang w:eastAsia="hu-HU"/>
        </w:rPr>
      </w:pPr>
    </w:p>
    <w:p w14:paraId="656BD408" w14:textId="77777777" w:rsidR="00151F82" w:rsidRPr="00151F82" w:rsidRDefault="00151F82" w:rsidP="00151F82">
      <w:pPr>
        <w:rPr>
          <w:lang w:eastAsia="hu-HU"/>
        </w:rPr>
      </w:pPr>
    </w:p>
    <w:p w14:paraId="2A020B05" w14:textId="651FF6E4" w:rsidR="00151F82" w:rsidRDefault="00151F82">
      <w:pPr>
        <w:suppressAutoHyphens w:val="0"/>
        <w:overflowPunct/>
        <w:autoSpaceDE/>
        <w:textAlignment w:val="auto"/>
        <w:rPr>
          <w:b/>
          <w:caps/>
        </w:rPr>
      </w:pPr>
      <w:r>
        <w:rPr>
          <w:b/>
          <w:caps/>
        </w:rPr>
        <w:br w:type="page"/>
      </w:r>
    </w:p>
    <w:p w14:paraId="0A3EEE4D" w14:textId="77777777" w:rsidR="00167EAD" w:rsidRPr="006164F1" w:rsidRDefault="00167EAD" w:rsidP="00167EAD">
      <w:pPr>
        <w:suppressAutoHyphens w:val="0"/>
        <w:overflowPunct/>
        <w:autoSpaceDE/>
        <w:textAlignment w:val="auto"/>
        <w:rPr>
          <w:sz w:val="22"/>
          <w:szCs w:val="22"/>
          <w:lang w:eastAsia="hu-HU"/>
        </w:rPr>
      </w:pPr>
    </w:p>
    <w:p w14:paraId="2B48B579" w14:textId="0F60AFA4" w:rsidR="004D5517" w:rsidRPr="006164F1" w:rsidRDefault="004D5517" w:rsidP="004D5517">
      <w:pPr>
        <w:suppressAutoHyphens w:val="0"/>
        <w:overflowPunct/>
        <w:autoSpaceDE/>
        <w:textAlignment w:val="auto"/>
        <w:rPr>
          <w:sz w:val="22"/>
          <w:szCs w:val="22"/>
          <w:lang w:eastAsia="hu-HU"/>
        </w:rPr>
      </w:pPr>
    </w:p>
    <w:p w14:paraId="1F66B0F6" w14:textId="507E32B4" w:rsidR="004D5517" w:rsidRPr="00167EAD" w:rsidRDefault="00312FD3" w:rsidP="004D5517">
      <w:pPr>
        <w:suppressAutoHyphens w:val="0"/>
        <w:overflowPunct/>
        <w:autoSpaceDE/>
        <w:jc w:val="right"/>
        <w:textAlignment w:val="auto"/>
        <w:rPr>
          <w:b/>
          <w:sz w:val="22"/>
          <w:szCs w:val="22"/>
          <w:lang w:eastAsia="hu-HU"/>
        </w:rPr>
      </w:pPr>
      <w:r>
        <w:rPr>
          <w:b/>
          <w:sz w:val="22"/>
          <w:szCs w:val="22"/>
          <w:lang w:eastAsia="hu-HU"/>
        </w:rPr>
        <w:t>7</w:t>
      </w:r>
      <w:r w:rsidR="004F193D" w:rsidRPr="00B21B68">
        <w:rPr>
          <w:b/>
          <w:sz w:val="22"/>
          <w:szCs w:val="22"/>
          <w:lang w:eastAsia="hu-HU"/>
        </w:rPr>
        <w:t>.</w:t>
      </w:r>
      <w:r w:rsidR="004D5517" w:rsidRPr="00B21B68">
        <w:rPr>
          <w:b/>
          <w:sz w:val="22"/>
          <w:szCs w:val="22"/>
          <w:lang w:eastAsia="hu-HU"/>
        </w:rPr>
        <w:t xml:space="preserve"> sz. melléklet</w:t>
      </w:r>
    </w:p>
    <w:p w14:paraId="419F8437" w14:textId="77777777" w:rsidR="00044527" w:rsidRDefault="00044527" w:rsidP="004D5517">
      <w:pPr>
        <w:suppressAutoHyphens w:val="0"/>
        <w:overflowPunct/>
        <w:autoSpaceDE/>
        <w:jc w:val="center"/>
        <w:textAlignment w:val="auto"/>
        <w:rPr>
          <w:b/>
          <w:sz w:val="22"/>
          <w:szCs w:val="22"/>
          <w:lang w:eastAsia="hu-HU"/>
        </w:rPr>
      </w:pPr>
    </w:p>
    <w:p w14:paraId="1FA00A53"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59B8CB8C" w14:textId="77777777" w:rsidR="004D5517" w:rsidRPr="002104A1" w:rsidRDefault="004D5517" w:rsidP="004D5517">
      <w:pPr>
        <w:suppressAutoHyphens w:val="0"/>
        <w:overflowPunct/>
        <w:autoSpaceDE/>
        <w:textAlignment w:val="auto"/>
        <w:rPr>
          <w:sz w:val="32"/>
          <w:szCs w:val="32"/>
          <w:lang w:eastAsia="hu-HU"/>
        </w:rPr>
      </w:pPr>
    </w:p>
    <w:p w14:paraId="216598F2" w14:textId="4C6AB275" w:rsidR="004D5517" w:rsidRPr="006164F1" w:rsidRDefault="004D5517" w:rsidP="005D5FF3">
      <w:pPr>
        <w:suppressAutoHyphens w:val="0"/>
        <w:overflowPunct/>
        <w:autoSpaceDE/>
        <w:spacing w:line="264" w:lineRule="auto"/>
        <w:jc w:val="both"/>
        <w:textAlignment w:val="auto"/>
        <w:rPr>
          <w:b/>
          <w:sz w:val="22"/>
          <w:szCs w:val="22"/>
          <w:lang w:eastAsia="hu-HU"/>
        </w:rPr>
      </w:pPr>
      <w:r w:rsidRPr="006164F1">
        <w:rPr>
          <w:sz w:val="22"/>
          <w:szCs w:val="22"/>
          <w:lang w:eastAsia="hu-HU"/>
        </w:rPr>
        <w:t xml:space="preserve">Alulírott </w:t>
      </w:r>
      <w:r w:rsidR="005106AC">
        <w:rPr>
          <w:sz w:val="22"/>
          <w:szCs w:val="22"/>
          <w:lang w:eastAsia="hu-HU"/>
        </w:rPr>
        <w:t xml:space="preserve">   </w:t>
      </w:r>
      <w:r w:rsidRPr="006164F1">
        <w:rPr>
          <w:sz w:val="22"/>
          <w:szCs w:val="22"/>
          <w:lang w:eastAsia="hu-HU"/>
        </w:rPr>
        <w:t>&lt;képviselő / meghatalmazott neve&gt; a(z)</w:t>
      </w:r>
      <w:r w:rsidR="005106AC">
        <w:rPr>
          <w:sz w:val="22"/>
          <w:szCs w:val="22"/>
          <w:lang w:eastAsia="hu-HU"/>
        </w:rPr>
        <w:t xml:space="preserve">   </w:t>
      </w:r>
      <w:r w:rsidRPr="006164F1">
        <w:rPr>
          <w:sz w:val="22"/>
          <w:szCs w:val="22"/>
          <w:lang w:eastAsia="hu-HU"/>
        </w:rPr>
        <w:t xml:space="preserve"> &lt;cégnév&gt; </w:t>
      </w:r>
      <w:r w:rsidR="005106AC">
        <w:rPr>
          <w:sz w:val="22"/>
          <w:szCs w:val="22"/>
          <w:lang w:eastAsia="hu-HU"/>
        </w:rPr>
        <w:t xml:space="preserve">   </w:t>
      </w:r>
      <w:r w:rsidRPr="006164F1">
        <w:rPr>
          <w:sz w:val="22"/>
          <w:szCs w:val="22"/>
          <w:lang w:eastAsia="hu-HU"/>
        </w:rPr>
        <w:t xml:space="preserve">(&lt;székhely&gt;) mint ajánlattevő képviseletében a MÁV Zrt.. mint Ajánlatkérő által </w:t>
      </w:r>
      <w:r w:rsidR="005106AC" w:rsidRPr="00B21B68">
        <w:rPr>
          <w:rFonts w:eastAsia="Calibri"/>
          <w:b/>
          <w:i/>
          <w:sz w:val="22"/>
          <w:szCs w:val="22"/>
          <w:lang w:eastAsia="en-US" w:bidi="hu-HU"/>
        </w:rPr>
        <w:t>„</w:t>
      </w:r>
      <w:r w:rsidR="00285049" w:rsidRPr="00285049">
        <w:rPr>
          <w:rFonts w:eastAsia="Calibri"/>
          <w:b/>
          <w:i/>
          <w:sz w:val="22"/>
          <w:szCs w:val="22"/>
          <w:lang w:eastAsia="en-US" w:bidi="hu-HU"/>
        </w:rPr>
        <w:t>Déli pu. alagút és KÖFI kiépítés előkészítéséhez építészeti látványterv készítése</w:t>
      </w:r>
      <w:r w:rsidR="00F2599D" w:rsidRPr="00F2599D">
        <w:rPr>
          <w:rFonts w:eastAsia="Calibri"/>
          <w:b/>
          <w:i/>
          <w:sz w:val="22"/>
          <w:szCs w:val="22"/>
          <w:lang w:eastAsia="en-US" w:bidi="hu-HU"/>
        </w:rPr>
        <w:t>”</w:t>
      </w:r>
      <w:r w:rsidR="00F2599D" w:rsidRPr="00541468" w:rsidDel="00F2599D">
        <w:rPr>
          <w:rFonts w:eastAsia="Calibri"/>
          <w:b/>
          <w:i/>
          <w:sz w:val="22"/>
          <w:szCs w:val="22"/>
          <w:lang w:eastAsia="en-US" w:bidi="hu-HU"/>
        </w:rPr>
        <w:t xml:space="preserve"> </w:t>
      </w:r>
      <w:r w:rsidRPr="006164F1">
        <w:rPr>
          <w:sz w:val="22"/>
          <w:szCs w:val="22"/>
          <w:lang w:eastAsia="hu-HU"/>
        </w:rPr>
        <w:t>tárgyú beszerzési eljárásban ezúton nyilatkozom, hogy</w:t>
      </w:r>
    </w:p>
    <w:p w14:paraId="51A942A5"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656E9FC3"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14:paraId="5FF3E44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A89CCAA"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037D712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E6B6F89"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14:paraId="7AA2D0B4"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32D85FF"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147A642D" w14:textId="77777777" w:rsidR="004D5517" w:rsidRPr="006164F1" w:rsidRDefault="004D5517" w:rsidP="005D5FF3">
      <w:pPr>
        <w:keepNext/>
        <w:keepLines/>
        <w:suppressAutoHyphens w:val="0"/>
        <w:overflowPunct/>
        <w:autoSpaceDE/>
        <w:spacing w:line="264" w:lineRule="auto"/>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3661D256"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60544295" w14:textId="77777777" w:rsidTr="009B49C4">
        <w:tc>
          <w:tcPr>
            <w:tcW w:w="4605" w:type="dxa"/>
            <w:shd w:val="clear" w:color="auto" w:fill="auto"/>
          </w:tcPr>
          <w:p w14:paraId="61CF0BBA"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5F01BA48"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214323A6" w14:textId="77777777" w:rsidTr="009B49C4">
        <w:tc>
          <w:tcPr>
            <w:tcW w:w="4605" w:type="dxa"/>
            <w:shd w:val="clear" w:color="auto" w:fill="auto"/>
          </w:tcPr>
          <w:p w14:paraId="1B8B3396"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646B2B8"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0704981A" w14:textId="77777777" w:rsidTr="009B49C4">
        <w:tc>
          <w:tcPr>
            <w:tcW w:w="4605" w:type="dxa"/>
            <w:shd w:val="clear" w:color="auto" w:fill="auto"/>
          </w:tcPr>
          <w:p w14:paraId="27BB52E0"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671E5C"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57BF4A0E" w14:textId="77777777" w:rsidTr="009B49C4">
        <w:tc>
          <w:tcPr>
            <w:tcW w:w="4605" w:type="dxa"/>
            <w:shd w:val="clear" w:color="auto" w:fill="auto"/>
          </w:tcPr>
          <w:p w14:paraId="564BC767"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42DAFD5" w14:textId="77777777" w:rsidR="004D5517" w:rsidRPr="006164F1" w:rsidRDefault="004D5517" w:rsidP="004D5517">
            <w:pPr>
              <w:suppressAutoHyphens w:val="0"/>
              <w:overflowPunct/>
              <w:autoSpaceDE/>
              <w:jc w:val="both"/>
              <w:textAlignment w:val="auto"/>
              <w:rPr>
                <w:sz w:val="22"/>
                <w:szCs w:val="22"/>
                <w:lang w:eastAsia="hu-HU"/>
              </w:rPr>
            </w:pPr>
          </w:p>
        </w:tc>
      </w:tr>
    </w:tbl>
    <w:p w14:paraId="6088E675"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EFDFB81" w14:textId="77777777" w:rsidR="004D5517" w:rsidRPr="006164F1" w:rsidRDefault="004D5517" w:rsidP="005D5FF3">
      <w:pPr>
        <w:keepNext/>
        <w:keepLines/>
        <w:suppressAutoHyphens w:val="0"/>
        <w:overflowPunct/>
        <w:autoSpaceDE/>
        <w:spacing w:line="264" w:lineRule="auto"/>
        <w:jc w:val="both"/>
        <w:textAlignment w:val="auto"/>
        <w:rPr>
          <w:sz w:val="22"/>
          <w:szCs w:val="22"/>
          <w:lang w:eastAsia="x-none"/>
        </w:rPr>
      </w:pPr>
      <w:r w:rsidRPr="006164F1">
        <w:rPr>
          <w:sz w:val="22"/>
          <w:szCs w:val="22"/>
          <w:lang w:val="x-none" w:eastAsia="x-none"/>
        </w:rPr>
        <w:t>Továbbá nyilatkozom, hogy az által</w:t>
      </w:r>
      <w:r w:rsidR="00F83C04">
        <w:rPr>
          <w:sz w:val="22"/>
          <w:szCs w:val="22"/>
          <w:lang w:eastAsia="x-none"/>
        </w:rPr>
        <w:t xml:space="preserve">unk </w:t>
      </w:r>
      <w:r w:rsidRPr="006164F1">
        <w:rPr>
          <w:sz w:val="22"/>
          <w:szCs w:val="22"/>
          <w:lang w:val="x-none" w:eastAsia="x-none"/>
        </w:rPr>
        <w:t xml:space="preserve"> a szerződés teljesítése során igénybe venni kívánt alvállalkozók tekintetében nem állnak fenn a</w:t>
      </w:r>
      <w:r w:rsidRPr="006164F1">
        <w:rPr>
          <w:sz w:val="22"/>
          <w:szCs w:val="22"/>
          <w:lang w:eastAsia="x-none"/>
        </w:rPr>
        <w:t xml:space="preserve">z </w:t>
      </w:r>
      <w:r w:rsidRPr="00D95AEE">
        <w:rPr>
          <w:sz w:val="22"/>
          <w:szCs w:val="22"/>
          <w:lang w:eastAsia="x-none"/>
        </w:rPr>
        <w:t>ajánlat</w:t>
      </w:r>
      <w:r w:rsidR="00F83C04">
        <w:rPr>
          <w:sz w:val="22"/>
          <w:szCs w:val="22"/>
          <w:lang w:eastAsia="x-none"/>
        </w:rPr>
        <w:t xml:space="preserve">tételi felhívás </w:t>
      </w:r>
      <w:r w:rsidR="00236676" w:rsidRPr="00B21B68">
        <w:rPr>
          <w:sz w:val="22"/>
          <w:szCs w:val="22"/>
          <w:lang w:eastAsia="x-none"/>
        </w:rPr>
        <w:t>5.2</w:t>
      </w:r>
      <w:r w:rsidRPr="00B21B68">
        <w:rPr>
          <w:sz w:val="22"/>
          <w:szCs w:val="22"/>
          <w:lang w:eastAsia="x-none"/>
        </w:rPr>
        <w:t xml:space="preserve"> </w:t>
      </w:r>
      <w:r w:rsidRPr="00B21B68">
        <w:rPr>
          <w:sz w:val="22"/>
          <w:szCs w:val="22"/>
          <w:lang w:val="x-none" w:eastAsia="x-none"/>
        </w:rPr>
        <w:t>pontjában meghatározott kizáró okok.</w:t>
      </w:r>
    </w:p>
    <w:p w14:paraId="70A67E5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3E4ADBC0"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58DD3B7A" w14:textId="77777777" w:rsidR="00167EAD" w:rsidRPr="00167EAD" w:rsidRDefault="00167EAD" w:rsidP="00167EAD">
      <w:pPr>
        <w:spacing w:after="200"/>
        <w:rPr>
          <w:rFonts w:eastAsia="Calibri"/>
          <w:sz w:val="21"/>
          <w:szCs w:val="21"/>
        </w:rPr>
      </w:pPr>
      <w:r w:rsidRPr="00167EAD">
        <w:rPr>
          <w:rFonts w:eastAsia="Calibri"/>
          <w:sz w:val="21"/>
          <w:szCs w:val="21"/>
        </w:rPr>
        <w:t>Keltezés (helység, év, hónap, nap)</w:t>
      </w:r>
    </w:p>
    <w:p w14:paraId="3A3F9249" w14:textId="77777777" w:rsidR="004D5517" w:rsidRPr="00B21B68" w:rsidRDefault="004D5517" w:rsidP="004D5517">
      <w:pPr>
        <w:suppressAutoHyphens w:val="0"/>
        <w:overflowPunct/>
        <w:autoSpaceDE/>
        <w:jc w:val="both"/>
        <w:textAlignment w:val="auto"/>
        <w:rPr>
          <w:sz w:val="21"/>
          <w:szCs w:val="21"/>
          <w:lang w:eastAsia="hu-HU"/>
        </w:rPr>
      </w:pPr>
    </w:p>
    <w:p w14:paraId="33DBC1A1" w14:textId="77777777" w:rsidR="004D5517" w:rsidRPr="00B21B68" w:rsidRDefault="004D5517" w:rsidP="004D5517">
      <w:pPr>
        <w:suppressAutoHyphens w:val="0"/>
        <w:overflowPunct/>
        <w:autoSpaceDE/>
        <w:jc w:val="both"/>
        <w:textAlignment w:val="auto"/>
        <w:rPr>
          <w:sz w:val="21"/>
          <w:szCs w:val="21"/>
          <w:lang w:eastAsia="hu-HU"/>
        </w:rPr>
      </w:pPr>
    </w:p>
    <w:p w14:paraId="109FFF6E" w14:textId="77777777" w:rsidR="00167EAD" w:rsidRPr="00B21B68" w:rsidRDefault="00167EAD" w:rsidP="004D5517">
      <w:pPr>
        <w:suppressAutoHyphens w:val="0"/>
        <w:overflowPunct/>
        <w:autoSpaceDE/>
        <w:jc w:val="both"/>
        <w:textAlignment w:val="auto"/>
        <w:rPr>
          <w:sz w:val="21"/>
          <w:szCs w:val="21"/>
          <w:lang w:eastAsia="hu-HU"/>
        </w:rPr>
      </w:pPr>
    </w:p>
    <w:p w14:paraId="6516CC71" w14:textId="77777777" w:rsidR="004D5517" w:rsidRPr="00B21B68" w:rsidRDefault="004D5517" w:rsidP="004D5517">
      <w:pPr>
        <w:suppressAutoHyphens w:val="0"/>
        <w:overflowPunct/>
        <w:autoSpaceDE/>
        <w:jc w:val="center"/>
        <w:textAlignment w:val="auto"/>
        <w:rPr>
          <w:sz w:val="21"/>
          <w:szCs w:val="21"/>
          <w:lang w:eastAsia="hu-HU"/>
        </w:rPr>
      </w:pPr>
      <w:r w:rsidRPr="00B21B68">
        <w:rPr>
          <w:sz w:val="21"/>
          <w:szCs w:val="21"/>
          <w:lang w:eastAsia="hu-HU"/>
        </w:rPr>
        <w:t>…………</w:t>
      </w:r>
      <w:r w:rsidR="00167EAD" w:rsidRPr="00B21B68">
        <w:rPr>
          <w:sz w:val="21"/>
          <w:szCs w:val="21"/>
          <w:lang w:eastAsia="hu-HU"/>
        </w:rPr>
        <w:t>…………….</w:t>
      </w:r>
      <w:r w:rsidRPr="00B21B68">
        <w:rPr>
          <w:sz w:val="21"/>
          <w:szCs w:val="21"/>
          <w:lang w:eastAsia="hu-HU"/>
        </w:rPr>
        <w:t>………………..</w:t>
      </w:r>
    </w:p>
    <w:p w14:paraId="36ADEEB5" w14:textId="77777777" w:rsidR="004D5517" w:rsidRPr="00B21B68" w:rsidRDefault="004D5517" w:rsidP="004D5517">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 xml:space="preserve">(Cégszerű aláírás a kötelezettségvállalásra </w:t>
      </w:r>
    </w:p>
    <w:p w14:paraId="49AB5F8F" w14:textId="77777777" w:rsidR="004D5517" w:rsidRPr="00B21B68" w:rsidRDefault="004D5517" w:rsidP="004D5517">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 xml:space="preserve">jogosult/jogosultak, vagy aláírás </w:t>
      </w:r>
    </w:p>
    <w:p w14:paraId="4E7DC791" w14:textId="77777777" w:rsidR="004D5517" w:rsidRPr="00B21B68" w:rsidRDefault="004D5517" w:rsidP="004D5517">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a meghatalmazott/meghatalmazottak részéről)</w:t>
      </w:r>
    </w:p>
    <w:p w14:paraId="4A5DDE9E" w14:textId="77777777" w:rsidR="004D5517" w:rsidRPr="006164F1" w:rsidRDefault="004D5517" w:rsidP="004D5517">
      <w:pPr>
        <w:suppressAutoHyphens w:val="0"/>
        <w:overflowPunct/>
        <w:autoSpaceDE/>
        <w:textAlignment w:val="auto"/>
        <w:rPr>
          <w:sz w:val="22"/>
          <w:szCs w:val="22"/>
          <w:lang w:eastAsia="hu-HU"/>
        </w:rPr>
      </w:pPr>
    </w:p>
    <w:p w14:paraId="0E321E2E" w14:textId="77777777" w:rsidR="00B869D4" w:rsidRPr="006164F1" w:rsidRDefault="00B869D4" w:rsidP="00B869D4">
      <w:pPr>
        <w:widowControl w:val="0"/>
        <w:suppressAutoHyphens w:val="0"/>
        <w:jc w:val="right"/>
        <w:rPr>
          <w:sz w:val="22"/>
          <w:szCs w:val="22"/>
        </w:rPr>
      </w:pPr>
    </w:p>
    <w:p w14:paraId="33BC88D4" w14:textId="77777777" w:rsidR="00B869D4" w:rsidRPr="006164F1" w:rsidRDefault="00B869D4" w:rsidP="00B869D4">
      <w:pPr>
        <w:widowControl w:val="0"/>
        <w:suppressAutoHyphens w:val="0"/>
        <w:jc w:val="right"/>
        <w:rPr>
          <w:sz w:val="22"/>
          <w:szCs w:val="22"/>
        </w:rPr>
      </w:pPr>
    </w:p>
    <w:p w14:paraId="62D9F6BE" w14:textId="77777777" w:rsidR="00B869D4" w:rsidRPr="006164F1" w:rsidRDefault="00B869D4" w:rsidP="00B869D4">
      <w:pPr>
        <w:widowControl w:val="0"/>
        <w:suppressAutoHyphens w:val="0"/>
        <w:jc w:val="right"/>
        <w:rPr>
          <w:sz w:val="22"/>
          <w:szCs w:val="22"/>
        </w:rPr>
      </w:pPr>
    </w:p>
    <w:p w14:paraId="5EDBCD09" w14:textId="77777777" w:rsidR="00D16BD8" w:rsidRDefault="00D16BD8" w:rsidP="00B869D4">
      <w:pPr>
        <w:widowControl w:val="0"/>
        <w:suppressAutoHyphens w:val="0"/>
        <w:jc w:val="right"/>
        <w:rPr>
          <w:sz w:val="22"/>
          <w:szCs w:val="22"/>
        </w:rPr>
      </w:pPr>
      <w:r>
        <w:rPr>
          <w:sz w:val="22"/>
          <w:szCs w:val="22"/>
        </w:rPr>
        <w:br w:type="page"/>
      </w:r>
    </w:p>
    <w:p w14:paraId="3155AF55" w14:textId="0F231F54" w:rsidR="00D16BD8" w:rsidRPr="00B21B68" w:rsidRDefault="00312FD3" w:rsidP="00D16BD8">
      <w:pPr>
        <w:widowControl w:val="0"/>
        <w:jc w:val="right"/>
        <w:rPr>
          <w:b/>
          <w:sz w:val="22"/>
          <w:szCs w:val="22"/>
          <w:lang w:val="x-none" w:eastAsia="x-none"/>
        </w:rPr>
      </w:pPr>
      <w:r>
        <w:rPr>
          <w:b/>
          <w:sz w:val="22"/>
          <w:szCs w:val="22"/>
          <w:lang w:eastAsia="x-none"/>
        </w:rPr>
        <w:lastRenderedPageBreak/>
        <w:t>8</w:t>
      </w:r>
      <w:r w:rsidR="00D16BD8" w:rsidRPr="00B21B68">
        <w:rPr>
          <w:b/>
          <w:sz w:val="22"/>
          <w:szCs w:val="22"/>
          <w:lang w:val="x-none" w:eastAsia="x-none"/>
        </w:rPr>
        <w:t>. sz</w:t>
      </w:r>
      <w:r w:rsidR="00D95AEE">
        <w:rPr>
          <w:b/>
          <w:sz w:val="22"/>
          <w:szCs w:val="22"/>
          <w:lang w:eastAsia="x-none"/>
        </w:rPr>
        <w:t>.</w:t>
      </w:r>
      <w:r w:rsidR="00D16BD8" w:rsidRPr="00B21B68">
        <w:rPr>
          <w:b/>
          <w:sz w:val="22"/>
          <w:szCs w:val="22"/>
          <w:lang w:val="x-none" w:eastAsia="x-none"/>
        </w:rPr>
        <w:t xml:space="preserve"> melléklet</w:t>
      </w:r>
    </w:p>
    <w:p w14:paraId="3F341A48" w14:textId="77777777" w:rsidR="00D16BD8" w:rsidRDefault="00D16BD8" w:rsidP="00D16BD8">
      <w:pPr>
        <w:widowControl w:val="0"/>
        <w:jc w:val="center"/>
        <w:rPr>
          <w:b/>
          <w:sz w:val="22"/>
          <w:szCs w:val="22"/>
          <w:lang w:val="x-none" w:eastAsia="x-none"/>
        </w:rPr>
      </w:pPr>
    </w:p>
    <w:p w14:paraId="4CE12428" w14:textId="77777777" w:rsidR="00D16BD8" w:rsidRDefault="00D16BD8" w:rsidP="00D16BD8">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3"/>
      </w:r>
    </w:p>
    <w:p w14:paraId="7434F0DD" w14:textId="77777777" w:rsidR="00D16BD8" w:rsidRPr="00AF1026" w:rsidRDefault="00D16BD8" w:rsidP="00D16BD8">
      <w:pPr>
        <w:widowControl w:val="0"/>
        <w:jc w:val="center"/>
        <w:rPr>
          <w:i/>
          <w:sz w:val="22"/>
          <w:szCs w:val="22"/>
          <w:lang w:eastAsia="x-none"/>
        </w:rPr>
      </w:pPr>
      <w:r w:rsidRPr="00AF1026">
        <w:rPr>
          <w:i/>
          <w:sz w:val="22"/>
          <w:szCs w:val="22"/>
          <w:lang w:eastAsia="x-none"/>
        </w:rPr>
        <w:t>(adott esetben)</w:t>
      </w:r>
    </w:p>
    <w:p w14:paraId="2E09426D" w14:textId="77777777" w:rsidR="00D16BD8" w:rsidRPr="002104A1" w:rsidRDefault="00D16BD8" w:rsidP="00D16BD8">
      <w:pPr>
        <w:widowControl w:val="0"/>
        <w:jc w:val="center"/>
        <w:rPr>
          <w:b/>
          <w:sz w:val="32"/>
          <w:szCs w:val="32"/>
          <w:lang w:eastAsia="x-none"/>
        </w:rPr>
      </w:pPr>
    </w:p>
    <w:p w14:paraId="3446180E" w14:textId="52D420A8" w:rsidR="00D16BD8" w:rsidRPr="00241684" w:rsidRDefault="00D16BD8" w:rsidP="001027BE">
      <w:pPr>
        <w:pStyle w:val="Cm"/>
        <w:jc w:val="both"/>
        <w:rPr>
          <w:rFonts w:eastAsia="Calibri"/>
          <w:sz w:val="22"/>
          <w:szCs w:val="22"/>
          <w:lang w:eastAsia="en-US"/>
        </w:rPr>
      </w:pPr>
      <w:r w:rsidRPr="001027BE">
        <w:rPr>
          <w:rFonts w:eastAsia="Calibri"/>
          <w:b w:val="0"/>
          <w:sz w:val="22"/>
          <w:szCs w:val="22"/>
          <w:lang w:eastAsia="en-US"/>
        </w:rPr>
        <w:t xml:space="preserve">Alulírottak </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&lt;képviselő / meghatalmazott neve&gt;  mint a(z) </w:t>
      </w:r>
      <w:r w:rsidR="00911F5F" w:rsidRPr="001027BE">
        <w:rPr>
          <w:rFonts w:eastAsia="Calibri"/>
          <w:b w:val="0"/>
          <w:sz w:val="22"/>
          <w:szCs w:val="22"/>
          <w:lang w:eastAsia="en-US"/>
        </w:rPr>
        <w:t xml:space="preserve">   </w:t>
      </w:r>
      <w:r w:rsidRPr="001027BE">
        <w:rPr>
          <w:rFonts w:eastAsia="Calibri"/>
          <w:b w:val="0"/>
          <w:sz w:val="22"/>
          <w:szCs w:val="22"/>
          <w:lang w:eastAsia="en-US"/>
        </w:rPr>
        <w:t>&lt;cégnév&gt;</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 (&lt;székhely&gt;) ajánlattevő és &lt;képviselő / meghatalmazott neve&gt;</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 mint a(z) </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&lt;cégnév&gt; </w:t>
      </w:r>
      <w:r w:rsidR="00911F5F" w:rsidRPr="001027BE">
        <w:rPr>
          <w:rFonts w:eastAsia="Calibri"/>
          <w:b w:val="0"/>
          <w:sz w:val="22"/>
          <w:szCs w:val="22"/>
          <w:lang w:eastAsia="en-US"/>
        </w:rPr>
        <w:t xml:space="preserve">   </w:t>
      </w:r>
      <w:r w:rsidRPr="001027BE">
        <w:rPr>
          <w:rFonts w:eastAsia="Calibri"/>
          <w:b w:val="0"/>
          <w:sz w:val="22"/>
          <w:szCs w:val="22"/>
          <w:lang w:eastAsia="en-US"/>
        </w:rPr>
        <w:t>(&lt;székhely&gt;) ajánlattevő képviselői nyilatkozunk, hogy a MÁV Zrt. mint ajánlatkérő által</w:t>
      </w:r>
      <w:r w:rsidR="008911E9" w:rsidRPr="001027BE">
        <w:rPr>
          <w:rFonts w:eastAsia="Calibri"/>
          <w:b w:val="0"/>
          <w:sz w:val="22"/>
          <w:szCs w:val="22"/>
          <w:lang w:eastAsia="en-US"/>
        </w:rPr>
        <w:t xml:space="preserve"> a</w:t>
      </w:r>
      <w:r w:rsidR="008911E9">
        <w:rPr>
          <w:rFonts w:eastAsia="Calibri"/>
          <w:sz w:val="22"/>
          <w:szCs w:val="22"/>
          <w:lang w:eastAsia="en-US"/>
        </w:rPr>
        <w:t xml:space="preserve"> „</w:t>
      </w:r>
      <w:r w:rsidR="00285049" w:rsidRPr="00285049">
        <w:rPr>
          <w:sz w:val="22"/>
          <w:szCs w:val="22"/>
        </w:rPr>
        <w:t>Déli pu. alagút és KÖFI kiépítés előkészítéséhez építészeti látványterv készítése</w:t>
      </w:r>
      <w:r w:rsidR="008911E9">
        <w:rPr>
          <w:rFonts w:eastAsiaTheme="minorHAnsi"/>
          <w:b w:val="0"/>
          <w:i/>
          <w:sz w:val="22"/>
          <w:szCs w:val="22"/>
          <w:lang w:eastAsia="en-US"/>
        </w:rPr>
        <w:t xml:space="preserve">” </w:t>
      </w:r>
      <w:r w:rsidRPr="001027BE">
        <w:rPr>
          <w:rFonts w:eastAsia="Calibri"/>
          <w:b w:val="0"/>
          <w:sz w:val="22"/>
          <w:szCs w:val="22"/>
          <w:lang w:eastAsia="en-US"/>
        </w:rPr>
        <w:t>tárgyban indított beszerzési eljárásban a(z)</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 &lt;cégnév&gt; </w:t>
      </w:r>
      <w:r w:rsidR="00911F5F" w:rsidRPr="001027BE">
        <w:rPr>
          <w:rFonts w:eastAsia="Calibri"/>
          <w:b w:val="0"/>
          <w:sz w:val="22"/>
          <w:szCs w:val="22"/>
          <w:lang w:eastAsia="en-US"/>
        </w:rPr>
        <w:t xml:space="preserve">   </w:t>
      </w:r>
      <w:r w:rsidRPr="001027BE">
        <w:rPr>
          <w:rFonts w:eastAsia="Calibri"/>
          <w:b w:val="0"/>
          <w:sz w:val="22"/>
          <w:szCs w:val="22"/>
          <w:lang w:eastAsia="en-US"/>
        </w:rPr>
        <w:t>(&lt;székhely&gt;), valamint a(z)</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 &lt;cégnév&gt; </w:t>
      </w:r>
      <w:r w:rsidR="00911F5F" w:rsidRPr="001027BE">
        <w:rPr>
          <w:rFonts w:eastAsia="Calibri"/>
          <w:b w:val="0"/>
          <w:sz w:val="22"/>
          <w:szCs w:val="22"/>
          <w:lang w:eastAsia="en-US"/>
        </w:rPr>
        <w:t xml:space="preserve">   </w:t>
      </w:r>
      <w:r w:rsidRPr="001027BE">
        <w:rPr>
          <w:rFonts w:eastAsia="Calibri"/>
          <w:b w:val="0"/>
          <w:sz w:val="22"/>
          <w:szCs w:val="22"/>
          <w:lang w:eastAsia="en-US"/>
        </w:rPr>
        <w:t>(&lt;székhely&gt;) közös ajánlatot nyújt be.</w:t>
      </w:r>
    </w:p>
    <w:p w14:paraId="00159D5E" w14:textId="77777777" w:rsidR="00D16BD8" w:rsidRPr="00C4482E" w:rsidRDefault="00D16BD8" w:rsidP="00D16BD8">
      <w:pPr>
        <w:widowControl w:val="0"/>
        <w:jc w:val="both"/>
        <w:rPr>
          <w:rFonts w:eastAsia="Calibri"/>
          <w:sz w:val="20"/>
          <w:lang w:eastAsia="en-US"/>
        </w:rPr>
      </w:pPr>
    </w:p>
    <w:p w14:paraId="5842CF2D" w14:textId="77777777" w:rsidR="00D16BD8" w:rsidRPr="00241684" w:rsidRDefault="00D16BD8" w:rsidP="00D16BD8">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1612DBC0" w14:textId="77777777" w:rsidR="00D16BD8" w:rsidRPr="00C4482E" w:rsidRDefault="00D16BD8" w:rsidP="00D16BD8">
      <w:pPr>
        <w:widowControl w:val="0"/>
        <w:jc w:val="both"/>
        <w:rPr>
          <w:rFonts w:eastAsia="Calibri"/>
          <w:sz w:val="20"/>
          <w:lang w:eastAsia="en-US"/>
        </w:rPr>
      </w:pPr>
    </w:p>
    <w:p w14:paraId="6C85132A" w14:textId="77777777" w:rsidR="00D16BD8" w:rsidRPr="00241684" w:rsidRDefault="00D16BD8" w:rsidP="00D16BD8">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w:t>
      </w:r>
      <w:r w:rsidR="00911F5F">
        <w:rPr>
          <w:rFonts w:eastAsia="Calibri"/>
          <w:sz w:val="22"/>
          <w:szCs w:val="22"/>
          <w:lang w:eastAsia="en-US"/>
        </w:rPr>
        <w:t xml:space="preserve">   </w:t>
      </w:r>
      <w:r w:rsidRPr="00241684">
        <w:rPr>
          <w:rFonts w:eastAsia="Calibri"/>
          <w:sz w:val="22"/>
          <w:szCs w:val="22"/>
          <w:lang w:eastAsia="en-US"/>
        </w:rPr>
        <w:t xml:space="preserve"> &lt;cégnév&gt; </w:t>
      </w:r>
      <w:r w:rsidR="00911F5F">
        <w:rPr>
          <w:rFonts w:eastAsia="Calibri"/>
          <w:sz w:val="22"/>
          <w:szCs w:val="22"/>
          <w:lang w:eastAsia="en-US"/>
        </w:rPr>
        <w:t xml:space="preserve">   </w:t>
      </w:r>
      <w:r w:rsidRPr="00241684">
        <w:rPr>
          <w:rFonts w:eastAsia="Calibri"/>
          <w:sz w:val="22"/>
          <w:szCs w:val="22"/>
          <w:lang w:eastAsia="en-US"/>
        </w:rPr>
        <w:t>(&lt;székhely&gt;) teljes joggal jogosult.</w:t>
      </w:r>
    </w:p>
    <w:p w14:paraId="483D17DC" w14:textId="77777777" w:rsidR="00D16BD8" w:rsidRPr="00C4482E" w:rsidRDefault="00D16BD8" w:rsidP="00D16BD8">
      <w:pPr>
        <w:widowControl w:val="0"/>
        <w:jc w:val="both"/>
        <w:rPr>
          <w:rFonts w:eastAsia="Calibri"/>
          <w:sz w:val="20"/>
          <w:lang w:eastAsia="en-US"/>
        </w:rPr>
      </w:pPr>
    </w:p>
    <w:p w14:paraId="6AC93873" w14:textId="77777777" w:rsidR="00D16BD8" w:rsidRPr="00241684" w:rsidRDefault="00D16BD8" w:rsidP="00D16BD8">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44877256" w14:textId="77777777" w:rsidR="00D16BD8" w:rsidRPr="00C4482E" w:rsidRDefault="00D16BD8" w:rsidP="00C4482E">
      <w:pPr>
        <w:widowControl w:val="0"/>
        <w:jc w:val="both"/>
        <w:rPr>
          <w:rFonts w:eastAsia="Calibri"/>
          <w:sz w:val="20"/>
          <w:lang w:eastAsia="en-US"/>
        </w:rPr>
      </w:pPr>
    </w:p>
    <w:p w14:paraId="1B3A3013" w14:textId="77777777" w:rsidR="00D16BD8" w:rsidRPr="00241684" w:rsidRDefault="00D16BD8" w:rsidP="00D16BD8">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beszerzési eljárás, sem az annak alapján megkötött szerződés teljesítése során. </w:t>
      </w:r>
    </w:p>
    <w:p w14:paraId="225312C9" w14:textId="77777777" w:rsidR="00D16789" w:rsidRDefault="00D16789" w:rsidP="00D16BD8">
      <w:pPr>
        <w:widowControl w:val="0"/>
        <w:jc w:val="both"/>
        <w:rPr>
          <w:rFonts w:eastAsia="Calibri"/>
          <w:sz w:val="22"/>
          <w:szCs w:val="22"/>
          <w:lang w:eastAsia="en-US"/>
        </w:rPr>
      </w:pPr>
    </w:p>
    <w:p w14:paraId="6804603D" w14:textId="77777777" w:rsidR="00D95AEE" w:rsidRPr="00C4482E" w:rsidRDefault="00D95AEE" w:rsidP="00D16BD8">
      <w:pPr>
        <w:widowControl w:val="0"/>
        <w:jc w:val="both"/>
        <w:rPr>
          <w:rFonts w:eastAsia="Calibri"/>
          <w:sz w:val="20"/>
          <w:lang w:eastAsia="en-US"/>
        </w:rPr>
      </w:pPr>
    </w:p>
    <w:p w14:paraId="0AECFF59" w14:textId="77777777" w:rsidR="00D16BD8" w:rsidRPr="00B21B68" w:rsidRDefault="00D16BD8" w:rsidP="00D16BD8">
      <w:pPr>
        <w:spacing w:after="200"/>
        <w:rPr>
          <w:rFonts w:eastAsia="Calibri"/>
          <w:sz w:val="21"/>
          <w:szCs w:val="21"/>
        </w:rPr>
      </w:pPr>
      <w:r w:rsidRPr="00B21B68">
        <w:rPr>
          <w:rFonts w:eastAsia="Calibri"/>
          <w:sz w:val="21"/>
          <w:szCs w:val="21"/>
        </w:rPr>
        <w:t>Keltezés (helység, év, hónap, nap)</w:t>
      </w:r>
    </w:p>
    <w:p w14:paraId="410C9E1F" w14:textId="77777777" w:rsidR="00D16789" w:rsidRPr="00B21B68" w:rsidRDefault="00D16789" w:rsidP="00D16BD8">
      <w:pPr>
        <w:spacing w:after="200"/>
        <w:rPr>
          <w:rFonts w:eastAsia="Calibri"/>
          <w:sz w:val="21"/>
          <w:szCs w:val="21"/>
        </w:rPr>
      </w:pPr>
    </w:p>
    <w:p w14:paraId="1C1AEC39" w14:textId="77777777" w:rsidR="00D16789" w:rsidRPr="00B21B68" w:rsidRDefault="00D16789" w:rsidP="00D16BD8">
      <w:pPr>
        <w:spacing w:after="200"/>
        <w:rPr>
          <w:rFonts w:eastAsia="Calibri"/>
          <w:sz w:val="21"/>
          <w:szCs w:val="21"/>
        </w:rPr>
      </w:pPr>
    </w:p>
    <w:p w14:paraId="4FE4FBD5" w14:textId="77777777" w:rsidR="00D16789" w:rsidRPr="00B21B68" w:rsidRDefault="00D16789" w:rsidP="00D16BD8">
      <w:pPr>
        <w:spacing w:after="200"/>
        <w:rPr>
          <w:rFonts w:eastAsia="Calibri"/>
          <w:sz w:val="21"/>
          <w:szCs w:val="21"/>
          <w:lang w:eastAsia="en-US"/>
        </w:rPr>
      </w:pPr>
    </w:p>
    <w:tbl>
      <w:tblPr>
        <w:tblW w:w="4999" w:type="pct"/>
        <w:jc w:val="center"/>
        <w:tblCellMar>
          <w:left w:w="70" w:type="dxa"/>
          <w:right w:w="70" w:type="dxa"/>
        </w:tblCellMar>
        <w:tblLook w:val="0000" w:firstRow="0" w:lastRow="0" w:firstColumn="0" w:lastColumn="0" w:noHBand="0" w:noVBand="0"/>
      </w:tblPr>
      <w:tblGrid>
        <w:gridCol w:w="4512"/>
        <w:gridCol w:w="4515"/>
      </w:tblGrid>
      <w:tr w:rsidR="00D16BD8" w:rsidRPr="00B21B68" w14:paraId="7A66BAFA" w14:textId="77777777" w:rsidTr="00267997">
        <w:trPr>
          <w:jc w:val="center"/>
        </w:trPr>
        <w:tc>
          <w:tcPr>
            <w:tcW w:w="2499" w:type="pct"/>
          </w:tcPr>
          <w:p w14:paraId="1E9DEBE7" w14:textId="77777777" w:rsidR="00D16BD8" w:rsidRPr="00B21B68" w:rsidRDefault="00D16BD8" w:rsidP="00AF1026">
            <w:pPr>
              <w:widowControl w:val="0"/>
              <w:jc w:val="center"/>
              <w:rPr>
                <w:rFonts w:eastAsia="Calibri"/>
                <w:sz w:val="21"/>
                <w:szCs w:val="21"/>
                <w:lang w:eastAsia="en-US"/>
              </w:rPr>
            </w:pPr>
            <w:r w:rsidRPr="00B21B68">
              <w:rPr>
                <w:rFonts w:eastAsia="Calibri"/>
                <w:sz w:val="21"/>
                <w:szCs w:val="21"/>
                <w:lang w:eastAsia="en-US"/>
              </w:rPr>
              <w:t>………………………………</w:t>
            </w:r>
          </w:p>
        </w:tc>
        <w:tc>
          <w:tcPr>
            <w:tcW w:w="2501" w:type="pct"/>
          </w:tcPr>
          <w:p w14:paraId="2B6FC85F" w14:textId="77777777" w:rsidR="00D16BD8" w:rsidRPr="00B21B68" w:rsidRDefault="00D16BD8" w:rsidP="00AF1026">
            <w:pPr>
              <w:widowControl w:val="0"/>
              <w:jc w:val="center"/>
              <w:rPr>
                <w:rFonts w:eastAsia="Calibri"/>
                <w:sz w:val="21"/>
                <w:szCs w:val="21"/>
                <w:lang w:eastAsia="en-US"/>
              </w:rPr>
            </w:pPr>
            <w:r w:rsidRPr="00B21B68">
              <w:rPr>
                <w:rFonts w:eastAsia="Calibri"/>
                <w:sz w:val="21"/>
                <w:szCs w:val="21"/>
                <w:lang w:eastAsia="en-US"/>
              </w:rPr>
              <w:t>………………………………</w:t>
            </w:r>
          </w:p>
        </w:tc>
      </w:tr>
      <w:tr w:rsidR="00D16BD8" w:rsidRPr="00B21B68" w14:paraId="46C06E28" w14:textId="77777777" w:rsidTr="00267997">
        <w:trPr>
          <w:jc w:val="center"/>
        </w:trPr>
        <w:tc>
          <w:tcPr>
            <w:tcW w:w="2499" w:type="pct"/>
          </w:tcPr>
          <w:p w14:paraId="521FFA30"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(Cégszerű aláírás a kötelezettségvállalásra</w:t>
            </w:r>
          </w:p>
          <w:p w14:paraId="2FCDD689"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jogosult/jogosultak, vagy aláírás</w:t>
            </w:r>
          </w:p>
          <w:p w14:paraId="06AC0A1C"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a meghatalmazott/meghatalmazottak részéről)</w:t>
            </w:r>
          </w:p>
        </w:tc>
        <w:tc>
          <w:tcPr>
            <w:tcW w:w="2501" w:type="pct"/>
          </w:tcPr>
          <w:p w14:paraId="110C7A77"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(Cégszerű aláírás a kötelezettségvállalásra</w:t>
            </w:r>
          </w:p>
          <w:p w14:paraId="26C2D3BD"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jogosult/jogosultak, vagy aláírás</w:t>
            </w:r>
          </w:p>
          <w:p w14:paraId="1B41CF75"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a meghatalmazott/meghatalmazottak részéről)</w:t>
            </w:r>
          </w:p>
        </w:tc>
      </w:tr>
    </w:tbl>
    <w:p w14:paraId="5F4EC647" w14:textId="77777777" w:rsidR="00FB62C1" w:rsidRDefault="00FB62C1" w:rsidP="00B869D4">
      <w:pPr>
        <w:widowControl w:val="0"/>
        <w:suppressAutoHyphens w:val="0"/>
        <w:jc w:val="right"/>
        <w:rPr>
          <w:sz w:val="22"/>
          <w:szCs w:val="22"/>
        </w:rPr>
      </w:pPr>
      <w:r>
        <w:rPr>
          <w:sz w:val="22"/>
          <w:szCs w:val="22"/>
        </w:rPr>
        <w:br w:type="page"/>
      </w:r>
    </w:p>
    <w:p w14:paraId="6C197226" w14:textId="3495ECD4" w:rsidR="00FB62C1" w:rsidRPr="00B21B68" w:rsidRDefault="00312FD3" w:rsidP="00FB62C1">
      <w:pPr>
        <w:widowControl w:val="0"/>
        <w:jc w:val="right"/>
        <w:rPr>
          <w:b/>
          <w:sz w:val="22"/>
          <w:szCs w:val="22"/>
          <w:lang w:eastAsia="x-none"/>
        </w:rPr>
      </w:pPr>
      <w:r>
        <w:rPr>
          <w:b/>
          <w:sz w:val="22"/>
          <w:szCs w:val="22"/>
        </w:rPr>
        <w:lastRenderedPageBreak/>
        <w:t>9</w:t>
      </w:r>
      <w:r w:rsidR="00FB62C1" w:rsidRPr="00B21B68">
        <w:rPr>
          <w:b/>
          <w:sz w:val="22"/>
          <w:szCs w:val="22"/>
        </w:rPr>
        <w:t>. sz</w:t>
      </w:r>
      <w:r w:rsidR="00D95AEE" w:rsidRPr="00B21B68">
        <w:rPr>
          <w:b/>
          <w:sz w:val="22"/>
          <w:szCs w:val="22"/>
        </w:rPr>
        <w:t>.</w:t>
      </w:r>
      <w:r w:rsidR="00FB62C1" w:rsidRPr="00B21B68">
        <w:rPr>
          <w:b/>
          <w:sz w:val="22"/>
          <w:szCs w:val="22"/>
          <w:lang w:val="x-none" w:eastAsia="x-none"/>
        </w:rPr>
        <w:t xml:space="preserve"> melléklet</w:t>
      </w:r>
    </w:p>
    <w:p w14:paraId="273D0C46" w14:textId="77777777" w:rsidR="00FB62C1" w:rsidRPr="00241684" w:rsidRDefault="00FB62C1" w:rsidP="00FB62C1">
      <w:pPr>
        <w:pStyle w:val="Szvegtrzs211"/>
        <w:spacing w:line="240" w:lineRule="auto"/>
        <w:ind w:right="142"/>
        <w:jc w:val="right"/>
        <w:rPr>
          <w:sz w:val="22"/>
          <w:szCs w:val="22"/>
        </w:rPr>
      </w:pPr>
    </w:p>
    <w:p w14:paraId="6C0CA5A1" w14:textId="77777777" w:rsidR="00FB62C1" w:rsidRPr="00241684" w:rsidRDefault="00FB62C1" w:rsidP="00FB62C1">
      <w:pPr>
        <w:jc w:val="center"/>
        <w:rPr>
          <w:b/>
          <w:sz w:val="22"/>
          <w:szCs w:val="22"/>
        </w:rPr>
      </w:pPr>
      <w:r w:rsidRPr="00241684">
        <w:rPr>
          <w:b/>
          <w:sz w:val="22"/>
          <w:szCs w:val="22"/>
        </w:rPr>
        <w:t>Együttműködési megállapodás (minta)</w:t>
      </w:r>
    </w:p>
    <w:p w14:paraId="3C3B0747" w14:textId="77777777" w:rsidR="00505E60" w:rsidRPr="00BA7218" w:rsidRDefault="00505E60" w:rsidP="00505E60">
      <w:pPr>
        <w:widowControl w:val="0"/>
        <w:jc w:val="center"/>
        <w:rPr>
          <w:i/>
          <w:sz w:val="22"/>
          <w:szCs w:val="22"/>
          <w:lang w:eastAsia="x-none"/>
        </w:rPr>
      </w:pPr>
      <w:r w:rsidRPr="00BA7218">
        <w:rPr>
          <w:i/>
          <w:sz w:val="22"/>
          <w:szCs w:val="22"/>
          <w:lang w:eastAsia="x-none"/>
        </w:rPr>
        <w:t>(adott esetben)</w:t>
      </w:r>
    </w:p>
    <w:p w14:paraId="3F92F6F3" w14:textId="77777777" w:rsidR="00FB62C1" w:rsidRDefault="00FB62C1" w:rsidP="00FB62C1">
      <w:pPr>
        <w:adjustRightInd w:val="0"/>
        <w:rPr>
          <w:sz w:val="22"/>
          <w:szCs w:val="22"/>
        </w:rPr>
      </w:pPr>
    </w:p>
    <w:p w14:paraId="04189F0C" w14:textId="77777777" w:rsidR="00FB62C1" w:rsidRPr="00241684" w:rsidRDefault="00FB62C1" w:rsidP="00FB62C1">
      <w:pPr>
        <w:adjustRightInd w:val="0"/>
        <w:rPr>
          <w:sz w:val="22"/>
          <w:szCs w:val="22"/>
        </w:rPr>
      </w:pPr>
      <w:r w:rsidRPr="00241684">
        <w:rPr>
          <w:sz w:val="22"/>
          <w:szCs w:val="22"/>
        </w:rPr>
        <w:t>……………………………………………………………….… (név, székhely)  és</w:t>
      </w:r>
    </w:p>
    <w:p w14:paraId="3F9A4FDF" w14:textId="77777777" w:rsidR="00FB62C1" w:rsidRPr="00241684" w:rsidRDefault="00FB62C1" w:rsidP="00FB62C1">
      <w:pPr>
        <w:adjustRightInd w:val="0"/>
        <w:rPr>
          <w:sz w:val="22"/>
          <w:szCs w:val="22"/>
        </w:rPr>
      </w:pPr>
      <w:r w:rsidRPr="00241684">
        <w:rPr>
          <w:sz w:val="22"/>
          <w:szCs w:val="22"/>
        </w:rPr>
        <w:t>…………………………………………………………….…… (név, székhely) mint közös ajánlattevők (továbbiakban: Felek) között,</w:t>
      </w:r>
    </w:p>
    <w:p w14:paraId="1DF706EA" w14:textId="77777777" w:rsidR="00FB62C1" w:rsidRPr="00241684" w:rsidRDefault="00FB62C1" w:rsidP="00FB62C1">
      <w:pPr>
        <w:adjustRightInd w:val="0"/>
        <w:rPr>
          <w:sz w:val="22"/>
          <w:szCs w:val="22"/>
        </w:rPr>
      </w:pPr>
    </w:p>
    <w:p w14:paraId="28D0FDE0" w14:textId="3721133C" w:rsidR="00FB62C1" w:rsidRPr="00241684" w:rsidRDefault="00FB62C1" w:rsidP="00FB62C1">
      <w:pPr>
        <w:adjustRightInd w:val="0"/>
        <w:jc w:val="both"/>
        <w:rPr>
          <w:sz w:val="22"/>
          <w:szCs w:val="22"/>
        </w:rPr>
      </w:pPr>
      <w:r w:rsidRPr="00241684">
        <w:rPr>
          <w:sz w:val="22"/>
          <w:szCs w:val="22"/>
        </w:rPr>
        <w:t xml:space="preserve">A MÁV Magyar Államvasutak Zrt., mint Ajánlatkérő </w:t>
      </w:r>
      <w:r w:rsidR="00782511">
        <w:rPr>
          <w:sz w:val="22"/>
          <w:szCs w:val="22"/>
        </w:rPr>
        <w:t>által megindított</w:t>
      </w:r>
      <w:r w:rsidR="0048556E">
        <w:rPr>
          <w:sz w:val="22"/>
          <w:szCs w:val="22"/>
        </w:rPr>
        <w:t xml:space="preserve"> </w:t>
      </w:r>
      <w:r w:rsidR="005708DE" w:rsidRPr="00B21B68">
        <w:rPr>
          <w:rFonts w:eastAsia="Calibri"/>
          <w:b/>
          <w:i/>
          <w:sz w:val="22"/>
          <w:szCs w:val="22"/>
          <w:lang w:eastAsia="en-US" w:bidi="hu-HU"/>
        </w:rPr>
        <w:t>„</w:t>
      </w:r>
      <w:r w:rsidR="00285049" w:rsidRPr="00285049">
        <w:rPr>
          <w:b/>
          <w:sz w:val="22"/>
          <w:szCs w:val="22"/>
        </w:rPr>
        <w:t>Déli pu. alagút és KÖFI kiépítés előkészítéséhez építészeti látványterv készítése</w:t>
      </w:r>
      <w:r w:rsidR="00A521E1" w:rsidRPr="009C38CA">
        <w:rPr>
          <w:i/>
          <w:sz w:val="22"/>
          <w:szCs w:val="22"/>
        </w:rPr>
        <w:t>”</w:t>
      </w:r>
      <w:r w:rsidR="00A521E1" w:rsidRPr="00541468" w:rsidDel="00A521E1">
        <w:rPr>
          <w:rFonts w:eastAsia="Calibri"/>
          <w:b/>
          <w:i/>
          <w:sz w:val="22"/>
          <w:szCs w:val="22"/>
          <w:lang w:eastAsia="en-US" w:bidi="hu-HU"/>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74A83D0F" w14:textId="77777777" w:rsidR="00FB62C1" w:rsidRPr="00241684" w:rsidRDefault="00FB62C1" w:rsidP="00FB62C1">
      <w:pPr>
        <w:adjustRightInd w:val="0"/>
        <w:rPr>
          <w:sz w:val="22"/>
          <w:szCs w:val="22"/>
        </w:rPr>
      </w:pPr>
    </w:p>
    <w:p w14:paraId="753B5B9C" w14:textId="77777777" w:rsidR="00FB62C1" w:rsidRPr="00241684" w:rsidRDefault="00E369B2" w:rsidP="00FB62C1">
      <w:pPr>
        <w:adjustRightInd w:val="0"/>
        <w:jc w:val="both"/>
        <w:rPr>
          <w:b/>
          <w:bCs/>
          <w:sz w:val="22"/>
          <w:szCs w:val="22"/>
        </w:rPr>
      </w:pPr>
      <w:r>
        <w:rPr>
          <w:b/>
          <w:bCs/>
          <w:sz w:val="22"/>
          <w:szCs w:val="22"/>
        </w:rPr>
        <w:t>1. Képviselet</w:t>
      </w:r>
    </w:p>
    <w:p w14:paraId="013676EC" w14:textId="77777777" w:rsidR="00FB62C1" w:rsidRPr="00241684" w:rsidRDefault="00FB62C1" w:rsidP="00FB62C1">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17CE9F8" w14:textId="77777777" w:rsidR="00FB62C1" w:rsidRPr="00241684" w:rsidRDefault="00FB62C1" w:rsidP="00FB62C1">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4"/>
      </w:r>
    </w:p>
    <w:p w14:paraId="50288558" w14:textId="77777777" w:rsidR="00FB62C1" w:rsidRPr="00241684" w:rsidRDefault="00FB62C1" w:rsidP="00FB62C1">
      <w:pPr>
        <w:adjustRightInd w:val="0"/>
        <w:rPr>
          <w:sz w:val="22"/>
          <w:szCs w:val="22"/>
        </w:rPr>
      </w:pPr>
    </w:p>
    <w:p w14:paraId="3D90536E" w14:textId="77777777" w:rsidR="00FB62C1" w:rsidRPr="00241684" w:rsidRDefault="00FB62C1" w:rsidP="00FB62C1">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64DD65A5" w14:textId="77777777" w:rsidR="00FB62C1" w:rsidRPr="00241684" w:rsidRDefault="00FB62C1" w:rsidP="00FB62C1">
      <w:pPr>
        <w:adjustRightInd w:val="0"/>
        <w:rPr>
          <w:sz w:val="22"/>
          <w:szCs w:val="22"/>
        </w:rPr>
      </w:pPr>
    </w:p>
    <w:p w14:paraId="1C915E1C" w14:textId="77777777" w:rsidR="00FB62C1" w:rsidRPr="00241684" w:rsidRDefault="00FB62C1" w:rsidP="00FB62C1">
      <w:pPr>
        <w:adjustRightInd w:val="0"/>
        <w:rPr>
          <w:b/>
          <w:bCs/>
          <w:sz w:val="22"/>
          <w:szCs w:val="22"/>
        </w:rPr>
      </w:pPr>
      <w:r w:rsidRPr="00241684">
        <w:rPr>
          <w:b/>
          <w:bCs/>
          <w:sz w:val="22"/>
          <w:szCs w:val="22"/>
        </w:rPr>
        <w:t>2. A szer</w:t>
      </w:r>
      <w:r w:rsidR="00E369B2">
        <w:rPr>
          <w:b/>
          <w:bCs/>
          <w:sz w:val="22"/>
          <w:szCs w:val="22"/>
        </w:rPr>
        <w:t>ződés teljesítésének irányítása</w:t>
      </w:r>
    </w:p>
    <w:p w14:paraId="0FD4129F" w14:textId="77777777" w:rsidR="00FB62C1" w:rsidRPr="00241684" w:rsidRDefault="00FB62C1" w:rsidP="00FB62C1">
      <w:pPr>
        <w:adjustRightInd w:val="0"/>
        <w:rPr>
          <w:sz w:val="22"/>
          <w:szCs w:val="22"/>
        </w:rPr>
      </w:pPr>
      <w:r w:rsidRPr="00241684">
        <w:rPr>
          <w:sz w:val="22"/>
          <w:szCs w:val="22"/>
        </w:rPr>
        <w:t>A szerződés teljesítésének irányítására az alábbi megbízott személy(ek) kerül(nek) kijelölésre:</w:t>
      </w:r>
    </w:p>
    <w:p w14:paraId="55DB04F3" w14:textId="77777777" w:rsidR="00FB62C1" w:rsidRPr="00241684" w:rsidRDefault="00FB62C1" w:rsidP="00FB62C1">
      <w:pPr>
        <w:adjustRightInd w:val="0"/>
        <w:rPr>
          <w:sz w:val="22"/>
          <w:szCs w:val="22"/>
        </w:rPr>
      </w:pPr>
      <w:r w:rsidRPr="00241684">
        <w:rPr>
          <w:sz w:val="22"/>
          <w:szCs w:val="22"/>
        </w:rPr>
        <w:t>…………………………………………...…. (cégnév) részéről: ………………………………</w:t>
      </w:r>
    </w:p>
    <w:p w14:paraId="4E59B80A" w14:textId="77777777" w:rsidR="00FB62C1" w:rsidRPr="00241684" w:rsidRDefault="00FB62C1" w:rsidP="00FB62C1">
      <w:pPr>
        <w:adjustRightInd w:val="0"/>
        <w:rPr>
          <w:sz w:val="22"/>
          <w:szCs w:val="22"/>
        </w:rPr>
      </w:pPr>
      <w:r w:rsidRPr="00241684">
        <w:rPr>
          <w:sz w:val="22"/>
          <w:szCs w:val="22"/>
        </w:rPr>
        <w:t>……………………………………………… (cégnév) részéről: ………………………………</w:t>
      </w:r>
    </w:p>
    <w:p w14:paraId="62F648B3" w14:textId="77777777" w:rsidR="00FB62C1" w:rsidRPr="00241684" w:rsidRDefault="00FB62C1" w:rsidP="00FB62C1">
      <w:pPr>
        <w:adjustRightInd w:val="0"/>
        <w:rPr>
          <w:sz w:val="22"/>
          <w:szCs w:val="22"/>
        </w:rPr>
      </w:pPr>
    </w:p>
    <w:p w14:paraId="1D4FD88A" w14:textId="77777777" w:rsidR="00FB62C1" w:rsidRPr="00241684" w:rsidRDefault="00E369B2" w:rsidP="00FB62C1">
      <w:pPr>
        <w:adjustRightInd w:val="0"/>
        <w:rPr>
          <w:b/>
          <w:bCs/>
          <w:sz w:val="22"/>
          <w:szCs w:val="22"/>
        </w:rPr>
      </w:pPr>
      <w:r>
        <w:rPr>
          <w:b/>
          <w:bCs/>
          <w:sz w:val="22"/>
          <w:szCs w:val="22"/>
        </w:rPr>
        <w:t>3. Felelősség vállalás</w:t>
      </w:r>
    </w:p>
    <w:p w14:paraId="1B32F3FC" w14:textId="77777777" w:rsidR="00FB62C1" w:rsidRPr="00AF1026" w:rsidRDefault="00FB62C1" w:rsidP="00FB62C1">
      <w:pPr>
        <w:adjustRightInd w:val="0"/>
        <w:rPr>
          <w:b/>
          <w:bCs/>
          <w:sz w:val="16"/>
          <w:szCs w:val="16"/>
        </w:rPr>
      </w:pPr>
    </w:p>
    <w:p w14:paraId="0CC6D9D3" w14:textId="77777777" w:rsidR="00FB62C1" w:rsidRPr="00241684" w:rsidRDefault="00FB62C1" w:rsidP="00FB62C1">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439F2DDF" w14:textId="77777777" w:rsidR="00FB62C1" w:rsidRPr="00241684" w:rsidRDefault="00FB62C1" w:rsidP="00FB62C1">
      <w:pPr>
        <w:adjustRightInd w:val="0"/>
        <w:rPr>
          <w:sz w:val="22"/>
          <w:szCs w:val="22"/>
        </w:rPr>
      </w:pPr>
    </w:p>
    <w:p w14:paraId="4CAFA305" w14:textId="77777777" w:rsidR="00FB62C1" w:rsidRPr="00241684" w:rsidRDefault="00FB62C1" w:rsidP="00FB62C1">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090DDCF3" w14:textId="77777777" w:rsidR="00FB62C1" w:rsidRPr="00241684" w:rsidRDefault="00FB62C1" w:rsidP="00FB62C1">
      <w:pPr>
        <w:adjustRightInd w:val="0"/>
        <w:rPr>
          <w:sz w:val="22"/>
          <w:szCs w:val="22"/>
        </w:rPr>
      </w:pPr>
    </w:p>
    <w:p w14:paraId="73E1F97E" w14:textId="77777777" w:rsidR="00FB62C1" w:rsidRDefault="00FB62C1" w:rsidP="00FB62C1">
      <w:pPr>
        <w:adjustRightInd w:val="0"/>
        <w:rPr>
          <w:b/>
          <w:bCs/>
          <w:sz w:val="22"/>
          <w:szCs w:val="22"/>
        </w:rPr>
      </w:pPr>
      <w:r w:rsidRPr="00241684">
        <w:rPr>
          <w:b/>
          <w:bCs/>
          <w:sz w:val="22"/>
          <w:szCs w:val="22"/>
        </w:rPr>
        <w:t>4. Feladatmegosztás</w:t>
      </w:r>
    </w:p>
    <w:p w14:paraId="3F2D3ED9" w14:textId="77777777" w:rsidR="00E369B2" w:rsidRPr="00AF1026" w:rsidRDefault="00E369B2" w:rsidP="00FB62C1">
      <w:pPr>
        <w:adjustRightInd w:val="0"/>
        <w:rPr>
          <w:b/>
          <w:bCs/>
          <w:sz w:val="16"/>
          <w:szCs w:val="16"/>
        </w:rPr>
      </w:pPr>
    </w:p>
    <w:p w14:paraId="45D0F036" w14:textId="77777777" w:rsidR="00FB62C1" w:rsidRPr="004A1A77" w:rsidRDefault="00FB62C1" w:rsidP="00AF1026">
      <w:pPr>
        <w:pStyle w:val="Cm"/>
        <w:spacing w:before="0"/>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7B9C183D" w14:textId="77777777" w:rsidR="00FB62C1" w:rsidRPr="004A1A77" w:rsidRDefault="00FB62C1" w:rsidP="00FB62C1">
      <w:pPr>
        <w:pStyle w:val="Cm"/>
        <w:ind w:right="-1"/>
        <w:jc w:val="both"/>
        <w:rPr>
          <w:rFonts w:ascii="Times New Roman" w:hAnsi="Times New Roman"/>
          <w:b w:val="0"/>
          <w:sz w:val="22"/>
          <w:szCs w:val="22"/>
        </w:rPr>
      </w:pPr>
    </w:p>
    <w:p w14:paraId="2E5AC716" w14:textId="77777777" w:rsidR="00FB62C1" w:rsidRPr="004A1A77" w:rsidRDefault="00FB62C1" w:rsidP="00FB62C1">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6B945242" w14:textId="77777777" w:rsidR="00FB62C1" w:rsidRPr="004A1A77" w:rsidRDefault="00FB62C1" w:rsidP="00FB62C1">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3424A1D1" w14:textId="77777777" w:rsidR="00FB62C1" w:rsidRPr="004A1A77" w:rsidRDefault="00FB62C1" w:rsidP="00FB62C1">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C60A1DE" w14:textId="77777777" w:rsidR="00FB62C1" w:rsidRPr="00241684" w:rsidRDefault="00FB62C1" w:rsidP="00FB62C1">
      <w:pPr>
        <w:pStyle w:val="Cm"/>
        <w:tabs>
          <w:tab w:val="left" w:pos="1843"/>
        </w:tabs>
        <w:jc w:val="both"/>
        <w:rPr>
          <w:b w:val="0"/>
          <w:sz w:val="22"/>
          <w:szCs w:val="22"/>
        </w:rPr>
      </w:pPr>
    </w:p>
    <w:p w14:paraId="222EC4C6" w14:textId="77777777" w:rsidR="00FB62C1" w:rsidRPr="00241684" w:rsidRDefault="00FB62C1" w:rsidP="00FB62C1">
      <w:pPr>
        <w:adjustRightInd w:val="0"/>
        <w:rPr>
          <w:sz w:val="22"/>
          <w:szCs w:val="22"/>
        </w:rPr>
      </w:pPr>
      <w:r w:rsidRPr="00241684">
        <w:rPr>
          <w:sz w:val="22"/>
          <w:szCs w:val="22"/>
        </w:rPr>
        <w:t>A Felek álláspontjukat a kijelölt megbízottak útján egyeztetik.</w:t>
      </w:r>
    </w:p>
    <w:p w14:paraId="773FB4F8" w14:textId="77777777" w:rsidR="00FB62C1" w:rsidRPr="00241684" w:rsidRDefault="00FB62C1" w:rsidP="00FB62C1">
      <w:pPr>
        <w:adjustRightInd w:val="0"/>
        <w:rPr>
          <w:sz w:val="22"/>
          <w:szCs w:val="22"/>
        </w:rPr>
      </w:pPr>
    </w:p>
    <w:p w14:paraId="620E9483" w14:textId="683A5EFB" w:rsidR="00FB62C1" w:rsidRPr="00241684" w:rsidRDefault="00FB62C1" w:rsidP="00FB62C1">
      <w:pPr>
        <w:adjustRightInd w:val="0"/>
        <w:jc w:val="both"/>
        <w:rPr>
          <w:sz w:val="22"/>
          <w:szCs w:val="22"/>
        </w:rPr>
      </w:pPr>
      <w:r w:rsidRPr="00241684">
        <w:rPr>
          <w:sz w:val="22"/>
          <w:szCs w:val="22"/>
        </w:rPr>
        <w:t xml:space="preserve">A Felek a jelen együttműködési megállapodást, mint akaratukkal mindenben egyezőt, véleményeltérés nélkül </w:t>
      </w:r>
      <w:r w:rsidR="001027BE" w:rsidRPr="00241684">
        <w:rPr>
          <w:sz w:val="22"/>
          <w:szCs w:val="22"/>
        </w:rPr>
        <w:t>elfogadják,</w:t>
      </w:r>
      <w:r w:rsidRPr="00241684">
        <w:rPr>
          <w:sz w:val="22"/>
          <w:szCs w:val="22"/>
        </w:rPr>
        <w:t xml:space="preserve"> és cégszerű aláírással hitelesítik.</w:t>
      </w:r>
    </w:p>
    <w:p w14:paraId="646460B2" w14:textId="77777777" w:rsidR="00FB62C1" w:rsidRPr="00241684" w:rsidRDefault="00FB62C1" w:rsidP="00FB62C1">
      <w:pPr>
        <w:adjustRightInd w:val="0"/>
        <w:rPr>
          <w:sz w:val="22"/>
          <w:szCs w:val="22"/>
        </w:rPr>
      </w:pPr>
    </w:p>
    <w:p w14:paraId="79DE7735" w14:textId="77777777" w:rsidR="00FB62C1" w:rsidRPr="00C4482E" w:rsidRDefault="00FB62C1" w:rsidP="00FB62C1">
      <w:pPr>
        <w:adjustRightInd w:val="0"/>
        <w:rPr>
          <w:sz w:val="12"/>
          <w:szCs w:val="12"/>
        </w:rPr>
      </w:pPr>
    </w:p>
    <w:p w14:paraId="669037B2" w14:textId="77777777" w:rsidR="00FB62C1" w:rsidRPr="00241684" w:rsidRDefault="00FB62C1" w:rsidP="00FB62C1">
      <w:pPr>
        <w:adjustRightInd w:val="0"/>
        <w:rPr>
          <w:sz w:val="22"/>
          <w:szCs w:val="22"/>
        </w:rPr>
      </w:pPr>
      <w:r w:rsidRPr="00241684">
        <w:rPr>
          <w:sz w:val="22"/>
          <w:szCs w:val="22"/>
        </w:rPr>
        <w:t>Kelt</w:t>
      </w:r>
      <w:r w:rsidR="00E369B2">
        <w:rPr>
          <w:sz w:val="22"/>
          <w:szCs w:val="22"/>
        </w:rPr>
        <w:t>ezés</w:t>
      </w:r>
    </w:p>
    <w:p w14:paraId="45B582DA" w14:textId="77777777" w:rsidR="00FB62C1" w:rsidRDefault="00FB62C1" w:rsidP="00FB62C1">
      <w:pPr>
        <w:adjustRightInd w:val="0"/>
        <w:rPr>
          <w:sz w:val="22"/>
          <w:szCs w:val="22"/>
        </w:rPr>
      </w:pPr>
    </w:p>
    <w:p w14:paraId="5F69C135" w14:textId="77777777" w:rsidR="00E369B2" w:rsidRPr="00241684" w:rsidRDefault="00E369B2" w:rsidP="00FB62C1">
      <w:pPr>
        <w:adjustRightInd w:val="0"/>
        <w:rPr>
          <w:sz w:val="22"/>
          <w:szCs w:val="22"/>
        </w:rPr>
      </w:pPr>
    </w:p>
    <w:p w14:paraId="7725EA30" w14:textId="77777777" w:rsidR="00FB62C1" w:rsidRPr="00241684" w:rsidRDefault="00FB62C1" w:rsidP="00FB62C1">
      <w:pPr>
        <w:adjustRightInd w:val="0"/>
        <w:rPr>
          <w:sz w:val="22"/>
          <w:szCs w:val="22"/>
        </w:rPr>
      </w:pPr>
    </w:p>
    <w:p w14:paraId="04962EC6" w14:textId="77777777" w:rsidR="00FB62C1" w:rsidRPr="00241684" w:rsidRDefault="00FB62C1" w:rsidP="00FB62C1">
      <w:pPr>
        <w:adjustRightInd w:val="0"/>
        <w:rPr>
          <w:sz w:val="22"/>
          <w:szCs w:val="22"/>
        </w:rPr>
      </w:pPr>
    </w:p>
    <w:p w14:paraId="108D14CF" w14:textId="77777777" w:rsidR="00FB62C1" w:rsidRPr="00241684" w:rsidRDefault="00FB62C1" w:rsidP="00FB62C1">
      <w:pPr>
        <w:adjustRightInd w:val="0"/>
        <w:rPr>
          <w:sz w:val="22"/>
          <w:szCs w:val="22"/>
        </w:rPr>
      </w:pPr>
      <w:r w:rsidRPr="00241684">
        <w:rPr>
          <w:sz w:val="22"/>
          <w:szCs w:val="22"/>
        </w:rPr>
        <w:t>………………………………</w:t>
      </w:r>
      <w:r w:rsidRPr="00241684">
        <w:rPr>
          <w:sz w:val="22"/>
          <w:szCs w:val="22"/>
        </w:rPr>
        <w:tab/>
        <w:t xml:space="preserve">                                                </w:t>
      </w:r>
      <w:r w:rsidR="00E369B2">
        <w:rPr>
          <w:sz w:val="22"/>
          <w:szCs w:val="22"/>
        </w:rPr>
        <w:t xml:space="preserve">           </w:t>
      </w:r>
      <w:r w:rsidRPr="00241684">
        <w:rPr>
          <w:sz w:val="22"/>
          <w:szCs w:val="22"/>
        </w:rPr>
        <w:t>………………………….</w:t>
      </w:r>
    </w:p>
    <w:p w14:paraId="0F64097E" w14:textId="77777777" w:rsidR="00FB62C1" w:rsidRPr="004A1A77" w:rsidRDefault="00E369B2" w:rsidP="00FB62C1">
      <w:pPr>
        <w:pStyle w:val="Cm"/>
        <w:tabs>
          <w:tab w:val="left" w:pos="1843"/>
        </w:tabs>
        <w:ind w:right="-1"/>
        <w:jc w:val="both"/>
        <w:rPr>
          <w:rFonts w:ascii="Times New Roman" w:hAnsi="Times New Roman"/>
          <w:b w:val="0"/>
          <w:sz w:val="22"/>
          <w:szCs w:val="22"/>
        </w:rPr>
      </w:pPr>
      <w:r>
        <w:rPr>
          <w:rFonts w:ascii="Times New Roman" w:hAnsi="Times New Roman"/>
          <w:b w:val="0"/>
          <w:sz w:val="22"/>
          <w:szCs w:val="22"/>
        </w:rPr>
        <w:t xml:space="preserve">             </w:t>
      </w:r>
      <w:r w:rsidR="00FB62C1" w:rsidRPr="004A1A77">
        <w:rPr>
          <w:rFonts w:ascii="Times New Roman" w:hAnsi="Times New Roman"/>
          <w:b w:val="0"/>
          <w:sz w:val="22"/>
          <w:szCs w:val="22"/>
        </w:rPr>
        <w:t xml:space="preserve">cégszerű aláírás                                    </w:t>
      </w:r>
      <w:r>
        <w:rPr>
          <w:rFonts w:ascii="Times New Roman" w:hAnsi="Times New Roman"/>
          <w:b w:val="0"/>
          <w:sz w:val="22"/>
          <w:szCs w:val="22"/>
        </w:rPr>
        <w:t xml:space="preserve">                  </w:t>
      </w:r>
      <w:r w:rsidR="00FB62C1" w:rsidRPr="004A1A77">
        <w:rPr>
          <w:rFonts w:ascii="Times New Roman" w:hAnsi="Times New Roman"/>
          <w:b w:val="0"/>
          <w:sz w:val="22"/>
          <w:szCs w:val="22"/>
        </w:rPr>
        <w:t xml:space="preserve">                          cégszerű aláírás</w:t>
      </w:r>
    </w:p>
    <w:p w14:paraId="0BCCD469" w14:textId="77777777" w:rsidR="00E369B2" w:rsidRDefault="00E369B2" w:rsidP="00FB62C1">
      <w:pPr>
        <w:pStyle w:val="Cm"/>
        <w:jc w:val="both"/>
        <w:rPr>
          <w:rFonts w:ascii="Times New Roman" w:hAnsi="Times New Roman"/>
          <w:sz w:val="22"/>
          <w:szCs w:val="22"/>
        </w:rPr>
      </w:pPr>
    </w:p>
    <w:p w14:paraId="4BFD6502" w14:textId="77777777" w:rsidR="005708DE" w:rsidRPr="00C4482E" w:rsidRDefault="005708DE" w:rsidP="00C4482E"/>
    <w:p w14:paraId="5318E5A7" w14:textId="77777777" w:rsidR="00245BFC" w:rsidRDefault="00FB62C1" w:rsidP="00FB62C1">
      <w:pPr>
        <w:pStyle w:val="Cm"/>
        <w:jc w:val="both"/>
        <w:rPr>
          <w:rFonts w:ascii="Times New Roman" w:hAnsi="Times New Roman"/>
          <w:sz w:val="22"/>
          <w:szCs w:val="22"/>
        </w:rPr>
      </w:pPr>
      <w:r w:rsidRPr="004A1A77">
        <w:rPr>
          <w:rFonts w:ascii="Times New Roman" w:hAnsi="Times New Roman"/>
          <w:sz w:val="22"/>
          <w:szCs w:val="22"/>
        </w:rPr>
        <w:t>Csak akkor szükséges</w:t>
      </w:r>
      <w:r w:rsidR="004D47E0">
        <w:rPr>
          <w:rFonts w:ascii="Times New Roman" w:hAnsi="Times New Roman"/>
          <w:sz w:val="22"/>
          <w:szCs w:val="22"/>
        </w:rPr>
        <w:t xml:space="preserve"> az ajánlattal benyújtani</w:t>
      </w:r>
      <w:r w:rsidRPr="004A1A77">
        <w:rPr>
          <w:rFonts w:ascii="Times New Roman" w:hAnsi="Times New Roman"/>
          <w:sz w:val="22"/>
          <w:szCs w:val="22"/>
        </w:rPr>
        <w:t xml:space="preserve">, ha közösen nyújtanak be </w:t>
      </w:r>
      <w:r>
        <w:rPr>
          <w:rFonts w:ascii="Times New Roman" w:hAnsi="Times New Roman"/>
          <w:sz w:val="22"/>
          <w:szCs w:val="22"/>
        </w:rPr>
        <w:t>ajánlato</w:t>
      </w:r>
      <w:r w:rsidRPr="004A1A77">
        <w:rPr>
          <w:rFonts w:ascii="Times New Roman" w:hAnsi="Times New Roman"/>
          <w:sz w:val="22"/>
          <w:szCs w:val="22"/>
        </w:rPr>
        <w:t xml:space="preserve">t! </w:t>
      </w:r>
    </w:p>
    <w:p w14:paraId="7D2F0F08" w14:textId="77777777" w:rsidR="00FB62C1" w:rsidRPr="004A1A77" w:rsidRDefault="00FB62C1" w:rsidP="00FB62C1">
      <w:pPr>
        <w:pStyle w:val="Cm"/>
        <w:jc w:val="both"/>
        <w:rPr>
          <w:rFonts w:ascii="Times New Roman" w:hAnsi="Times New Roman"/>
          <w:sz w:val="22"/>
          <w:szCs w:val="22"/>
        </w:rPr>
      </w:pPr>
      <w:r w:rsidRPr="004A1A77">
        <w:rPr>
          <w:rFonts w:ascii="Times New Roman" w:hAnsi="Times New Roman"/>
          <w:sz w:val="22"/>
          <w:szCs w:val="22"/>
        </w:rPr>
        <w:t xml:space="preserve">Kettőnél több közös ajánlattevő esetén a nyomtatványt értelemszerűen ennek megfelelően valamennyi ajánlattevővel kell kitölteni. </w:t>
      </w:r>
    </w:p>
    <w:p w14:paraId="11609E2B" w14:textId="77777777" w:rsidR="00FB62C1" w:rsidRPr="00241684" w:rsidRDefault="00FB62C1" w:rsidP="00FB62C1">
      <w:pPr>
        <w:rPr>
          <w:sz w:val="22"/>
          <w:szCs w:val="22"/>
        </w:rPr>
      </w:pPr>
    </w:p>
    <w:p w14:paraId="42A09FA1" w14:textId="77777777" w:rsidR="00747EB4" w:rsidRDefault="00747EB4" w:rsidP="00B869D4">
      <w:pPr>
        <w:widowControl w:val="0"/>
        <w:suppressAutoHyphens w:val="0"/>
        <w:jc w:val="right"/>
        <w:rPr>
          <w:sz w:val="22"/>
          <w:szCs w:val="22"/>
        </w:rPr>
      </w:pPr>
      <w:r>
        <w:rPr>
          <w:sz w:val="22"/>
          <w:szCs w:val="22"/>
        </w:rPr>
        <w:br w:type="page"/>
      </w:r>
    </w:p>
    <w:p w14:paraId="2718AC52" w14:textId="2DFC8D5F" w:rsidR="007B09C2" w:rsidRPr="00C7135D" w:rsidRDefault="007B09C2" w:rsidP="007B09C2">
      <w:pPr>
        <w:keepNext/>
        <w:keepLines/>
        <w:suppressAutoHyphens w:val="0"/>
        <w:overflowPunct/>
        <w:autoSpaceDE/>
        <w:jc w:val="right"/>
        <w:textAlignment w:val="auto"/>
        <w:rPr>
          <w:b/>
          <w:sz w:val="22"/>
          <w:szCs w:val="22"/>
          <w:lang w:eastAsia="hu-HU"/>
        </w:rPr>
      </w:pPr>
      <w:r w:rsidRPr="00C7135D">
        <w:rPr>
          <w:b/>
          <w:sz w:val="22"/>
          <w:szCs w:val="22"/>
          <w:lang w:eastAsia="hu-HU"/>
        </w:rPr>
        <w:lastRenderedPageBreak/>
        <w:t>1</w:t>
      </w:r>
      <w:r w:rsidR="00312FD3">
        <w:rPr>
          <w:b/>
          <w:sz w:val="22"/>
          <w:szCs w:val="22"/>
          <w:lang w:eastAsia="hu-HU"/>
        </w:rPr>
        <w:t>0</w:t>
      </w:r>
      <w:r w:rsidRPr="00C7135D">
        <w:rPr>
          <w:b/>
          <w:sz w:val="22"/>
          <w:szCs w:val="22"/>
          <w:lang w:eastAsia="hu-HU"/>
        </w:rPr>
        <w:t>. sz. melléklet</w:t>
      </w:r>
    </w:p>
    <w:p w14:paraId="78978E8B" w14:textId="77777777" w:rsidR="007B09C2" w:rsidRPr="006164F1" w:rsidRDefault="007B09C2" w:rsidP="007B09C2">
      <w:pPr>
        <w:keepNext/>
        <w:keepLines/>
        <w:suppressAutoHyphens w:val="0"/>
        <w:overflowPunct/>
        <w:autoSpaceDE/>
        <w:jc w:val="center"/>
        <w:textAlignment w:val="auto"/>
        <w:rPr>
          <w:b/>
          <w:sz w:val="22"/>
          <w:szCs w:val="22"/>
          <w:lang w:eastAsia="hu-HU"/>
        </w:rPr>
      </w:pPr>
    </w:p>
    <w:p w14:paraId="694452A5" w14:textId="77777777" w:rsidR="007B09C2" w:rsidRDefault="007B09C2" w:rsidP="007B09C2">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7D23705C" w14:textId="77777777" w:rsidR="007B09C2" w:rsidRPr="00C7135D" w:rsidRDefault="007B09C2" w:rsidP="007B09C2">
      <w:pPr>
        <w:widowControl w:val="0"/>
        <w:suppressAutoHyphens w:val="0"/>
        <w:spacing w:line="360" w:lineRule="auto"/>
        <w:jc w:val="center"/>
        <w:rPr>
          <w:rFonts w:eastAsia="Calibri"/>
          <w:b/>
          <w:bCs/>
          <w:i/>
          <w:sz w:val="22"/>
          <w:szCs w:val="22"/>
          <w:lang w:eastAsia="en-US"/>
        </w:rPr>
      </w:pPr>
      <w:r w:rsidRPr="00C7135D">
        <w:rPr>
          <w:rFonts w:eastAsia="Calibri"/>
          <w:b/>
          <w:bCs/>
          <w:i/>
          <w:sz w:val="22"/>
          <w:szCs w:val="22"/>
          <w:lang w:eastAsia="en-US"/>
        </w:rPr>
        <w:t>(adott esetben)</w:t>
      </w:r>
    </w:p>
    <w:p w14:paraId="539A7341" w14:textId="77777777" w:rsidR="007B09C2" w:rsidRPr="006164F1" w:rsidRDefault="007B09C2" w:rsidP="007B09C2">
      <w:pPr>
        <w:widowControl w:val="0"/>
        <w:suppressAutoHyphens w:val="0"/>
        <w:spacing w:line="360" w:lineRule="auto"/>
        <w:jc w:val="both"/>
        <w:rPr>
          <w:rFonts w:eastAsia="Calibri"/>
          <w:b/>
          <w:bCs/>
          <w:sz w:val="22"/>
          <w:szCs w:val="22"/>
          <w:lang w:eastAsia="en-US"/>
        </w:rPr>
      </w:pPr>
    </w:p>
    <w:p w14:paraId="67446BF0" w14:textId="0FAB5691" w:rsidR="007B09C2" w:rsidRDefault="007B09C2" w:rsidP="007B09C2">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5708DE" w:rsidRPr="00B21B68">
        <w:rPr>
          <w:rFonts w:eastAsia="Calibri"/>
          <w:b/>
          <w:i/>
          <w:sz w:val="22"/>
          <w:szCs w:val="22"/>
          <w:lang w:eastAsia="en-US" w:bidi="hu-HU"/>
        </w:rPr>
        <w:t>„</w:t>
      </w:r>
      <w:r w:rsidR="00285049" w:rsidRPr="00285049">
        <w:rPr>
          <w:b/>
          <w:sz w:val="22"/>
          <w:szCs w:val="22"/>
        </w:rPr>
        <w:t>Déli pu. alagút és KÖFI kiépítés előkészítéséhez építészeti látványterv készítése</w:t>
      </w:r>
      <w:r w:rsidR="00FB5BA2" w:rsidRPr="009C38CA">
        <w:rPr>
          <w:i/>
          <w:sz w:val="22"/>
          <w:szCs w:val="22"/>
        </w:rPr>
        <w:t>”</w:t>
      </w:r>
      <w:r w:rsidR="005708DE">
        <w:rPr>
          <w:rFonts w:eastAsia="Calibri"/>
          <w:b/>
          <w:i/>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p w14:paraId="46EDC289" w14:textId="77777777" w:rsidR="007B09C2" w:rsidRPr="006164F1" w:rsidRDefault="007B09C2" w:rsidP="007B09C2">
      <w:pPr>
        <w:jc w:val="both"/>
        <w:rPr>
          <w:color w:val="000000"/>
          <w:sz w:val="22"/>
          <w:szCs w:val="22"/>
        </w:rPr>
      </w:pPr>
    </w:p>
    <w:tbl>
      <w:tblPr>
        <w:tblStyle w:val="Rcsostblzat"/>
        <w:tblW w:w="10064" w:type="dxa"/>
        <w:jc w:val="center"/>
        <w:tblLayout w:type="fixed"/>
        <w:tblLook w:val="04A0" w:firstRow="1" w:lastRow="0" w:firstColumn="1" w:lastColumn="0" w:noHBand="0" w:noVBand="1"/>
      </w:tblPr>
      <w:tblGrid>
        <w:gridCol w:w="4531"/>
        <w:gridCol w:w="2982"/>
        <w:gridCol w:w="2551"/>
      </w:tblGrid>
      <w:tr w:rsidR="007B09C2" w:rsidRPr="006164F1" w14:paraId="3BC3A18E" w14:textId="77777777" w:rsidTr="00CD7F12">
        <w:trPr>
          <w:trHeight w:val="338"/>
          <w:jc w:val="center"/>
        </w:trPr>
        <w:tc>
          <w:tcPr>
            <w:tcW w:w="4531" w:type="dxa"/>
            <w:vAlign w:val="center"/>
          </w:tcPr>
          <w:p w14:paraId="2A4CCE46" w14:textId="77777777" w:rsidR="007B09C2" w:rsidRPr="006164F1" w:rsidRDefault="007B09C2" w:rsidP="00CD7F12">
            <w:pPr>
              <w:spacing w:before="120"/>
              <w:jc w:val="center"/>
              <w:rPr>
                <w:b/>
                <w:color w:val="000000"/>
                <w:sz w:val="22"/>
                <w:szCs w:val="22"/>
              </w:rPr>
            </w:pPr>
            <w:r>
              <w:rPr>
                <w:b/>
                <w:color w:val="000000"/>
                <w:sz w:val="22"/>
                <w:szCs w:val="22"/>
              </w:rPr>
              <w:t>Egyéni vállalkozó / Alapítvány megnevezése</w:t>
            </w:r>
            <w:r>
              <w:rPr>
                <w:rStyle w:val="Lbjegyzet-hivatkozs"/>
                <w:b/>
                <w:color w:val="000000"/>
                <w:sz w:val="22"/>
                <w:szCs w:val="22"/>
              </w:rPr>
              <w:footnoteReference w:id="5"/>
            </w:r>
          </w:p>
        </w:tc>
        <w:tc>
          <w:tcPr>
            <w:tcW w:w="2982" w:type="dxa"/>
          </w:tcPr>
          <w:p w14:paraId="5F92185D" w14:textId="77777777" w:rsidR="007B09C2" w:rsidRDefault="007B09C2" w:rsidP="00CD7F12">
            <w:pPr>
              <w:jc w:val="center"/>
              <w:rPr>
                <w:b/>
                <w:color w:val="000000"/>
                <w:sz w:val="22"/>
                <w:szCs w:val="22"/>
              </w:rPr>
            </w:pPr>
            <w:r>
              <w:rPr>
                <w:b/>
                <w:color w:val="000000"/>
                <w:sz w:val="22"/>
                <w:szCs w:val="22"/>
              </w:rPr>
              <w:t>Egyéni vállalkozó adószáma</w:t>
            </w:r>
          </w:p>
        </w:tc>
        <w:tc>
          <w:tcPr>
            <w:tcW w:w="2551" w:type="dxa"/>
            <w:vAlign w:val="center"/>
          </w:tcPr>
          <w:p w14:paraId="02BD85D3" w14:textId="77777777" w:rsidR="007B09C2" w:rsidRPr="006164F1" w:rsidRDefault="007B09C2" w:rsidP="00CD7F12">
            <w:pPr>
              <w:jc w:val="center"/>
              <w:rPr>
                <w:b/>
                <w:color w:val="000000"/>
                <w:sz w:val="22"/>
                <w:szCs w:val="22"/>
              </w:rPr>
            </w:pPr>
            <w:r>
              <w:rPr>
                <w:b/>
                <w:color w:val="000000"/>
                <w:sz w:val="22"/>
                <w:szCs w:val="22"/>
              </w:rPr>
              <w:t>Nyilvántartási szám</w:t>
            </w:r>
          </w:p>
        </w:tc>
      </w:tr>
      <w:tr w:rsidR="007B09C2" w:rsidRPr="006164F1" w14:paraId="618E1553" w14:textId="77777777" w:rsidTr="00CD7F12">
        <w:trPr>
          <w:trHeight w:val="348"/>
          <w:jc w:val="center"/>
        </w:trPr>
        <w:tc>
          <w:tcPr>
            <w:tcW w:w="4531" w:type="dxa"/>
          </w:tcPr>
          <w:p w14:paraId="5B199D61" w14:textId="77777777" w:rsidR="007B09C2" w:rsidRPr="006164F1" w:rsidRDefault="007B09C2" w:rsidP="00CD7F12">
            <w:pPr>
              <w:spacing w:line="360" w:lineRule="auto"/>
              <w:rPr>
                <w:color w:val="000000"/>
                <w:sz w:val="22"/>
                <w:szCs w:val="22"/>
              </w:rPr>
            </w:pPr>
          </w:p>
        </w:tc>
        <w:tc>
          <w:tcPr>
            <w:tcW w:w="2982" w:type="dxa"/>
          </w:tcPr>
          <w:p w14:paraId="00B76616" w14:textId="77777777" w:rsidR="007B09C2" w:rsidRPr="006164F1" w:rsidRDefault="007B09C2" w:rsidP="00CD7F12">
            <w:pPr>
              <w:spacing w:line="360" w:lineRule="auto"/>
              <w:rPr>
                <w:color w:val="000000"/>
                <w:sz w:val="22"/>
                <w:szCs w:val="22"/>
              </w:rPr>
            </w:pPr>
          </w:p>
        </w:tc>
        <w:tc>
          <w:tcPr>
            <w:tcW w:w="2551" w:type="dxa"/>
          </w:tcPr>
          <w:p w14:paraId="16D41749" w14:textId="77777777" w:rsidR="007B09C2" w:rsidRPr="006164F1" w:rsidRDefault="007B09C2" w:rsidP="00CD7F12">
            <w:pPr>
              <w:spacing w:line="360" w:lineRule="auto"/>
              <w:rPr>
                <w:color w:val="000000"/>
                <w:sz w:val="22"/>
                <w:szCs w:val="22"/>
              </w:rPr>
            </w:pPr>
          </w:p>
        </w:tc>
      </w:tr>
      <w:tr w:rsidR="007B09C2" w:rsidRPr="006164F1" w14:paraId="6893AC05" w14:textId="77777777" w:rsidTr="00CD7F12">
        <w:trPr>
          <w:trHeight w:val="348"/>
          <w:jc w:val="center"/>
        </w:trPr>
        <w:tc>
          <w:tcPr>
            <w:tcW w:w="4531" w:type="dxa"/>
          </w:tcPr>
          <w:p w14:paraId="22D4F346" w14:textId="77777777" w:rsidR="007B09C2" w:rsidRPr="006164F1" w:rsidRDefault="007B09C2" w:rsidP="00CD7F12">
            <w:pPr>
              <w:spacing w:line="360" w:lineRule="auto"/>
              <w:rPr>
                <w:color w:val="000000"/>
                <w:sz w:val="22"/>
                <w:szCs w:val="22"/>
              </w:rPr>
            </w:pPr>
          </w:p>
        </w:tc>
        <w:tc>
          <w:tcPr>
            <w:tcW w:w="2982" w:type="dxa"/>
          </w:tcPr>
          <w:p w14:paraId="5E85859E" w14:textId="77777777" w:rsidR="007B09C2" w:rsidRPr="006164F1" w:rsidRDefault="007B09C2" w:rsidP="00CD7F12">
            <w:pPr>
              <w:spacing w:line="360" w:lineRule="auto"/>
              <w:rPr>
                <w:color w:val="000000"/>
                <w:sz w:val="22"/>
                <w:szCs w:val="22"/>
              </w:rPr>
            </w:pPr>
          </w:p>
        </w:tc>
        <w:tc>
          <w:tcPr>
            <w:tcW w:w="2551" w:type="dxa"/>
          </w:tcPr>
          <w:p w14:paraId="4363D949" w14:textId="77777777" w:rsidR="007B09C2" w:rsidRPr="006164F1" w:rsidRDefault="007B09C2" w:rsidP="00CD7F12">
            <w:pPr>
              <w:spacing w:line="360" w:lineRule="auto"/>
              <w:rPr>
                <w:color w:val="000000"/>
                <w:sz w:val="22"/>
                <w:szCs w:val="22"/>
              </w:rPr>
            </w:pPr>
          </w:p>
        </w:tc>
      </w:tr>
    </w:tbl>
    <w:p w14:paraId="043B283E" w14:textId="77777777" w:rsidR="007B09C2" w:rsidRPr="006164F1" w:rsidRDefault="007B09C2" w:rsidP="007B09C2">
      <w:pPr>
        <w:rPr>
          <w:color w:val="000000"/>
          <w:sz w:val="22"/>
          <w:szCs w:val="22"/>
        </w:rPr>
      </w:pPr>
    </w:p>
    <w:p w14:paraId="6C837FA1" w14:textId="77777777" w:rsidR="007B09C2" w:rsidRDefault="007B09C2" w:rsidP="007B09C2">
      <w:pPr>
        <w:pStyle w:val="Listaszerbekezds"/>
        <w:keepLines/>
        <w:tabs>
          <w:tab w:val="left" w:leader="dot" w:pos="8789"/>
        </w:tabs>
      </w:pPr>
    </w:p>
    <w:p w14:paraId="0BC42AAB" w14:textId="77777777" w:rsidR="007B09C2" w:rsidRPr="00B21B68" w:rsidRDefault="007B09C2" w:rsidP="007B09C2">
      <w:pPr>
        <w:widowControl w:val="0"/>
        <w:suppressAutoHyphens w:val="0"/>
        <w:spacing w:line="360" w:lineRule="auto"/>
        <w:jc w:val="both"/>
        <w:rPr>
          <w:sz w:val="21"/>
          <w:szCs w:val="21"/>
        </w:rPr>
      </w:pPr>
      <w:r w:rsidRPr="00B21B68">
        <w:rPr>
          <w:sz w:val="21"/>
          <w:szCs w:val="21"/>
        </w:rPr>
        <w:t>Keltezés (helység, év, hónap, nap)</w:t>
      </w:r>
    </w:p>
    <w:p w14:paraId="7FA59A3D" w14:textId="77777777" w:rsidR="007B09C2" w:rsidRDefault="007B09C2" w:rsidP="007B09C2">
      <w:pPr>
        <w:widowControl w:val="0"/>
        <w:suppressAutoHyphens w:val="0"/>
        <w:spacing w:line="360" w:lineRule="auto"/>
        <w:jc w:val="both"/>
        <w:rPr>
          <w:sz w:val="21"/>
          <w:szCs w:val="21"/>
        </w:rPr>
      </w:pPr>
    </w:p>
    <w:p w14:paraId="0F1B183D" w14:textId="77777777" w:rsidR="00AF0D1F" w:rsidRPr="00B21B68" w:rsidRDefault="00AF0D1F" w:rsidP="007B09C2">
      <w:pPr>
        <w:widowControl w:val="0"/>
        <w:suppressAutoHyphens w:val="0"/>
        <w:spacing w:line="360" w:lineRule="auto"/>
        <w:jc w:val="both"/>
        <w:rPr>
          <w:sz w:val="21"/>
          <w:szCs w:val="21"/>
        </w:rPr>
      </w:pPr>
    </w:p>
    <w:p w14:paraId="1D7D9C3A" w14:textId="77777777" w:rsidR="007B09C2" w:rsidRPr="00B21B68" w:rsidRDefault="007B09C2" w:rsidP="007B09C2">
      <w:pPr>
        <w:widowControl w:val="0"/>
        <w:suppressAutoHyphens w:val="0"/>
        <w:spacing w:line="360" w:lineRule="auto"/>
        <w:jc w:val="center"/>
        <w:rPr>
          <w:sz w:val="21"/>
          <w:szCs w:val="21"/>
        </w:rPr>
      </w:pPr>
      <w:r w:rsidRPr="00B21B68">
        <w:rPr>
          <w:sz w:val="21"/>
          <w:szCs w:val="21"/>
        </w:rPr>
        <w:t>……………</w:t>
      </w:r>
      <w:r w:rsidR="00AF0D1F">
        <w:rPr>
          <w:sz w:val="21"/>
          <w:szCs w:val="21"/>
        </w:rPr>
        <w:t>…………</w:t>
      </w:r>
      <w:r w:rsidRPr="00B21B68">
        <w:rPr>
          <w:sz w:val="21"/>
          <w:szCs w:val="21"/>
        </w:rPr>
        <w:t>…………….</w:t>
      </w:r>
    </w:p>
    <w:p w14:paraId="76DF1C28" w14:textId="77777777" w:rsidR="007B09C2" w:rsidRPr="00B21B68" w:rsidRDefault="00E05BB6" w:rsidP="007B09C2">
      <w:pPr>
        <w:suppressAutoHyphens w:val="0"/>
        <w:overflowPunct/>
        <w:autoSpaceDE/>
        <w:ind w:right="142"/>
        <w:jc w:val="center"/>
        <w:textAlignment w:val="auto"/>
        <w:rPr>
          <w:spacing w:val="4"/>
          <w:sz w:val="21"/>
          <w:szCs w:val="21"/>
          <w:lang w:eastAsia="hu-HU"/>
        </w:rPr>
      </w:pPr>
      <w:r>
        <w:rPr>
          <w:sz w:val="21"/>
          <w:szCs w:val="21"/>
        </w:rPr>
        <w:t>(</w:t>
      </w:r>
      <w:r w:rsidR="007B09C2" w:rsidRPr="00B21B68">
        <w:rPr>
          <w:sz w:val="21"/>
          <w:szCs w:val="21"/>
        </w:rPr>
        <w:t>cégszerű aláírás</w:t>
      </w:r>
      <w:r w:rsidR="007B09C2" w:rsidRPr="00B21B68">
        <w:rPr>
          <w:spacing w:val="4"/>
          <w:sz w:val="21"/>
          <w:szCs w:val="21"/>
          <w:lang w:eastAsia="hu-HU"/>
        </w:rPr>
        <w:t xml:space="preserve"> a kötelezettségvállalásra </w:t>
      </w:r>
    </w:p>
    <w:p w14:paraId="6848287C" w14:textId="77777777" w:rsidR="007B09C2" w:rsidRPr="00B21B68" w:rsidRDefault="007B09C2" w:rsidP="007B09C2">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 xml:space="preserve">jogosult/jogosultak, vagy aláírás </w:t>
      </w:r>
    </w:p>
    <w:p w14:paraId="334603ED" w14:textId="77777777" w:rsidR="007B09C2" w:rsidRPr="00B21B68" w:rsidRDefault="007B09C2" w:rsidP="007B09C2">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a meghatalmazott/meghatalmazottak részéről)</w:t>
      </w:r>
    </w:p>
    <w:p w14:paraId="20115DA3" w14:textId="77777777" w:rsidR="007B09C2" w:rsidRPr="006164F1" w:rsidRDefault="007B09C2" w:rsidP="007B09C2">
      <w:pPr>
        <w:widowControl w:val="0"/>
        <w:suppressAutoHyphens w:val="0"/>
        <w:spacing w:line="360" w:lineRule="auto"/>
        <w:jc w:val="center"/>
        <w:rPr>
          <w:sz w:val="22"/>
          <w:szCs w:val="22"/>
        </w:rPr>
      </w:pPr>
    </w:p>
    <w:p w14:paraId="5541F514" w14:textId="77777777" w:rsidR="007B09C2" w:rsidRDefault="007B09C2" w:rsidP="007B09C2">
      <w:pPr>
        <w:suppressAutoHyphens w:val="0"/>
        <w:overflowPunct/>
        <w:autoSpaceDE/>
        <w:textAlignment w:val="auto"/>
        <w:rPr>
          <w:sz w:val="22"/>
          <w:szCs w:val="22"/>
        </w:rPr>
      </w:pPr>
      <w:r>
        <w:rPr>
          <w:sz w:val="22"/>
          <w:szCs w:val="22"/>
        </w:rPr>
        <w:br w:type="page"/>
      </w:r>
    </w:p>
    <w:p w14:paraId="5E63E950" w14:textId="356AEFF3" w:rsidR="00D82208" w:rsidRPr="00C7135D" w:rsidRDefault="00D82208" w:rsidP="00D82208">
      <w:pPr>
        <w:keepNext/>
        <w:keepLines/>
        <w:suppressAutoHyphens w:val="0"/>
        <w:overflowPunct/>
        <w:autoSpaceDE/>
        <w:jc w:val="right"/>
        <w:textAlignment w:val="auto"/>
        <w:rPr>
          <w:b/>
          <w:sz w:val="22"/>
          <w:szCs w:val="22"/>
          <w:lang w:eastAsia="hu-HU"/>
        </w:rPr>
      </w:pPr>
      <w:r w:rsidRPr="00C7135D">
        <w:rPr>
          <w:b/>
          <w:sz w:val="22"/>
          <w:szCs w:val="22"/>
          <w:lang w:eastAsia="hu-HU"/>
        </w:rPr>
        <w:lastRenderedPageBreak/>
        <w:t>1</w:t>
      </w:r>
      <w:r w:rsidR="00312FD3">
        <w:rPr>
          <w:b/>
          <w:sz w:val="22"/>
          <w:szCs w:val="22"/>
          <w:lang w:eastAsia="hu-HU"/>
        </w:rPr>
        <w:t>1</w:t>
      </w:r>
      <w:r w:rsidRPr="00C7135D">
        <w:rPr>
          <w:b/>
          <w:sz w:val="22"/>
          <w:szCs w:val="22"/>
          <w:lang w:eastAsia="hu-HU"/>
        </w:rPr>
        <w:t>. sz. melléklet</w:t>
      </w:r>
    </w:p>
    <w:p w14:paraId="39FA953A" w14:textId="77777777" w:rsidR="00D82208" w:rsidRPr="006164F1" w:rsidRDefault="00D82208" w:rsidP="00D82208">
      <w:pPr>
        <w:keepNext/>
        <w:keepLines/>
        <w:suppressAutoHyphens w:val="0"/>
        <w:overflowPunct/>
        <w:autoSpaceDE/>
        <w:jc w:val="center"/>
        <w:textAlignment w:val="auto"/>
        <w:rPr>
          <w:b/>
          <w:sz w:val="22"/>
          <w:szCs w:val="22"/>
          <w:lang w:eastAsia="hu-HU"/>
        </w:rPr>
      </w:pPr>
    </w:p>
    <w:p w14:paraId="5D3BB2E0" w14:textId="77777777" w:rsidR="00D82208" w:rsidRDefault="00D82208" w:rsidP="00D82208">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564A2F4A" w14:textId="77777777" w:rsidR="00D82208" w:rsidRPr="00790FBF" w:rsidRDefault="00CD2E2B" w:rsidP="00D82208">
      <w:pPr>
        <w:widowControl w:val="0"/>
        <w:suppressAutoHyphens w:val="0"/>
        <w:spacing w:line="360" w:lineRule="auto"/>
        <w:jc w:val="center"/>
        <w:rPr>
          <w:rFonts w:eastAsia="Calibri"/>
          <w:b/>
          <w:bCs/>
          <w:i/>
          <w:sz w:val="22"/>
          <w:szCs w:val="22"/>
          <w:lang w:eastAsia="en-US"/>
        </w:rPr>
      </w:pPr>
      <w:r w:rsidRPr="00790FBF">
        <w:rPr>
          <w:rFonts w:ascii="Times New Roman félkövér" w:eastAsia="Calibri" w:hAnsi="Times New Roman félkövér"/>
          <w:b/>
          <w:bCs/>
          <w:i/>
          <w:spacing w:val="20"/>
          <w:sz w:val="22"/>
          <w:szCs w:val="22"/>
          <w:lang w:eastAsia="en-US"/>
        </w:rPr>
        <w:t>K</w:t>
      </w:r>
      <w:r w:rsidR="00D82208" w:rsidRPr="00790FBF">
        <w:rPr>
          <w:rFonts w:ascii="Times New Roman félkövér" w:eastAsia="Calibri" w:hAnsi="Times New Roman félkövér"/>
          <w:b/>
          <w:bCs/>
          <w:i/>
          <w:spacing w:val="20"/>
          <w:sz w:val="22"/>
          <w:szCs w:val="22"/>
          <w:lang w:eastAsia="en-US"/>
        </w:rPr>
        <w:t>ötelezően benyújtandó</w:t>
      </w:r>
      <w:r w:rsidR="0044341C" w:rsidRPr="00790FBF">
        <w:rPr>
          <w:rFonts w:ascii="Times New Roman félkövér" w:eastAsia="Calibri" w:hAnsi="Times New Roman félkövér"/>
          <w:b/>
          <w:bCs/>
          <w:i/>
          <w:spacing w:val="20"/>
          <w:sz w:val="22"/>
          <w:szCs w:val="22"/>
          <w:lang w:eastAsia="en-US"/>
        </w:rPr>
        <w:t>!</w:t>
      </w:r>
    </w:p>
    <w:p w14:paraId="770503A5" w14:textId="77777777" w:rsidR="00D82208" w:rsidRPr="006164F1" w:rsidRDefault="00D82208" w:rsidP="00D82208">
      <w:pPr>
        <w:widowControl w:val="0"/>
        <w:suppressAutoHyphens w:val="0"/>
        <w:spacing w:line="360" w:lineRule="auto"/>
        <w:jc w:val="both"/>
        <w:rPr>
          <w:rFonts w:eastAsia="Calibri"/>
          <w:b/>
          <w:bCs/>
          <w:sz w:val="22"/>
          <w:szCs w:val="22"/>
          <w:lang w:eastAsia="en-US"/>
        </w:rPr>
      </w:pPr>
    </w:p>
    <w:p w14:paraId="1669C203" w14:textId="32E97FEE" w:rsidR="00D82208" w:rsidRDefault="00D82208" w:rsidP="00D82208">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CD2E2B" w:rsidRPr="00B21B68">
        <w:rPr>
          <w:rFonts w:eastAsia="Calibri"/>
          <w:b/>
          <w:i/>
          <w:sz w:val="22"/>
          <w:szCs w:val="22"/>
          <w:lang w:eastAsia="en-US" w:bidi="hu-HU"/>
        </w:rPr>
        <w:t>„</w:t>
      </w:r>
      <w:r w:rsidR="00285049" w:rsidRPr="00285049">
        <w:rPr>
          <w:rFonts w:eastAsia="Calibri"/>
          <w:b/>
          <w:i/>
          <w:sz w:val="22"/>
          <w:szCs w:val="22"/>
          <w:lang w:eastAsia="en-US" w:bidi="hu-HU"/>
        </w:rPr>
        <w:t>Déli pu. alagút és KÖFI kiépítés előkészítéséhez építészeti látványterv készítése</w:t>
      </w:r>
      <w:r w:rsidR="00CD2E2B" w:rsidRPr="00B21B68">
        <w:rPr>
          <w:rFonts w:eastAsia="Calibri"/>
          <w:b/>
          <w:i/>
          <w:sz w:val="22"/>
          <w:szCs w:val="22"/>
          <w:lang w:eastAsia="en-US" w:bidi="hu-HU"/>
        </w:rPr>
        <w:t>”</w:t>
      </w:r>
      <w:r w:rsidR="00CD2E2B">
        <w:rPr>
          <w:rFonts w:eastAsia="Calibri"/>
          <w:b/>
          <w:i/>
          <w:sz w:val="22"/>
          <w:szCs w:val="22"/>
          <w:lang w:eastAsia="en-US" w:bidi="hu-HU"/>
        </w:rPr>
        <w:t xml:space="preserve"> </w:t>
      </w:r>
      <w:r w:rsidRPr="006164F1">
        <w:rPr>
          <w:rFonts w:eastAsia="Calibri"/>
          <w:sz w:val="22"/>
          <w:szCs w:val="22"/>
          <w:lang w:eastAsia="en-US" w:bidi="hu-HU"/>
        </w:rPr>
        <w:t xml:space="preserve">tárgyban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6"/>
      </w:r>
      <w:r>
        <w:rPr>
          <w:color w:val="000000"/>
          <w:sz w:val="22"/>
          <w:szCs w:val="22"/>
        </w:rPr>
        <w:t>:</w:t>
      </w:r>
    </w:p>
    <w:p w14:paraId="7244A44F" w14:textId="77777777" w:rsidR="00D82208" w:rsidRDefault="00D82208" w:rsidP="00D82208">
      <w:pPr>
        <w:spacing w:line="360" w:lineRule="auto"/>
        <w:jc w:val="both"/>
        <w:rPr>
          <w:color w:val="000000"/>
          <w:sz w:val="22"/>
          <w:szCs w:val="22"/>
        </w:rPr>
      </w:pPr>
    </w:p>
    <w:p w14:paraId="4E6065E1" w14:textId="77777777" w:rsidR="00D82208" w:rsidRDefault="00D82208" w:rsidP="00B21B68">
      <w:pPr>
        <w:pStyle w:val="Listaszerbekezds"/>
        <w:numPr>
          <w:ilvl w:val="0"/>
          <w:numId w:val="14"/>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3315A41" w14:textId="77777777" w:rsidR="00D82208" w:rsidRDefault="00D82208" w:rsidP="00D82208">
      <w:pPr>
        <w:spacing w:line="360" w:lineRule="auto"/>
        <w:jc w:val="both"/>
        <w:rPr>
          <w:color w:val="000000"/>
        </w:rPr>
      </w:pPr>
      <w:r>
        <w:rPr>
          <w:color w:val="000000"/>
        </w:rPr>
        <w:t>VAGY</w:t>
      </w:r>
    </w:p>
    <w:p w14:paraId="77605091" w14:textId="77777777" w:rsidR="00D82208" w:rsidRPr="009B5181" w:rsidRDefault="00D82208" w:rsidP="00D82208">
      <w:pPr>
        <w:spacing w:line="360" w:lineRule="auto"/>
        <w:jc w:val="both"/>
        <w:rPr>
          <w:color w:val="000000"/>
        </w:rPr>
      </w:pPr>
    </w:p>
    <w:p w14:paraId="44FFCC87" w14:textId="77777777" w:rsidR="00D82208" w:rsidRPr="009B5181" w:rsidRDefault="00D82208" w:rsidP="00B21B68">
      <w:pPr>
        <w:pStyle w:val="Listaszerbekezds"/>
        <w:numPr>
          <w:ilvl w:val="0"/>
          <w:numId w:val="14"/>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45628A4" w14:textId="77777777" w:rsidR="00D82208" w:rsidRDefault="00D82208" w:rsidP="00D82208">
      <w:pPr>
        <w:pStyle w:val="Listaszerbekezds"/>
        <w:keepLines/>
        <w:tabs>
          <w:tab w:val="left" w:leader="dot" w:pos="8789"/>
        </w:tabs>
      </w:pPr>
    </w:p>
    <w:p w14:paraId="1861EE01" w14:textId="77777777" w:rsidR="00FB2666" w:rsidRDefault="00FB2666" w:rsidP="00D82208">
      <w:pPr>
        <w:pStyle w:val="Listaszerbekezds"/>
        <w:keepLines/>
        <w:tabs>
          <w:tab w:val="left" w:leader="dot" w:pos="8789"/>
        </w:tabs>
      </w:pPr>
    </w:p>
    <w:p w14:paraId="7FF44858" w14:textId="77777777" w:rsidR="00D82208" w:rsidRPr="00B21B68" w:rsidRDefault="00D82208" w:rsidP="00D82208">
      <w:pPr>
        <w:widowControl w:val="0"/>
        <w:suppressAutoHyphens w:val="0"/>
        <w:spacing w:line="360" w:lineRule="auto"/>
        <w:jc w:val="both"/>
        <w:rPr>
          <w:sz w:val="21"/>
          <w:szCs w:val="21"/>
        </w:rPr>
      </w:pPr>
      <w:r w:rsidRPr="00B21B68">
        <w:rPr>
          <w:sz w:val="21"/>
          <w:szCs w:val="21"/>
        </w:rPr>
        <w:t>Keltezés (helység, év, hónap, nap)</w:t>
      </w:r>
    </w:p>
    <w:p w14:paraId="598849B5" w14:textId="77777777" w:rsidR="00D82208" w:rsidRPr="00B21B68" w:rsidRDefault="00D82208" w:rsidP="00D82208">
      <w:pPr>
        <w:widowControl w:val="0"/>
        <w:suppressAutoHyphens w:val="0"/>
        <w:spacing w:line="360" w:lineRule="auto"/>
        <w:jc w:val="both"/>
        <w:rPr>
          <w:sz w:val="21"/>
          <w:szCs w:val="21"/>
        </w:rPr>
      </w:pPr>
    </w:p>
    <w:p w14:paraId="5C809AC4" w14:textId="77777777" w:rsidR="00D82208" w:rsidRPr="00B21B68" w:rsidRDefault="00D82208" w:rsidP="00D82208">
      <w:pPr>
        <w:widowControl w:val="0"/>
        <w:suppressAutoHyphens w:val="0"/>
        <w:spacing w:line="360" w:lineRule="auto"/>
        <w:jc w:val="center"/>
        <w:rPr>
          <w:sz w:val="21"/>
          <w:szCs w:val="21"/>
        </w:rPr>
      </w:pPr>
      <w:r w:rsidRPr="00B21B68">
        <w:rPr>
          <w:sz w:val="21"/>
          <w:szCs w:val="21"/>
        </w:rPr>
        <w:t>……………</w:t>
      </w:r>
      <w:r w:rsidR="00FB2666" w:rsidRPr="00B21B68">
        <w:rPr>
          <w:sz w:val="21"/>
          <w:szCs w:val="21"/>
        </w:rPr>
        <w:t>…….</w:t>
      </w:r>
      <w:r w:rsidRPr="00B21B68">
        <w:rPr>
          <w:sz w:val="21"/>
          <w:szCs w:val="21"/>
        </w:rPr>
        <w:t>…………….</w:t>
      </w:r>
    </w:p>
    <w:p w14:paraId="4CBE2E43" w14:textId="77777777" w:rsidR="00D82208" w:rsidRPr="00B21B68" w:rsidRDefault="00E05BB6" w:rsidP="00D82208">
      <w:pPr>
        <w:suppressAutoHyphens w:val="0"/>
        <w:overflowPunct/>
        <w:autoSpaceDE/>
        <w:ind w:right="142"/>
        <w:jc w:val="center"/>
        <w:textAlignment w:val="auto"/>
        <w:rPr>
          <w:spacing w:val="4"/>
          <w:sz w:val="21"/>
          <w:szCs w:val="21"/>
          <w:lang w:eastAsia="hu-HU"/>
        </w:rPr>
      </w:pPr>
      <w:r>
        <w:rPr>
          <w:sz w:val="21"/>
          <w:szCs w:val="21"/>
        </w:rPr>
        <w:t>(</w:t>
      </w:r>
      <w:r w:rsidR="00D82208" w:rsidRPr="00B21B68">
        <w:rPr>
          <w:sz w:val="21"/>
          <w:szCs w:val="21"/>
        </w:rPr>
        <w:t>cégszerű aláírás</w:t>
      </w:r>
      <w:r w:rsidR="00D82208" w:rsidRPr="00B21B68">
        <w:rPr>
          <w:spacing w:val="4"/>
          <w:sz w:val="21"/>
          <w:szCs w:val="21"/>
          <w:lang w:eastAsia="hu-HU"/>
        </w:rPr>
        <w:t xml:space="preserve"> a kötelezettségvállalásra </w:t>
      </w:r>
    </w:p>
    <w:p w14:paraId="3701B11C" w14:textId="77777777" w:rsidR="00D82208" w:rsidRPr="00B21B68" w:rsidRDefault="00D82208" w:rsidP="00D82208">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 xml:space="preserve">jogosult/jogosultak, vagy aláírás </w:t>
      </w:r>
    </w:p>
    <w:p w14:paraId="56F440CF" w14:textId="77777777" w:rsidR="00D82208" w:rsidRPr="00B21B68" w:rsidRDefault="00D82208" w:rsidP="00D82208">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a meghatalmazott/meghatalmazottak részéről)</w:t>
      </w:r>
    </w:p>
    <w:p w14:paraId="73672388" w14:textId="77777777" w:rsidR="00D82208" w:rsidRPr="00B21B68" w:rsidRDefault="00D82208" w:rsidP="00D82208">
      <w:pPr>
        <w:widowControl w:val="0"/>
        <w:suppressAutoHyphens w:val="0"/>
        <w:spacing w:line="360" w:lineRule="auto"/>
        <w:jc w:val="center"/>
        <w:rPr>
          <w:sz w:val="21"/>
          <w:szCs w:val="21"/>
        </w:rPr>
      </w:pPr>
    </w:p>
    <w:p w14:paraId="56CB0C8B" w14:textId="77777777" w:rsidR="00D82208" w:rsidRDefault="00D82208" w:rsidP="00D82208">
      <w:pPr>
        <w:suppressAutoHyphens w:val="0"/>
        <w:overflowPunct/>
        <w:autoSpaceDE/>
        <w:textAlignment w:val="auto"/>
        <w:rPr>
          <w:sz w:val="22"/>
          <w:szCs w:val="22"/>
        </w:rPr>
      </w:pPr>
      <w:r>
        <w:rPr>
          <w:sz w:val="22"/>
          <w:szCs w:val="22"/>
        </w:rPr>
        <w:br w:type="page"/>
      </w:r>
    </w:p>
    <w:p w14:paraId="46AD1F51" w14:textId="3BEBB75A" w:rsidR="00D82208" w:rsidRPr="00792547" w:rsidRDefault="00D82208" w:rsidP="00D82208">
      <w:pPr>
        <w:spacing w:after="240"/>
        <w:jc w:val="right"/>
        <w:rPr>
          <w:b/>
          <w:sz w:val="22"/>
          <w:szCs w:val="22"/>
        </w:rPr>
      </w:pPr>
      <w:r w:rsidRPr="00792547">
        <w:rPr>
          <w:b/>
          <w:sz w:val="22"/>
          <w:szCs w:val="22"/>
        </w:rPr>
        <w:lastRenderedPageBreak/>
        <w:t>1</w:t>
      </w:r>
      <w:r w:rsidR="00312FD3">
        <w:rPr>
          <w:b/>
          <w:sz w:val="22"/>
          <w:szCs w:val="22"/>
        </w:rPr>
        <w:t>2</w:t>
      </w:r>
      <w:r w:rsidRPr="00792547">
        <w:rPr>
          <w:b/>
          <w:sz w:val="22"/>
          <w:szCs w:val="22"/>
        </w:rPr>
        <w:t>. sz. melléklet</w:t>
      </w:r>
    </w:p>
    <w:p w14:paraId="7A9732B3" w14:textId="77777777" w:rsidR="00DE094B" w:rsidRPr="00D611E5" w:rsidRDefault="00DE094B" w:rsidP="00F76091">
      <w:pPr>
        <w:spacing w:line="288" w:lineRule="auto"/>
        <w:jc w:val="center"/>
        <w:rPr>
          <w:b/>
          <w:sz w:val="22"/>
          <w:szCs w:val="22"/>
        </w:rPr>
      </w:pPr>
      <w:r w:rsidRPr="00D611E5">
        <w:rPr>
          <w:b/>
          <w:sz w:val="22"/>
          <w:szCs w:val="22"/>
        </w:rPr>
        <w:t>Elektronikus-számla befogadás</w:t>
      </w:r>
      <w:r w:rsidRPr="00D611E5">
        <w:rPr>
          <w:b/>
          <w:sz w:val="22"/>
          <w:szCs w:val="22"/>
        </w:rPr>
        <w:br/>
        <w:t>a MÁV-csoport vállalatainál</w:t>
      </w:r>
    </w:p>
    <w:p w14:paraId="1580F9C9" w14:textId="77777777" w:rsidR="00DE094B" w:rsidRPr="00111C89" w:rsidRDefault="00DE094B" w:rsidP="00DE094B">
      <w:pPr>
        <w:pStyle w:val="Nincstrkz"/>
        <w:rPr>
          <w:rFonts w:ascii="Times New Roman" w:hAnsi="Times New Roman" w:cs="Times New Roman"/>
        </w:rPr>
      </w:pPr>
    </w:p>
    <w:p w14:paraId="0FFB5822" w14:textId="77777777" w:rsidR="00DE094B" w:rsidRPr="00111C89" w:rsidRDefault="00DE094B" w:rsidP="00DE094B">
      <w:pPr>
        <w:pStyle w:val="Default"/>
        <w:spacing w:after="120"/>
        <w:jc w:val="both"/>
      </w:pPr>
      <w:r w:rsidRPr="00111C89">
        <w:t xml:space="preserve">A MÁV Szolgáltató Központ Zrt. – mint a MÁV-csoportba tartozó </w:t>
      </w:r>
      <w:r w:rsidRPr="00111C89">
        <w:rPr>
          <w:sz w:val="22"/>
          <w:szCs w:val="22"/>
        </w:rPr>
        <w:t xml:space="preserve">egyes </w:t>
      </w:r>
      <w:r w:rsidRPr="00111C89">
        <w:t>gazdasági társaságok</w:t>
      </w:r>
      <w:r w:rsidRPr="00111C89">
        <w:rPr>
          <w:sz w:val="22"/>
          <w:szCs w:val="22"/>
        </w:rPr>
        <w:t xml:space="preserve"> </w:t>
      </w:r>
      <w:r w:rsidRPr="00111C89">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3870C819" w14:textId="77777777" w:rsidR="00DE094B" w:rsidRPr="00111C89" w:rsidRDefault="00DE094B" w:rsidP="00DE094B">
      <w:pPr>
        <w:pStyle w:val="Listaszerbekezds"/>
        <w:numPr>
          <w:ilvl w:val="0"/>
          <w:numId w:val="19"/>
        </w:numPr>
        <w:spacing w:before="40" w:after="0" w:line="240" w:lineRule="auto"/>
        <w:ind w:left="714" w:hanging="357"/>
        <w:jc w:val="both"/>
        <w:rPr>
          <w:rFonts w:ascii="Times New Roman" w:hAnsi="Times New Roman"/>
        </w:rPr>
      </w:pPr>
      <w:r w:rsidRPr="00111C89">
        <w:rPr>
          <w:rFonts w:ascii="Times New Roman" w:hAnsi="Times New Roman"/>
        </w:rPr>
        <w:t xml:space="preserve">A számlát </w:t>
      </w:r>
      <w:r w:rsidRPr="00111C89">
        <w:rPr>
          <w:rFonts w:ascii="Times New Roman" w:hAnsi="Times New Roman"/>
          <w:b/>
        </w:rPr>
        <w:t>PDF formátumban</w:t>
      </w:r>
      <w:r w:rsidRPr="00111C89">
        <w:rPr>
          <w:rFonts w:ascii="Times New Roman" w:hAnsi="Times New Roman"/>
        </w:rPr>
        <w:t xml:space="preserve"> kell kibocsátani.</w:t>
      </w:r>
    </w:p>
    <w:p w14:paraId="59B94651" w14:textId="77777777" w:rsidR="00DE094B" w:rsidRPr="00111C89" w:rsidRDefault="00DE094B" w:rsidP="00DE094B">
      <w:pPr>
        <w:pStyle w:val="Listaszerbekezds"/>
        <w:numPr>
          <w:ilvl w:val="0"/>
          <w:numId w:val="19"/>
        </w:numPr>
        <w:spacing w:before="40" w:after="0" w:line="240" w:lineRule="auto"/>
        <w:jc w:val="both"/>
        <w:rPr>
          <w:rFonts w:ascii="Times New Roman" w:hAnsi="Times New Roman"/>
        </w:rPr>
      </w:pPr>
      <w:r w:rsidRPr="00111C89">
        <w:rPr>
          <w:rFonts w:ascii="Times New Roman" w:hAnsi="Times New Roman"/>
        </w:rPr>
        <w:t xml:space="preserve">A PDF fájlnak tartalmaznia kell egy </w:t>
      </w:r>
      <w:r w:rsidRPr="00111C89">
        <w:rPr>
          <w:rFonts w:ascii="Times New Roman" w:hAnsi="Times New Roman"/>
          <w:b/>
        </w:rPr>
        <w:t>beágyazott XML</w:t>
      </w:r>
      <w:r w:rsidRPr="00111C89">
        <w:rPr>
          <w:rFonts w:ascii="Times New Roman" w:hAnsi="Times New Roman"/>
        </w:rPr>
        <w:t xml:space="preserve"> formátumú állományt, amely a számla adatait tartalmazza. Beágyazott XML hiányában a számlát tartalmazó e-mailhez csatolt XML file is elfogadható. Az XML file felépítése lehet:</w:t>
      </w:r>
    </w:p>
    <w:p w14:paraId="33CB6619" w14:textId="77777777" w:rsidR="00DE094B" w:rsidRPr="00111C89" w:rsidRDefault="00DE094B" w:rsidP="00DE094B">
      <w:pPr>
        <w:pStyle w:val="Listaszerbekezds"/>
        <w:numPr>
          <w:ilvl w:val="0"/>
          <w:numId w:val="20"/>
        </w:numPr>
        <w:spacing w:after="0" w:line="240" w:lineRule="auto"/>
        <w:ind w:left="1560" w:hanging="426"/>
        <w:jc w:val="both"/>
        <w:rPr>
          <w:rFonts w:ascii="Times New Roman" w:hAnsi="Times New Roman"/>
        </w:rPr>
      </w:pPr>
      <w:r w:rsidRPr="00111C89">
        <w:rPr>
          <w:rFonts w:ascii="Times New Roman" w:hAnsi="Times New Roman"/>
        </w:rPr>
        <w:t>az online számla adatszolgáltatások XML struktúrája:</w:t>
      </w:r>
    </w:p>
    <w:p w14:paraId="1D188A4D" w14:textId="77777777" w:rsidR="00DE094B" w:rsidRPr="00111C89" w:rsidRDefault="00510011" w:rsidP="00DE094B">
      <w:pPr>
        <w:pStyle w:val="Listaszerbekezds"/>
        <w:ind w:left="1560"/>
        <w:jc w:val="both"/>
        <w:rPr>
          <w:rFonts w:ascii="Times New Roman" w:hAnsi="Times New Roman"/>
        </w:rPr>
      </w:pPr>
      <w:hyperlink r:id="rId15" w:history="1">
        <w:r w:rsidR="00DE094B" w:rsidRPr="00111C89">
          <w:rPr>
            <w:rStyle w:val="Hiperhivatkozs"/>
            <w:rFonts w:ascii="Times New Roman" w:hAnsi="Times New Roman"/>
          </w:rPr>
          <w:t>https://onlineszamla.nav.gov.hu/dokumentaciok</w:t>
        </w:r>
      </w:hyperlink>
      <w:r w:rsidR="00DE094B" w:rsidRPr="00111C89">
        <w:rPr>
          <w:rFonts w:ascii="Times New Roman" w:hAnsi="Times New Roman"/>
        </w:rPr>
        <w:t xml:space="preserve"> (az 1.1, 2.0, 3.0 verzió is megfelelő),</w:t>
      </w:r>
    </w:p>
    <w:p w14:paraId="517E6ECF" w14:textId="77777777" w:rsidR="00DE094B" w:rsidRPr="00111C89" w:rsidRDefault="00DE094B" w:rsidP="00DE094B">
      <w:pPr>
        <w:pStyle w:val="Listaszerbekezds"/>
        <w:numPr>
          <w:ilvl w:val="0"/>
          <w:numId w:val="20"/>
        </w:numPr>
        <w:spacing w:after="0" w:line="240" w:lineRule="auto"/>
        <w:ind w:left="1560" w:hanging="426"/>
        <w:jc w:val="both"/>
        <w:rPr>
          <w:rFonts w:ascii="Times New Roman" w:hAnsi="Times New Roman"/>
        </w:rPr>
      </w:pPr>
      <w:r w:rsidRPr="00111C89">
        <w:rPr>
          <w:rFonts w:ascii="Times New Roman" w:hAnsi="Times New Roman"/>
        </w:rPr>
        <w:t>az APEH 2009. évi közleményének 3. sz. mellékletekében közzétett formátum:</w:t>
      </w:r>
    </w:p>
    <w:p w14:paraId="7A6DD5EF" w14:textId="77777777" w:rsidR="00DE094B" w:rsidRPr="00111C89" w:rsidRDefault="00510011" w:rsidP="00DE094B">
      <w:pPr>
        <w:pStyle w:val="Listaszerbekezds"/>
        <w:ind w:left="1560"/>
        <w:jc w:val="both"/>
        <w:rPr>
          <w:rFonts w:ascii="Times New Roman" w:hAnsi="Times New Roman"/>
        </w:rPr>
      </w:pPr>
      <w:hyperlink r:id="rId16" w:history="1">
        <w:r w:rsidR="00DE094B" w:rsidRPr="00111C89">
          <w:rPr>
            <w:rStyle w:val="Hiperhivatkozs"/>
            <w:rFonts w:ascii="Times New Roman" w:hAnsi="Times New Roman"/>
          </w:rPr>
          <w:t>https://www.nav.gov.hu/data/cms125806/e_szla_kozlemeny_2009_3_melleklet.pdf</w:t>
        </w:r>
      </w:hyperlink>
      <w:r w:rsidR="00DE094B" w:rsidRPr="00111C89">
        <w:rPr>
          <w:rFonts w:ascii="Times New Roman" w:hAnsi="Times New Roman"/>
        </w:rPr>
        <w:t>,</w:t>
      </w:r>
    </w:p>
    <w:p w14:paraId="62B530C0" w14:textId="77777777" w:rsidR="00DE094B" w:rsidRPr="00111C89" w:rsidRDefault="00DE094B" w:rsidP="00DE094B">
      <w:pPr>
        <w:pStyle w:val="Listaszerbekezds"/>
        <w:numPr>
          <w:ilvl w:val="0"/>
          <w:numId w:val="20"/>
        </w:numPr>
        <w:spacing w:after="0" w:line="240" w:lineRule="auto"/>
        <w:ind w:left="1560" w:hanging="426"/>
        <w:jc w:val="both"/>
        <w:rPr>
          <w:rFonts w:ascii="Times New Roman" w:hAnsi="Times New Roman"/>
        </w:rPr>
      </w:pPr>
      <w:r w:rsidRPr="00111C89">
        <w:rPr>
          <w:rFonts w:ascii="Times New Roman" w:hAnsi="Times New Roman"/>
        </w:rPr>
        <w:t>a 23/2014. (VI. 30.) NGM rendelet 3. sz. mellékletében a kibocsátott számlákról NAV felé teljesítendő adatszolgáltatásokra vonatkozóan előírt struktúra,</w:t>
      </w:r>
    </w:p>
    <w:p w14:paraId="5C1C2A90" w14:textId="77777777" w:rsidR="00DE094B" w:rsidRPr="00111C89" w:rsidRDefault="00DE094B" w:rsidP="00DE094B">
      <w:pPr>
        <w:pStyle w:val="Listaszerbekezds"/>
        <w:numPr>
          <w:ilvl w:val="0"/>
          <w:numId w:val="20"/>
        </w:numPr>
        <w:spacing w:after="0" w:line="240" w:lineRule="auto"/>
        <w:ind w:left="1560" w:hanging="426"/>
        <w:jc w:val="both"/>
        <w:rPr>
          <w:rFonts w:ascii="Times New Roman" w:hAnsi="Times New Roman"/>
        </w:rPr>
      </w:pPr>
      <w:r w:rsidRPr="00111C89">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3F99B6F8" w14:textId="77777777" w:rsidR="00DE094B" w:rsidRPr="00111C89" w:rsidRDefault="00DE094B" w:rsidP="00DE094B">
      <w:pPr>
        <w:pStyle w:val="Listaszerbekezds"/>
        <w:numPr>
          <w:ilvl w:val="0"/>
          <w:numId w:val="19"/>
        </w:numPr>
        <w:spacing w:before="40" w:after="0" w:line="240" w:lineRule="auto"/>
        <w:ind w:left="714" w:hanging="357"/>
        <w:jc w:val="both"/>
        <w:rPr>
          <w:rFonts w:ascii="Times New Roman" w:hAnsi="Times New Roman"/>
        </w:rPr>
      </w:pPr>
      <w:r w:rsidRPr="00111C89">
        <w:rPr>
          <w:rFonts w:ascii="Times New Roman" w:hAnsi="Times New Roman"/>
        </w:rPr>
        <w:t xml:space="preserve">A PDF állományt </w:t>
      </w:r>
      <w:r w:rsidRPr="00111C89">
        <w:rPr>
          <w:rFonts w:ascii="Times New Roman" w:hAnsi="Times New Roman"/>
          <w:b/>
        </w:rPr>
        <w:t>elektronikus aláírással</w:t>
      </w:r>
      <w:r w:rsidRPr="00111C89">
        <w:rPr>
          <w:rFonts w:ascii="Times New Roman" w:hAnsi="Times New Roman"/>
        </w:rPr>
        <w:t xml:space="preserve"> kell ellátni.</w:t>
      </w:r>
    </w:p>
    <w:p w14:paraId="070D2E13" w14:textId="77777777" w:rsidR="00DE094B" w:rsidRPr="00111C89" w:rsidRDefault="00DE094B" w:rsidP="00DE094B">
      <w:pPr>
        <w:pStyle w:val="Listaszerbekezds"/>
        <w:numPr>
          <w:ilvl w:val="0"/>
          <w:numId w:val="19"/>
        </w:numPr>
        <w:spacing w:before="40" w:after="0" w:line="240" w:lineRule="auto"/>
        <w:jc w:val="both"/>
        <w:rPr>
          <w:rFonts w:ascii="Times New Roman" w:hAnsi="Times New Roman"/>
        </w:rPr>
      </w:pPr>
      <w:r w:rsidRPr="00111C89">
        <w:rPr>
          <w:rFonts w:ascii="Times New Roman" w:hAnsi="Times New Roman"/>
        </w:rPr>
        <w:t xml:space="preserve">A számlákat a MÁV által </w:t>
      </w:r>
      <w:r w:rsidRPr="00111C89">
        <w:rPr>
          <w:rFonts w:ascii="Times New Roman" w:hAnsi="Times New Roman"/>
          <w:b/>
        </w:rPr>
        <w:t>megadott e-mail címre</w:t>
      </w:r>
      <w:r w:rsidRPr="00111C89">
        <w:rPr>
          <w:rFonts w:ascii="Times New Roman" w:hAnsi="Times New Roman"/>
        </w:rPr>
        <w:t xml:space="preserve"> kell elküldeni, az e-mailhez </w:t>
      </w:r>
      <w:r w:rsidRPr="00111C89">
        <w:rPr>
          <w:rFonts w:ascii="Times New Roman" w:hAnsi="Times New Roman"/>
          <w:b/>
        </w:rPr>
        <w:t>csatolt file-ként</w:t>
      </w:r>
      <w:r w:rsidRPr="00111C89">
        <w:rPr>
          <w:rFonts w:ascii="Times New Roman" w:hAnsi="Times New Roman"/>
        </w:rPr>
        <w:t>. A billzone.eu, szamlakozpont.hu, szamlazz.hu, billingo.hu, felhoszamla.hu, printportal.hu, otpebiz.hu, szamlabefogadas.hu, ediarchive.eu rendszerek használata esetén a számla érkezéséről értesítő e-mailben lévő linkről is le tudjuk tölteni a számlát.</w:t>
      </w:r>
    </w:p>
    <w:p w14:paraId="1FAD4A8C" w14:textId="77777777" w:rsidR="00DE094B" w:rsidRPr="00111C89" w:rsidRDefault="00DE094B" w:rsidP="00DE094B">
      <w:pPr>
        <w:pStyle w:val="Listaszerbekezds"/>
        <w:numPr>
          <w:ilvl w:val="0"/>
          <w:numId w:val="19"/>
        </w:numPr>
        <w:spacing w:before="40" w:after="0" w:line="240" w:lineRule="auto"/>
        <w:ind w:left="714" w:hanging="357"/>
        <w:jc w:val="both"/>
        <w:rPr>
          <w:rFonts w:ascii="Times New Roman" w:hAnsi="Times New Roman"/>
        </w:rPr>
      </w:pPr>
      <w:r w:rsidRPr="00111C89">
        <w:rPr>
          <w:rFonts w:ascii="Times New Roman" w:hAnsi="Times New Roman"/>
        </w:rPr>
        <w:t xml:space="preserve">Egy </w:t>
      </w:r>
      <w:r w:rsidRPr="00111C89">
        <w:rPr>
          <w:rFonts w:ascii="Times New Roman" w:hAnsi="Times New Roman"/>
          <w:b/>
        </w:rPr>
        <w:t xml:space="preserve">e-mail-ben csak egyetlen számla </w:t>
      </w:r>
      <w:r w:rsidRPr="00111C89">
        <w:rPr>
          <w:rFonts w:ascii="Times New Roman" w:hAnsi="Times New Roman"/>
        </w:rPr>
        <w:t>küldhető.</w:t>
      </w:r>
    </w:p>
    <w:p w14:paraId="5611A6D0" w14:textId="77777777" w:rsidR="00DE094B" w:rsidRPr="00111C89" w:rsidRDefault="00DE094B" w:rsidP="00DE094B">
      <w:pPr>
        <w:pStyle w:val="Listaszerbekezds"/>
        <w:numPr>
          <w:ilvl w:val="0"/>
          <w:numId w:val="19"/>
        </w:numPr>
        <w:spacing w:before="40" w:after="0" w:line="240" w:lineRule="auto"/>
        <w:ind w:left="714" w:hanging="357"/>
        <w:jc w:val="both"/>
        <w:rPr>
          <w:rFonts w:ascii="Times New Roman" w:hAnsi="Times New Roman"/>
        </w:rPr>
      </w:pPr>
      <w:r w:rsidRPr="00111C89">
        <w:rPr>
          <w:rFonts w:ascii="Times New Roman" w:hAnsi="Times New Roman"/>
        </w:rPr>
        <w:t xml:space="preserve">Amennyiben a számlához </w:t>
      </w:r>
      <w:r w:rsidRPr="00111C89">
        <w:rPr>
          <w:rFonts w:ascii="Times New Roman" w:hAnsi="Times New Roman"/>
          <w:b/>
        </w:rPr>
        <w:t>mellékletek</w:t>
      </w:r>
      <w:r w:rsidRPr="00111C89">
        <w:rPr>
          <w:rFonts w:ascii="Times New Roman" w:hAnsi="Times New Roman"/>
        </w:rPr>
        <w:t xml:space="preserve"> tartoznak, akkor a számlával együtt, ugyanabban az e-mailben kell megküldeni.</w:t>
      </w:r>
    </w:p>
    <w:p w14:paraId="7E395E1D" w14:textId="77777777" w:rsidR="00DE094B" w:rsidRPr="00111C89" w:rsidRDefault="00DE094B" w:rsidP="00DE094B">
      <w:pPr>
        <w:pStyle w:val="Nincstrkz"/>
        <w:jc w:val="both"/>
        <w:rPr>
          <w:rFonts w:ascii="Times New Roman" w:hAnsi="Times New Roman" w:cs="Times New Roman"/>
        </w:rPr>
      </w:pPr>
    </w:p>
    <w:p w14:paraId="79DC7598" w14:textId="77777777" w:rsidR="00DE094B" w:rsidRPr="00111C89" w:rsidRDefault="00DE094B" w:rsidP="00DE094B">
      <w:pPr>
        <w:pStyle w:val="Nincstrkz"/>
        <w:jc w:val="both"/>
        <w:rPr>
          <w:rFonts w:ascii="Times New Roman" w:hAnsi="Times New Roman" w:cs="Times New Roman"/>
        </w:rPr>
      </w:pPr>
      <w:r w:rsidRPr="00111C89">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17" w:history="1">
        <w:r w:rsidRPr="00111C89">
          <w:rPr>
            <w:rStyle w:val="Hiperhivatkozs"/>
            <w:rFonts w:ascii="Times New Roman" w:hAnsi="Times New Roman" w:cs="Times New Roman"/>
          </w:rPr>
          <w:t>eszamla-info@mav.hu</w:t>
        </w:r>
      </w:hyperlink>
      <w:r w:rsidRPr="00111C89">
        <w:rPr>
          <w:rFonts w:ascii="Times New Roman" w:hAnsi="Times New Roman" w:cs="Times New Roman"/>
        </w:rPr>
        <w:t xml:space="preserve"> e-mail címre, amely lehet</w:t>
      </w:r>
    </w:p>
    <w:p w14:paraId="19983A30" w14:textId="77777777" w:rsidR="00DE094B" w:rsidRPr="00111C89" w:rsidRDefault="00DE094B" w:rsidP="00DE094B">
      <w:pPr>
        <w:pStyle w:val="Nincstrkz"/>
        <w:ind w:left="851"/>
        <w:jc w:val="both"/>
        <w:rPr>
          <w:rFonts w:ascii="Times New Roman" w:hAnsi="Times New Roman" w:cs="Times New Roman"/>
        </w:rPr>
      </w:pPr>
      <w:r w:rsidRPr="00111C89">
        <w:rPr>
          <w:rFonts w:ascii="Times New Roman" w:hAnsi="Times New Roman" w:cs="Times New Roman"/>
        </w:rPr>
        <w:t>- egy fiktív adatokat tartalmazó, de formátumát tekintve az éles számlákkal megegyező számla,</w:t>
      </w:r>
    </w:p>
    <w:p w14:paraId="7FFD018D" w14:textId="77777777" w:rsidR="00DE094B" w:rsidRPr="00111C89" w:rsidRDefault="00DE094B" w:rsidP="00DE094B">
      <w:pPr>
        <w:pStyle w:val="Nincstrkz"/>
        <w:ind w:left="851"/>
        <w:jc w:val="both"/>
        <w:rPr>
          <w:rFonts w:ascii="Times New Roman" w:hAnsi="Times New Roman" w:cs="Times New Roman"/>
        </w:rPr>
      </w:pPr>
      <w:r w:rsidRPr="00111C89">
        <w:rPr>
          <w:rFonts w:ascii="Times New Roman" w:hAnsi="Times New Roman" w:cs="Times New Roman"/>
        </w:rPr>
        <w:t>- egy korábbi számlánk elektronikus másolata (ha ilyen módon archiválja kibocsátott számláit),</w:t>
      </w:r>
    </w:p>
    <w:p w14:paraId="28316E51" w14:textId="77777777" w:rsidR="00DE094B" w:rsidRPr="00111C89" w:rsidRDefault="00DE094B" w:rsidP="00DE094B">
      <w:pPr>
        <w:pStyle w:val="Nincstrkz"/>
        <w:ind w:left="851"/>
        <w:jc w:val="both"/>
        <w:rPr>
          <w:rFonts w:ascii="Times New Roman" w:hAnsi="Times New Roman" w:cs="Times New Roman"/>
        </w:rPr>
      </w:pPr>
      <w:r w:rsidRPr="00111C89">
        <w:rPr>
          <w:rFonts w:ascii="Times New Roman" w:hAnsi="Times New Roman" w:cs="Times New Roman"/>
        </w:rPr>
        <w:t>- egy éles számla is (ezt kérjük egyértelműen jelölje válaszában, hogy a számlát továbbítani tudjuk könyvelésre).</w:t>
      </w:r>
    </w:p>
    <w:p w14:paraId="0B61E914" w14:textId="77777777" w:rsidR="00DE094B" w:rsidRPr="00111C89" w:rsidRDefault="00DE094B" w:rsidP="00DE094B">
      <w:pPr>
        <w:pStyle w:val="Nincstrkz"/>
        <w:jc w:val="both"/>
        <w:rPr>
          <w:rFonts w:ascii="Times New Roman" w:hAnsi="Times New Roman" w:cs="Times New Roman"/>
        </w:rPr>
      </w:pPr>
      <w:r w:rsidRPr="00111C89">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46375AF7" w14:textId="77777777" w:rsidR="00DE094B" w:rsidRPr="00111C89" w:rsidRDefault="00DE094B" w:rsidP="00DE094B">
      <w:pPr>
        <w:pStyle w:val="Nincstrkz"/>
        <w:jc w:val="both"/>
        <w:rPr>
          <w:rFonts w:ascii="Times New Roman" w:hAnsi="Times New Roman" w:cs="Times New Roman"/>
        </w:rPr>
      </w:pPr>
    </w:p>
    <w:p w14:paraId="54A98022" w14:textId="77777777" w:rsidR="00DE094B" w:rsidRPr="00111C89" w:rsidRDefault="00DE094B" w:rsidP="00DE094B">
      <w:pPr>
        <w:pStyle w:val="Nincstrkz"/>
        <w:jc w:val="both"/>
        <w:rPr>
          <w:rFonts w:ascii="Times New Roman" w:hAnsi="Times New Roman" w:cs="Times New Roman"/>
        </w:rPr>
      </w:pPr>
      <w:r w:rsidRPr="00111C89">
        <w:rPr>
          <w:rFonts w:ascii="Times New Roman" w:hAnsi="Times New Roman" w:cs="Times New Roman"/>
        </w:rPr>
        <w:t xml:space="preserve">A későbbi együttműködés megkönnyítése érdekében elektronikus számlakibocsátás előtt kérjük az alábbi adatok megküldésével jelezze e-számla kibocsátási szándékát a </w:t>
      </w:r>
      <w:hyperlink r:id="rId18" w:history="1">
        <w:r w:rsidRPr="00111C89">
          <w:rPr>
            <w:rStyle w:val="Hiperhivatkozs"/>
            <w:rFonts w:ascii="Times New Roman" w:hAnsi="Times New Roman" w:cs="Times New Roman"/>
          </w:rPr>
          <w:t>szamlabefogadas@mav.hu</w:t>
        </w:r>
      </w:hyperlink>
      <w:r w:rsidRPr="00111C89">
        <w:rPr>
          <w:rFonts w:ascii="Times New Roman" w:hAnsi="Times New Roman" w:cs="Times New Roman"/>
        </w:rPr>
        <w:t xml:space="preserve"> e-mail címen:</w:t>
      </w:r>
    </w:p>
    <w:p w14:paraId="05A5805B" w14:textId="77777777" w:rsidR="00DE094B" w:rsidRPr="00111C89" w:rsidRDefault="00DE094B" w:rsidP="00DE094B">
      <w:pPr>
        <w:pStyle w:val="Nincstrkz"/>
        <w:numPr>
          <w:ilvl w:val="0"/>
          <w:numId w:val="21"/>
        </w:numPr>
        <w:jc w:val="both"/>
        <w:rPr>
          <w:rFonts w:ascii="Times New Roman" w:hAnsi="Times New Roman" w:cs="Times New Roman"/>
        </w:rPr>
      </w:pPr>
      <w:r w:rsidRPr="00111C89">
        <w:rPr>
          <w:rFonts w:ascii="Times New Roman" w:hAnsi="Times New Roman" w:cs="Times New Roman"/>
        </w:rPr>
        <w:t>számlakibocsátó neve és adószáma,</w:t>
      </w:r>
    </w:p>
    <w:p w14:paraId="3939DB08" w14:textId="77777777" w:rsidR="00DE094B" w:rsidRPr="00111C89" w:rsidRDefault="00DE094B" w:rsidP="00DE094B">
      <w:pPr>
        <w:pStyle w:val="Nincstrkz"/>
        <w:numPr>
          <w:ilvl w:val="0"/>
          <w:numId w:val="21"/>
        </w:numPr>
        <w:jc w:val="both"/>
        <w:rPr>
          <w:rFonts w:ascii="Times New Roman" w:hAnsi="Times New Roman" w:cs="Times New Roman"/>
        </w:rPr>
      </w:pPr>
      <w:r w:rsidRPr="00111C89">
        <w:rPr>
          <w:rFonts w:ascii="Times New Roman" w:hAnsi="Times New Roman" w:cs="Times New Roman"/>
        </w:rPr>
        <w:t>kapcsolattartó neve, telefonszáma és e-mailcíme.</w:t>
      </w:r>
    </w:p>
    <w:p w14:paraId="7B948FAE" w14:textId="77777777" w:rsidR="00DE094B" w:rsidRPr="00111C89" w:rsidRDefault="00DE094B" w:rsidP="00DE094B"/>
    <w:p w14:paraId="0D58F4E2" w14:textId="77777777" w:rsidR="00DE094B" w:rsidRDefault="00DE094B" w:rsidP="00DE094B">
      <w:pPr>
        <w:pStyle w:val="Nincstrkz"/>
        <w:jc w:val="both"/>
        <w:rPr>
          <w:rFonts w:ascii="Times New Roman" w:hAnsi="Times New Roman" w:cs="Times New Roman"/>
        </w:rPr>
      </w:pPr>
      <w:r w:rsidRPr="00111C89">
        <w:rPr>
          <w:rFonts w:ascii="Times New Roman" w:hAnsi="Times New Roman" w:cs="Times New Roman"/>
        </w:rPr>
        <w:t>Az elektronikus számla befogadás lehetőségét jelenleg az alábbi társaságok részére kiállított számlák esetén tudjuk biztosítani:</w:t>
      </w:r>
    </w:p>
    <w:p w14:paraId="28B74085" w14:textId="77777777" w:rsidR="00D611E5" w:rsidRPr="00111C89" w:rsidRDefault="00D611E5" w:rsidP="00DE094B">
      <w:pPr>
        <w:pStyle w:val="Nincstrkz"/>
        <w:jc w:val="both"/>
        <w:rPr>
          <w:rFonts w:ascii="Times New Roman" w:hAnsi="Times New Roman" w:cs="Times New Roman"/>
        </w:rPr>
      </w:pPr>
    </w:p>
    <w:p w14:paraId="1932ED8F" w14:textId="77777777" w:rsidR="00DE094B" w:rsidRPr="00111C89" w:rsidRDefault="00DE094B" w:rsidP="00DE094B">
      <w:pPr>
        <w:pStyle w:val="Nincstrkz"/>
        <w:numPr>
          <w:ilvl w:val="0"/>
          <w:numId w:val="22"/>
        </w:numPr>
        <w:jc w:val="both"/>
        <w:rPr>
          <w:rFonts w:ascii="Times New Roman" w:hAnsi="Times New Roman" w:cs="Times New Roman"/>
        </w:rPr>
      </w:pPr>
      <w:r w:rsidRPr="00111C89">
        <w:rPr>
          <w:rFonts w:ascii="Times New Roman" w:hAnsi="Times New Roman" w:cs="Times New Roman"/>
        </w:rPr>
        <w:lastRenderedPageBreak/>
        <w:t>10856417-2-44                  MÁV Zrt.</w:t>
      </w:r>
    </w:p>
    <w:p w14:paraId="51D0461D" w14:textId="77777777" w:rsidR="00DE094B" w:rsidRPr="00111C89" w:rsidRDefault="00DE094B" w:rsidP="00DE094B">
      <w:pPr>
        <w:pStyle w:val="Nincstrkz"/>
        <w:numPr>
          <w:ilvl w:val="0"/>
          <w:numId w:val="22"/>
        </w:numPr>
        <w:jc w:val="both"/>
        <w:rPr>
          <w:rFonts w:ascii="Times New Roman" w:hAnsi="Times New Roman" w:cs="Times New Roman"/>
        </w:rPr>
      </w:pPr>
      <w:r w:rsidRPr="00111C89">
        <w:rPr>
          <w:rFonts w:ascii="Times New Roman" w:hAnsi="Times New Roman" w:cs="Times New Roman"/>
        </w:rPr>
        <w:t>13834492-2-44                  MÁV-START Zrt.</w:t>
      </w:r>
    </w:p>
    <w:p w14:paraId="3E1EA518" w14:textId="77777777" w:rsidR="00DE094B" w:rsidRPr="00111C89" w:rsidRDefault="00DE094B" w:rsidP="00DE094B">
      <w:pPr>
        <w:pStyle w:val="Nincstrkz"/>
        <w:numPr>
          <w:ilvl w:val="0"/>
          <w:numId w:val="22"/>
        </w:numPr>
        <w:jc w:val="both"/>
        <w:rPr>
          <w:rFonts w:ascii="Times New Roman" w:hAnsi="Times New Roman" w:cs="Times New Roman"/>
        </w:rPr>
      </w:pPr>
      <w:r w:rsidRPr="00111C89">
        <w:rPr>
          <w:rFonts w:ascii="Times New Roman" w:hAnsi="Times New Roman" w:cs="Times New Roman"/>
        </w:rPr>
        <w:t>14130179-2-44                  MÁV Szolgáltató Központ Zrt.</w:t>
      </w:r>
    </w:p>
    <w:p w14:paraId="38B06C66" w14:textId="77777777" w:rsidR="00DE094B" w:rsidRPr="00111C89" w:rsidRDefault="00DE094B" w:rsidP="00DE094B">
      <w:pPr>
        <w:pStyle w:val="Nincstrkz"/>
        <w:numPr>
          <w:ilvl w:val="0"/>
          <w:numId w:val="22"/>
        </w:numPr>
        <w:jc w:val="both"/>
        <w:rPr>
          <w:rFonts w:ascii="Times New Roman" w:hAnsi="Times New Roman" w:cs="Times New Roman"/>
        </w:rPr>
      </w:pPr>
      <w:r w:rsidRPr="00111C89">
        <w:rPr>
          <w:rFonts w:ascii="Times New Roman" w:hAnsi="Times New Roman" w:cs="Times New Roman"/>
        </w:rPr>
        <w:t>11267425-2-16                  MÁV FKG Kft.</w:t>
      </w:r>
    </w:p>
    <w:p w14:paraId="633B675C" w14:textId="77777777" w:rsidR="00DE094B" w:rsidRPr="00111C89" w:rsidRDefault="00DE094B" w:rsidP="00DE094B">
      <w:pPr>
        <w:pStyle w:val="Nincstrkz"/>
        <w:numPr>
          <w:ilvl w:val="0"/>
          <w:numId w:val="22"/>
        </w:numPr>
        <w:jc w:val="both"/>
        <w:rPr>
          <w:rFonts w:ascii="Times New Roman" w:hAnsi="Times New Roman" w:cs="Times New Roman"/>
        </w:rPr>
      </w:pPr>
      <w:r w:rsidRPr="00111C89">
        <w:rPr>
          <w:rFonts w:ascii="Times New Roman" w:hAnsi="Times New Roman" w:cs="Times New Roman"/>
        </w:rPr>
        <w:t>25776005-2-44                  MÁV-HÉV Zrt.</w:t>
      </w:r>
    </w:p>
    <w:p w14:paraId="78F91A3F" w14:textId="77777777" w:rsidR="00DE094B" w:rsidRDefault="00DE094B" w:rsidP="00DE094B"/>
    <w:p w14:paraId="0770DD53" w14:textId="77777777" w:rsidR="00DE094B" w:rsidRPr="00DF7EDF" w:rsidRDefault="00DE094B" w:rsidP="00DE094B">
      <w:pPr>
        <w:rPr>
          <w:szCs w:val="24"/>
        </w:rPr>
      </w:pPr>
    </w:p>
    <w:p w14:paraId="0FE76523" w14:textId="77777777" w:rsidR="0035435F" w:rsidRDefault="0035435F" w:rsidP="00B869D4">
      <w:pPr>
        <w:widowControl w:val="0"/>
        <w:suppressAutoHyphens w:val="0"/>
        <w:jc w:val="right"/>
        <w:rPr>
          <w:sz w:val="22"/>
          <w:szCs w:val="22"/>
        </w:rPr>
      </w:pPr>
      <w:r>
        <w:rPr>
          <w:sz w:val="22"/>
          <w:szCs w:val="22"/>
        </w:rPr>
        <w:br w:type="page"/>
      </w:r>
    </w:p>
    <w:p w14:paraId="3B1FBB18" w14:textId="19294C73" w:rsidR="00710C64" w:rsidRDefault="00710C64" w:rsidP="00710C64">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w:t>
      </w:r>
      <w:r w:rsidR="00312FD3">
        <w:rPr>
          <w:rFonts w:eastAsia="Calibri"/>
          <w:b/>
          <w:bCs/>
          <w:sz w:val="22"/>
          <w:szCs w:val="22"/>
          <w:lang w:eastAsia="en-US"/>
        </w:rPr>
        <w:t>3</w:t>
      </w:r>
      <w:r>
        <w:rPr>
          <w:rFonts w:eastAsia="Calibri"/>
          <w:b/>
          <w:bCs/>
          <w:sz w:val="22"/>
          <w:szCs w:val="22"/>
          <w:lang w:eastAsia="en-US"/>
        </w:rPr>
        <w:t>. sz. melléklet</w:t>
      </w:r>
    </w:p>
    <w:p w14:paraId="4B595738" w14:textId="77777777" w:rsidR="00710C64" w:rsidRDefault="00710C64" w:rsidP="00710C64">
      <w:pPr>
        <w:widowControl w:val="0"/>
        <w:suppressAutoHyphens w:val="0"/>
        <w:spacing w:line="360" w:lineRule="auto"/>
        <w:jc w:val="center"/>
        <w:rPr>
          <w:rFonts w:eastAsia="Calibri"/>
          <w:b/>
          <w:bCs/>
          <w:sz w:val="22"/>
          <w:szCs w:val="22"/>
          <w:lang w:eastAsia="en-US"/>
        </w:rPr>
      </w:pPr>
    </w:p>
    <w:p w14:paraId="3D73CE78" w14:textId="77777777" w:rsidR="00710C64" w:rsidRDefault="00710C64" w:rsidP="00710C64">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EC4A43E" w14:textId="77777777" w:rsidR="00E7208B" w:rsidRDefault="00E7208B" w:rsidP="00E7208B">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(KATA adózás esetén kell csak kitölteni!)</w:t>
      </w:r>
    </w:p>
    <w:p w14:paraId="78DD9F68" w14:textId="77777777" w:rsidR="00E7208B" w:rsidRDefault="00E7208B" w:rsidP="00710C64">
      <w:pPr>
        <w:widowControl w:val="0"/>
        <w:suppressAutoHyphens w:val="0"/>
        <w:spacing w:line="360" w:lineRule="auto"/>
        <w:jc w:val="center"/>
        <w:rPr>
          <w:rFonts w:eastAsia="Calibri"/>
          <w:b/>
          <w:bCs/>
          <w:sz w:val="22"/>
          <w:szCs w:val="22"/>
          <w:lang w:eastAsia="en-US"/>
        </w:rPr>
      </w:pPr>
    </w:p>
    <w:p w14:paraId="69396485" w14:textId="77777777" w:rsidR="00710C64" w:rsidRPr="006164F1" w:rsidRDefault="00710C64" w:rsidP="0084475A">
      <w:pPr>
        <w:widowControl w:val="0"/>
        <w:suppressAutoHyphens w:val="0"/>
        <w:jc w:val="center"/>
        <w:rPr>
          <w:rFonts w:eastAsia="Calibri"/>
          <w:b/>
          <w:bCs/>
          <w:sz w:val="22"/>
          <w:szCs w:val="22"/>
          <w:lang w:eastAsia="en-US"/>
        </w:rPr>
      </w:pPr>
    </w:p>
    <w:p w14:paraId="59D23960" w14:textId="77777777" w:rsidR="00710C64" w:rsidRPr="006164F1" w:rsidRDefault="00710C64" w:rsidP="0084475A">
      <w:pPr>
        <w:widowControl w:val="0"/>
        <w:suppressAutoHyphens w:val="0"/>
        <w:jc w:val="both"/>
        <w:rPr>
          <w:rFonts w:eastAsia="Calibri"/>
          <w:b/>
          <w:bCs/>
          <w:sz w:val="22"/>
          <w:szCs w:val="22"/>
          <w:lang w:eastAsia="en-US"/>
        </w:rPr>
      </w:pPr>
    </w:p>
    <w:p w14:paraId="70F009C3" w14:textId="12001A84" w:rsidR="00710C64" w:rsidRDefault="00710C64" w:rsidP="00710C64">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DD6EF4" w:rsidRPr="00B21B68">
        <w:rPr>
          <w:rFonts w:eastAsia="Calibri"/>
          <w:b/>
          <w:i/>
          <w:sz w:val="22"/>
          <w:szCs w:val="22"/>
          <w:lang w:eastAsia="en-US" w:bidi="hu-HU"/>
        </w:rPr>
        <w:t>„</w:t>
      </w:r>
      <w:r w:rsidR="00285049" w:rsidRPr="00285049">
        <w:rPr>
          <w:b/>
          <w:sz w:val="22"/>
          <w:szCs w:val="22"/>
        </w:rPr>
        <w:t>Déli pu. alagút és KÖFI kiépítés előkészítéséhez építészeti látványterv készítése</w:t>
      </w:r>
      <w:r w:rsidR="0021371D" w:rsidRPr="009C38CA">
        <w:rPr>
          <w:i/>
          <w:sz w:val="22"/>
          <w:szCs w:val="22"/>
        </w:rPr>
        <w:t>”</w:t>
      </w:r>
      <w:r w:rsidR="00DD6EF4">
        <w:rPr>
          <w:rFonts w:eastAsia="Calibri"/>
          <w:b/>
          <w:i/>
          <w:sz w:val="22"/>
          <w:szCs w:val="22"/>
          <w:lang w:eastAsia="en-US" w:bidi="hu-HU"/>
        </w:rPr>
        <w:t xml:space="preserve"> </w:t>
      </w:r>
      <w:r>
        <w:rPr>
          <w:rFonts w:eastAsia="Calibri"/>
          <w:sz w:val="22"/>
          <w:szCs w:val="22"/>
          <w:lang w:eastAsia="en-US" w:bidi="hu-HU"/>
        </w:rPr>
        <w:t>tárgy</w:t>
      </w:r>
      <w:r w:rsidRPr="006164F1">
        <w:rPr>
          <w:rFonts w:eastAsia="Calibri"/>
          <w:sz w:val="22"/>
          <w:szCs w:val="22"/>
          <w:lang w:eastAsia="en-US" w:bidi="hu-HU"/>
        </w:rPr>
        <w:t xml:space="preserve">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sidR="00E7208B">
        <w:rPr>
          <w:rFonts w:eastAsia="Calibri"/>
          <w:b/>
          <w:bCs/>
          <w:sz w:val="22"/>
          <w:szCs w:val="22"/>
          <w:lang w:eastAsia="en-US"/>
        </w:rPr>
        <w:t xml:space="preserve"> és KATA adózás szerint adózunk.</w:t>
      </w:r>
    </w:p>
    <w:p w14:paraId="43B381A4" w14:textId="77777777" w:rsidR="00E7208B" w:rsidRDefault="00E7208B" w:rsidP="00710C64">
      <w:pPr>
        <w:spacing w:line="360" w:lineRule="auto"/>
        <w:jc w:val="both"/>
        <w:rPr>
          <w:rFonts w:eastAsia="Calibri"/>
          <w:b/>
          <w:bCs/>
          <w:sz w:val="22"/>
          <w:szCs w:val="22"/>
          <w:lang w:eastAsia="en-US"/>
        </w:rPr>
      </w:pPr>
    </w:p>
    <w:p w14:paraId="58813789" w14:textId="77777777" w:rsidR="003214EA" w:rsidRPr="003214EA" w:rsidRDefault="003214EA" w:rsidP="002D6218">
      <w:pPr>
        <w:jc w:val="both"/>
        <w:rPr>
          <w:sz w:val="12"/>
          <w:szCs w:val="12"/>
        </w:rPr>
      </w:pPr>
    </w:p>
    <w:p w14:paraId="703C5D21" w14:textId="77777777" w:rsidR="003214EA" w:rsidRPr="003214EA" w:rsidRDefault="003214EA" w:rsidP="003214EA">
      <w:pPr>
        <w:pStyle w:val="Listaszerbekezds"/>
        <w:numPr>
          <w:ilvl w:val="0"/>
          <w:numId w:val="17"/>
        </w:numPr>
        <w:spacing w:line="360" w:lineRule="auto"/>
        <w:jc w:val="both"/>
        <w:rPr>
          <w:rFonts w:ascii="Times New Roman" w:hAnsi="Times New Roman"/>
          <w:color w:val="000000"/>
        </w:rPr>
      </w:pPr>
      <w:r w:rsidRPr="003214EA">
        <w:rPr>
          <w:rFonts w:ascii="Times New Roman" w:hAnsi="Times New Roman"/>
          <w:color w:val="000000"/>
        </w:rPr>
        <w:t>Továbbá nyilatkozatom, hogy Ajánlatkérővel az alábbi hatályos szerződéseim vannak:</w:t>
      </w:r>
    </w:p>
    <w:tbl>
      <w:tblPr>
        <w:tblStyle w:val="Rcsostblzat"/>
        <w:tblW w:w="9067" w:type="dxa"/>
        <w:tblLook w:val="04A0" w:firstRow="1" w:lastRow="0" w:firstColumn="1" w:lastColumn="0" w:noHBand="0" w:noVBand="1"/>
      </w:tblPr>
      <w:tblGrid>
        <w:gridCol w:w="1553"/>
        <w:gridCol w:w="2685"/>
        <w:gridCol w:w="1449"/>
        <w:gridCol w:w="1679"/>
        <w:gridCol w:w="1701"/>
      </w:tblGrid>
      <w:tr w:rsidR="003214EA" w:rsidRPr="003214EA" w14:paraId="3D925176" w14:textId="77777777" w:rsidTr="003214EA">
        <w:tc>
          <w:tcPr>
            <w:tcW w:w="1553" w:type="dxa"/>
          </w:tcPr>
          <w:p w14:paraId="56CDBD70" w14:textId="77777777" w:rsidR="003214EA" w:rsidRPr="003214EA" w:rsidRDefault="003214EA" w:rsidP="0061636D">
            <w:pPr>
              <w:spacing w:line="360" w:lineRule="auto"/>
              <w:jc w:val="center"/>
              <w:rPr>
                <w:color w:val="000000"/>
                <w:sz w:val="20"/>
              </w:rPr>
            </w:pPr>
            <w:r w:rsidRPr="003214EA">
              <w:rPr>
                <w:color w:val="000000"/>
                <w:sz w:val="20"/>
              </w:rPr>
              <w:t>Szerződés száma</w:t>
            </w:r>
          </w:p>
        </w:tc>
        <w:tc>
          <w:tcPr>
            <w:tcW w:w="2685" w:type="dxa"/>
          </w:tcPr>
          <w:p w14:paraId="2DE954AB" w14:textId="77777777" w:rsidR="003214EA" w:rsidRPr="003214EA" w:rsidRDefault="003214EA" w:rsidP="0061636D">
            <w:pPr>
              <w:spacing w:line="360" w:lineRule="auto"/>
              <w:jc w:val="center"/>
              <w:rPr>
                <w:color w:val="000000"/>
                <w:sz w:val="20"/>
              </w:rPr>
            </w:pPr>
            <w:r w:rsidRPr="003214EA">
              <w:rPr>
                <w:color w:val="000000"/>
                <w:sz w:val="20"/>
              </w:rPr>
              <w:t>Szerződés tárgya</w:t>
            </w:r>
          </w:p>
        </w:tc>
        <w:tc>
          <w:tcPr>
            <w:tcW w:w="1449" w:type="dxa"/>
          </w:tcPr>
          <w:p w14:paraId="6B61FBEF" w14:textId="77777777" w:rsidR="003214EA" w:rsidRPr="003214EA" w:rsidRDefault="003214EA" w:rsidP="0061636D">
            <w:pPr>
              <w:spacing w:line="360" w:lineRule="auto"/>
              <w:jc w:val="center"/>
              <w:rPr>
                <w:color w:val="000000"/>
                <w:sz w:val="20"/>
              </w:rPr>
            </w:pPr>
            <w:r w:rsidRPr="003214EA">
              <w:rPr>
                <w:color w:val="000000"/>
                <w:sz w:val="20"/>
              </w:rPr>
              <w:t>Szerződéskötés dátuma</w:t>
            </w:r>
          </w:p>
        </w:tc>
        <w:tc>
          <w:tcPr>
            <w:tcW w:w="1679" w:type="dxa"/>
          </w:tcPr>
          <w:p w14:paraId="290AFB88" w14:textId="77777777" w:rsidR="003214EA" w:rsidRPr="003214EA" w:rsidRDefault="003214EA" w:rsidP="0061636D">
            <w:pPr>
              <w:spacing w:line="360" w:lineRule="auto"/>
              <w:jc w:val="center"/>
              <w:rPr>
                <w:color w:val="000000"/>
                <w:sz w:val="20"/>
              </w:rPr>
            </w:pPr>
            <w:r w:rsidRPr="003214EA">
              <w:rPr>
                <w:color w:val="000000"/>
                <w:sz w:val="20"/>
              </w:rPr>
              <w:t>Szerződés értéke</w:t>
            </w:r>
          </w:p>
          <w:p w14:paraId="2560660D" w14:textId="77777777" w:rsidR="003214EA" w:rsidRPr="003214EA" w:rsidRDefault="003214EA" w:rsidP="0061636D">
            <w:pPr>
              <w:spacing w:line="360" w:lineRule="auto"/>
              <w:jc w:val="center"/>
              <w:rPr>
                <w:color w:val="000000"/>
                <w:sz w:val="20"/>
              </w:rPr>
            </w:pPr>
            <w:r w:rsidRPr="003214EA">
              <w:rPr>
                <w:color w:val="000000"/>
                <w:sz w:val="20"/>
              </w:rPr>
              <w:t>(nettó Ft)</w:t>
            </w:r>
          </w:p>
        </w:tc>
        <w:tc>
          <w:tcPr>
            <w:tcW w:w="1701" w:type="dxa"/>
          </w:tcPr>
          <w:p w14:paraId="7E37CBCC" w14:textId="77777777" w:rsidR="003214EA" w:rsidRPr="003214EA" w:rsidRDefault="003214EA" w:rsidP="0061636D">
            <w:pPr>
              <w:spacing w:line="360" w:lineRule="auto"/>
              <w:jc w:val="center"/>
              <w:rPr>
                <w:color w:val="000000"/>
                <w:sz w:val="20"/>
              </w:rPr>
            </w:pPr>
            <w:r w:rsidRPr="003214EA">
              <w:rPr>
                <w:color w:val="000000"/>
                <w:sz w:val="20"/>
              </w:rPr>
              <w:t>Szerződés hatálya</w:t>
            </w:r>
          </w:p>
        </w:tc>
      </w:tr>
      <w:tr w:rsidR="003214EA" w:rsidRPr="003214EA" w14:paraId="4E4DBC46" w14:textId="77777777" w:rsidTr="003214EA">
        <w:tc>
          <w:tcPr>
            <w:tcW w:w="1553" w:type="dxa"/>
          </w:tcPr>
          <w:p w14:paraId="314BFB8D" w14:textId="77777777" w:rsidR="003214EA" w:rsidRPr="003214EA" w:rsidRDefault="003214EA" w:rsidP="0061636D">
            <w:pPr>
              <w:spacing w:line="360" w:lineRule="auto"/>
              <w:jc w:val="both"/>
              <w:rPr>
                <w:color w:val="000000"/>
              </w:rPr>
            </w:pPr>
          </w:p>
        </w:tc>
        <w:tc>
          <w:tcPr>
            <w:tcW w:w="2685" w:type="dxa"/>
          </w:tcPr>
          <w:p w14:paraId="4AFE2857" w14:textId="77777777" w:rsidR="003214EA" w:rsidRPr="003214EA" w:rsidRDefault="003214EA" w:rsidP="0061636D">
            <w:pPr>
              <w:spacing w:line="360" w:lineRule="auto"/>
              <w:jc w:val="both"/>
              <w:rPr>
                <w:color w:val="000000"/>
              </w:rPr>
            </w:pPr>
          </w:p>
        </w:tc>
        <w:tc>
          <w:tcPr>
            <w:tcW w:w="1449" w:type="dxa"/>
          </w:tcPr>
          <w:p w14:paraId="135E5C76" w14:textId="77777777" w:rsidR="003214EA" w:rsidRPr="003214EA" w:rsidRDefault="003214EA" w:rsidP="0061636D">
            <w:pPr>
              <w:spacing w:line="360" w:lineRule="auto"/>
              <w:jc w:val="both"/>
              <w:rPr>
                <w:color w:val="000000"/>
              </w:rPr>
            </w:pPr>
          </w:p>
        </w:tc>
        <w:tc>
          <w:tcPr>
            <w:tcW w:w="1679" w:type="dxa"/>
          </w:tcPr>
          <w:p w14:paraId="260DDFF4" w14:textId="77777777" w:rsidR="003214EA" w:rsidRPr="003214EA" w:rsidRDefault="003214EA" w:rsidP="0061636D">
            <w:pPr>
              <w:spacing w:line="360" w:lineRule="auto"/>
              <w:jc w:val="both"/>
              <w:rPr>
                <w:color w:val="000000"/>
              </w:rPr>
            </w:pPr>
          </w:p>
        </w:tc>
        <w:tc>
          <w:tcPr>
            <w:tcW w:w="1701" w:type="dxa"/>
          </w:tcPr>
          <w:p w14:paraId="7D55593F" w14:textId="77777777" w:rsidR="003214EA" w:rsidRPr="003214EA" w:rsidRDefault="003214EA" w:rsidP="0061636D">
            <w:pPr>
              <w:spacing w:line="360" w:lineRule="auto"/>
              <w:jc w:val="both"/>
              <w:rPr>
                <w:color w:val="000000"/>
              </w:rPr>
            </w:pPr>
          </w:p>
        </w:tc>
      </w:tr>
      <w:tr w:rsidR="003214EA" w:rsidRPr="003214EA" w14:paraId="44B2BC42" w14:textId="77777777" w:rsidTr="003214EA">
        <w:tc>
          <w:tcPr>
            <w:tcW w:w="1553" w:type="dxa"/>
          </w:tcPr>
          <w:p w14:paraId="173CA2F9" w14:textId="77777777" w:rsidR="003214EA" w:rsidRPr="003214EA" w:rsidRDefault="003214EA" w:rsidP="0061636D">
            <w:pPr>
              <w:spacing w:line="360" w:lineRule="auto"/>
              <w:jc w:val="both"/>
              <w:rPr>
                <w:color w:val="000000"/>
              </w:rPr>
            </w:pPr>
          </w:p>
        </w:tc>
        <w:tc>
          <w:tcPr>
            <w:tcW w:w="2685" w:type="dxa"/>
          </w:tcPr>
          <w:p w14:paraId="0C44E042" w14:textId="77777777" w:rsidR="003214EA" w:rsidRPr="003214EA" w:rsidRDefault="003214EA" w:rsidP="0061636D">
            <w:pPr>
              <w:spacing w:line="360" w:lineRule="auto"/>
              <w:jc w:val="both"/>
              <w:rPr>
                <w:color w:val="000000"/>
              </w:rPr>
            </w:pPr>
          </w:p>
        </w:tc>
        <w:tc>
          <w:tcPr>
            <w:tcW w:w="1449" w:type="dxa"/>
          </w:tcPr>
          <w:p w14:paraId="495C077D" w14:textId="77777777" w:rsidR="003214EA" w:rsidRPr="003214EA" w:rsidRDefault="003214EA" w:rsidP="0061636D">
            <w:pPr>
              <w:spacing w:line="360" w:lineRule="auto"/>
              <w:jc w:val="both"/>
              <w:rPr>
                <w:color w:val="000000"/>
              </w:rPr>
            </w:pPr>
          </w:p>
        </w:tc>
        <w:tc>
          <w:tcPr>
            <w:tcW w:w="1679" w:type="dxa"/>
          </w:tcPr>
          <w:p w14:paraId="6A981322" w14:textId="77777777" w:rsidR="003214EA" w:rsidRPr="003214EA" w:rsidRDefault="003214EA" w:rsidP="0061636D">
            <w:pPr>
              <w:spacing w:line="360" w:lineRule="auto"/>
              <w:jc w:val="both"/>
              <w:rPr>
                <w:color w:val="000000"/>
              </w:rPr>
            </w:pPr>
          </w:p>
        </w:tc>
        <w:tc>
          <w:tcPr>
            <w:tcW w:w="1701" w:type="dxa"/>
          </w:tcPr>
          <w:p w14:paraId="6722FF8D" w14:textId="77777777" w:rsidR="003214EA" w:rsidRPr="003214EA" w:rsidRDefault="003214EA" w:rsidP="0061636D">
            <w:pPr>
              <w:spacing w:line="360" w:lineRule="auto"/>
              <w:jc w:val="both"/>
              <w:rPr>
                <w:color w:val="000000"/>
              </w:rPr>
            </w:pPr>
          </w:p>
        </w:tc>
      </w:tr>
    </w:tbl>
    <w:p w14:paraId="17ED095E" w14:textId="77777777" w:rsidR="00710C64" w:rsidRPr="00F769E2" w:rsidRDefault="00710C64" w:rsidP="00710C64">
      <w:pPr>
        <w:spacing w:line="360" w:lineRule="auto"/>
        <w:jc w:val="both"/>
        <w:rPr>
          <w:color w:val="000000"/>
        </w:rPr>
      </w:pPr>
    </w:p>
    <w:p w14:paraId="7B8D295F" w14:textId="77777777" w:rsidR="00710C64" w:rsidRPr="006164F1" w:rsidRDefault="00710C64" w:rsidP="00710C64">
      <w:pPr>
        <w:widowControl w:val="0"/>
        <w:suppressAutoHyphens w:val="0"/>
        <w:spacing w:line="360" w:lineRule="auto"/>
        <w:jc w:val="both"/>
        <w:rPr>
          <w:sz w:val="22"/>
          <w:szCs w:val="22"/>
        </w:rPr>
      </w:pPr>
    </w:p>
    <w:p w14:paraId="717913A0" w14:textId="77777777" w:rsidR="00710C64" w:rsidRPr="0084475A" w:rsidRDefault="00710C64" w:rsidP="00710C64">
      <w:pPr>
        <w:widowControl w:val="0"/>
        <w:suppressAutoHyphens w:val="0"/>
        <w:spacing w:line="360" w:lineRule="auto"/>
        <w:jc w:val="both"/>
        <w:rPr>
          <w:sz w:val="21"/>
          <w:szCs w:val="21"/>
        </w:rPr>
      </w:pPr>
      <w:r w:rsidRPr="0084475A">
        <w:rPr>
          <w:sz w:val="21"/>
          <w:szCs w:val="21"/>
        </w:rPr>
        <w:t>Keltezés (helység, év, hónap, nap)</w:t>
      </w:r>
    </w:p>
    <w:p w14:paraId="4CF2D38A" w14:textId="77777777" w:rsidR="00710C64" w:rsidRDefault="00710C64" w:rsidP="00710C64">
      <w:pPr>
        <w:widowControl w:val="0"/>
        <w:suppressAutoHyphens w:val="0"/>
        <w:spacing w:line="360" w:lineRule="auto"/>
        <w:jc w:val="both"/>
        <w:rPr>
          <w:sz w:val="21"/>
          <w:szCs w:val="21"/>
        </w:rPr>
      </w:pPr>
    </w:p>
    <w:p w14:paraId="1AAA3D10" w14:textId="77777777" w:rsidR="00401F8F" w:rsidRDefault="00401F8F" w:rsidP="00710C64">
      <w:pPr>
        <w:widowControl w:val="0"/>
        <w:suppressAutoHyphens w:val="0"/>
        <w:spacing w:line="360" w:lineRule="auto"/>
        <w:jc w:val="both"/>
        <w:rPr>
          <w:sz w:val="21"/>
          <w:szCs w:val="21"/>
        </w:rPr>
      </w:pPr>
    </w:p>
    <w:p w14:paraId="0FF53FD2" w14:textId="77777777" w:rsidR="00401F8F" w:rsidRPr="0084475A" w:rsidRDefault="00401F8F" w:rsidP="00710C64">
      <w:pPr>
        <w:widowControl w:val="0"/>
        <w:suppressAutoHyphens w:val="0"/>
        <w:spacing w:line="360" w:lineRule="auto"/>
        <w:jc w:val="both"/>
        <w:rPr>
          <w:sz w:val="21"/>
          <w:szCs w:val="21"/>
        </w:rPr>
      </w:pPr>
    </w:p>
    <w:p w14:paraId="4E9E06D2" w14:textId="77777777" w:rsidR="00710C64" w:rsidRPr="0084475A" w:rsidRDefault="00710C64" w:rsidP="00710C64">
      <w:pPr>
        <w:widowControl w:val="0"/>
        <w:suppressAutoHyphens w:val="0"/>
        <w:spacing w:line="360" w:lineRule="auto"/>
        <w:jc w:val="center"/>
        <w:rPr>
          <w:sz w:val="21"/>
          <w:szCs w:val="21"/>
        </w:rPr>
      </w:pPr>
      <w:r w:rsidRPr="0084475A">
        <w:rPr>
          <w:sz w:val="21"/>
          <w:szCs w:val="21"/>
        </w:rPr>
        <w:t>………………………….</w:t>
      </w:r>
    </w:p>
    <w:p w14:paraId="1F789496" w14:textId="77777777" w:rsidR="00710C64" w:rsidRPr="0084475A" w:rsidRDefault="00E05BB6" w:rsidP="00710C64">
      <w:pPr>
        <w:suppressAutoHyphens w:val="0"/>
        <w:overflowPunct/>
        <w:autoSpaceDE/>
        <w:ind w:right="142"/>
        <w:jc w:val="center"/>
        <w:textAlignment w:val="auto"/>
        <w:rPr>
          <w:spacing w:val="4"/>
          <w:sz w:val="21"/>
          <w:szCs w:val="21"/>
          <w:lang w:eastAsia="hu-HU"/>
        </w:rPr>
      </w:pPr>
      <w:r>
        <w:rPr>
          <w:sz w:val="21"/>
          <w:szCs w:val="21"/>
        </w:rPr>
        <w:t>(</w:t>
      </w:r>
      <w:r w:rsidR="00710C64" w:rsidRPr="0084475A">
        <w:rPr>
          <w:sz w:val="21"/>
          <w:szCs w:val="21"/>
        </w:rPr>
        <w:t>cégszerű aláírás</w:t>
      </w:r>
      <w:r w:rsidR="00710C64" w:rsidRPr="0084475A">
        <w:rPr>
          <w:spacing w:val="4"/>
          <w:sz w:val="21"/>
          <w:szCs w:val="21"/>
          <w:lang w:eastAsia="hu-HU"/>
        </w:rPr>
        <w:t xml:space="preserve"> a kötelezettségvállalásra </w:t>
      </w:r>
    </w:p>
    <w:p w14:paraId="6FE9005A" w14:textId="77777777" w:rsidR="00710C64" w:rsidRPr="0084475A" w:rsidRDefault="00710C64" w:rsidP="00710C64">
      <w:pPr>
        <w:suppressAutoHyphens w:val="0"/>
        <w:overflowPunct/>
        <w:autoSpaceDE/>
        <w:ind w:right="142"/>
        <w:jc w:val="center"/>
        <w:textAlignment w:val="auto"/>
        <w:rPr>
          <w:spacing w:val="4"/>
          <w:sz w:val="21"/>
          <w:szCs w:val="21"/>
          <w:lang w:eastAsia="hu-HU"/>
        </w:rPr>
      </w:pPr>
      <w:r w:rsidRPr="0084475A">
        <w:rPr>
          <w:spacing w:val="4"/>
          <w:sz w:val="21"/>
          <w:szCs w:val="21"/>
          <w:lang w:eastAsia="hu-HU"/>
        </w:rPr>
        <w:t xml:space="preserve">jogosult/jogosultak, vagy aláírás </w:t>
      </w:r>
    </w:p>
    <w:p w14:paraId="58BF6FEF" w14:textId="77777777" w:rsidR="00710C64" w:rsidRPr="0084475A" w:rsidRDefault="00710C64" w:rsidP="00710C64">
      <w:pPr>
        <w:suppressAutoHyphens w:val="0"/>
        <w:overflowPunct/>
        <w:autoSpaceDE/>
        <w:ind w:right="142"/>
        <w:jc w:val="center"/>
        <w:textAlignment w:val="auto"/>
        <w:rPr>
          <w:spacing w:val="4"/>
          <w:sz w:val="21"/>
          <w:szCs w:val="21"/>
          <w:lang w:eastAsia="hu-HU"/>
        </w:rPr>
      </w:pPr>
      <w:r w:rsidRPr="0084475A">
        <w:rPr>
          <w:spacing w:val="4"/>
          <w:sz w:val="21"/>
          <w:szCs w:val="21"/>
          <w:lang w:eastAsia="hu-HU"/>
        </w:rPr>
        <w:t>a meghatalmazott/meghatalmazottak részéről)</w:t>
      </w:r>
    </w:p>
    <w:p w14:paraId="43360BC0" w14:textId="77777777" w:rsidR="00710C64" w:rsidRPr="0084475A" w:rsidRDefault="00710C64" w:rsidP="00710C64">
      <w:pPr>
        <w:rPr>
          <w:sz w:val="21"/>
          <w:szCs w:val="21"/>
        </w:rPr>
      </w:pPr>
    </w:p>
    <w:p w14:paraId="0B6D9C1F" w14:textId="77777777" w:rsidR="00B869D4" w:rsidRPr="006164F1" w:rsidRDefault="00B869D4" w:rsidP="00401F8F">
      <w:pPr>
        <w:widowControl w:val="0"/>
        <w:suppressAutoHyphens w:val="0"/>
        <w:spacing w:line="360" w:lineRule="auto"/>
        <w:jc w:val="right"/>
        <w:rPr>
          <w:sz w:val="22"/>
          <w:szCs w:val="22"/>
        </w:rPr>
      </w:pPr>
    </w:p>
    <w:sectPr w:rsidR="00B869D4" w:rsidRPr="006164F1" w:rsidSect="00BA55EA">
      <w:headerReference w:type="default" r:id="rId19"/>
      <w:pgSz w:w="11909" w:h="16834"/>
      <w:pgMar w:top="1276"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7581" w14:textId="77777777" w:rsidR="00285049" w:rsidRDefault="00285049">
      <w:r>
        <w:separator/>
      </w:r>
    </w:p>
  </w:endnote>
  <w:endnote w:type="continuationSeparator" w:id="0">
    <w:p w14:paraId="76225BEF" w14:textId="77777777" w:rsidR="00285049" w:rsidRDefault="0028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EB6D" w14:textId="77777777" w:rsidR="00285049" w:rsidRDefault="00285049" w:rsidP="00A475F2">
    <w:pPr>
      <w:pStyle w:val="llb"/>
      <w:jc w:val="right"/>
      <w:rPr>
        <w:rStyle w:val="Oldalszm"/>
        <w:sz w:val="18"/>
        <w:szCs w:val="18"/>
      </w:rPr>
    </w:pPr>
  </w:p>
  <w:p w14:paraId="578CEC2C" w14:textId="3CF48502" w:rsidR="00285049" w:rsidRDefault="00285049" w:rsidP="00CC7886">
    <w:pPr>
      <w:pStyle w:val="llb"/>
      <w:rPr>
        <w:sz w:val="17"/>
        <w:szCs w:val="17"/>
      </w:rPr>
    </w:pPr>
    <w:r w:rsidRPr="000B167D">
      <w:rPr>
        <w:rStyle w:val="Oldalszm"/>
        <w:sz w:val="17"/>
        <w:szCs w:val="17"/>
      </w:rPr>
      <w:t xml:space="preserve">Az eljárás tárgya: </w:t>
    </w:r>
    <w:r w:rsidRPr="00285049">
      <w:rPr>
        <w:sz w:val="17"/>
        <w:szCs w:val="17"/>
      </w:rPr>
      <w:t>Déli pu. alagút és KÖFI kiépítés előkészítéséhez építészeti látványterv készítése</w:t>
    </w:r>
  </w:p>
  <w:p w14:paraId="524E430A" w14:textId="1920FA2C" w:rsidR="00285049" w:rsidRDefault="00285049" w:rsidP="00CC7886">
    <w:pPr>
      <w:pStyle w:val="llb"/>
      <w:rPr>
        <w:rStyle w:val="Oldalszm"/>
        <w:sz w:val="18"/>
        <w:szCs w:val="18"/>
      </w:rPr>
    </w:pPr>
    <w:r>
      <w:rPr>
        <w:rStyle w:val="Oldalszm"/>
        <w:sz w:val="17"/>
        <w:szCs w:val="17"/>
      </w:rPr>
      <w:t>Előadó</w:t>
    </w:r>
    <w:r w:rsidRPr="000B167D">
      <w:rPr>
        <w:rStyle w:val="Oldalszm"/>
        <w:sz w:val="17"/>
        <w:szCs w:val="17"/>
      </w:rPr>
      <w:t xml:space="preserve">: </w:t>
    </w:r>
    <w:r>
      <w:rPr>
        <w:rStyle w:val="Oldalszm"/>
        <w:sz w:val="17"/>
        <w:szCs w:val="17"/>
      </w:rPr>
      <w:t>Holján Andrea, holjan.andrea@mav.hu</w:t>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sidRPr="005041A9">
      <w:rPr>
        <w:rStyle w:val="Oldalszm"/>
        <w:sz w:val="18"/>
        <w:szCs w:val="18"/>
      </w:rPr>
      <w:fldChar w:fldCharType="begin"/>
    </w:r>
    <w:r w:rsidRPr="005041A9">
      <w:rPr>
        <w:rStyle w:val="Oldalszm"/>
        <w:sz w:val="18"/>
        <w:szCs w:val="18"/>
      </w:rPr>
      <w:instrText xml:space="preserve"> PAGE </w:instrText>
    </w:r>
    <w:r w:rsidRPr="005041A9">
      <w:rPr>
        <w:rStyle w:val="Oldalszm"/>
        <w:sz w:val="18"/>
        <w:szCs w:val="18"/>
      </w:rPr>
      <w:fldChar w:fldCharType="separate"/>
    </w:r>
    <w:r w:rsidR="00510011">
      <w:rPr>
        <w:rStyle w:val="Oldalszm"/>
        <w:noProof/>
        <w:sz w:val="18"/>
        <w:szCs w:val="18"/>
      </w:rPr>
      <w:t>10</w:t>
    </w:r>
    <w:r w:rsidRPr="005041A9">
      <w:rPr>
        <w:rStyle w:val="Oldalszm"/>
        <w:sz w:val="18"/>
        <w:szCs w:val="18"/>
      </w:rPr>
      <w:fldChar w:fldCharType="end"/>
    </w:r>
    <w:r w:rsidRPr="005041A9">
      <w:rPr>
        <w:rStyle w:val="Oldalszm"/>
        <w:sz w:val="18"/>
        <w:szCs w:val="18"/>
      </w:rPr>
      <w:t>/</w:t>
    </w:r>
    <w:r w:rsidRPr="005041A9">
      <w:rPr>
        <w:rStyle w:val="Oldalszm"/>
        <w:sz w:val="18"/>
        <w:szCs w:val="18"/>
      </w:rPr>
      <w:fldChar w:fldCharType="begin"/>
    </w:r>
    <w:r w:rsidRPr="005041A9">
      <w:rPr>
        <w:rStyle w:val="Oldalszm"/>
        <w:sz w:val="18"/>
        <w:szCs w:val="18"/>
      </w:rPr>
      <w:instrText xml:space="preserve"> NUMPAGES \*Arabic </w:instrText>
    </w:r>
    <w:r w:rsidRPr="005041A9">
      <w:rPr>
        <w:rStyle w:val="Oldalszm"/>
        <w:sz w:val="18"/>
        <w:szCs w:val="18"/>
      </w:rPr>
      <w:fldChar w:fldCharType="separate"/>
    </w:r>
    <w:r w:rsidR="00510011">
      <w:rPr>
        <w:rStyle w:val="Oldalszm"/>
        <w:noProof/>
        <w:sz w:val="18"/>
        <w:szCs w:val="18"/>
      </w:rPr>
      <w:t>29</w:t>
    </w:r>
    <w:r w:rsidRPr="005041A9">
      <w:rPr>
        <w:rStyle w:val="Oldalszm"/>
        <w:sz w:val="18"/>
        <w:szCs w:val="18"/>
      </w:rPr>
      <w:fldChar w:fldCharType="end"/>
    </w:r>
  </w:p>
  <w:p w14:paraId="1F6EADA0" w14:textId="77777777" w:rsidR="00285049" w:rsidRPr="000B167D" w:rsidRDefault="00285049" w:rsidP="00E6001E">
    <w:pPr>
      <w:pStyle w:val="llb"/>
      <w:rPr>
        <w:rStyle w:val="Oldalszm"/>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C5E33" w14:textId="77777777" w:rsidR="00285049" w:rsidRDefault="00285049">
      <w:r>
        <w:separator/>
      </w:r>
    </w:p>
  </w:footnote>
  <w:footnote w:type="continuationSeparator" w:id="0">
    <w:p w14:paraId="1D8260FF" w14:textId="77777777" w:rsidR="00285049" w:rsidRDefault="00285049">
      <w:r>
        <w:continuationSeparator/>
      </w:r>
    </w:p>
  </w:footnote>
  <w:footnote w:id="1">
    <w:p w14:paraId="1AC4AC79" w14:textId="77777777" w:rsidR="00285049" w:rsidRPr="00C4482E" w:rsidRDefault="00285049" w:rsidP="004D5517">
      <w:pPr>
        <w:pStyle w:val="Lbjegyzetszveg"/>
        <w:rPr>
          <w:rFonts w:ascii="Times New Roman" w:hAnsi="Times New Roman"/>
          <w:sz w:val="18"/>
          <w:szCs w:val="18"/>
        </w:rPr>
      </w:pPr>
      <w:r w:rsidRPr="00C4482E">
        <w:rPr>
          <w:rStyle w:val="Lbjegyzet-hivatkozs"/>
          <w:rFonts w:ascii="Times New Roman" w:hAnsi="Times New Roman"/>
          <w:sz w:val="18"/>
          <w:szCs w:val="18"/>
        </w:rPr>
        <w:sym w:font="Symbol" w:char="F02A"/>
      </w:r>
      <w:r w:rsidRPr="00C4482E">
        <w:rPr>
          <w:rFonts w:ascii="Times New Roman" w:hAnsi="Times New Roman"/>
          <w:sz w:val="18"/>
          <w:szCs w:val="18"/>
        </w:rPr>
        <w:t xml:space="preserve"> Az állítás helyessége esetében kérjük aláhúzni!</w:t>
      </w:r>
    </w:p>
  </w:footnote>
  <w:footnote w:id="2">
    <w:p w14:paraId="06195E79" w14:textId="77777777" w:rsidR="00285049" w:rsidRPr="008F2F29" w:rsidRDefault="00285049" w:rsidP="004D5517">
      <w:pPr>
        <w:pStyle w:val="Lbjegyzetszveg"/>
        <w:rPr>
          <w:rFonts w:ascii="Times New Roman" w:hAnsi="Times New Roman"/>
        </w:rPr>
      </w:pPr>
      <w:r w:rsidRPr="00C4482E">
        <w:rPr>
          <w:rStyle w:val="Lbjegyzet-hivatkozs"/>
          <w:rFonts w:ascii="Times New Roman" w:hAnsi="Times New Roman"/>
          <w:sz w:val="18"/>
          <w:szCs w:val="18"/>
        </w:rPr>
        <w:sym w:font="Symbol" w:char="F02A"/>
      </w:r>
      <w:r w:rsidRPr="00C4482E">
        <w:rPr>
          <w:rStyle w:val="Lbjegyzet-hivatkozs"/>
          <w:rFonts w:ascii="Times New Roman" w:hAnsi="Times New Roman"/>
          <w:sz w:val="18"/>
          <w:szCs w:val="18"/>
        </w:rPr>
        <w:sym w:font="Symbol" w:char="F02A"/>
      </w:r>
      <w:r w:rsidRPr="00C4482E">
        <w:rPr>
          <w:rFonts w:ascii="Times New Roman" w:hAnsi="Times New Roman"/>
          <w:sz w:val="18"/>
          <w:szCs w:val="18"/>
        </w:rPr>
        <w:t xml:space="preserve"> Az állítás helyessége esetén kérjük aláhúzni és a táblázatot kitölteni!</w:t>
      </w:r>
    </w:p>
  </w:footnote>
  <w:footnote w:id="3">
    <w:p w14:paraId="164A0A7F" w14:textId="77777777" w:rsidR="00285049" w:rsidRDefault="00285049" w:rsidP="00D16BD8">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14:paraId="31816901" w14:textId="77777777" w:rsidR="00285049" w:rsidRPr="00C4482E" w:rsidRDefault="00285049" w:rsidP="00FB62C1">
      <w:pPr>
        <w:pStyle w:val="Lbjegyzetszveg"/>
        <w:rPr>
          <w:sz w:val="18"/>
          <w:szCs w:val="18"/>
        </w:rPr>
      </w:pPr>
      <w:r w:rsidRPr="00C4482E">
        <w:rPr>
          <w:rStyle w:val="Lbjegyzet-hivatkozs"/>
          <w:sz w:val="18"/>
          <w:szCs w:val="18"/>
        </w:rPr>
        <w:footnoteRef/>
      </w:r>
      <w:r w:rsidRPr="00C4482E">
        <w:rPr>
          <w:sz w:val="18"/>
          <w:szCs w:val="18"/>
        </w:rPr>
        <w:t xml:space="preserve"> Kérjük, ez után a megállapodás után csatolják a képviseletre jogosult személy részére adott meghatalmazást.</w:t>
      </w:r>
    </w:p>
  </w:footnote>
  <w:footnote w:id="5">
    <w:p w14:paraId="4CA60E0D" w14:textId="77777777" w:rsidR="00285049" w:rsidRDefault="00285049" w:rsidP="007B09C2">
      <w:pPr>
        <w:pStyle w:val="Lbjegyzetszveg"/>
      </w:pPr>
      <w:r>
        <w:rPr>
          <w:rStyle w:val="Lbjegyzet-hivatkozs"/>
        </w:rPr>
        <w:footnoteRef/>
      </w:r>
      <w:r>
        <w:t xml:space="preserve"> Megfelelő aláhúzandó!</w:t>
      </w:r>
    </w:p>
  </w:footnote>
  <w:footnote w:id="6">
    <w:p w14:paraId="1975D587" w14:textId="77777777" w:rsidR="00285049" w:rsidRDefault="00285049" w:rsidP="00D82208">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B908" w14:textId="77777777" w:rsidR="00285049" w:rsidRPr="00A475F2" w:rsidRDefault="00285049"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4363F2D"/>
    <w:multiLevelType w:val="hybridMultilevel"/>
    <w:tmpl w:val="7AA80D8C"/>
    <w:lvl w:ilvl="0" w:tplc="01487060">
      <w:start w:val="1"/>
      <w:numFmt w:val="lowerLetter"/>
      <w:lvlText w:val="%1)"/>
      <w:lvlJc w:val="left"/>
      <w:pPr>
        <w:ind w:left="644" w:hanging="360"/>
      </w:pPr>
      <w:rPr>
        <w:rFonts w:hint="default"/>
        <w:b/>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1"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6FA1999"/>
    <w:multiLevelType w:val="hybridMultilevel"/>
    <w:tmpl w:val="181416C8"/>
    <w:lvl w:ilvl="0" w:tplc="040E0005">
      <w:start w:val="1"/>
      <w:numFmt w:val="bullet"/>
      <w:lvlText w:val=""/>
      <w:lvlJc w:val="left"/>
      <w:pPr>
        <w:ind w:left="1423"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26833C5D"/>
    <w:multiLevelType w:val="hybridMultilevel"/>
    <w:tmpl w:val="69401B98"/>
    <w:lvl w:ilvl="0" w:tplc="7214DE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8" w15:restartNumberingAfterBreak="0">
    <w:nsid w:val="2E6B79D0"/>
    <w:multiLevelType w:val="multilevel"/>
    <w:tmpl w:val="FF12D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EE2F01"/>
    <w:multiLevelType w:val="hybridMultilevel"/>
    <w:tmpl w:val="6FB886E8"/>
    <w:lvl w:ilvl="0" w:tplc="40FA4186">
      <w:start w:val="1"/>
      <w:numFmt w:val="lowerLetter"/>
      <w:lvlText w:val="%1)"/>
      <w:lvlJc w:val="left"/>
      <w:pPr>
        <w:ind w:left="644" w:hanging="360"/>
      </w:pPr>
      <w:rPr>
        <w:rFonts w:ascii="Times New Roman" w:hAnsi="Times New Roman"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0"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38083806"/>
    <w:multiLevelType w:val="hybridMultilevel"/>
    <w:tmpl w:val="3152A118"/>
    <w:lvl w:ilvl="0" w:tplc="59429504">
      <w:start w:val="3"/>
      <w:numFmt w:val="bullet"/>
      <w:lvlText w:val="-"/>
      <w:lvlJc w:val="left"/>
      <w:pPr>
        <w:ind w:left="644" w:hanging="360"/>
      </w:pPr>
      <w:rPr>
        <w:rFonts w:ascii="Times New Roman" w:eastAsia="Times New Roman" w:hAnsi="Times New Roman" w:cs="Times New Roman" w:hint="default"/>
        <w:b/>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2" w15:restartNumberingAfterBreak="0">
    <w:nsid w:val="3A08157E"/>
    <w:multiLevelType w:val="hybridMultilevel"/>
    <w:tmpl w:val="4FFE480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3CCE58B5"/>
    <w:multiLevelType w:val="hybridMultilevel"/>
    <w:tmpl w:val="70FE3C5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E11645A"/>
    <w:multiLevelType w:val="multilevel"/>
    <w:tmpl w:val="3F6ED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9E3085"/>
    <w:multiLevelType w:val="hybridMultilevel"/>
    <w:tmpl w:val="C4883D1C"/>
    <w:lvl w:ilvl="0" w:tplc="040E0011">
      <w:start w:val="1"/>
      <w:numFmt w:val="decimal"/>
      <w:lvlText w:val="%1)"/>
      <w:lvlJc w:val="left"/>
      <w:pPr>
        <w:ind w:left="720" w:hanging="360"/>
      </w:pPr>
      <w:rPr>
        <w:rFonts w:hint="default"/>
        <w:b w:val="0"/>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29B721C"/>
    <w:multiLevelType w:val="hybridMultilevel"/>
    <w:tmpl w:val="649E5DBA"/>
    <w:lvl w:ilvl="0" w:tplc="3E7C763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44FD5490"/>
    <w:multiLevelType w:val="multilevel"/>
    <w:tmpl w:val="AFA4A9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AEA3949"/>
    <w:multiLevelType w:val="hybridMultilevel"/>
    <w:tmpl w:val="C3D8A7E8"/>
    <w:lvl w:ilvl="0" w:tplc="3730BB8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09B114C"/>
    <w:multiLevelType w:val="hybridMultilevel"/>
    <w:tmpl w:val="6B4000C8"/>
    <w:lvl w:ilvl="0" w:tplc="B1BE4436">
      <w:start w:val="3"/>
      <w:numFmt w:val="bullet"/>
      <w:lvlText w:val="-"/>
      <w:lvlJc w:val="left"/>
      <w:pPr>
        <w:ind w:left="720" w:hanging="360"/>
      </w:pPr>
      <w:rPr>
        <w:rFonts w:ascii="Times New Roman" w:eastAsia="Calibri" w:hAnsi="Times New Roman" w:cs="Times New Roman" w:hint="default"/>
        <w:b w:val="0"/>
        <w:i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15:restartNumberingAfterBreak="0">
    <w:nsid w:val="516D0909"/>
    <w:multiLevelType w:val="hybridMultilevel"/>
    <w:tmpl w:val="D2BE63B4"/>
    <w:lvl w:ilvl="0" w:tplc="040E0017">
      <w:start w:val="1"/>
      <w:numFmt w:val="lowerLetter"/>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4394553"/>
    <w:multiLevelType w:val="hybridMultilevel"/>
    <w:tmpl w:val="AC0CFDF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55862D45"/>
    <w:multiLevelType w:val="hybridMultilevel"/>
    <w:tmpl w:val="97169684"/>
    <w:lvl w:ilvl="0" w:tplc="82B0200E">
      <w:numFmt w:val="bullet"/>
      <w:lvlText w:val="-"/>
      <w:lvlJc w:val="left"/>
      <w:pPr>
        <w:tabs>
          <w:tab w:val="num" w:pos="720"/>
        </w:tabs>
        <w:ind w:left="720" w:hanging="360"/>
      </w:pPr>
      <w:rPr>
        <w:rFonts w:ascii="Times New Roman" w:eastAsia="Times New Roman" w:hAnsi="Times New Roman" w:cs="Times New Roman" w:hint="default"/>
      </w:rPr>
    </w:lvl>
    <w:lvl w:ilvl="1" w:tplc="040E0019">
      <w:start w:val="1"/>
      <w:numFmt w:val="lowerLetter"/>
      <w:lvlText w:val="%2."/>
      <w:lvlJc w:val="left"/>
      <w:pPr>
        <w:tabs>
          <w:tab w:val="num" w:pos="720"/>
        </w:tabs>
        <w:ind w:left="720" w:hanging="360"/>
      </w:pPr>
    </w:lvl>
    <w:lvl w:ilvl="2" w:tplc="040E001B">
      <w:start w:val="1"/>
      <w:numFmt w:val="lowerRoman"/>
      <w:lvlText w:val="%3."/>
      <w:lvlJc w:val="right"/>
      <w:pPr>
        <w:tabs>
          <w:tab w:val="num" w:pos="1440"/>
        </w:tabs>
        <w:ind w:left="1440" w:hanging="180"/>
      </w:pPr>
    </w:lvl>
    <w:lvl w:ilvl="3" w:tplc="040E000F" w:tentative="1">
      <w:start w:val="1"/>
      <w:numFmt w:val="decimal"/>
      <w:lvlText w:val="%4."/>
      <w:lvlJc w:val="left"/>
      <w:pPr>
        <w:tabs>
          <w:tab w:val="num" w:pos="2160"/>
        </w:tabs>
        <w:ind w:left="2160" w:hanging="360"/>
      </w:pPr>
    </w:lvl>
    <w:lvl w:ilvl="4" w:tplc="040E0019" w:tentative="1">
      <w:start w:val="1"/>
      <w:numFmt w:val="lowerLetter"/>
      <w:lvlText w:val="%5."/>
      <w:lvlJc w:val="left"/>
      <w:pPr>
        <w:tabs>
          <w:tab w:val="num" w:pos="2880"/>
        </w:tabs>
        <w:ind w:left="2880" w:hanging="360"/>
      </w:pPr>
    </w:lvl>
    <w:lvl w:ilvl="5" w:tplc="040E001B" w:tentative="1">
      <w:start w:val="1"/>
      <w:numFmt w:val="lowerRoman"/>
      <w:lvlText w:val="%6."/>
      <w:lvlJc w:val="right"/>
      <w:pPr>
        <w:tabs>
          <w:tab w:val="num" w:pos="3600"/>
        </w:tabs>
        <w:ind w:left="3600" w:hanging="180"/>
      </w:pPr>
    </w:lvl>
    <w:lvl w:ilvl="6" w:tplc="040E000F" w:tentative="1">
      <w:start w:val="1"/>
      <w:numFmt w:val="decimal"/>
      <w:lvlText w:val="%7."/>
      <w:lvlJc w:val="left"/>
      <w:pPr>
        <w:tabs>
          <w:tab w:val="num" w:pos="4320"/>
        </w:tabs>
        <w:ind w:left="4320" w:hanging="360"/>
      </w:pPr>
    </w:lvl>
    <w:lvl w:ilvl="7" w:tplc="040E0019" w:tentative="1">
      <w:start w:val="1"/>
      <w:numFmt w:val="lowerLetter"/>
      <w:lvlText w:val="%8."/>
      <w:lvlJc w:val="left"/>
      <w:pPr>
        <w:tabs>
          <w:tab w:val="num" w:pos="5040"/>
        </w:tabs>
        <w:ind w:left="5040" w:hanging="360"/>
      </w:pPr>
    </w:lvl>
    <w:lvl w:ilvl="8" w:tplc="040E001B" w:tentative="1">
      <w:start w:val="1"/>
      <w:numFmt w:val="lowerRoman"/>
      <w:lvlText w:val="%9."/>
      <w:lvlJc w:val="right"/>
      <w:pPr>
        <w:tabs>
          <w:tab w:val="num" w:pos="5760"/>
        </w:tabs>
        <w:ind w:left="5760" w:hanging="180"/>
      </w:pPr>
    </w:lvl>
  </w:abstractNum>
  <w:abstractNum w:abstractNumId="47" w15:restartNumberingAfterBreak="0">
    <w:nsid w:val="56357A3E"/>
    <w:multiLevelType w:val="hybridMultilevel"/>
    <w:tmpl w:val="BC70C45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8" w15:restartNumberingAfterBreak="0">
    <w:nsid w:val="5B395EAD"/>
    <w:multiLevelType w:val="hybridMultilevel"/>
    <w:tmpl w:val="50346A54"/>
    <w:lvl w:ilvl="0" w:tplc="927E57EC">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9"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0" w15:restartNumberingAfterBreak="0">
    <w:nsid w:val="622A2FD0"/>
    <w:multiLevelType w:val="hybridMultilevel"/>
    <w:tmpl w:val="28A8FD2A"/>
    <w:lvl w:ilvl="0" w:tplc="4CE2EA2C">
      <w:start w:val="1"/>
      <w:numFmt w:val="lowerLetter"/>
      <w:lvlText w:val="%1)"/>
      <w:lvlJc w:val="left"/>
      <w:pPr>
        <w:ind w:left="644"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2" w15:restartNumberingAfterBreak="0">
    <w:nsid w:val="6B822EB7"/>
    <w:multiLevelType w:val="hybridMultilevel"/>
    <w:tmpl w:val="98240E1A"/>
    <w:lvl w:ilvl="0" w:tplc="4FC82400">
      <w:start w:val="2021"/>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3" w15:restartNumberingAfterBreak="0">
    <w:nsid w:val="70F06604"/>
    <w:multiLevelType w:val="hybridMultilevel"/>
    <w:tmpl w:val="F32C87AE"/>
    <w:lvl w:ilvl="0" w:tplc="8A5EB668">
      <w:start w:val="1"/>
      <w:numFmt w:val="bullet"/>
      <w:lvlText w:val="-"/>
      <w:lvlJc w:val="left"/>
      <w:pPr>
        <w:ind w:left="720" w:hanging="360"/>
      </w:pPr>
      <w:rPr>
        <w:rFonts w:ascii="&amp;#39" w:eastAsia="Times New Roman" w:hAnsi="&amp;#39"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5" w15:restartNumberingAfterBreak="0">
    <w:nsid w:val="786A4CFA"/>
    <w:multiLevelType w:val="multilevel"/>
    <w:tmpl w:val="EC5E9686"/>
    <w:lvl w:ilvl="0">
      <w:start w:val="4"/>
      <w:numFmt w:val="upperRoman"/>
      <w:lvlText w:val="%1."/>
      <w:lvlJc w:val="left"/>
      <w:pPr>
        <w:ind w:left="1004" w:hanging="72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num w:numId="1">
    <w:abstractNumId w:val="0"/>
  </w:num>
  <w:num w:numId="2">
    <w:abstractNumId w:val="1"/>
  </w:num>
  <w:num w:numId="3">
    <w:abstractNumId w:val="2"/>
  </w:num>
  <w:num w:numId="4">
    <w:abstractNumId w:val="38"/>
  </w:num>
  <w:num w:numId="5">
    <w:abstractNumId w:val="23"/>
  </w:num>
  <w:num w:numId="6">
    <w:abstractNumId w:val="44"/>
  </w:num>
  <w:num w:numId="7">
    <w:abstractNumId w:val="21"/>
  </w:num>
  <w:num w:numId="8">
    <w:abstractNumId w:val="19"/>
  </w:num>
  <w:num w:numId="9">
    <w:abstractNumId w:val="24"/>
  </w:num>
  <w:num w:numId="10">
    <w:abstractNumId w:val="51"/>
  </w:num>
  <w:num w:numId="11">
    <w:abstractNumId w:val="20"/>
  </w:num>
  <w:num w:numId="12">
    <w:abstractNumId w:val="50"/>
  </w:num>
  <w:num w:numId="13">
    <w:abstractNumId w:val="53"/>
  </w:num>
  <w:num w:numId="14">
    <w:abstractNumId w:val="34"/>
  </w:num>
  <w:num w:numId="15">
    <w:abstractNumId w:val="39"/>
  </w:num>
  <w:num w:numId="16">
    <w:abstractNumId w:val="27"/>
  </w:num>
  <w:num w:numId="17">
    <w:abstractNumId w:val="41"/>
  </w:num>
  <w:num w:numId="18">
    <w:abstractNumId w:val="37"/>
  </w:num>
  <w:num w:numId="19">
    <w:abstractNumId w:val="25"/>
    <w:lvlOverride w:ilvl="0">
      <w:startOverride w:val="1"/>
    </w:lvlOverride>
    <w:lvlOverride w:ilvl="1"/>
    <w:lvlOverride w:ilvl="2"/>
    <w:lvlOverride w:ilvl="3"/>
    <w:lvlOverride w:ilvl="4"/>
    <w:lvlOverride w:ilvl="5"/>
    <w:lvlOverride w:ilvl="6"/>
    <w:lvlOverride w:ilvl="7"/>
    <w:lvlOverride w:ilvl="8"/>
  </w:num>
  <w:num w:numId="20">
    <w:abstractNumId w:val="54"/>
  </w:num>
  <w:num w:numId="21">
    <w:abstractNumId w:val="30"/>
  </w:num>
  <w:num w:numId="22">
    <w:abstractNumId w:val="49"/>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lvlOverride w:ilvl="2"/>
    <w:lvlOverride w:ilvl="3"/>
    <w:lvlOverride w:ilvl="4"/>
    <w:lvlOverride w:ilvl="5"/>
    <w:lvlOverride w:ilvl="6"/>
    <w:lvlOverride w:ilvl="7"/>
    <w:lvlOverride w:ilvl="8"/>
  </w:num>
  <w:num w:numId="25">
    <w:abstractNumId w:val="42"/>
  </w:num>
  <w:num w:numId="26">
    <w:abstractNumId w:val="52"/>
  </w:num>
  <w:num w:numId="27">
    <w:abstractNumId w:val="29"/>
  </w:num>
  <w:num w:numId="28">
    <w:abstractNumId w:val="25"/>
  </w:num>
  <w:num w:numId="29">
    <w:abstractNumId w:val="40"/>
  </w:num>
  <w:num w:numId="30">
    <w:abstractNumId w:val="32"/>
  </w:num>
  <w:num w:numId="31">
    <w:abstractNumId w:val="31"/>
  </w:num>
  <w:num w:numId="32">
    <w:abstractNumId w:val="36"/>
  </w:num>
  <w:num w:numId="33">
    <w:abstractNumId w:val="55"/>
  </w:num>
  <w:num w:numId="34">
    <w:abstractNumId w:val="26"/>
  </w:num>
  <w:num w:numId="35">
    <w:abstractNumId w:val="33"/>
  </w:num>
  <w:num w:numId="36">
    <w:abstractNumId w:val="46"/>
  </w:num>
  <w:num w:numId="37">
    <w:abstractNumId w:val="35"/>
  </w:num>
  <w:num w:numId="38">
    <w:abstractNumId w:val="28"/>
  </w:num>
  <w:num w:numId="39">
    <w:abstractNumId w:val="22"/>
  </w:num>
  <w:num w:numId="40">
    <w:abstractNumId w:val="45"/>
  </w:num>
  <w:num w:numId="41">
    <w:abstractNumId w:val="47"/>
  </w:num>
  <w:num w:numId="4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169C"/>
    <w:rsid w:val="00004D83"/>
    <w:rsid w:val="00004D90"/>
    <w:rsid w:val="0000764A"/>
    <w:rsid w:val="000077AB"/>
    <w:rsid w:val="00007A4E"/>
    <w:rsid w:val="00010259"/>
    <w:rsid w:val="00010BE3"/>
    <w:rsid w:val="00011710"/>
    <w:rsid w:val="0001273B"/>
    <w:rsid w:val="0001571C"/>
    <w:rsid w:val="00015DB2"/>
    <w:rsid w:val="000162A1"/>
    <w:rsid w:val="000163B2"/>
    <w:rsid w:val="00016D1C"/>
    <w:rsid w:val="00017146"/>
    <w:rsid w:val="00017B96"/>
    <w:rsid w:val="0002173B"/>
    <w:rsid w:val="00021C90"/>
    <w:rsid w:val="0002313F"/>
    <w:rsid w:val="00024DC9"/>
    <w:rsid w:val="00025D69"/>
    <w:rsid w:val="00025E00"/>
    <w:rsid w:val="0002649B"/>
    <w:rsid w:val="000266BC"/>
    <w:rsid w:val="000313F2"/>
    <w:rsid w:val="00032D51"/>
    <w:rsid w:val="00034A22"/>
    <w:rsid w:val="00034BEA"/>
    <w:rsid w:val="00035926"/>
    <w:rsid w:val="000408E4"/>
    <w:rsid w:val="00041DF4"/>
    <w:rsid w:val="00041EE1"/>
    <w:rsid w:val="000437C7"/>
    <w:rsid w:val="00044527"/>
    <w:rsid w:val="00044C0B"/>
    <w:rsid w:val="00044C14"/>
    <w:rsid w:val="000458FF"/>
    <w:rsid w:val="00047C1B"/>
    <w:rsid w:val="0005186D"/>
    <w:rsid w:val="00052E44"/>
    <w:rsid w:val="00054BAC"/>
    <w:rsid w:val="0005546C"/>
    <w:rsid w:val="00057906"/>
    <w:rsid w:val="000602DC"/>
    <w:rsid w:val="00061512"/>
    <w:rsid w:val="0006152A"/>
    <w:rsid w:val="00063464"/>
    <w:rsid w:val="000655AC"/>
    <w:rsid w:val="000656C1"/>
    <w:rsid w:val="000657BF"/>
    <w:rsid w:val="00070074"/>
    <w:rsid w:val="00071094"/>
    <w:rsid w:val="00073554"/>
    <w:rsid w:val="00076519"/>
    <w:rsid w:val="00077632"/>
    <w:rsid w:val="00081D07"/>
    <w:rsid w:val="00082518"/>
    <w:rsid w:val="00085742"/>
    <w:rsid w:val="00085799"/>
    <w:rsid w:val="00086B5E"/>
    <w:rsid w:val="00087A45"/>
    <w:rsid w:val="0009024F"/>
    <w:rsid w:val="000902BB"/>
    <w:rsid w:val="000908AB"/>
    <w:rsid w:val="00090FB1"/>
    <w:rsid w:val="00091163"/>
    <w:rsid w:val="00091A08"/>
    <w:rsid w:val="00094F87"/>
    <w:rsid w:val="00095228"/>
    <w:rsid w:val="00096627"/>
    <w:rsid w:val="000973AD"/>
    <w:rsid w:val="00097A33"/>
    <w:rsid w:val="000A0CF7"/>
    <w:rsid w:val="000A4302"/>
    <w:rsid w:val="000A4EDD"/>
    <w:rsid w:val="000A5614"/>
    <w:rsid w:val="000A5634"/>
    <w:rsid w:val="000A5A80"/>
    <w:rsid w:val="000A5C42"/>
    <w:rsid w:val="000B0007"/>
    <w:rsid w:val="000B05D1"/>
    <w:rsid w:val="000B06D6"/>
    <w:rsid w:val="000B077E"/>
    <w:rsid w:val="000B08A0"/>
    <w:rsid w:val="000B167D"/>
    <w:rsid w:val="000B2C44"/>
    <w:rsid w:val="000B3476"/>
    <w:rsid w:val="000B379D"/>
    <w:rsid w:val="000B398D"/>
    <w:rsid w:val="000B4B82"/>
    <w:rsid w:val="000B5D5C"/>
    <w:rsid w:val="000B7FE8"/>
    <w:rsid w:val="000C1425"/>
    <w:rsid w:val="000C1ABD"/>
    <w:rsid w:val="000C28D3"/>
    <w:rsid w:val="000C2986"/>
    <w:rsid w:val="000C4FFF"/>
    <w:rsid w:val="000C58FB"/>
    <w:rsid w:val="000C6730"/>
    <w:rsid w:val="000C74EF"/>
    <w:rsid w:val="000C7729"/>
    <w:rsid w:val="000C78BD"/>
    <w:rsid w:val="000C7C3E"/>
    <w:rsid w:val="000D0A12"/>
    <w:rsid w:val="000D0F8B"/>
    <w:rsid w:val="000D22B9"/>
    <w:rsid w:val="000D5C7A"/>
    <w:rsid w:val="000E0207"/>
    <w:rsid w:val="000E0677"/>
    <w:rsid w:val="000E355D"/>
    <w:rsid w:val="000E378F"/>
    <w:rsid w:val="000E3983"/>
    <w:rsid w:val="000E3ABB"/>
    <w:rsid w:val="000E4894"/>
    <w:rsid w:val="000E611F"/>
    <w:rsid w:val="000E6670"/>
    <w:rsid w:val="000E73FC"/>
    <w:rsid w:val="000F0379"/>
    <w:rsid w:val="000F195E"/>
    <w:rsid w:val="000F2423"/>
    <w:rsid w:val="000F3024"/>
    <w:rsid w:val="000F392B"/>
    <w:rsid w:val="000F3B4D"/>
    <w:rsid w:val="000F41C1"/>
    <w:rsid w:val="000F441B"/>
    <w:rsid w:val="000F441F"/>
    <w:rsid w:val="000F4FED"/>
    <w:rsid w:val="000F590D"/>
    <w:rsid w:val="000F5D58"/>
    <w:rsid w:val="0010102A"/>
    <w:rsid w:val="0010149A"/>
    <w:rsid w:val="00101AEA"/>
    <w:rsid w:val="001027BE"/>
    <w:rsid w:val="00103D51"/>
    <w:rsid w:val="001047E4"/>
    <w:rsid w:val="0010487C"/>
    <w:rsid w:val="0010514B"/>
    <w:rsid w:val="00105AD8"/>
    <w:rsid w:val="00110D38"/>
    <w:rsid w:val="00110F7B"/>
    <w:rsid w:val="00111537"/>
    <w:rsid w:val="00112313"/>
    <w:rsid w:val="00112428"/>
    <w:rsid w:val="00120BD5"/>
    <w:rsid w:val="00121A6D"/>
    <w:rsid w:val="00122C70"/>
    <w:rsid w:val="00123512"/>
    <w:rsid w:val="00124E4A"/>
    <w:rsid w:val="001251C5"/>
    <w:rsid w:val="00125E9D"/>
    <w:rsid w:val="00126546"/>
    <w:rsid w:val="00126BA0"/>
    <w:rsid w:val="001320D9"/>
    <w:rsid w:val="00132717"/>
    <w:rsid w:val="001327AE"/>
    <w:rsid w:val="00137D53"/>
    <w:rsid w:val="00140474"/>
    <w:rsid w:val="00142CD4"/>
    <w:rsid w:val="00142D7A"/>
    <w:rsid w:val="00143DB7"/>
    <w:rsid w:val="00145158"/>
    <w:rsid w:val="00145540"/>
    <w:rsid w:val="001466DD"/>
    <w:rsid w:val="001501D7"/>
    <w:rsid w:val="00150FF6"/>
    <w:rsid w:val="001510BC"/>
    <w:rsid w:val="0015161E"/>
    <w:rsid w:val="00151620"/>
    <w:rsid w:val="0015164F"/>
    <w:rsid w:val="00151D03"/>
    <w:rsid w:val="00151EF7"/>
    <w:rsid w:val="00151F82"/>
    <w:rsid w:val="00153B40"/>
    <w:rsid w:val="00154CCB"/>
    <w:rsid w:val="0015523F"/>
    <w:rsid w:val="001555FF"/>
    <w:rsid w:val="00155E84"/>
    <w:rsid w:val="00156298"/>
    <w:rsid w:val="00156440"/>
    <w:rsid w:val="0015727B"/>
    <w:rsid w:val="00157881"/>
    <w:rsid w:val="00160FC9"/>
    <w:rsid w:val="001611B8"/>
    <w:rsid w:val="00161A24"/>
    <w:rsid w:val="00163C4F"/>
    <w:rsid w:val="00165389"/>
    <w:rsid w:val="00165A32"/>
    <w:rsid w:val="00165AC4"/>
    <w:rsid w:val="0016779F"/>
    <w:rsid w:val="00167EAD"/>
    <w:rsid w:val="001715BF"/>
    <w:rsid w:val="00171A85"/>
    <w:rsid w:val="00172D70"/>
    <w:rsid w:val="00173C40"/>
    <w:rsid w:val="00174A90"/>
    <w:rsid w:val="00175046"/>
    <w:rsid w:val="001764E6"/>
    <w:rsid w:val="001776AD"/>
    <w:rsid w:val="00177878"/>
    <w:rsid w:val="001778E1"/>
    <w:rsid w:val="00180279"/>
    <w:rsid w:val="001802A7"/>
    <w:rsid w:val="0018380F"/>
    <w:rsid w:val="00184A46"/>
    <w:rsid w:val="00184D12"/>
    <w:rsid w:val="00185CA9"/>
    <w:rsid w:val="00187071"/>
    <w:rsid w:val="0018720C"/>
    <w:rsid w:val="00190D85"/>
    <w:rsid w:val="00192392"/>
    <w:rsid w:val="001936D3"/>
    <w:rsid w:val="00193D0B"/>
    <w:rsid w:val="00194221"/>
    <w:rsid w:val="00194335"/>
    <w:rsid w:val="00194608"/>
    <w:rsid w:val="00194C2C"/>
    <w:rsid w:val="001A2BC6"/>
    <w:rsid w:val="001A2C27"/>
    <w:rsid w:val="001A2EA3"/>
    <w:rsid w:val="001A30C7"/>
    <w:rsid w:val="001A53B1"/>
    <w:rsid w:val="001A5A18"/>
    <w:rsid w:val="001A6517"/>
    <w:rsid w:val="001A66EC"/>
    <w:rsid w:val="001A7259"/>
    <w:rsid w:val="001B064F"/>
    <w:rsid w:val="001B16E9"/>
    <w:rsid w:val="001B316B"/>
    <w:rsid w:val="001B3180"/>
    <w:rsid w:val="001B361A"/>
    <w:rsid w:val="001B3AB4"/>
    <w:rsid w:val="001B3D81"/>
    <w:rsid w:val="001B3DCB"/>
    <w:rsid w:val="001B5209"/>
    <w:rsid w:val="001B532F"/>
    <w:rsid w:val="001B5BA0"/>
    <w:rsid w:val="001B700D"/>
    <w:rsid w:val="001B70E9"/>
    <w:rsid w:val="001B77EA"/>
    <w:rsid w:val="001C0512"/>
    <w:rsid w:val="001C1BCC"/>
    <w:rsid w:val="001C381C"/>
    <w:rsid w:val="001C43DB"/>
    <w:rsid w:val="001C46E3"/>
    <w:rsid w:val="001C5192"/>
    <w:rsid w:val="001C5508"/>
    <w:rsid w:val="001C64A8"/>
    <w:rsid w:val="001D08FA"/>
    <w:rsid w:val="001D0F22"/>
    <w:rsid w:val="001D2752"/>
    <w:rsid w:val="001D2EFC"/>
    <w:rsid w:val="001D362B"/>
    <w:rsid w:val="001D3B4A"/>
    <w:rsid w:val="001D4245"/>
    <w:rsid w:val="001D5829"/>
    <w:rsid w:val="001E3253"/>
    <w:rsid w:val="001E38CA"/>
    <w:rsid w:val="001E3BCC"/>
    <w:rsid w:val="001E4C09"/>
    <w:rsid w:val="001E4C0C"/>
    <w:rsid w:val="001E5F74"/>
    <w:rsid w:val="001E65B1"/>
    <w:rsid w:val="001E65D0"/>
    <w:rsid w:val="001E7CE1"/>
    <w:rsid w:val="001F0178"/>
    <w:rsid w:val="001F0ED2"/>
    <w:rsid w:val="001F1293"/>
    <w:rsid w:val="001F3B64"/>
    <w:rsid w:val="001F3D03"/>
    <w:rsid w:val="001F586C"/>
    <w:rsid w:val="001F6694"/>
    <w:rsid w:val="001F670A"/>
    <w:rsid w:val="001F719E"/>
    <w:rsid w:val="001F7405"/>
    <w:rsid w:val="001F7CE5"/>
    <w:rsid w:val="00200675"/>
    <w:rsid w:val="00202F1F"/>
    <w:rsid w:val="002039DB"/>
    <w:rsid w:val="00203DC3"/>
    <w:rsid w:val="0020418D"/>
    <w:rsid w:val="00206AE7"/>
    <w:rsid w:val="00206B0E"/>
    <w:rsid w:val="00207D10"/>
    <w:rsid w:val="002104A1"/>
    <w:rsid w:val="00210641"/>
    <w:rsid w:val="0021180F"/>
    <w:rsid w:val="00212710"/>
    <w:rsid w:val="00212BAA"/>
    <w:rsid w:val="00212D66"/>
    <w:rsid w:val="0021371D"/>
    <w:rsid w:val="00213AA6"/>
    <w:rsid w:val="00216A9A"/>
    <w:rsid w:val="00217702"/>
    <w:rsid w:val="002177C3"/>
    <w:rsid w:val="0022036A"/>
    <w:rsid w:val="00220953"/>
    <w:rsid w:val="00221F3F"/>
    <w:rsid w:val="00222FC4"/>
    <w:rsid w:val="00223532"/>
    <w:rsid w:val="00224398"/>
    <w:rsid w:val="00224EE0"/>
    <w:rsid w:val="002254EB"/>
    <w:rsid w:val="00225CC5"/>
    <w:rsid w:val="002269DC"/>
    <w:rsid w:val="00227A38"/>
    <w:rsid w:val="00232470"/>
    <w:rsid w:val="0023383D"/>
    <w:rsid w:val="002344B4"/>
    <w:rsid w:val="00236676"/>
    <w:rsid w:val="0023713B"/>
    <w:rsid w:val="002402BC"/>
    <w:rsid w:val="00240E71"/>
    <w:rsid w:val="00241830"/>
    <w:rsid w:val="0024237F"/>
    <w:rsid w:val="00242721"/>
    <w:rsid w:val="0024453C"/>
    <w:rsid w:val="00245BFC"/>
    <w:rsid w:val="00247B04"/>
    <w:rsid w:val="00250231"/>
    <w:rsid w:val="00250487"/>
    <w:rsid w:val="00250EFD"/>
    <w:rsid w:val="00252142"/>
    <w:rsid w:val="002521B3"/>
    <w:rsid w:val="00254F40"/>
    <w:rsid w:val="002550EE"/>
    <w:rsid w:val="00255EDD"/>
    <w:rsid w:val="00255FFC"/>
    <w:rsid w:val="00256DD0"/>
    <w:rsid w:val="002601C9"/>
    <w:rsid w:val="00260998"/>
    <w:rsid w:val="002610CC"/>
    <w:rsid w:val="002616C2"/>
    <w:rsid w:val="0026260E"/>
    <w:rsid w:val="00262C8B"/>
    <w:rsid w:val="00263403"/>
    <w:rsid w:val="00263B78"/>
    <w:rsid w:val="00263B7B"/>
    <w:rsid w:val="002643E4"/>
    <w:rsid w:val="002648F4"/>
    <w:rsid w:val="00267888"/>
    <w:rsid w:val="00267997"/>
    <w:rsid w:val="00270534"/>
    <w:rsid w:val="002707A3"/>
    <w:rsid w:val="00270CC6"/>
    <w:rsid w:val="00271229"/>
    <w:rsid w:val="0027229F"/>
    <w:rsid w:val="00272913"/>
    <w:rsid w:val="00273B1F"/>
    <w:rsid w:val="00273B5A"/>
    <w:rsid w:val="00273C04"/>
    <w:rsid w:val="00274784"/>
    <w:rsid w:val="00274794"/>
    <w:rsid w:val="00274A0F"/>
    <w:rsid w:val="00276DCE"/>
    <w:rsid w:val="0027762B"/>
    <w:rsid w:val="002805CA"/>
    <w:rsid w:val="00281379"/>
    <w:rsid w:val="0028155E"/>
    <w:rsid w:val="00283813"/>
    <w:rsid w:val="00283ED2"/>
    <w:rsid w:val="0028440D"/>
    <w:rsid w:val="00285049"/>
    <w:rsid w:val="00285855"/>
    <w:rsid w:val="00285DAE"/>
    <w:rsid w:val="00290778"/>
    <w:rsid w:val="00290B1D"/>
    <w:rsid w:val="00291CAF"/>
    <w:rsid w:val="002920FF"/>
    <w:rsid w:val="002936F8"/>
    <w:rsid w:val="002946DD"/>
    <w:rsid w:val="002A056F"/>
    <w:rsid w:val="002A3A47"/>
    <w:rsid w:val="002A536A"/>
    <w:rsid w:val="002A5DAA"/>
    <w:rsid w:val="002A6126"/>
    <w:rsid w:val="002A6223"/>
    <w:rsid w:val="002A66CC"/>
    <w:rsid w:val="002B0AA1"/>
    <w:rsid w:val="002B0C93"/>
    <w:rsid w:val="002B0E89"/>
    <w:rsid w:val="002B0EC3"/>
    <w:rsid w:val="002B1DE1"/>
    <w:rsid w:val="002B209D"/>
    <w:rsid w:val="002B29FF"/>
    <w:rsid w:val="002B378F"/>
    <w:rsid w:val="002B5FB8"/>
    <w:rsid w:val="002B64A3"/>
    <w:rsid w:val="002B7A0D"/>
    <w:rsid w:val="002C0EE3"/>
    <w:rsid w:val="002C2B8E"/>
    <w:rsid w:val="002C320F"/>
    <w:rsid w:val="002C4782"/>
    <w:rsid w:val="002C517A"/>
    <w:rsid w:val="002C65D4"/>
    <w:rsid w:val="002C76B8"/>
    <w:rsid w:val="002C76BB"/>
    <w:rsid w:val="002D120F"/>
    <w:rsid w:val="002D1E66"/>
    <w:rsid w:val="002D24CE"/>
    <w:rsid w:val="002D260C"/>
    <w:rsid w:val="002D2FA1"/>
    <w:rsid w:val="002D319F"/>
    <w:rsid w:val="002D31F7"/>
    <w:rsid w:val="002D344C"/>
    <w:rsid w:val="002D587A"/>
    <w:rsid w:val="002D6144"/>
    <w:rsid w:val="002D6218"/>
    <w:rsid w:val="002D6FB2"/>
    <w:rsid w:val="002D7541"/>
    <w:rsid w:val="002E04F3"/>
    <w:rsid w:val="002E0634"/>
    <w:rsid w:val="002E2098"/>
    <w:rsid w:val="002E3A3C"/>
    <w:rsid w:val="002E5DBE"/>
    <w:rsid w:val="002E65D9"/>
    <w:rsid w:val="002E681D"/>
    <w:rsid w:val="002E7D80"/>
    <w:rsid w:val="002F13AB"/>
    <w:rsid w:val="002F141A"/>
    <w:rsid w:val="002F1719"/>
    <w:rsid w:val="002F2685"/>
    <w:rsid w:val="002F4745"/>
    <w:rsid w:val="002F4D15"/>
    <w:rsid w:val="002F55CB"/>
    <w:rsid w:val="002F5A06"/>
    <w:rsid w:val="00300632"/>
    <w:rsid w:val="00300F66"/>
    <w:rsid w:val="00300F71"/>
    <w:rsid w:val="00301CED"/>
    <w:rsid w:val="003024EA"/>
    <w:rsid w:val="003050B5"/>
    <w:rsid w:val="00310541"/>
    <w:rsid w:val="00312FD3"/>
    <w:rsid w:val="00313F7F"/>
    <w:rsid w:val="00314C2D"/>
    <w:rsid w:val="00316200"/>
    <w:rsid w:val="003214EA"/>
    <w:rsid w:val="0032282A"/>
    <w:rsid w:val="00322CF3"/>
    <w:rsid w:val="00323C74"/>
    <w:rsid w:val="00323C7D"/>
    <w:rsid w:val="00323ED8"/>
    <w:rsid w:val="00326DC3"/>
    <w:rsid w:val="00326F17"/>
    <w:rsid w:val="00327B14"/>
    <w:rsid w:val="0033038C"/>
    <w:rsid w:val="00332858"/>
    <w:rsid w:val="00334C7D"/>
    <w:rsid w:val="00336252"/>
    <w:rsid w:val="003366B5"/>
    <w:rsid w:val="003368BE"/>
    <w:rsid w:val="00341208"/>
    <w:rsid w:val="00341358"/>
    <w:rsid w:val="0034388C"/>
    <w:rsid w:val="00344FB6"/>
    <w:rsid w:val="003450E7"/>
    <w:rsid w:val="003457C6"/>
    <w:rsid w:val="003474E4"/>
    <w:rsid w:val="00351586"/>
    <w:rsid w:val="00353951"/>
    <w:rsid w:val="00354358"/>
    <w:rsid w:val="0035435F"/>
    <w:rsid w:val="00356C4B"/>
    <w:rsid w:val="00356DA3"/>
    <w:rsid w:val="0035724D"/>
    <w:rsid w:val="00360C0F"/>
    <w:rsid w:val="003610AB"/>
    <w:rsid w:val="00363194"/>
    <w:rsid w:val="00364081"/>
    <w:rsid w:val="00365032"/>
    <w:rsid w:val="00365FE3"/>
    <w:rsid w:val="003666A7"/>
    <w:rsid w:val="00367037"/>
    <w:rsid w:val="0036725A"/>
    <w:rsid w:val="00370B31"/>
    <w:rsid w:val="00371BC2"/>
    <w:rsid w:val="00373659"/>
    <w:rsid w:val="0037641B"/>
    <w:rsid w:val="00376630"/>
    <w:rsid w:val="003809D2"/>
    <w:rsid w:val="0038139A"/>
    <w:rsid w:val="00381A69"/>
    <w:rsid w:val="003823B9"/>
    <w:rsid w:val="003832EE"/>
    <w:rsid w:val="00385375"/>
    <w:rsid w:val="003857D9"/>
    <w:rsid w:val="00387933"/>
    <w:rsid w:val="00391A75"/>
    <w:rsid w:val="00391F42"/>
    <w:rsid w:val="00392F31"/>
    <w:rsid w:val="00394168"/>
    <w:rsid w:val="003948BE"/>
    <w:rsid w:val="00395AF9"/>
    <w:rsid w:val="00396B62"/>
    <w:rsid w:val="00396EF4"/>
    <w:rsid w:val="0039710D"/>
    <w:rsid w:val="003977A0"/>
    <w:rsid w:val="003A3EAB"/>
    <w:rsid w:val="003A4B3C"/>
    <w:rsid w:val="003A4FDF"/>
    <w:rsid w:val="003A5261"/>
    <w:rsid w:val="003A5C31"/>
    <w:rsid w:val="003A67E3"/>
    <w:rsid w:val="003A6986"/>
    <w:rsid w:val="003A6B51"/>
    <w:rsid w:val="003A6F58"/>
    <w:rsid w:val="003B1DDB"/>
    <w:rsid w:val="003B2622"/>
    <w:rsid w:val="003B4B9F"/>
    <w:rsid w:val="003B5427"/>
    <w:rsid w:val="003B6795"/>
    <w:rsid w:val="003B7B1C"/>
    <w:rsid w:val="003C01D1"/>
    <w:rsid w:val="003C418C"/>
    <w:rsid w:val="003C5BA5"/>
    <w:rsid w:val="003C5C8F"/>
    <w:rsid w:val="003C7969"/>
    <w:rsid w:val="003D0E26"/>
    <w:rsid w:val="003D3285"/>
    <w:rsid w:val="003D32F7"/>
    <w:rsid w:val="003D4844"/>
    <w:rsid w:val="003D49AE"/>
    <w:rsid w:val="003D54B4"/>
    <w:rsid w:val="003D5CAD"/>
    <w:rsid w:val="003D7489"/>
    <w:rsid w:val="003E1EB7"/>
    <w:rsid w:val="003E2051"/>
    <w:rsid w:val="003E2095"/>
    <w:rsid w:val="003E2632"/>
    <w:rsid w:val="003E39B8"/>
    <w:rsid w:val="003E539B"/>
    <w:rsid w:val="003E61C4"/>
    <w:rsid w:val="003E797E"/>
    <w:rsid w:val="003E7995"/>
    <w:rsid w:val="003F0A4D"/>
    <w:rsid w:val="003F16D7"/>
    <w:rsid w:val="003F2580"/>
    <w:rsid w:val="003F27C2"/>
    <w:rsid w:val="003F42CA"/>
    <w:rsid w:val="003F4549"/>
    <w:rsid w:val="003F4DD9"/>
    <w:rsid w:val="003F545F"/>
    <w:rsid w:val="003F5C52"/>
    <w:rsid w:val="003F66F3"/>
    <w:rsid w:val="003F6EBC"/>
    <w:rsid w:val="00401329"/>
    <w:rsid w:val="00401F8F"/>
    <w:rsid w:val="00402AF5"/>
    <w:rsid w:val="00405BA1"/>
    <w:rsid w:val="0041076C"/>
    <w:rsid w:val="00410949"/>
    <w:rsid w:val="00411A5F"/>
    <w:rsid w:val="00411BBC"/>
    <w:rsid w:val="00413ED0"/>
    <w:rsid w:val="00414E4B"/>
    <w:rsid w:val="004163C5"/>
    <w:rsid w:val="0041684F"/>
    <w:rsid w:val="00421EFE"/>
    <w:rsid w:val="00422701"/>
    <w:rsid w:val="004235D7"/>
    <w:rsid w:val="004237FC"/>
    <w:rsid w:val="00424D20"/>
    <w:rsid w:val="004253FB"/>
    <w:rsid w:val="00427C7F"/>
    <w:rsid w:val="00430830"/>
    <w:rsid w:val="0043175A"/>
    <w:rsid w:val="004319D4"/>
    <w:rsid w:val="004321AF"/>
    <w:rsid w:val="0043304F"/>
    <w:rsid w:val="00434F4E"/>
    <w:rsid w:val="00435071"/>
    <w:rsid w:val="00435B54"/>
    <w:rsid w:val="00435BD1"/>
    <w:rsid w:val="00436FF8"/>
    <w:rsid w:val="004374B1"/>
    <w:rsid w:val="00440507"/>
    <w:rsid w:val="004416FE"/>
    <w:rsid w:val="0044206D"/>
    <w:rsid w:val="00442600"/>
    <w:rsid w:val="004429C5"/>
    <w:rsid w:val="0044341C"/>
    <w:rsid w:val="004434CC"/>
    <w:rsid w:val="00444143"/>
    <w:rsid w:val="004462CD"/>
    <w:rsid w:val="004464CC"/>
    <w:rsid w:val="00446684"/>
    <w:rsid w:val="00446C61"/>
    <w:rsid w:val="00447384"/>
    <w:rsid w:val="00451F01"/>
    <w:rsid w:val="00452300"/>
    <w:rsid w:val="004553C8"/>
    <w:rsid w:val="00460545"/>
    <w:rsid w:val="004605A6"/>
    <w:rsid w:val="00460D13"/>
    <w:rsid w:val="00461861"/>
    <w:rsid w:val="00462357"/>
    <w:rsid w:val="00463B31"/>
    <w:rsid w:val="00463EEF"/>
    <w:rsid w:val="00464735"/>
    <w:rsid w:val="00465FF2"/>
    <w:rsid w:val="00467039"/>
    <w:rsid w:val="004670BD"/>
    <w:rsid w:val="00467398"/>
    <w:rsid w:val="00467F67"/>
    <w:rsid w:val="00470CDE"/>
    <w:rsid w:val="0047261E"/>
    <w:rsid w:val="00473C43"/>
    <w:rsid w:val="0047476B"/>
    <w:rsid w:val="0047526F"/>
    <w:rsid w:val="00475AD8"/>
    <w:rsid w:val="00475CF6"/>
    <w:rsid w:val="00475FD3"/>
    <w:rsid w:val="00480EBC"/>
    <w:rsid w:val="00481B9C"/>
    <w:rsid w:val="00482F4E"/>
    <w:rsid w:val="00484658"/>
    <w:rsid w:val="00484850"/>
    <w:rsid w:val="0048556E"/>
    <w:rsid w:val="004901D6"/>
    <w:rsid w:val="0049030B"/>
    <w:rsid w:val="00492FBD"/>
    <w:rsid w:val="00496FDE"/>
    <w:rsid w:val="00497392"/>
    <w:rsid w:val="00497404"/>
    <w:rsid w:val="0049779D"/>
    <w:rsid w:val="004A00C0"/>
    <w:rsid w:val="004A18B1"/>
    <w:rsid w:val="004A368C"/>
    <w:rsid w:val="004A3C5B"/>
    <w:rsid w:val="004A42DA"/>
    <w:rsid w:val="004A7797"/>
    <w:rsid w:val="004B2B96"/>
    <w:rsid w:val="004B358A"/>
    <w:rsid w:val="004B5A3A"/>
    <w:rsid w:val="004B7BBA"/>
    <w:rsid w:val="004B7BF6"/>
    <w:rsid w:val="004B7CAE"/>
    <w:rsid w:val="004C07AA"/>
    <w:rsid w:val="004C1358"/>
    <w:rsid w:val="004C13C5"/>
    <w:rsid w:val="004C1467"/>
    <w:rsid w:val="004C258E"/>
    <w:rsid w:val="004C2F6F"/>
    <w:rsid w:val="004C4D54"/>
    <w:rsid w:val="004C73F2"/>
    <w:rsid w:val="004D1E54"/>
    <w:rsid w:val="004D47E0"/>
    <w:rsid w:val="004D5517"/>
    <w:rsid w:val="004D67E2"/>
    <w:rsid w:val="004D6825"/>
    <w:rsid w:val="004D6860"/>
    <w:rsid w:val="004D7FDF"/>
    <w:rsid w:val="004E1556"/>
    <w:rsid w:val="004E20D3"/>
    <w:rsid w:val="004E24BE"/>
    <w:rsid w:val="004E280B"/>
    <w:rsid w:val="004E2DBC"/>
    <w:rsid w:val="004E30D1"/>
    <w:rsid w:val="004E68D0"/>
    <w:rsid w:val="004E6A0A"/>
    <w:rsid w:val="004F103B"/>
    <w:rsid w:val="004F193D"/>
    <w:rsid w:val="004F386F"/>
    <w:rsid w:val="004F3C7B"/>
    <w:rsid w:val="004F797F"/>
    <w:rsid w:val="005000A5"/>
    <w:rsid w:val="00500575"/>
    <w:rsid w:val="00500D77"/>
    <w:rsid w:val="00500F76"/>
    <w:rsid w:val="00501C1C"/>
    <w:rsid w:val="005041A9"/>
    <w:rsid w:val="00504C04"/>
    <w:rsid w:val="00505E60"/>
    <w:rsid w:val="00505EB0"/>
    <w:rsid w:val="00510011"/>
    <w:rsid w:val="005105C0"/>
    <w:rsid w:val="005106AC"/>
    <w:rsid w:val="00510CD3"/>
    <w:rsid w:val="0051215A"/>
    <w:rsid w:val="005123CF"/>
    <w:rsid w:val="00512A3A"/>
    <w:rsid w:val="0051354F"/>
    <w:rsid w:val="005148E2"/>
    <w:rsid w:val="00515383"/>
    <w:rsid w:val="00515833"/>
    <w:rsid w:val="00516340"/>
    <w:rsid w:val="00516CFB"/>
    <w:rsid w:val="00516E43"/>
    <w:rsid w:val="00517CE8"/>
    <w:rsid w:val="00520803"/>
    <w:rsid w:val="00521A8C"/>
    <w:rsid w:val="00522B33"/>
    <w:rsid w:val="005231CE"/>
    <w:rsid w:val="005244DB"/>
    <w:rsid w:val="005264A7"/>
    <w:rsid w:val="00526747"/>
    <w:rsid w:val="00530D3E"/>
    <w:rsid w:val="00531612"/>
    <w:rsid w:val="00531E04"/>
    <w:rsid w:val="00531E8D"/>
    <w:rsid w:val="005329A4"/>
    <w:rsid w:val="005330E0"/>
    <w:rsid w:val="00533369"/>
    <w:rsid w:val="0053399C"/>
    <w:rsid w:val="00534B26"/>
    <w:rsid w:val="00534C70"/>
    <w:rsid w:val="00535C29"/>
    <w:rsid w:val="005363A4"/>
    <w:rsid w:val="00541468"/>
    <w:rsid w:val="005426B0"/>
    <w:rsid w:val="00542B7A"/>
    <w:rsid w:val="00542B7C"/>
    <w:rsid w:val="00544195"/>
    <w:rsid w:val="00544FCD"/>
    <w:rsid w:val="00545D39"/>
    <w:rsid w:val="005507E9"/>
    <w:rsid w:val="00550F69"/>
    <w:rsid w:val="00551468"/>
    <w:rsid w:val="00552990"/>
    <w:rsid w:val="00553121"/>
    <w:rsid w:val="0055426A"/>
    <w:rsid w:val="00554EB1"/>
    <w:rsid w:val="005563C7"/>
    <w:rsid w:val="00560675"/>
    <w:rsid w:val="005609F4"/>
    <w:rsid w:val="00564181"/>
    <w:rsid w:val="00566825"/>
    <w:rsid w:val="005669D7"/>
    <w:rsid w:val="005676AA"/>
    <w:rsid w:val="005708DE"/>
    <w:rsid w:val="005718C0"/>
    <w:rsid w:val="00571C62"/>
    <w:rsid w:val="00571E35"/>
    <w:rsid w:val="00571E8B"/>
    <w:rsid w:val="00571F48"/>
    <w:rsid w:val="00572BD8"/>
    <w:rsid w:val="005740E3"/>
    <w:rsid w:val="00574E9B"/>
    <w:rsid w:val="0057558B"/>
    <w:rsid w:val="00575A5A"/>
    <w:rsid w:val="00575AB8"/>
    <w:rsid w:val="00576467"/>
    <w:rsid w:val="00580474"/>
    <w:rsid w:val="005818E3"/>
    <w:rsid w:val="00582512"/>
    <w:rsid w:val="0058260A"/>
    <w:rsid w:val="00583277"/>
    <w:rsid w:val="005833B2"/>
    <w:rsid w:val="00583E54"/>
    <w:rsid w:val="0058506D"/>
    <w:rsid w:val="00585F47"/>
    <w:rsid w:val="0058608D"/>
    <w:rsid w:val="00590DBB"/>
    <w:rsid w:val="0059174D"/>
    <w:rsid w:val="00591D08"/>
    <w:rsid w:val="00591FFE"/>
    <w:rsid w:val="0059208E"/>
    <w:rsid w:val="00592E87"/>
    <w:rsid w:val="00594D32"/>
    <w:rsid w:val="00594F87"/>
    <w:rsid w:val="005959D1"/>
    <w:rsid w:val="00595C45"/>
    <w:rsid w:val="00596972"/>
    <w:rsid w:val="00596A3E"/>
    <w:rsid w:val="00597B38"/>
    <w:rsid w:val="00597EBB"/>
    <w:rsid w:val="005A3F46"/>
    <w:rsid w:val="005A62C8"/>
    <w:rsid w:val="005A70EE"/>
    <w:rsid w:val="005B0045"/>
    <w:rsid w:val="005B1B31"/>
    <w:rsid w:val="005B1CFE"/>
    <w:rsid w:val="005B2C1B"/>
    <w:rsid w:val="005B345B"/>
    <w:rsid w:val="005B3559"/>
    <w:rsid w:val="005B4137"/>
    <w:rsid w:val="005B4F11"/>
    <w:rsid w:val="005B556C"/>
    <w:rsid w:val="005B6670"/>
    <w:rsid w:val="005B7F84"/>
    <w:rsid w:val="005C02A3"/>
    <w:rsid w:val="005C1054"/>
    <w:rsid w:val="005C1AB7"/>
    <w:rsid w:val="005C56C8"/>
    <w:rsid w:val="005C5DAC"/>
    <w:rsid w:val="005C73A0"/>
    <w:rsid w:val="005D0623"/>
    <w:rsid w:val="005D07BA"/>
    <w:rsid w:val="005D0E42"/>
    <w:rsid w:val="005D1794"/>
    <w:rsid w:val="005D19BC"/>
    <w:rsid w:val="005D1E6B"/>
    <w:rsid w:val="005D362F"/>
    <w:rsid w:val="005D519D"/>
    <w:rsid w:val="005D5FF3"/>
    <w:rsid w:val="005D6BED"/>
    <w:rsid w:val="005D6DD1"/>
    <w:rsid w:val="005E0398"/>
    <w:rsid w:val="005E07C5"/>
    <w:rsid w:val="005E0C75"/>
    <w:rsid w:val="005E1F98"/>
    <w:rsid w:val="005E3085"/>
    <w:rsid w:val="005E3271"/>
    <w:rsid w:val="005E4A7E"/>
    <w:rsid w:val="005E5238"/>
    <w:rsid w:val="005E590D"/>
    <w:rsid w:val="005E5A0B"/>
    <w:rsid w:val="005E5B1D"/>
    <w:rsid w:val="005E5E21"/>
    <w:rsid w:val="005E67FA"/>
    <w:rsid w:val="005F0A43"/>
    <w:rsid w:val="005F115B"/>
    <w:rsid w:val="005F280F"/>
    <w:rsid w:val="005F33C4"/>
    <w:rsid w:val="005F52F8"/>
    <w:rsid w:val="005F635D"/>
    <w:rsid w:val="005F6655"/>
    <w:rsid w:val="005F669D"/>
    <w:rsid w:val="005F6882"/>
    <w:rsid w:val="006005F9"/>
    <w:rsid w:val="00601A1D"/>
    <w:rsid w:val="00602015"/>
    <w:rsid w:val="0060261F"/>
    <w:rsid w:val="006027B2"/>
    <w:rsid w:val="00603E75"/>
    <w:rsid w:val="00604094"/>
    <w:rsid w:val="00604427"/>
    <w:rsid w:val="006048AA"/>
    <w:rsid w:val="00607056"/>
    <w:rsid w:val="006076E3"/>
    <w:rsid w:val="00607BB4"/>
    <w:rsid w:val="0061236F"/>
    <w:rsid w:val="006138F8"/>
    <w:rsid w:val="006143FB"/>
    <w:rsid w:val="0061442F"/>
    <w:rsid w:val="006146FB"/>
    <w:rsid w:val="006155EA"/>
    <w:rsid w:val="00615747"/>
    <w:rsid w:val="006160EA"/>
    <w:rsid w:val="00616214"/>
    <w:rsid w:val="006162F2"/>
    <w:rsid w:val="0061636D"/>
    <w:rsid w:val="006164F1"/>
    <w:rsid w:val="00616F2C"/>
    <w:rsid w:val="0061784A"/>
    <w:rsid w:val="006214DF"/>
    <w:rsid w:val="006214F0"/>
    <w:rsid w:val="00623B3A"/>
    <w:rsid w:val="0062411B"/>
    <w:rsid w:val="00624B1A"/>
    <w:rsid w:val="00626B54"/>
    <w:rsid w:val="00626E47"/>
    <w:rsid w:val="006274D0"/>
    <w:rsid w:val="00627AC2"/>
    <w:rsid w:val="00630F73"/>
    <w:rsid w:val="00630FB4"/>
    <w:rsid w:val="00631C0A"/>
    <w:rsid w:val="0063318E"/>
    <w:rsid w:val="00634D73"/>
    <w:rsid w:val="006360D8"/>
    <w:rsid w:val="00637934"/>
    <w:rsid w:val="0064145E"/>
    <w:rsid w:val="00641A3D"/>
    <w:rsid w:val="006444D8"/>
    <w:rsid w:val="00644CCA"/>
    <w:rsid w:val="00645913"/>
    <w:rsid w:val="00645D4A"/>
    <w:rsid w:val="00645F71"/>
    <w:rsid w:val="0064701D"/>
    <w:rsid w:val="006513B2"/>
    <w:rsid w:val="0065153F"/>
    <w:rsid w:val="006535D9"/>
    <w:rsid w:val="006536D4"/>
    <w:rsid w:val="006536ED"/>
    <w:rsid w:val="006539A1"/>
    <w:rsid w:val="00654475"/>
    <w:rsid w:val="006556ED"/>
    <w:rsid w:val="00655ABE"/>
    <w:rsid w:val="0065636A"/>
    <w:rsid w:val="006567A4"/>
    <w:rsid w:val="00656D23"/>
    <w:rsid w:val="00656E29"/>
    <w:rsid w:val="006604C7"/>
    <w:rsid w:val="0066126C"/>
    <w:rsid w:val="00663471"/>
    <w:rsid w:val="0066599A"/>
    <w:rsid w:val="0066602D"/>
    <w:rsid w:val="00666B3A"/>
    <w:rsid w:val="0066738D"/>
    <w:rsid w:val="00667402"/>
    <w:rsid w:val="00667530"/>
    <w:rsid w:val="006701E9"/>
    <w:rsid w:val="00670229"/>
    <w:rsid w:val="00672C7B"/>
    <w:rsid w:val="006751F1"/>
    <w:rsid w:val="00675448"/>
    <w:rsid w:val="006763F8"/>
    <w:rsid w:val="00680F6E"/>
    <w:rsid w:val="00681C9D"/>
    <w:rsid w:val="00683571"/>
    <w:rsid w:val="0068385D"/>
    <w:rsid w:val="006841AF"/>
    <w:rsid w:val="00684C08"/>
    <w:rsid w:val="00685F2F"/>
    <w:rsid w:val="00686F9A"/>
    <w:rsid w:val="006903D3"/>
    <w:rsid w:val="006905ED"/>
    <w:rsid w:val="00690848"/>
    <w:rsid w:val="00691D3C"/>
    <w:rsid w:val="00691EBB"/>
    <w:rsid w:val="006921BC"/>
    <w:rsid w:val="006929FC"/>
    <w:rsid w:val="00692A73"/>
    <w:rsid w:val="006944CC"/>
    <w:rsid w:val="00694805"/>
    <w:rsid w:val="00695F68"/>
    <w:rsid w:val="006A004D"/>
    <w:rsid w:val="006A0421"/>
    <w:rsid w:val="006A0889"/>
    <w:rsid w:val="006A2019"/>
    <w:rsid w:val="006A38ED"/>
    <w:rsid w:val="006A46DD"/>
    <w:rsid w:val="006A5133"/>
    <w:rsid w:val="006A55BB"/>
    <w:rsid w:val="006A5D49"/>
    <w:rsid w:val="006B0F9A"/>
    <w:rsid w:val="006B2C74"/>
    <w:rsid w:val="006B2FEB"/>
    <w:rsid w:val="006B39C2"/>
    <w:rsid w:val="006B4139"/>
    <w:rsid w:val="006B423B"/>
    <w:rsid w:val="006B5171"/>
    <w:rsid w:val="006B543C"/>
    <w:rsid w:val="006B5A4C"/>
    <w:rsid w:val="006B5A80"/>
    <w:rsid w:val="006B6561"/>
    <w:rsid w:val="006B7657"/>
    <w:rsid w:val="006C11A8"/>
    <w:rsid w:val="006C12B6"/>
    <w:rsid w:val="006C1540"/>
    <w:rsid w:val="006C1E7E"/>
    <w:rsid w:val="006C2610"/>
    <w:rsid w:val="006C2E15"/>
    <w:rsid w:val="006C4375"/>
    <w:rsid w:val="006C6A1A"/>
    <w:rsid w:val="006D279D"/>
    <w:rsid w:val="006D3D62"/>
    <w:rsid w:val="006D4286"/>
    <w:rsid w:val="006D4816"/>
    <w:rsid w:val="006D69CD"/>
    <w:rsid w:val="006D6B7C"/>
    <w:rsid w:val="006D6BE7"/>
    <w:rsid w:val="006D79CD"/>
    <w:rsid w:val="006E192F"/>
    <w:rsid w:val="006E1F67"/>
    <w:rsid w:val="006E258E"/>
    <w:rsid w:val="006E37AA"/>
    <w:rsid w:val="006E49AD"/>
    <w:rsid w:val="006E6E51"/>
    <w:rsid w:val="006F1318"/>
    <w:rsid w:val="006F16E6"/>
    <w:rsid w:val="006F1876"/>
    <w:rsid w:val="006F2392"/>
    <w:rsid w:val="006F6606"/>
    <w:rsid w:val="006F6C30"/>
    <w:rsid w:val="007027DF"/>
    <w:rsid w:val="0070417A"/>
    <w:rsid w:val="00705144"/>
    <w:rsid w:val="00705FB6"/>
    <w:rsid w:val="007069FD"/>
    <w:rsid w:val="00707537"/>
    <w:rsid w:val="007101C3"/>
    <w:rsid w:val="00710C64"/>
    <w:rsid w:val="00710CCC"/>
    <w:rsid w:val="00711333"/>
    <w:rsid w:val="00712DCD"/>
    <w:rsid w:val="007156C5"/>
    <w:rsid w:val="00716649"/>
    <w:rsid w:val="0071678C"/>
    <w:rsid w:val="00720A3C"/>
    <w:rsid w:val="0072174C"/>
    <w:rsid w:val="0072270A"/>
    <w:rsid w:val="00723489"/>
    <w:rsid w:val="00726C2C"/>
    <w:rsid w:val="007309A2"/>
    <w:rsid w:val="00730E7F"/>
    <w:rsid w:val="00732F42"/>
    <w:rsid w:val="007330C2"/>
    <w:rsid w:val="007334BE"/>
    <w:rsid w:val="0073454B"/>
    <w:rsid w:val="007348CD"/>
    <w:rsid w:val="007356BA"/>
    <w:rsid w:val="007358FA"/>
    <w:rsid w:val="0073687A"/>
    <w:rsid w:val="0073797F"/>
    <w:rsid w:val="00737BC7"/>
    <w:rsid w:val="00737EB7"/>
    <w:rsid w:val="00737F9B"/>
    <w:rsid w:val="00740CD4"/>
    <w:rsid w:val="007417B3"/>
    <w:rsid w:val="0074554D"/>
    <w:rsid w:val="007474A2"/>
    <w:rsid w:val="00747EB4"/>
    <w:rsid w:val="0075031C"/>
    <w:rsid w:val="0075158A"/>
    <w:rsid w:val="00752AC1"/>
    <w:rsid w:val="00753132"/>
    <w:rsid w:val="00753B72"/>
    <w:rsid w:val="00757161"/>
    <w:rsid w:val="007577EB"/>
    <w:rsid w:val="00760808"/>
    <w:rsid w:val="00760964"/>
    <w:rsid w:val="0076299D"/>
    <w:rsid w:val="00763F31"/>
    <w:rsid w:val="00765D13"/>
    <w:rsid w:val="007665E7"/>
    <w:rsid w:val="00767E11"/>
    <w:rsid w:val="00770849"/>
    <w:rsid w:val="00770EC4"/>
    <w:rsid w:val="007716D9"/>
    <w:rsid w:val="00773241"/>
    <w:rsid w:val="00773752"/>
    <w:rsid w:val="00776077"/>
    <w:rsid w:val="00776F9A"/>
    <w:rsid w:val="00777099"/>
    <w:rsid w:val="00780056"/>
    <w:rsid w:val="0078086C"/>
    <w:rsid w:val="0078169A"/>
    <w:rsid w:val="00782511"/>
    <w:rsid w:val="00782FF6"/>
    <w:rsid w:val="00783C92"/>
    <w:rsid w:val="00785709"/>
    <w:rsid w:val="007860A9"/>
    <w:rsid w:val="0078627B"/>
    <w:rsid w:val="00787F1E"/>
    <w:rsid w:val="00790151"/>
    <w:rsid w:val="007906B7"/>
    <w:rsid w:val="007909B7"/>
    <w:rsid w:val="00790A2F"/>
    <w:rsid w:val="00790FBF"/>
    <w:rsid w:val="00791C9D"/>
    <w:rsid w:val="00791DD9"/>
    <w:rsid w:val="00793DFB"/>
    <w:rsid w:val="00794CDF"/>
    <w:rsid w:val="00795951"/>
    <w:rsid w:val="007963ED"/>
    <w:rsid w:val="00797269"/>
    <w:rsid w:val="00797DD2"/>
    <w:rsid w:val="007A16EF"/>
    <w:rsid w:val="007A20A3"/>
    <w:rsid w:val="007A30EB"/>
    <w:rsid w:val="007A3FBC"/>
    <w:rsid w:val="007A3FC7"/>
    <w:rsid w:val="007A4A39"/>
    <w:rsid w:val="007A4ABB"/>
    <w:rsid w:val="007A5691"/>
    <w:rsid w:val="007A62EF"/>
    <w:rsid w:val="007A73CC"/>
    <w:rsid w:val="007A7651"/>
    <w:rsid w:val="007A7C96"/>
    <w:rsid w:val="007A7F2C"/>
    <w:rsid w:val="007B0046"/>
    <w:rsid w:val="007B09C2"/>
    <w:rsid w:val="007B0C45"/>
    <w:rsid w:val="007B1106"/>
    <w:rsid w:val="007B1B69"/>
    <w:rsid w:val="007B3434"/>
    <w:rsid w:val="007B4DA3"/>
    <w:rsid w:val="007B577C"/>
    <w:rsid w:val="007B5EFD"/>
    <w:rsid w:val="007B79D6"/>
    <w:rsid w:val="007C0BAA"/>
    <w:rsid w:val="007C10FE"/>
    <w:rsid w:val="007C148C"/>
    <w:rsid w:val="007C5367"/>
    <w:rsid w:val="007C5B8D"/>
    <w:rsid w:val="007D12EC"/>
    <w:rsid w:val="007D2254"/>
    <w:rsid w:val="007D4050"/>
    <w:rsid w:val="007D54ED"/>
    <w:rsid w:val="007D5931"/>
    <w:rsid w:val="007D7A7D"/>
    <w:rsid w:val="007D7CD0"/>
    <w:rsid w:val="007D7DD3"/>
    <w:rsid w:val="007E0CE0"/>
    <w:rsid w:val="007E1586"/>
    <w:rsid w:val="007E1ACE"/>
    <w:rsid w:val="007E1BF5"/>
    <w:rsid w:val="007E26ED"/>
    <w:rsid w:val="007E4CC7"/>
    <w:rsid w:val="007E5AF0"/>
    <w:rsid w:val="007E737C"/>
    <w:rsid w:val="007E7DAD"/>
    <w:rsid w:val="007F095A"/>
    <w:rsid w:val="007F2034"/>
    <w:rsid w:val="007F2887"/>
    <w:rsid w:val="007F368D"/>
    <w:rsid w:val="007F62F7"/>
    <w:rsid w:val="007F632C"/>
    <w:rsid w:val="007F64E2"/>
    <w:rsid w:val="007F7DFD"/>
    <w:rsid w:val="0080049B"/>
    <w:rsid w:val="00801389"/>
    <w:rsid w:val="008020C8"/>
    <w:rsid w:val="00802212"/>
    <w:rsid w:val="008043A0"/>
    <w:rsid w:val="008117FB"/>
    <w:rsid w:val="00811C6A"/>
    <w:rsid w:val="0081211C"/>
    <w:rsid w:val="00812AA2"/>
    <w:rsid w:val="008138CA"/>
    <w:rsid w:val="008142FF"/>
    <w:rsid w:val="008145EF"/>
    <w:rsid w:val="008154DA"/>
    <w:rsid w:val="00816A2B"/>
    <w:rsid w:val="008203A6"/>
    <w:rsid w:val="0082059D"/>
    <w:rsid w:val="00822F66"/>
    <w:rsid w:val="00825D80"/>
    <w:rsid w:val="008262E0"/>
    <w:rsid w:val="008273FC"/>
    <w:rsid w:val="0082752D"/>
    <w:rsid w:val="0083025A"/>
    <w:rsid w:val="00830D9C"/>
    <w:rsid w:val="00830F72"/>
    <w:rsid w:val="008316AD"/>
    <w:rsid w:val="00831DB0"/>
    <w:rsid w:val="00834B6C"/>
    <w:rsid w:val="00834E11"/>
    <w:rsid w:val="00834F60"/>
    <w:rsid w:val="00837493"/>
    <w:rsid w:val="00837947"/>
    <w:rsid w:val="00837CA5"/>
    <w:rsid w:val="00837EE6"/>
    <w:rsid w:val="00837FCA"/>
    <w:rsid w:val="008419A1"/>
    <w:rsid w:val="0084348F"/>
    <w:rsid w:val="0084414D"/>
    <w:rsid w:val="0084475A"/>
    <w:rsid w:val="00847039"/>
    <w:rsid w:val="0085013F"/>
    <w:rsid w:val="00850E23"/>
    <w:rsid w:val="00851261"/>
    <w:rsid w:val="00851F6D"/>
    <w:rsid w:val="00852834"/>
    <w:rsid w:val="00854E6F"/>
    <w:rsid w:val="008554FB"/>
    <w:rsid w:val="0085551D"/>
    <w:rsid w:val="00857D5C"/>
    <w:rsid w:val="00857DC0"/>
    <w:rsid w:val="00860034"/>
    <w:rsid w:val="008610D1"/>
    <w:rsid w:val="0086140C"/>
    <w:rsid w:val="00861F94"/>
    <w:rsid w:val="00862862"/>
    <w:rsid w:val="00863270"/>
    <w:rsid w:val="00863321"/>
    <w:rsid w:val="008658BE"/>
    <w:rsid w:val="00870CF4"/>
    <w:rsid w:val="00870D72"/>
    <w:rsid w:val="008713F9"/>
    <w:rsid w:val="00871429"/>
    <w:rsid w:val="0087153A"/>
    <w:rsid w:val="00871CF2"/>
    <w:rsid w:val="00871F05"/>
    <w:rsid w:val="00872E94"/>
    <w:rsid w:val="00873102"/>
    <w:rsid w:val="00873267"/>
    <w:rsid w:val="0087371F"/>
    <w:rsid w:val="00873D71"/>
    <w:rsid w:val="00874DEE"/>
    <w:rsid w:val="00874E2D"/>
    <w:rsid w:val="008755A0"/>
    <w:rsid w:val="00875F7B"/>
    <w:rsid w:val="00880FC2"/>
    <w:rsid w:val="008825EE"/>
    <w:rsid w:val="00883D7F"/>
    <w:rsid w:val="0088578E"/>
    <w:rsid w:val="00885A57"/>
    <w:rsid w:val="0088750B"/>
    <w:rsid w:val="008911E9"/>
    <w:rsid w:val="00891CBF"/>
    <w:rsid w:val="0089342B"/>
    <w:rsid w:val="00893ADF"/>
    <w:rsid w:val="00895E75"/>
    <w:rsid w:val="00895F4D"/>
    <w:rsid w:val="00896560"/>
    <w:rsid w:val="008A0090"/>
    <w:rsid w:val="008A0A74"/>
    <w:rsid w:val="008A1652"/>
    <w:rsid w:val="008A1FBB"/>
    <w:rsid w:val="008A21A4"/>
    <w:rsid w:val="008A29A3"/>
    <w:rsid w:val="008A42CA"/>
    <w:rsid w:val="008A42D9"/>
    <w:rsid w:val="008A4C74"/>
    <w:rsid w:val="008A67A5"/>
    <w:rsid w:val="008B02D7"/>
    <w:rsid w:val="008B08DF"/>
    <w:rsid w:val="008B215A"/>
    <w:rsid w:val="008B2879"/>
    <w:rsid w:val="008B2943"/>
    <w:rsid w:val="008B32D8"/>
    <w:rsid w:val="008B3737"/>
    <w:rsid w:val="008B3B34"/>
    <w:rsid w:val="008B5772"/>
    <w:rsid w:val="008B6E5E"/>
    <w:rsid w:val="008C0FF5"/>
    <w:rsid w:val="008C1464"/>
    <w:rsid w:val="008C40C6"/>
    <w:rsid w:val="008C412B"/>
    <w:rsid w:val="008C5DF3"/>
    <w:rsid w:val="008C6444"/>
    <w:rsid w:val="008C6BB6"/>
    <w:rsid w:val="008C7439"/>
    <w:rsid w:val="008C74BD"/>
    <w:rsid w:val="008C7AAA"/>
    <w:rsid w:val="008D0751"/>
    <w:rsid w:val="008D0CFB"/>
    <w:rsid w:val="008D0D82"/>
    <w:rsid w:val="008D10F0"/>
    <w:rsid w:val="008D156F"/>
    <w:rsid w:val="008D1685"/>
    <w:rsid w:val="008D3483"/>
    <w:rsid w:val="008D37F0"/>
    <w:rsid w:val="008D3840"/>
    <w:rsid w:val="008D4A42"/>
    <w:rsid w:val="008D6337"/>
    <w:rsid w:val="008D6B0F"/>
    <w:rsid w:val="008D7403"/>
    <w:rsid w:val="008D75FE"/>
    <w:rsid w:val="008E00D6"/>
    <w:rsid w:val="008E1D4E"/>
    <w:rsid w:val="008E3FCE"/>
    <w:rsid w:val="008E502D"/>
    <w:rsid w:val="008E569A"/>
    <w:rsid w:val="008E5939"/>
    <w:rsid w:val="008E63B1"/>
    <w:rsid w:val="008E716B"/>
    <w:rsid w:val="008F4F42"/>
    <w:rsid w:val="008F6CB8"/>
    <w:rsid w:val="008F6D25"/>
    <w:rsid w:val="008F6E31"/>
    <w:rsid w:val="00900095"/>
    <w:rsid w:val="00900112"/>
    <w:rsid w:val="009009D0"/>
    <w:rsid w:val="00900E40"/>
    <w:rsid w:val="0090230C"/>
    <w:rsid w:val="00903403"/>
    <w:rsid w:val="00904005"/>
    <w:rsid w:val="00904CE4"/>
    <w:rsid w:val="00906E2C"/>
    <w:rsid w:val="00906E41"/>
    <w:rsid w:val="0090706E"/>
    <w:rsid w:val="0091025B"/>
    <w:rsid w:val="00911F5F"/>
    <w:rsid w:val="0091228F"/>
    <w:rsid w:val="0091298E"/>
    <w:rsid w:val="00914619"/>
    <w:rsid w:val="00917470"/>
    <w:rsid w:val="00920256"/>
    <w:rsid w:val="00920F09"/>
    <w:rsid w:val="009215B9"/>
    <w:rsid w:val="0092214E"/>
    <w:rsid w:val="00922C83"/>
    <w:rsid w:val="00923461"/>
    <w:rsid w:val="00923A60"/>
    <w:rsid w:val="00924E21"/>
    <w:rsid w:val="00925B7F"/>
    <w:rsid w:val="009278E9"/>
    <w:rsid w:val="0093007C"/>
    <w:rsid w:val="00930314"/>
    <w:rsid w:val="009307BD"/>
    <w:rsid w:val="00930F62"/>
    <w:rsid w:val="00931B96"/>
    <w:rsid w:val="00932039"/>
    <w:rsid w:val="00932599"/>
    <w:rsid w:val="0093265F"/>
    <w:rsid w:val="00933183"/>
    <w:rsid w:val="00933D5A"/>
    <w:rsid w:val="00934CEB"/>
    <w:rsid w:val="009357B7"/>
    <w:rsid w:val="009374F1"/>
    <w:rsid w:val="00937F18"/>
    <w:rsid w:val="0094093C"/>
    <w:rsid w:val="00941E4B"/>
    <w:rsid w:val="009423E3"/>
    <w:rsid w:val="009440EC"/>
    <w:rsid w:val="0094559E"/>
    <w:rsid w:val="0094635D"/>
    <w:rsid w:val="0094667F"/>
    <w:rsid w:val="009475A8"/>
    <w:rsid w:val="00950277"/>
    <w:rsid w:val="0095114E"/>
    <w:rsid w:val="009514A5"/>
    <w:rsid w:val="00952667"/>
    <w:rsid w:val="00953318"/>
    <w:rsid w:val="009554D6"/>
    <w:rsid w:val="0095605E"/>
    <w:rsid w:val="009564AB"/>
    <w:rsid w:val="00956A8B"/>
    <w:rsid w:val="00960AE3"/>
    <w:rsid w:val="009654F8"/>
    <w:rsid w:val="009667BE"/>
    <w:rsid w:val="00972000"/>
    <w:rsid w:val="00972E39"/>
    <w:rsid w:val="0097330C"/>
    <w:rsid w:val="009739CC"/>
    <w:rsid w:val="00974A72"/>
    <w:rsid w:val="00976E40"/>
    <w:rsid w:val="00977032"/>
    <w:rsid w:val="009805E2"/>
    <w:rsid w:val="00980CC6"/>
    <w:rsid w:val="00980D01"/>
    <w:rsid w:val="009817EC"/>
    <w:rsid w:val="0098441F"/>
    <w:rsid w:val="00984F9C"/>
    <w:rsid w:val="00985382"/>
    <w:rsid w:val="0098597F"/>
    <w:rsid w:val="00985EF0"/>
    <w:rsid w:val="00987125"/>
    <w:rsid w:val="00987B53"/>
    <w:rsid w:val="00990B65"/>
    <w:rsid w:val="009912ED"/>
    <w:rsid w:val="00992BAF"/>
    <w:rsid w:val="00992D11"/>
    <w:rsid w:val="00994077"/>
    <w:rsid w:val="00994E2A"/>
    <w:rsid w:val="00996314"/>
    <w:rsid w:val="00997746"/>
    <w:rsid w:val="00997F4D"/>
    <w:rsid w:val="009A002F"/>
    <w:rsid w:val="009A0747"/>
    <w:rsid w:val="009A18C7"/>
    <w:rsid w:val="009A3B51"/>
    <w:rsid w:val="009A4FE6"/>
    <w:rsid w:val="009A618B"/>
    <w:rsid w:val="009A6CF5"/>
    <w:rsid w:val="009A7CBE"/>
    <w:rsid w:val="009B143A"/>
    <w:rsid w:val="009B1BE5"/>
    <w:rsid w:val="009B22EF"/>
    <w:rsid w:val="009B281C"/>
    <w:rsid w:val="009B3DFF"/>
    <w:rsid w:val="009B3F8E"/>
    <w:rsid w:val="009B4488"/>
    <w:rsid w:val="009B49C4"/>
    <w:rsid w:val="009B5A1D"/>
    <w:rsid w:val="009B5C4E"/>
    <w:rsid w:val="009B66A8"/>
    <w:rsid w:val="009B776B"/>
    <w:rsid w:val="009C00A5"/>
    <w:rsid w:val="009C048E"/>
    <w:rsid w:val="009C2173"/>
    <w:rsid w:val="009C377F"/>
    <w:rsid w:val="009C37CE"/>
    <w:rsid w:val="009C38CA"/>
    <w:rsid w:val="009C3AB4"/>
    <w:rsid w:val="009C3FE1"/>
    <w:rsid w:val="009C46DB"/>
    <w:rsid w:val="009C5840"/>
    <w:rsid w:val="009D106E"/>
    <w:rsid w:val="009D22F8"/>
    <w:rsid w:val="009D3776"/>
    <w:rsid w:val="009D4476"/>
    <w:rsid w:val="009D4B90"/>
    <w:rsid w:val="009D5EA5"/>
    <w:rsid w:val="009D7A6B"/>
    <w:rsid w:val="009D7F2F"/>
    <w:rsid w:val="009E0D8A"/>
    <w:rsid w:val="009E1D42"/>
    <w:rsid w:val="009E213F"/>
    <w:rsid w:val="009E301B"/>
    <w:rsid w:val="009E438D"/>
    <w:rsid w:val="009E4F49"/>
    <w:rsid w:val="009E56E0"/>
    <w:rsid w:val="009E5725"/>
    <w:rsid w:val="009E5827"/>
    <w:rsid w:val="009E5946"/>
    <w:rsid w:val="009E667B"/>
    <w:rsid w:val="009E6D18"/>
    <w:rsid w:val="009F0A48"/>
    <w:rsid w:val="009F2A36"/>
    <w:rsid w:val="009F3D2A"/>
    <w:rsid w:val="009F59D0"/>
    <w:rsid w:val="009F5BCA"/>
    <w:rsid w:val="009F78EC"/>
    <w:rsid w:val="00A000E8"/>
    <w:rsid w:val="00A00FBF"/>
    <w:rsid w:val="00A01CC2"/>
    <w:rsid w:val="00A03344"/>
    <w:rsid w:val="00A034CD"/>
    <w:rsid w:val="00A04A8E"/>
    <w:rsid w:val="00A04B8F"/>
    <w:rsid w:val="00A05C20"/>
    <w:rsid w:val="00A06073"/>
    <w:rsid w:val="00A069F0"/>
    <w:rsid w:val="00A07E2C"/>
    <w:rsid w:val="00A10367"/>
    <w:rsid w:val="00A106ED"/>
    <w:rsid w:val="00A11222"/>
    <w:rsid w:val="00A128C9"/>
    <w:rsid w:val="00A12F7B"/>
    <w:rsid w:val="00A135A9"/>
    <w:rsid w:val="00A13C17"/>
    <w:rsid w:val="00A1477D"/>
    <w:rsid w:val="00A1612A"/>
    <w:rsid w:val="00A16B4B"/>
    <w:rsid w:val="00A171D8"/>
    <w:rsid w:val="00A17865"/>
    <w:rsid w:val="00A179BA"/>
    <w:rsid w:val="00A20E3B"/>
    <w:rsid w:val="00A22DCC"/>
    <w:rsid w:val="00A23797"/>
    <w:rsid w:val="00A23942"/>
    <w:rsid w:val="00A239C4"/>
    <w:rsid w:val="00A24B74"/>
    <w:rsid w:val="00A25A45"/>
    <w:rsid w:val="00A25E27"/>
    <w:rsid w:val="00A26B07"/>
    <w:rsid w:val="00A279DB"/>
    <w:rsid w:val="00A3046A"/>
    <w:rsid w:val="00A3051F"/>
    <w:rsid w:val="00A30D4C"/>
    <w:rsid w:val="00A31D2D"/>
    <w:rsid w:val="00A32BAE"/>
    <w:rsid w:val="00A3406B"/>
    <w:rsid w:val="00A3748C"/>
    <w:rsid w:val="00A408CA"/>
    <w:rsid w:val="00A40D28"/>
    <w:rsid w:val="00A4235F"/>
    <w:rsid w:val="00A43858"/>
    <w:rsid w:val="00A44C47"/>
    <w:rsid w:val="00A44E62"/>
    <w:rsid w:val="00A45768"/>
    <w:rsid w:val="00A45BC4"/>
    <w:rsid w:val="00A4630E"/>
    <w:rsid w:val="00A46B67"/>
    <w:rsid w:val="00A46DA1"/>
    <w:rsid w:val="00A4749E"/>
    <w:rsid w:val="00A475F2"/>
    <w:rsid w:val="00A521E1"/>
    <w:rsid w:val="00A53DA9"/>
    <w:rsid w:val="00A55836"/>
    <w:rsid w:val="00A55CE5"/>
    <w:rsid w:val="00A5712C"/>
    <w:rsid w:val="00A61A0D"/>
    <w:rsid w:val="00A62918"/>
    <w:rsid w:val="00A62987"/>
    <w:rsid w:val="00A66071"/>
    <w:rsid w:val="00A66B11"/>
    <w:rsid w:val="00A67686"/>
    <w:rsid w:val="00A67D17"/>
    <w:rsid w:val="00A67E62"/>
    <w:rsid w:val="00A70BA4"/>
    <w:rsid w:val="00A7109A"/>
    <w:rsid w:val="00A71273"/>
    <w:rsid w:val="00A7178A"/>
    <w:rsid w:val="00A72A59"/>
    <w:rsid w:val="00A72D32"/>
    <w:rsid w:val="00A73E47"/>
    <w:rsid w:val="00A759D7"/>
    <w:rsid w:val="00A76F5E"/>
    <w:rsid w:val="00A7743C"/>
    <w:rsid w:val="00A80308"/>
    <w:rsid w:val="00A80A44"/>
    <w:rsid w:val="00A81360"/>
    <w:rsid w:val="00A81D66"/>
    <w:rsid w:val="00A84521"/>
    <w:rsid w:val="00A87C29"/>
    <w:rsid w:val="00A90336"/>
    <w:rsid w:val="00A90887"/>
    <w:rsid w:val="00A933D1"/>
    <w:rsid w:val="00A9392E"/>
    <w:rsid w:val="00A94CEF"/>
    <w:rsid w:val="00A950AF"/>
    <w:rsid w:val="00A953BC"/>
    <w:rsid w:val="00AA07D3"/>
    <w:rsid w:val="00AA0F6D"/>
    <w:rsid w:val="00AA1B71"/>
    <w:rsid w:val="00AA301D"/>
    <w:rsid w:val="00AA50A0"/>
    <w:rsid w:val="00AA6203"/>
    <w:rsid w:val="00AB0D07"/>
    <w:rsid w:val="00AB1412"/>
    <w:rsid w:val="00AB24CF"/>
    <w:rsid w:val="00AB2EB2"/>
    <w:rsid w:val="00AB3617"/>
    <w:rsid w:val="00AB4C0A"/>
    <w:rsid w:val="00AB54FA"/>
    <w:rsid w:val="00AB6BDC"/>
    <w:rsid w:val="00AB71A8"/>
    <w:rsid w:val="00AB7D72"/>
    <w:rsid w:val="00AC0158"/>
    <w:rsid w:val="00AC01FA"/>
    <w:rsid w:val="00AC201B"/>
    <w:rsid w:val="00AC280B"/>
    <w:rsid w:val="00AC397F"/>
    <w:rsid w:val="00AC3DE9"/>
    <w:rsid w:val="00AC4275"/>
    <w:rsid w:val="00AC4F0D"/>
    <w:rsid w:val="00AC4F9D"/>
    <w:rsid w:val="00AC52B1"/>
    <w:rsid w:val="00AC55EB"/>
    <w:rsid w:val="00AC5905"/>
    <w:rsid w:val="00AC5B0C"/>
    <w:rsid w:val="00AC5B8E"/>
    <w:rsid w:val="00AC6556"/>
    <w:rsid w:val="00AC6E35"/>
    <w:rsid w:val="00AC6E57"/>
    <w:rsid w:val="00AC6FC0"/>
    <w:rsid w:val="00AD025E"/>
    <w:rsid w:val="00AD0CB3"/>
    <w:rsid w:val="00AD24BA"/>
    <w:rsid w:val="00AD2BEA"/>
    <w:rsid w:val="00AD3A95"/>
    <w:rsid w:val="00AD41EE"/>
    <w:rsid w:val="00AD55C1"/>
    <w:rsid w:val="00AD570F"/>
    <w:rsid w:val="00AD5A23"/>
    <w:rsid w:val="00AD64C4"/>
    <w:rsid w:val="00AD64F2"/>
    <w:rsid w:val="00AD6A00"/>
    <w:rsid w:val="00AD6E98"/>
    <w:rsid w:val="00AD7308"/>
    <w:rsid w:val="00AD791B"/>
    <w:rsid w:val="00AE0261"/>
    <w:rsid w:val="00AE062C"/>
    <w:rsid w:val="00AE22DF"/>
    <w:rsid w:val="00AE2DFE"/>
    <w:rsid w:val="00AE3EBA"/>
    <w:rsid w:val="00AE433B"/>
    <w:rsid w:val="00AE51D6"/>
    <w:rsid w:val="00AE6147"/>
    <w:rsid w:val="00AE6730"/>
    <w:rsid w:val="00AE686A"/>
    <w:rsid w:val="00AE6A91"/>
    <w:rsid w:val="00AE70CF"/>
    <w:rsid w:val="00AE7AF2"/>
    <w:rsid w:val="00AE7C6D"/>
    <w:rsid w:val="00AE7FB5"/>
    <w:rsid w:val="00AF0D1F"/>
    <w:rsid w:val="00AF1026"/>
    <w:rsid w:val="00AF2F27"/>
    <w:rsid w:val="00AF5FAF"/>
    <w:rsid w:val="00AF6D8C"/>
    <w:rsid w:val="00AF6DE3"/>
    <w:rsid w:val="00AF710D"/>
    <w:rsid w:val="00AF7F90"/>
    <w:rsid w:val="00B00EF9"/>
    <w:rsid w:val="00B011AA"/>
    <w:rsid w:val="00B019FE"/>
    <w:rsid w:val="00B0203D"/>
    <w:rsid w:val="00B03757"/>
    <w:rsid w:val="00B05086"/>
    <w:rsid w:val="00B05696"/>
    <w:rsid w:val="00B06849"/>
    <w:rsid w:val="00B13567"/>
    <w:rsid w:val="00B162A4"/>
    <w:rsid w:val="00B200D9"/>
    <w:rsid w:val="00B2034F"/>
    <w:rsid w:val="00B21AB8"/>
    <w:rsid w:val="00B21B68"/>
    <w:rsid w:val="00B236EF"/>
    <w:rsid w:val="00B23BB2"/>
    <w:rsid w:val="00B2460B"/>
    <w:rsid w:val="00B25A82"/>
    <w:rsid w:val="00B2652F"/>
    <w:rsid w:val="00B308FA"/>
    <w:rsid w:val="00B31511"/>
    <w:rsid w:val="00B33135"/>
    <w:rsid w:val="00B3357E"/>
    <w:rsid w:val="00B3366F"/>
    <w:rsid w:val="00B35F26"/>
    <w:rsid w:val="00B364D9"/>
    <w:rsid w:val="00B413D7"/>
    <w:rsid w:val="00B426F5"/>
    <w:rsid w:val="00B42E30"/>
    <w:rsid w:val="00B430E4"/>
    <w:rsid w:val="00B43C62"/>
    <w:rsid w:val="00B44A82"/>
    <w:rsid w:val="00B4689E"/>
    <w:rsid w:val="00B473F6"/>
    <w:rsid w:val="00B51C17"/>
    <w:rsid w:val="00B51EE1"/>
    <w:rsid w:val="00B531C1"/>
    <w:rsid w:val="00B54718"/>
    <w:rsid w:val="00B55B4C"/>
    <w:rsid w:val="00B56776"/>
    <w:rsid w:val="00B57C66"/>
    <w:rsid w:val="00B600E4"/>
    <w:rsid w:val="00B602B0"/>
    <w:rsid w:val="00B60624"/>
    <w:rsid w:val="00B616A4"/>
    <w:rsid w:val="00B61B94"/>
    <w:rsid w:val="00B61E83"/>
    <w:rsid w:val="00B6343E"/>
    <w:rsid w:val="00B6444B"/>
    <w:rsid w:val="00B6463E"/>
    <w:rsid w:val="00B649B0"/>
    <w:rsid w:val="00B663AD"/>
    <w:rsid w:val="00B66668"/>
    <w:rsid w:val="00B70520"/>
    <w:rsid w:val="00B70912"/>
    <w:rsid w:val="00B70A52"/>
    <w:rsid w:val="00B7163B"/>
    <w:rsid w:val="00B7167B"/>
    <w:rsid w:val="00B72072"/>
    <w:rsid w:val="00B723F0"/>
    <w:rsid w:val="00B73467"/>
    <w:rsid w:val="00B74CF1"/>
    <w:rsid w:val="00B74DFD"/>
    <w:rsid w:val="00B751CC"/>
    <w:rsid w:val="00B75380"/>
    <w:rsid w:val="00B754AA"/>
    <w:rsid w:val="00B755DF"/>
    <w:rsid w:val="00B762A0"/>
    <w:rsid w:val="00B76DDA"/>
    <w:rsid w:val="00B76FDA"/>
    <w:rsid w:val="00B77673"/>
    <w:rsid w:val="00B808F7"/>
    <w:rsid w:val="00B80AC9"/>
    <w:rsid w:val="00B82E09"/>
    <w:rsid w:val="00B83A04"/>
    <w:rsid w:val="00B84799"/>
    <w:rsid w:val="00B85592"/>
    <w:rsid w:val="00B869D4"/>
    <w:rsid w:val="00B86A32"/>
    <w:rsid w:val="00B87D5E"/>
    <w:rsid w:val="00B937DC"/>
    <w:rsid w:val="00B93E81"/>
    <w:rsid w:val="00B9547F"/>
    <w:rsid w:val="00B95810"/>
    <w:rsid w:val="00B969DB"/>
    <w:rsid w:val="00B97241"/>
    <w:rsid w:val="00B976F9"/>
    <w:rsid w:val="00BA093C"/>
    <w:rsid w:val="00BA2534"/>
    <w:rsid w:val="00BA3B09"/>
    <w:rsid w:val="00BA4644"/>
    <w:rsid w:val="00BA4794"/>
    <w:rsid w:val="00BA5069"/>
    <w:rsid w:val="00BA54AD"/>
    <w:rsid w:val="00BA55EA"/>
    <w:rsid w:val="00BA6031"/>
    <w:rsid w:val="00BA61F9"/>
    <w:rsid w:val="00BA64F9"/>
    <w:rsid w:val="00BA6EB5"/>
    <w:rsid w:val="00BB1921"/>
    <w:rsid w:val="00BB2D92"/>
    <w:rsid w:val="00BB353D"/>
    <w:rsid w:val="00BB7590"/>
    <w:rsid w:val="00BC0A17"/>
    <w:rsid w:val="00BC4FB2"/>
    <w:rsid w:val="00BC6648"/>
    <w:rsid w:val="00BC6FF7"/>
    <w:rsid w:val="00BC7043"/>
    <w:rsid w:val="00BD18DC"/>
    <w:rsid w:val="00BD1D9F"/>
    <w:rsid w:val="00BD21E2"/>
    <w:rsid w:val="00BD23F0"/>
    <w:rsid w:val="00BD4AEF"/>
    <w:rsid w:val="00BD5609"/>
    <w:rsid w:val="00BD7524"/>
    <w:rsid w:val="00BE0B86"/>
    <w:rsid w:val="00BE158D"/>
    <w:rsid w:val="00BE1798"/>
    <w:rsid w:val="00BE28D7"/>
    <w:rsid w:val="00BE36EE"/>
    <w:rsid w:val="00BE38B6"/>
    <w:rsid w:val="00BE3F20"/>
    <w:rsid w:val="00BE4195"/>
    <w:rsid w:val="00BF2685"/>
    <w:rsid w:val="00BF2BB2"/>
    <w:rsid w:val="00BF526C"/>
    <w:rsid w:val="00BF624E"/>
    <w:rsid w:val="00C01072"/>
    <w:rsid w:val="00C02273"/>
    <w:rsid w:val="00C0267D"/>
    <w:rsid w:val="00C03121"/>
    <w:rsid w:val="00C055CB"/>
    <w:rsid w:val="00C06D1D"/>
    <w:rsid w:val="00C0785C"/>
    <w:rsid w:val="00C07E5D"/>
    <w:rsid w:val="00C100DB"/>
    <w:rsid w:val="00C107DD"/>
    <w:rsid w:val="00C110EB"/>
    <w:rsid w:val="00C11BFF"/>
    <w:rsid w:val="00C11D10"/>
    <w:rsid w:val="00C1206A"/>
    <w:rsid w:val="00C135EB"/>
    <w:rsid w:val="00C14C16"/>
    <w:rsid w:val="00C15408"/>
    <w:rsid w:val="00C15E47"/>
    <w:rsid w:val="00C17922"/>
    <w:rsid w:val="00C200F8"/>
    <w:rsid w:val="00C23725"/>
    <w:rsid w:val="00C23C2E"/>
    <w:rsid w:val="00C23F49"/>
    <w:rsid w:val="00C26371"/>
    <w:rsid w:val="00C264DC"/>
    <w:rsid w:val="00C267FB"/>
    <w:rsid w:val="00C26844"/>
    <w:rsid w:val="00C26DC4"/>
    <w:rsid w:val="00C2706B"/>
    <w:rsid w:val="00C27B17"/>
    <w:rsid w:val="00C27F86"/>
    <w:rsid w:val="00C31806"/>
    <w:rsid w:val="00C343AF"/>
    <w:rsid w:val="00C36519"/>
    <w:rsid w:val="00C36FE9"/>
    <w:rsid w:val="00C412BC"/>
    <w:rsid w:val="00C42D23"/>
    <w:rsid w:val="00C4389E"/>
    <w:rsid w:val="00C43994"/>
    <w:rsid w:val="00C4482E"/>
    <w:rsid w:val="00C460AD"/>
    <w:rsid w:val="00C4699F"/>
    <w:rsid w:val="00C469ED"/>
    <w:rsid w:val="00C506A0"/>
    <w:rsid w:val="00C5150F"/>
    <w:rsid w:val="00C524AA"/>
    <w:rsid w:val="00C5357E"/>
    <w:rsid w:val="00C5437C"/>
    <w:rsid w:val="00C5547A"/>
    <w:rsid w:val="00C567C0"/>
    <w:rsid w:val="00C62877"/>
    <w:rsid w:val="00C629FA"/>
    <w:rsid w:val="00C62ED9"/>
    <w:rsid w:val="00C63000"/>
    <w:rsid w:val="00C6349A"/>
    <w:rsid w:val="00C63E76"/>
    <w:rsid w:val="00C64EC1"/>
    <w:rsid w:val="00C65105"/>
    <w:rsid w:val="00C67BB1"/>
    <w:rsid w:val="00C72CEE"/>
    <w:rsid w:val="00C734D7"/>
    <w:rsid w:val="00C7356C"/>
    <w:rsid w:val="00C74F92"/>
    <w:rsid w:val="00C75705"/>
    <w:rsid w:val="00C75EE8"/>
    <w:rsid w:val="00C7710B"/>
    <w:rsid w:val="00C77480"/>
    <w:rsid w:val="00C829E0"/>
    <w:rsid w:val="00C84633"/>
    <w:rsid w:val="00C85ED0"/>
    <w:rsid w:val="00C86AB7"/>
    <w:rsid w:val="00C8784E"/>
    <w:rsid w:val="00C87BC1"/>
    <w:rsid w:val="00C87EDD"/>
    <w:rsid w:val="00C903B7"/>
    <w:rsid w:val="00C907D8"/>
    <w:rsid w:val="00C90FE1"/>
    <w:rsid w:val="00C921BF"/>
    <w:rsid w:val="00C9465D"/>
    <w:rsid w:val="00C972BD"/>
    <w:rsid w:val="00CA0CCC"/>
    <w:rsid w:val="00CA377E"/>
    <w:rsid w:val="00CA4C48"/>
    <w:rsid w:val="00CA52EC"/>
    <w:rsid w:val="00CA5A0D"/>
    <w:rsid w:val="00CB09B4"/>
    <w:rsid w:val="00CB17E7"/>
    <w:rsid w:val="00CB19F7"/>
    <w:rsid w:val="00CB36A1"/>
    <w:rsid w:val="00CB3D1B"/>
    <w:rsid w:val="00CB4303"/>
    <w:rsid w:val="00CB50F1"/>
    <w:rsid w:val="00CB6D62"/>
    <w:rsid w:val="00CB6E66"/>
    <w:rsid w:val="00CB7E50"/>
    <w:rsid w:val="00CC0084"/>
    <w:rsid w:val="00CC01B6"/>
    <w:rsid w:val="00CC0384"/>
    <w:rsid w:val="00CC3ADA"/>
    <w:rsid w:val="00CC559E"/>
    <w:rsid w:val="00CC61CD"/>
    <w:rsid w:val="00CC7886"/>
    <w:rsid w:val="00CC7F5F"/>
    <w:rsid w:val="00CD2258"/>
    <w:rsid w:val="00CD2E2B"/>
    <w:rsid w:val="00CD3933"/>
    <w:rsid w:val="00CD5C66"/>
    <w:rsid w:val="00CD6F7B"/>
    <w:rsid w:val="00CD73AC"/>
    <w:rsid w:val="00CD7F12"/>
    <w:rsid w:val="00CE02DE"/>
    <w:rsid w:val="00CE0634"/>
    <w:rsid w:val="00CE1FA2"/>
    <w:rsid w:val="00CE2C8F"/>
    <w:rsid w:val="00CE3C18"/>
    <w:rsid w:val="00CE48D5"/>
    <w:rsid w:val="00CE5211"/>
    <w:rsid w:val="00CE6629"/>
    <w:rsid w:val="00CE6912"/>
    <w:rsid w:val="00CE73EE"/>
    <w:rsid w:val="00CE7EB5"/>
    <w:rsid w:val="00CF23CA"/>
    <w:rsid w:val="00CF2D5C"/>
    <w:rsid w:val="00CF317E"/>
    <w:rsid w:val="00CF3EE4"/>
    <w:rsid w:val="00CF5099"/>
    <w:rsid w:val="00CF5AF8"/>
    <w:rsid w:val="00CF6D38"/>
    <w:rsid w:val="00D01179"/>
    <w:rsid w:val="00D01881"/>
    <w:rsid w:val="00D01A08"/>
    <w:rsid w:val="00D01B03"/>
    <w:rsid w:val="00D01CEC"/>
    <w:rsid w:val="00D01E13"/>
    <w:rsid w:val="00D021CC"/>
    <w:rsid w:val="00D036AC"/>
    <w:rsid w:val="00D04759"/>
    <w:rsid w:val="00D0501C"/>
    <w:rsid w:val="00D067A6"/>
    <w:rsid w:val="00D07B86"/>
    <w:rsid w:val="00D116B1"/>
    <w:rsid w:val="00D12FFE"/>
    <w:rsid w:val="00D149AE"/>
    <w:rsid w:val="00D16789"/>
    <w:rsid w:val="00D16BD8"/>
    <w:rsid w:val="00D16DB5"/>
    <w:rsid w:val="00D22AEC"/>
    <w:rsid w:val="00D22FDD"/>
    <w:rsid w:val="00D23EF7"/>
    <w:rsid w:val="00D25078"/>
    <w:rsid w:val="00D25C89"/>
    <w:rsid w:val="00D26F04"/>
    <w:rsid w:val="00D30252"/>
    <w:rsid w:val="00D305F9"/>
    <w:rsid w:val="00D30DEF"/>
    <w:rsid w:val="00D30E0D"/>
    <w:rsid w:val="00D31302"/>
    <w:rsid w:val="00D34942"/>
    <w:rsid w:val="00D35564"/>
    <w:rsid w:val="00D364EA"/>
    <w:rsid w:val="00D37D9E"/>
    <w:rsid w:val="00D40443"/>
    <w:rsid w:val="00D4047C"/>
    <w:rsid w:val="00D40E01"/>
    <w:rsid w:val="00D4380C"/>
    <w:rsid w:val="00D46629"/>
    <w:rsid w:val="00D47B1F"/>
    <w:rsid w:val="00D51D0F"/>
    <w:rsid w:val="00D51E0D"/>
    <w:rsid w:val="00D52EB2"/>
    <w:rsid w:val="00D5309B"/>
    <w:rsid w:val="00D54FCE"/>
    <w:rsid w:val="00D572F2"/>
    <w:rsid w:val="00D57BDC"/>
    <w:rsid w:val="00D611E5"/>
    <w:rsid w:val="00D61656"/>
    <w:rsid w:val="00D62701"/>
    <w:rsid w:val="00D62EB5"/>
    <w:rsid w:val="00D6396A"/>
    <w:rsid w:val="00D648B6"/>
    <w:rsid w:val="00D64B87"/>
    <w:rsid w:val="00D65714"/>
    <w:rsid w:val="00D65838"/>
    <w:rsid w:val="00D65CBC"/>
    <w:rsid w:val="00D65EE9"/>
    <w:rsid w:val="00D67810"/>
    <w:rsid w:val="00D70418"/>
    <w:rsid w:val="00D70B33"/>
    <w:rsid w:val="00D7106C"/>
    <w:rsid w:val="00D71276"/>
    <w:rsid w:val="00D71DE1"/>
    <w:rsid w:val="00D721BA"/>
    <w:rsid w:val="00D739A8"/>
    <w:rsid w:val="00D743BC"/>
    <w:rsid w:val="00D76660"/>
    <w:rsid w:val="00D7686A"/>
    <w:rsid w:val="00D8001B"/>
    <w:rsid w:val="00D805DE"/>
    <w:rsid w:val="00D82208"/>
    <w:rsid w:val="00D827B6"/>
    <w:rsid w:val="00D84C5B"/>
    <w:rsid w:val="00D84DEB"/>
    <w:rsid w:val="00D85145"/>
    <w:rsid w:val="00D85D1E"/>
    <w:rsid w:val="00D85E39"/>
    <w:rsid w:val="00D92C42"/>
    <w:rsid w:val="00D95AEE"/>
    <w:rsid w:val="00DA2CB4"/>
    <w:rsid w:val="00DA2D24"/>
    <w:rsid w:val="00DA3654"/>
    <w:rsid w:val="00DA4F2A"/>
    <w:rsid w:val="00DA55F1"/>
    <w:rsid w:val="00DA57DF"/>
    <w:rsid w:val="00DA5E2E"/>
    <w:rsid w:val="00DA610D"/>
    <w:rsid w:val="00DA6A48"/>
    <w:rsid w:val="00DA6DDE"/>
    <w:rsid w:val="00DA744E"/>
    <w:rsid w:val="00DA7AB2"/>
    <w:rsid w:val="00DB15AC"/>
    <w:rsid w:val="00DB1AA1"/>
    <w:rsid w:val="00DB22B3"/>
    <w:rsid w:val="00DB2E2B"/>
    <w:rsid w:val="00DB32C5"/>
    <w:rsid w:val="00DB34AB"/>
    <w:rsid w:val="00DB4404"/>
    <w:rsid w:val="00DB4769"/>
    <w:rsid w:val="00DB4B41"/>
    <w:rsid w:val="00DB5033"/>
    <w:rsid w:val="00DB6920"/>
    <w:rsid w:val="00DC2D32"/>
    <w:rsid w:val="00DC2D6D"/>
    <w:rsid w:val="00DC56D2"/>
    <w:rsid w:val="00DC59DE"/>
    <w:rsid w:val="00DC6726"/>
    <w:rsid w:val="00DC6FEE"/>
    <w:rsid w:val="00DC79F3"/>
    <w:rsid w:val="00DC7C25"/>
    <w:rsid w:val="00DD2357"/>
    <w:rsid w:val="00DD2A74"/>
    <w:rsid w:val="00DD3A0A"/>
    <w:rsid w:val="00DD44C8"/>
    <w:rsid w:val="00DD6257"/>
    <w:rsid w:val="00DD6EF4"/>
    <w:rsid w:val="00DD7411"/>
    <w:rsid w:val="00DE094B"/>
    <w:rsid w:val="00DE0CE7"/>
    <w:rsid w:val="00DE1B25"/>
    <w:rsid w:val="00DE1C2F"/>
    <w:rsid w:val="00DE5483"/>
    <w:rsid w:val="00DE59CF"/>
    <w:rsid w:val="00DE5CEE"/>
    <w:rsid w:val="00DE6276"/>
    <w:rsid w:val="00DE6860"/>
    <w:rsid w:val="00DF04B6"/>
    <w:rsid w:val="00DF1165"/>
    <w:rsid w:val="00DF3584"/>
    <w:rsid w:val="00DF3B94"/>
    <w:rsid w:val="00DF53EE"/>
    <w:rsid w:val="00DF7121"/>
    <w:rsid w:val="00E00F65"/>
    <w:rsid w:val="00E02844"/>
    <w:rsid w:val="00E02E62"/>
    <w:rsid w:val="00E0342C"/>
    <w:rsid w:val="00E03C91"/>
    <w:rsid w:val="00E04BBF"/>
    <w:rsid w:val="00E05BB6"/>
    <w:rsid w:val="00E05E7C"/>
    <w:rsid w:val="00E060C6"/>
    <w:rsid w:val="00E07347"/>
    <w:rsid w:val="00E07B78"/>
    <w:rsid w:val="00E11623"/>
    <w:rsid w:val="00E118DB"/>
    <w:rsid w:val="00E11E6D"/>
    <w:rsid w:val="00E12F74"/>
    <w:rsid w:val="00E1356E"/>
    <w:rsid w:val="00E15D2D"/>
    <w:rsid w:val="00E16153"/>
    <w:rsid w:val="00E1656C"/>
    <w:rsid w:val="00E167AD"/>
    <w:rsid w:val="00E16871"/>
    <w:rsid w:val="00E2022E"/>
    <w:rsid w:val="00E20ED5"/>
    <w:rsid w:val="00E21B1E"/>
    <w:rsid w:val="00E223BB"/>
    <w:rsid w:val="00E232ED"/>
    <w:rsid w:val="00E24990"/>
    <w:rsid w:val="00E254AF"/>
    <w:rsid w:val="00E264A6"/>
    <w:rsid w:val="00E2659D"/>
    <w:rsid w:val="00E276F4"/>
    <w:rsid w:val="00E27B02"/>
    <w:rsid w:val="00E308C7"/>
    <w:rsid w:val="00E308E3"/>
    <w:rsid w:val="00E3155D"/>
    <w:rsid w:val="00E32D96"/>
    <w:rsid w:val="00E3315D"/>
    <w:rsid w:val="00E346EF"/>
    <w:rsid w:val="00E34D75"/>
    <w:rsid w:val="00E369B2"/>
    <w:rsid w:val="00E36B17"/>
    <w:rsid w:val="00E3749B"/>
    <w:rsid w:val="00E37D76"/>
    <w:rsid w:val="00E40387"/>
    <w:rsid w:val="00E40DB3"/>
    <w:rsid w:val="00E41297"/>
    <w:rsid w:val="00E43490"/>
    <w:rsid w:val="00E44034"/>
    <w:rsid w:val="00E44AF7"/>
    <w:rsid w:val="00E462C5"/>
    <w:rsid w:val="00E46717"/>
    <w:rsid w:val="00E51A42"/>
    <w:rsid w:val="00E53BC3"/>
    <w:rsid w:val="00E53CDA"/>
    <w:rsid w:val="00E53D7C"/>
    <w:rsid w:val="00E54556"/>
    <w:rsid w:val="00E549E0"/>
    <w:rsid w:val="00E55413"/>
    <w:rsid w:val="00E5654E"/>
    <w:rsid w:val="00E56748"/>
    <w:rsid w:val="00E6001E"/>
    <w:rsid w:val="00E612F2"/>
    <w:rsid w:val="00E61F94"/>
    <w:rsid w:val="00E62323"/>
    <w:rsid w:val="00E6294C"/>
    <w:rsid w:val="00E63D13"/>
    <w:rsid w:val="00E64A0B"/>
    <w:rsid w:val="00E65251"/>
    <w:rsid w:val="00E65877"/>
    <w:rsid w:val="00E66024"/>
    <w:rsid w:val="00E66568"/>
    <w:rsid w:val="00E665D5"/>
    <w:rsid w:val="00E70FC2"/>
    <w:rsid w:val="00E716AC"/>
    <w:rsid w:val="00E717EB"/>
    <w:rsid w:val="00E7208B"/>
    <w:rsid w:val="00E730C1"/>
    <w:rsid w:val="00E73A4F"/>
    <w:rsid w:val="00E75459"/>
    <w:rsid w:val="00E75A8C"/>
    <w:rsid w:val="00E779D3"/>
    <w:rsid w:val="00E8103D"/>
    <w:rsid w:val="00E81784"/>
    <w:rsid w:val="00E91795"/>
    <w:rsid w:val="00E91830"/>
    <w:rsid w:val="00E91FF6"/>
    <w:rsid w:val="00E92299"/>
    <w:rsid w:val="00E92575"/>
    <w:rsid w:val="00E9377E"/>
    <w:rsid w:val="00E93E96"/>
    <w:rsid w:val="00E94F93"/>
    <w:rsid w:val="00E957D6"/>
    <w:rsid w:val="00EA04DA"/>
    <w:rsid w:val="00EA0E8B"/>
    <w:rsid w:val="00EA1472"/>
    <w:rsid w:val="00EA1675"/>
    <w:rsid w:val="00EA1D8B"/>
    <w:rsid w:val="00EA1E20"/>
    <w:rsid w:val="00EA37EC"/>
    <w:rsid w:val="00EA4B1E"/>
    <w:rsid w:val="00EA4DDB"/>
    <w:rsid w:val="00EA5DC1"/>
    <w:rsid w:val="00EA64B6"/>
    <w:rsid w:val="00EA73EE"/>
    <w:rsid w:val="00EB009E"/>
    <w:rsid w:val="00EB12B2"/>
    <w:rsid w:val="00EB1540"/>
    <w:rsid w:val="00EB1733"/>
    <w:rsid w:val="00EB2341"/>
    <w:rsid w:val="00EB2702"/>
    <w:rsid w:val="00EB39D4"/>
    <w:rsid w:val="00EB3AC0"/>
    <w:rsid w:val="00EB3E8D"/>
    <w:rsid w:val="00EB414C"/>
    <w:rsid w:val="00EB617A"/>
    <w:rsid w:val="00EB63ED"/>
    <w:rsid w:val="00EB6F58"/>
    <w:rsid w:val="00EB78BA"/>
    <w:rsid w:val="00EC1225"/>
    <w:rsid w:val="00EC37B4"/>
    <w:rsid w:val="00EC399E"/>
    <w:rsid w:val="00EC43C6"/>
    <w:rsid w:val="00EC51F9"/>
    <w:rsid w:val="00EC542A"/>
    <w:rsid w:val="00EC54F5"/>
    <w:rsid w:val="00EC7629"/>
    <w:rsid w:val="00EC7693"/>
    <w:rsid w:val="00EC7AB4"/>
    <w:rsid w:val="00EC7AED"/>
    <w:rsid w:val="00ED4378"/>
    <w:rsid w:val="00ED462B"/>
    <w:rsid w:val="00ED4DF6"/>
    <w:rsid w:val="00ED5342"/>
    <w:rsid w:val="00ED7FE7"/>
    <w:rsid w:val="00EE0720"/>
    <w:rsid w:val="00EE1173"/>
    <w:rsid w:val="00EE235A"/>
    <w:rsid w:val="00EE3038"/>
    <w:rsid w:val="00EE658E"/>
    <w:rsid w:val="00EE6E78"/>
    <w:rsid w:val="00EE74DC"/>
    <w:rsid w:val="00EE7B5F"/>
    <w:rsid w:val="00EF0CE5"/>
    <w:rsid w:val="00EF23E4"/>
    <w:rsid w:val="00EF299D"/>
    <w:rsid w:val="00EF2F9D"/>
    <w:rsid w:val="00EF3C78"/>
    <w:rsid w:val="00EF4BDF"/>
    <w:rsid w:val="00EF639B"/>
    <w:rsid w:val="00F01A41"/>
    <w:rsid w:val="00F02562"/>
    <w:rsid w:val="00F028BF"/>
    <w:rsid w:val="00F03D2E"/>
    <w:rsid w:val="00F04457"/>
    <w:rsid w:val="00F05291"/>
    <w:rsid w:val="00F05870"/>
    <w:rsid w:val="00F06922"/>
    <w:rsid w:val="00F07CAB"/>
    <w:rsid w:val="00F10B44"/>
    <w:rsid w:val="00F114F4"/>
    <w:rsid w:val="00F13020"/>
    <w:rsid w:val="00F1334A"/>
    <w:rsid w:val="00F1544F"/>
    <w:rsid w:val="00F15A1A"/>
    <w:rsid w:val="00F16DC8"/>
    <w:rsid w:val="00F16F33"/>
    <w:rsid w:val="00F20385"/>
    <w:rsid w:val="00F20DF3"/>
    <w:rsid w:val="00F2121E"/>
    <w:rsid w:val="00F21418"/>
    <w:rsid w:val="00F215FE"/>
    <w:rsid w:val="00F22716"/>
    <w:rsid w:val="00F22F21"/>
    <w:rsid w:val="00F239BE"/>
    <w:rsid w:val="00F2486D"/>
    <w:rsid w:val="00F24D4E"/>
    <w:rsid w:val="00F24E3D"/>
    <w:rsid w:val="00F253C8"/>
    <w:rsid w:val="00F2599D"/>
    <w:rsid w:val="00F26468"/>
    <w:rsid w:val="00F278DB"/>
    <w:rsid w:val="00F3019C"/>
    <w:rsid w:val="00F31568"/>
    <w:rsid w:val="00F3385A"/>
    <w:rsid w:val="00F33A9A"/>
    <w:rsid w:val="00F33DD7"/>
    <w:rsid w:val="00F35AC8"/>
    <w:rsid w:val="00F364C7"/>
    <w:rsid w:val="00F370C3"/>
    <w:rsid w:val="00F37ED7"/>
    <w:rsid w:val="00F415CB"/>
    <w:rsid w:val="00F425AB"/>
    <w:rsid w:val="00F426AE"/>
    <w:rsid w:val="00F42A5E"/>
    <w:rsid w:val="00F43EDF"/>
    <w:rsid w:val="00F44F91"/>
    <w:rsid w:val="00F4514B"/>
    <w:rsid w:val="00F45475"/>
    <w:rsid w:val="00F508D7"/>
    <w:rsid w:val="00F51D99"/>
    <w:rsid w:val="00F52083"/>
    <w:rsid w:val="00F52273"/>
    <w:rsid w:val="00F538BC"/>
    <w:rsid w:val="00F550E8"/>
    <w:rsid w:val="00F56B41"/>
    <w:rsid w:val="00F57241"/>
    <w:rsid w:val="00F57749"/>
    <w:rsid w:val="00F57926"/>
    <w:rsid w:val="00F609F3"/>
    <w:rsid w:val="00F6212E"/>
    <w:rsid w:val="00F62B8B"/>
    <w:rsid w:val="00F62C27"/>
    <w:rsid w:val="00F62EC2"/>
    <w:rsid w:val="00F630C5"/>
    <w:rsid w:val="00F631A7"/>
    <w:rsid w:val="00F6377F"/>
    <w:rsid w:val="00F63EB0"/>
    <w:rsid w:val="00F63F94"/>
    <w:rsid w:val="00F6480E"/>
    <w:rsid w:val="00F65ACE"/>
    <w:rsid w:val="00F65DC9"/>
    <w:rsid w:val="00F6611F"/>
    <w:rsid w:val="00F66833"/>
    <w:rsid w:val="00F66C69"/>
    <w:rsid w:val="00F67BEA"/>
    <w:rsid w:val="00F701A0"/>
    <w:rsid w:val="00F70587"/>
    <w:rsid w:val="00F721E7"/>
    <w:rsid w:val="00F72A41"/>
    <w:rsid w:val="00F73284"/>
    <w:rsid w:val="00F74A23"/>
    <w:rsid w:val="00F75D62"/>
    <w:rsid w:val="00F76091"/>
    <w:rsid w:val="00F7761B"/>
    <w:rsid w:val="00F77EE4"/>
    <w:rsid w:val="00F8123C"/>
    <w:rsid w:val="00F8164A"/>
    <w:rsid w:val="00F82777"/>
    <w:rsid w:val="00F828DA"/>
    <w:rsid w:val="00F82C11"/>
    <w:rsid w:val="00F8322E"/>
    <w:rsid w:val="00F8361E"/>
    <w:rsid w:val="00F83C04"/>
    <w:rsid w:val="00F84796"/>
    <w:rsid w:val="00F86E4A"/>
    <w:rsid w:val="00F86E8B"/>
    <w:rsid w:val="00F8775E"/>
    <w:rsid w:val="00F879CD"/>
    <w:rsid w:val="00F87ADA"/>
    <w:rsid w:val="00F922AB"/>
    <w:rsid w:val="00F92FAC"/>
    <w:rsid w:val="00F93493"/>
    <w:rsid w:val="00F93CC9"/>
    <w:rsid w:val="00F951F5"/>
    <w:rsid w:val="00F95E5F"/>
    <w:rsid w:val="00F96A02"/>
    <w:rsid w:val="00F96FC0"/>
    <w:rsid w:val="00F97549"/>
    <w:rsid w:val="00F9762B"/>
    <w:rsid w:val="00F97770"/>
    <w:rsid w:val="00F9789F"/>
    <w:rsid w:val="00FA0B65"/>
    <w:rsid w:val="00FA1A78"/>
    <w:rsid w:val="00FA3D34"/>
    <w:rsid w:val="00FA4C26"/>
    <w:rsid w:val="00FA4C9A"/>
    <w:rsid w:val="00FA6C75"/>
    <w:rsid w:val="00FA76F5"/>
    <w:rsid w:val="00FA7B0B"/>
    <w:rsid w:val="00FB0856"/>
    <w:rsid w:val="00FB1CC2"/>
    <w:rsid w:val="00FB2666"/>
    <w:rsid w:val="00FB3C91"/>
    <w:rsid w:val="00FB4982"/>
    <w:rsid w:val="00FB5BA2"/>
    <w:rsid w:val="00FB6003"/>
    <w:rsid w:val="00FB62C1"/>
    <w:rsid w:val="00FB6327"/>
    <w:rsid w:val="00FB6704"/>
    <w:rsid w:val="00FB72D8"/>
    <w:rsid w:val="00FB746C"/>
    <w:rsid w:val="00FC10D5"/>
    <w:rsid w:val="00FC12C1"/>
    <w:rsid w:val="00FC1950"/>
    <w:rsid w:val="00FC20A3"/>
    <w:rsid w:val="00FC3C6C"/>
    <w:rsid w:val="00FC52DC"/>
    <w:rsid w:val="00FC6650"/>
    <w:rsid w:val="00FC6DCB"/>
    <w:rsid w:val="00FC726F"/>
    <w:rsid w:val="00FD00EF"/>
    <w:rsid w:val="00FD04E4"/>
    <w:rsid w:val="00FD220C"/>
    <w:rsid w:val="00FD3A64"/>
    <w:rsid w:val="00FD435D"/>
    <w:rsid w:val="00FD4AF3"/>
    <w:rsid w:val="00FD5F37"/>
    <w:rsid w:val="00FD7F7E"/>
    <w:rsid w:val="00FE00DB"/>
    <w:rsid w:val="00FE122D"/>
    <w:rsid w:val="00FE145F"/>
    <w:rsid w:val="00FE1855"/>
    <w:rsid w:val="00FE1BE6"/>
    <w:rsid w:val="00FE24CE"/>
    <w:rsid w:val="00FE4509"/>
    <w:rsid w:val="00FE450C"/>
    <w:rsid w:val="00FE46C2"/>
    <w:rsid w:val="00FE485F"/>
    <w:rsid w:val="00FE5C35"/>
    <w:rsid w:val="00FE6685"/>
    <w:rsid w:val="00FE7B09"/>
    <w:rsid w:val="00FE7B0E"/>
    <w:rsid w:val="00FF01C6"/>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D4CA522"/>
  <w15:docId w15:val="{DBFB966B-B648-4984-8AD6-FD19F270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96EF4"/>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link w:val="llbChar"/>
    <w:uiPriority w:val="99"/>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FB62C1"/>
    <w:pPr>
      <w:suppressAutoHyphens w:val="0"/>
      <w:overflowPunct/>
      <w:autoSpaceDE/>
      <w:spacing w:line="360" w:lineRule="auto"/>
      <w:jc w:val="both"/>
      <w:textAlignment w:val="auto"/>
    </w:pPr>
    <w:rPr>
      <w:i/>
      <w:smallCaps/>
      <w:spacing w:val="4"/>
      <w:lang w:eastAsia="hu-HU"/>
    </w:rPr>
  </w:style>
  <w:style w:type="character" w:customStyle="1" w:styleId="llbChar">
    <w:name w:val="Élőláb Char"/>
    <w:basedOn w:val="Bekezdsalapbettpusa"/>
    <w:link w:val="llb"/>
    <w:uiPriority w:val="99"/>
    <w:rsid w:val="00121A6D"/>
    <w:rPr>
      <w:sz w:val="24"/>
      <w:lang w:eastAsia="ar-SA"/>
    </w:rPr>
  </w:style>
  <w:style w:type="character" w:customStyle="1" w:styleId="Szvegtrzs0">
    <w:name w:val="Szövegtörzs_"/>
    <w:basedOn w:val="Bekezdsalapbettpusa"/>
    <w:link w:val="Szvegtrzs1"/>
    <w:locked/>
    <w:rsid w:val="00EE1173"/>
    <w:rPr>
      <w:shd w:val="clear" w:color="auto" w:fill="FFFFFF"/>
    </w:rPr>
  </w:style>
  <w:style w:type="paragraph" w:customStyle="1" w:styleId="Szvegtrzs1">
    <w:name w:val="Szövegtörzs1"/>
    <w:basedOn w:val="Norml"/>
    <w:link w:val="Szvegtrzs0"/>
    <w:rsid w:val="00EE1173"/>
    <w:pPr>
      <w:shd w:val="clear" w:color="auto" w:fill="FFFFFF"/>
      <w:suppressAutoHyphens w:val="0"/>
      <w:overflowPunct/>
      <w:autoSpaceDE/>
      <w:spacing w:line="252" w:lineRule="auto"/>
      <w:textAlignment w:val="auto"/>
    </w:pPr>
    <w:rPr>
      <w:sz w:val="20"/>
      <w:lang w:eastAsia="hu-HU"/>
    </w:rPr>
  </w:style>
  <w:style w:type="table" w:customStyle="1" w:styleId="Rcsostblzat4">
    <w:name w:val="Rácsos táblázat4"/>
    <w:basedOn w:val="Normltblzat"/>
    <w:next w:val="Rcsostblzat"/>
    <w:uiPriority w:val="59"/>
    <w:rsid w:val="00E94F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16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07842091">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383526876">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785464217">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5393219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27542908">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867022072">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vcsoport.hu/mav-csoport/adatkezelesi-tajekoztatok" TargetMode="External"/><Relationship Id="rId18" Type="http://schemas.openxmlformats.org/officeDocument/2006/relationships/hyperlink" Target="mailto:szamlabefogadas@mav.h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vcsoport.hu/file/20941/download?token=NGI9mnne" TargetMode="External"/><Relationship Id="rId17" Type="http://schemas.openxmlformats.org/officeDocument/2006/relationships/hyperlink" Target="mailto:eszamla-info@mav.hu" TargetMode="External"/><Relationship Id="rId2" Type="http://schemas.openxmlformats.org/officeDocument/2006/relationships/numbering" Target="numbering.xml"/><Relationship Id="rId16" Type="http://schemas.openxmlformats.org/officeDocument/2006/relationships/hyperlink" Target="https://www.nav.gov.hu/data/cms125806/e_szla_kozlemeny_2009_3_mellekle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vcsoport.hu/mav-csoport/szallitominosites" TargetMode="External"/><Relationship Id="rId5" Type="http://schemas.openxmlformats.org/officeDocument/2006/relationships/webSettings" Target="webSettings.xml"/><Relationship Id="rId15" Type="http://schemas.openxmlformats.org/officeDocument/2006/relationships/hyperlink" Target="https://onlineszamla.nav.gov.hu/dokumentaciok" TargetMode="External"/><Relationship Id="rId10" Type="http://schemas.openxmlformats.org/officeDocument/2006/relationships/hyperlink" Target="mailto:vadasz.csaba@mav.h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ljan.andrea@mav.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0CF0-3061-45F7-90B4-73B6F8C4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6847</Words>
  <Characters>47248</Characters>
  <Application>Microsoft Office Word</Application>
  <DocSecurity>0</DocSecurity>
  <Lines>393</Lines>
  <Paragraphs>107</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53988</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subject/>
  <dc:creator>Vadász Csaba</dc:creator>
  <cp:keywords/>
  <dc:description/>
  <cp:lastModifiedBy>Holján Andrea</cp:lastModifiedBy>
  <cp:revision>3</cp:revision>
  <cp:lastPrinted>2021-10-13T06:09:00Z</cp:lastPrinted>
  <dcterms:created xsi:type="dcterms:W3CDTF">2021-10-12T12:00:00Z</dcterms:created>
  <dcterms:modified xsi:type="dcterms:W3CDTF">2021-10-13T06:09:00Z</dcterms:modified>
</cp:coreProperties>
</file>