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1259" w:tblpY="-336"/>
        <w:tblW w:w="9780" w:type="dxa"/>
        <w:tblLayout w:type="fixed"/>
        <w:tblCellMar>
          <w:left w:w="70" w:type="dxa"/>
          <w:right w:w="70" w:type="dxa"/>
        </w:tblCellMar>
        <w:tblLook w:val="0000" w:firstRow="0" w:lastRow="0" w:firstColumn="0" w:lastColumn="0" w:noHBand="0" w:noVBand="0"/>
      </w:tblPr>
      <w:tblGrid>
        <w:gridCol w:w="6166"/>
        <w:gridCol w:w="3614"/>
      </w:tblGrid>
      <w:tr w:rsidR="00464784" w:rsidRPr="00971576" w14:paraId="6B9737E7" w14:textId="77777777" w:rsidTr="00F63481">
        <w:tc>
          <w:tcPr>
            <w:tcW w:w="6166" w:type="dxa"/>
          </w:tcPr>
          <w:p w14:paraId="56FDA712" w14:textId="77777777" w:rsidR="00464784" w:rsidRPr="00971576" w:rsidRDefault="00464784" w:rsidP="00F63481">
            <w:pPr>
              <w:jc w:val="center"/>
              <w:rPr>
                <w:sz w:val="24"/>
                <w:szCs w:val="24"/>
              </w:rPr>
            </w:pPr>
            <w:bookmarkStart w:id="0" w:name="_GoBack"/>
            <w:bookmarkEnd w:id="0"/>
          </w:p>
        </w:tc>
        <w:tc>
          <w:tcPr>
            <w:tcW w:w="3614" w:type="dxa"/>
          </w:tcPr>
          <w:p w14:paraId="5BFF48C3" w14:textId="77777777" w:rsidR="00464784" w:rsidRPr="009A4F09" w:rsidRDefault="00464784" w:rsidP="009A4F09">
            <w:pPr>
              <w:jc w:val="right"/>
              <w:rPr>
                <w:sz w:val="24"/>
                <w:szCs w:val="24"/>
              </w:rPr>
            </w:pPr>
          </w:p>
        </w:tc>
      </w:tr>
    </w:tbl>
    <w:p w14:paraId="23489BAB" w14:textId="77777777" w:rsidR="00464784" w:rsidRDefault="00464784" w:rsidP="00444853">
      <w:pPr>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6"/>
      </w:tblGrid>
      <w:tr w:rsidR="00EE3E8E" w14:paraId="0F3B2163" w14:textId="77777777" w:rsidTr="00EE3E8E">
        <w:tc>
          <w:tcPr>
            <w:tcW w:w="4775" w:type="dxa"/>
          </w:tcPr>
          <w:p w14:paraId="58EC1F6D" w14:textId="4DB59AD6" w:rsidR="00EE3E8E" w:rsidRDefault="00EE3E8E" w:rsidP="00EE3E8E">
            <w:pPr>
              <w:widowControl/>
              <w:tabs>
                <w:tab w:val="right" w:pos="9354"/>
              </w:tabs>
              <w:suppressAutoHyphens w:val="0"/>
              <w:autoSpaceDE w:val="0"/>
              <w:autoSpaceDN w:val="0"/>
              <w:adjustRightInd w:val="0"/>
              <w:ind w:right="57"/>
              <w:rPr>
                <w:b/>
                <w:sz w:val="22"/>
                <w:szCs w:val="22"/>
                <w:lang w:eastAsia="hu-HU"/>
              </w:rPr>
            </w:pPr>
            <w:r>
              <w:rPr>
                <w:sz w:val="24"/>
                <w:szCs w:val="24"/>
              </w:rPr>
              <w:t>Szerződésszám</w:t>
            </w:r>
            <w:r w:rsidRPr="00971576">
              <w:rPr>
                <w:sz w:val="24"/>
                <w:szCs w:val="24"/>
              </w:rPr>
              <w:t xml:space="preserve"> </w:t>
            </w:r>
            <w:r>
              <w:rPr>
                <w:sz w:val="24"/>
                <w:szCs w:val="24"/>
              </w:rPr>
              <w:t>Vállalkozónál</w:t>
            </w:r>
            <w:r w:rsidRPr="00FF043E">
              <w:rPr>
                <w:sz w:val="24"/>
                <w:szCs w:val="24"/>
              </w:rPr>
              <w:t>:</w:t>
            </w:r>
          </w:p>
        </w:tc>
        <w:tc>
          <w:tcPr>
            <w:tcW w:w="4776" w:type="dxa"/>
          </w:tcPr>
          <w:p w14:paraId="757E7428" w14:textId="6CEE9B25" w:rsidR="00EE3E8E" w:rsidRDefault="00EE3E8E" w:rsidP="00EE3E8E">
            <w:pPr>
              <w:widowControl/>
              <w:tabs>
                <w:tab w:val="right" w:pos="9354"/>
              </w:tabs>
              <w:suppressAutoHyphens w:val="0"/>
              <w:autoSpaceDE w:val="0"/>
              <w:autoSpaceDN w:val="0"/>
              <w:adjustRightInd w:val="0"/>
              <w:ind w:right="57"/>
              <w:jc w:val="right"/>
              <w:rPr>
                <w:b/>
                <w:sz w:val="22"/>
                <w:szCs w:val="22"/>
                <w:lang w:eastAsia="hu-HU"/>
              </w:rPr>
            </w:pPr>
            <w:r w:rsidRPr="00EE3E8E">
              <w:rPr>
                <w:b/>
                <w:sz w:val="22"/>
                <w:szCs w:val="22"/>
                <w:lang w:eastAsia="hu-HU"/>
              </w:rPr>
              <w:t>Szerződésszám: ……../20../START</w:t>
            </w:r>
          </w:p>
        </w:tc>
      </w:tr>
      <w:tr w:rsidR="00EE3E8E" w14:paraId="79548F82" w14:textId="77777777" w:rsidTr="00EE3E8E">
        <w:tc>
          <w:tcPr>
            <w:tcW w:w="4775" w:type="dxa"/>
          </w:tcPr>
          <w:p w14:paraId="6A7C9A5F" w14:textId="77777777" w:rsidR="00EE3E8E" w:rsidRDefault="00EE3E8E" w:rsidP="00EE3E8E">
            <w:pPr>
              <w:widowControl/>
              <w:tabs>
                <w:tab w:val="right" w:pos="9354"/>
              </w:tabs>
              <w:suppressAutoHyphens w:val="0"/>
              <w:autoSpaceDE w:val="0"/>
              <w:autoSpaceDN w:val="0"/>
              <w:adjustRightInd w:val="0"/>
              <w:ind w:right="57"/>
              <w:rPr>
                <w:b/>
                <w:sz w:val="22"/>
                <w:szCs w:val="22"/>
                <w:lang w:eastAsia="hu-HU"/>
              </w:rPr>
            </w:pPr>
          </w:p>
        </w:tc>
        <w:tc>
          <w:tcPr>
            <w:tcW w:w="4776" w:type="dxa"/>
          </w:tcPr>
          <w:p w14:paraId="493B0C52" w14:textId="5A182AFE" w:rsidR="00EE3E8E" w:rsidRDefault="00EE3E8E" w:rsidP="00EE3E8E">
            <w:pPr>
              <w:suppressAutoHyphens w:val="0"/>
              <w:autoSpaceDE w:val="0"/>
              <w:autoSpaceDN w:val="0"/>
              <w:adjustRightInd w:val="0"/>
              <w:ind w:right="57"/>
              <w:jc w:val="right"/>
              <w:rPr>
                <w:b/>
                <w:sz w:val="22"/>
                <w:szCs w:val="22"/>
                <w:lang w:eastAsia="hu-HU"/>
              </w:rPr>
            </w:pPr>
            <w:r w:rsidRPr="00EE3E8E">
              <w:rPr>
                <w:b/>
                <w:sz w:val="22"/>
                <w:szCs w:val="22"/>
                <w:lang w:eastAsia="hu-HU"/>
              </w:rPr>
              <w:t xml:space="preserve">CPV kód: </w:t>
            </w:r>
            <w:r w:rsidR="0037695F" w:rsidRPr="0037695F">
              <w:rPr>
                <w:b/>
                <w:sz w:val="22"/>
                <w:szCs w:val="22"/>
                <w:lang w:eastAsia="hu-HU"/>
              </w:rPr>
              <w:t>50220000-3</w:t>
            </w:r>
          </w:p>
        </w:tc>
      </w:tr>
      <w:tr w:rsidR="00EE3E8E" w14:paraId="316EECBB" w14:textId="77777777" w:rsidTr="00EE3E8E">
        <w:tc>
          <w:tcPr>
            <w:tcW w:w="4775" w:type="dxa"/>
          </w:tcPr>
          <w:p w14:paraId="3C1279BE" w14:textId="77777777" w:rsidR="00EE3E8E" w:rsidRDefault="00EE3E8E" w:rsidP="00EE3E8E">
            <w:pPr>
              <w:widowControl/>
              <w:tabs>
                <w:tab w:val="right" w:pos="9354"/>
              </w:tabs>
              <w:suppressAutoHyphens w:val="0"/>
              <w:autoSpaceDE w:val="0"/>
              <w:autoSpaceDN w:val="0"/>
              <w:adjustRightInd w:val="0"/>
              <w:ind w:right="57"/>
              <w:rPr>
                <w:b/>
                <w:sz w:val="22"/>
                <w:szCs w:val="22"/>
                <w:lang w:eastAsia="hu-HU"/>
              </w:rPr>
            </w:pPr>
          </w:p>
        </w:tc>
        <w:tc>
          <w:tcPr>
            <w:tcW w:w="4776" w:type="dxa"/>
          </w:tcPr>
          <w:p w14:paraId="2BD5501B" w14:textId="01C4C7DD" w:rsidR="00EE3E8E" w:rsidRDefault="00EE3E8E" w:rsidP="0037695F">
            <w:pPr>
              <w:suppressAutoHyphens w:val="0"/>
              <w:autoSpaceDE w:val="0"/>
              <w:autoSpaceDN w:val="0"/>
              <w:adjustRightInd w:val="0"/>
              <w:ind w:right="57"/>
              <w:jc w:val="right"/>
              <w:rPr>
                <w:b/>
                <w:sz w:val="22"/>
                <w:szCs w:val="22"/>
                <w:lang w:eastAsia="hu-HU"/>
              </w:rPr>
            </w:pPr>
            <w:r w:rsidRPr="00EE3E8E">
              <w:rPr>
                <w:b/>
                <w:sz w:val="22"/>
                <w:szCs w:val="22"/>
                <w:lang w:eastAsia="hu-HU"/>
              </w:rPr>
              <w:t>EBR szám</w:t>
            </w:r>
            <w:r w:rsidR="0037695F" w:rsidRPr="00EE3E8E">
              <w:rPr>
                <w:b/>
                <w:sz w:val="22"/>
                <w:szCs w:val="22"/>
                <w:lang w:eastAsia="hu-HU"/>
              </w:rPr>
              <w:t>:</w:t>
            </w:r>
            <w:r w:rsidR="0037695F">
              <w:rPr>
                <w:b/>
                <w:sz w:val="22"/>
                <w:szCs w:val="22"/>
                <w:lang w:eastAsia="hu-HU"/>
              </w:rPr>
              <w:t xml:space="preserve"> 7553/2017</w:t>
            </w:r>
          </w:p>
        </w:tc>
      </w:tr>
      <w:tr w:rsidR="00EE3E8E" w14:paraId="349A6FB7" w14:textId="77777777" w:rsidTr="00EE3E8E">
        <w:tc>
          <w:tcPr>
            <w:tcW w:w="4775" w:type="dxa"/>
          </w:tcPr>
          <w:p w14:paraId="077CA25F" w14:textId="77777777" w:rsidR="00EE3E8E" w:rsidRDefault="00EE3E8E" w:rsidP="00EE3E8E">
            <w:pPr>
              <w:widowControl/>
              <w:tabs>
                <w:tab w:val="right" w:pos="9354"/>
              </w:tabs>
              <w:suppressAutoHyphens w:val="0"/>
              <w:autoSpaceDE w:val="0"/>
              <w:autoSpaceDN w:val="0"/>
              <w:adjustRightInd w:val="0"/>
              <w:ind w:right="57"/>
              <w:rPr>
                <w:b/>
                <w:sz w:val="22"/>
                <w:szCs w:val="22"/>
                <w:lang w:eastAsia="hu-HU"/>
              </w:rPr>
            </w:pPr>
          </w:p>
        </w:tc>
        <w:tc>
          <w:tcPr>
            <w:tcW w:w="4776" w:type="dxa"/>
          </w:tcPr>
          <w:p w14:paraId="536DC138" w14:textId="4E10D991" w:rsidR="00EE3E8E" w:rsidRDefault="00EE3E8E" w:rsidP="00EE3E8E">
            <w:pPr>
              <w:suppressAutoHyphens w:val="0"/>
              <w:autoSpaceDE w:val="0"/>
              <w:autoSpaceDN w:val="0"/>
              <w:adjustRightInd w:val="0"/>
              <w:ind w:right="57"/>
              <w:jc w:val="right"/>
              <w:rPr>
                <w:b/>
                <w:sz w:val="22"/>
                <w:szCs w:val="22"/>
                <w:lang w:eastAsia="hu-HU"/>
              </w:rPr>
            </w:pPr>
            <w:r w:rsidRPr="00EE3E8E">
              <w:rPr>
                <w:b/>
                <w:sz w:val="22"/>
                <w:szCs w:val="22"/>
                <w:lang w:eastAsia="hu-HU"/>
              </w:rPr>
              <w:t xml:space="preserve">Beszerzési tervsorszám: </w:t>
            </w:r>
            <w:r>
              <w:rPr>
                <w:b/>
                <w:sz w:val="22"/>
                <w:szCs w:val="22"/>
                <w:lang w:eastAsia="hu-HU"/>
              </w:rPr>
              <w:t>240</w:t>
            </w:r>
            <w:r w:rsidRPr="00EE3E8E">
              <w:rPr>
                <w:b/>
                <w:sz w:val="22"/>
                <w:szCs w:val="22"/>
                <w:lang w:eastAsia="hu-HU"/>
              </w:rPr>
              <w:t>/2017</w:t>
            </w:r>
          </w:p>
        </w:tc>
      </w:tr>
    </w:tbl>
    <w:p w14:paraId="2A249057" w14:textId="77777777" w:rsidR="00EE3E8E" w:rsidRDefault="00EE3E8E">
      <w:pPr>
        <w:widowControl/>
        <w:jc w:val="center"/>
        <w:rPr>
          <w:b/>
          <w:sz w:val="32"/>
          <w:szCs w:val="32"/>
        </w:rPr>
      </w:pPr>
    </w:p>
    <w:p w14:paraId="1FCF057E" w14:textId="77777777" w:rsidR="00464784" w:rsidRPr="00F939E4" w:rsidRDefault="00464784">
      <w:pPr>
        <w:widowControl/>
        <w:jc w:val="center"/>
        <w:rPr>
          <w:b/>
          <w:sz w:val="32"/>
          <w:szCs w:val="32"/>
        </w:rPr>
      </w:pPr>
      <w:r w:rsidRPr="00F939E4">
        <w:rPr>
          <w:b/>
          <w:sz w:val="32"/>
          <w:szCs w:val="32"/>
        </w:rPr>
        <w:t>VÁLLALKOZÓI KERETSZERZŐDÉS</w:t>
      </w:r>
    </w:p>
    <w:p w14:paraId="64126B0B" w14:textId="77777777" w:rsidR="00464784" w:rsidRPr="00971576" w:rsidRDefault="00464784">
      <w:pPr>
        <w:tabs>
          <w:tab w:val="left" w:pos="1560"/>
        </w:tabs>
        <w:ind w:left="1418" w:hanging="1418"/>
        <w:rPr>
          <w:b/>
          <w:bCs/>
          <w:sz w:val="24"/>
          <w:szCs w:val="24"/>
        </w:rPr>
      </w:pPr>
    </w:p>
    <w:p w14:paraId="31A16EA5" w14:textId="77777777" w:rsidR="00464784" w:rsidRPr="00A76E76" w:rsidRDefault="00A76E76">
      <w:pPr>
        <w:widowControl/>
        <w:tabs>
          <w:tab w:val="left" w:pos="1560"/>
        </w:tabs>
        <w:jc w:val="both"/>
        <w:rPr>
          <w:sz w:val="24"/>
          <w:szCs w:val="24"/>
        </w:rPr>
      </w:pPr>
      <w:r w:rsidRPr="00A76E76">
        <w:rPr>
          <w:sz w:val="24"/>
          <w:szCs w:val="24"/>
        </w:rPr>
        <w:t xml:space="preserve">Amely létrejött egyrészről </w:t>
      </w:r>
      <w:proofErr w:type="gramStart"/>
      <w:r w:rsidRPr="00A76E76">
        <w:rPr>
          <w:sz w:val="24"/>
          <w:szCs w:val="24"/>
        </w:rPr>
        <w:t>a</w:t>
      </w:r>
      <w:proofErr w:type="gramEnd"/>
    </w:p>
    <w:p w14:paraId="191E8E21" w14:textId="77777777" w:rsidR="00F939E4" w:rsidRPr="00F939E4" w:rsidRDefault="00F939E4" w:rsidP="00F939E4">
      <w:pPr>
        <w:keepNext/>
        <w:widowControl/>
        <w:spacing w:before="120"/>
        <w:jc w:val="both"/>
        <w:rPr>
          <w:b/>
          <w:sz w:val="24"/>
          <w:szCs w:val="24"/>
          <w:lang w:eastAsia="hu-HU"/>
        </w:rPr>
      </w:pPr>
      <w:r w:rsidRPr="00F939E4">
        <w:rPr>
          <w:b/>
          <w:sz w:val="24"/>
          <w:szCs w:val="24"/>
          <w:lang w:eastAsia="hu-HU"/>
        </w:rPr>
        <w:t>MÁV-START Vasúti Személyszállító Zártkörűen Működő Részvénytársaság</w:t>
      </w:r>
    </w:p>
    <w:p w14:paraId="443F47D4"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Székhely:</w:t>
      </w:r>
      <w:r w:rsidRPr="00F939E4">
        <w:rPr>
          <w:sz w:val="24"/>
          <w:szCs w:val="24"/>
          <w:lang w:eastAsia="hu-HU"/>
        </w:rPr>
        <w:tab/>
        <w:t>1087 Budapest, Könyves Kálmán körút 54-60.</w:t>
      </w:r>
    </w:p>
    <w:p w14:paraId="4AB36090"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Levelezési cím:</w:t>
      </w:r>
      <w:r w:rsidRPr="00F939E4">
        <w:rPr>
          <w:sz w:val="24"/>
          <w:szCs w:val="24"/>
          <w:lang w:eastAsia="hu-HU"/>
        </w:rPr>
        <w:tab/>
        <w:t>1087 Budapest, Könyves Kálmán körút 54-60.</w:t>
      </w:r>
    </w:p>
    <w:p w14:paraId="5E8C5844"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Számlavezető pénzintézet:</w:t>
      </w:r>
      <w:r w:rsidRPr="00F939E4">
        <w:rPr>
          <w:sz w:val="24"/>
          <w:szCs w:val="24"/>
          <w:lang w:eastAsia="hu-HU"/>
        </w:rPr>
        <w:tab/>
        <w:t>K&amp;H Bank Zrt.</w:t>
      </w:r>
    </w:p>
    <w:p w14:paraId="49230E61"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Számlaszám:</w:t>
      </w:r>
      <w:r w:rsidRPr="00F939E4">
        <w:rPr>
          <w:sz w:val="24"/>
          <w:szCs w:val="24"/>
          <w:lang w:eastAsia="hu-HU"/>
        </w:rPr>
        <w:tab/>
        <w:t>10402142 -49575648-49521007</w:t>
      </w:r>
    </w:p>
    <w:p w14:paraId="60EB8BBC"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Számlázási cím:</w:t>
      </w:r>
      <w:r w:rsidRPr="00F939E4">
        <w:rPr>
          <w:sz w:val="24"/>
          <w:szCs w:val="24"/>
          <w:lang w:eastAsia="hu-HU"/>
        </w:rPr>
        <w:tab/>
        <w:t>1426 Budapest, Pf. 27.</w:t>
      </w:r>
    </w:p>
    <w:p w14:paraId="475C85BC"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IBAN kód:</w:t>
      </w:r>
      <w:r w:rsidRPr="00F939E4">
        <w:rPr>
          <w:sz w:val="24"/>
          <w:szCs w:val="24"/>
          <w:lang w:eastAsia="hu-HU"/>
        </w:rPr>
        <w:tab/>
        <w:t>HU25 1040 2142 4957 5648 4952 1007</w:t>
      </w:r>
    </w:p>
    <w:p w14:paraId="4383605A"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SWIFT:</w:t>
      </w:r>
      <w:r w:rsidRPr="00F939E4">
        <w:rPr>
          <w:sz w:val="24"/>
          <w:szCs w:val="24"/>
          <w:lang w:eastAsia="hu-HU"/>
        </w:rPr>
        <w:tab/>
        <w:t>OKHBHUHB</w:t>
      </w:r>
    </w:p>
    <w:p w14:paraId="22143B7B"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Adóigazgatási szám:</w:t>
      </w:r>
      <w:r w:rsidRPr="00F939E4">
        <w:rPr>
          <w:sz w:val="24"/>
          <w:szCs w:val="24"/>
          <w:lang w:eastAsia="hu-HU"/>
        </w:rPr>
        <w:tab/>
        <w:t>13834492-2-44</w:t>
      </w:r>
    </w:p>
    <w:p w14:paraId="7D3AAEE7"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Statisztikai számjel:</w:t>
      </w:r>
      <w:r w:rsidRPr="00F939E4">
        <w:rPr>
          <w:sz w:val="24"/>
          <w:szCs w:val="24"/>
          <w:lang w:eastAsia="hu-HU"/>
        </w:rPr>
        <w:tab/>
        <w:t>13834492-4910-114-01</w:t>
      </w:r>
    </w:p>
    <w:p w14:paraId="4F54D039"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Cégbíróság:</w:t>
      </w:r>
      <w:r w:rsidRPr="00F939E4">
        <w:rPr>
          <w:sz w:val="24"/>
          <w:szCs w:val="24"/>
          <w:lang w:eastAsia="hu-HU"/>
        </w:rPr>
        <w:tab/>
        <w:t>Fővárosi Törvényszék Cégbírósága</w:t>
      </w:r>
    </w:p>
    <w:p w14:paraId="03C501BD"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Cégjegyzék száma:</w:t>
      </w:r>
      <w:r w:rsidRPr="00F939E4">
        <w:rPr>
          <w:sz w:val="24"/>
          <w:szCs w:val="24"/>
          <w:lang w:eastAsia="hu-HU"/>
        </w:rPr>
        <w:tab/>
        <w:t>01-10-045551</w:t>
      </w:r>
    </w:p>
    <w:p w14:paraId="37E059C5" w14:textId="57C21A1E"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Képviseletében eljár:</w:t>
      </w:r>
      <w:r w:rsidRPr="00F939E4">
        <w:rPr>
          <w:sz w:val="24"/>
          <w:szCs w:val="24"/>
          <w:lang w:eastAsia="hu-HU"/>
        </w:rPr>
        <w:tab/>
      </w:r>
      <w:r w:rsidR="002C50B3">
        <w:rPr>
          <w:sz w:val="24"/>
          <w:szCs w:val="24"/>
          <w:lang w:eastAsia="hu-HU"/>
        </w:rPr>
        <w:t>…</w:t>
      </w:r>
      <w:proofErr w:type="gramStart"/>
      <w:r w:rsidR="002C50B3">
        <w:rPr>
          <w:sz w:val="24"/>
          <w:szCs w:val="24"/>
          <w:lang w:eastAsia="hu-HU"/>
        </w:rPr>
        <w:t>…………………….</w:t>
      </w:r>
      <w:proofErr w:type="gramEnd"/>
    </w:p>
    <w:p w14:paraId="34E0B78E"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Szerződéskötés során eljáró ügyintéző:</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2BEE8606"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Telefon:</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789859EF" w14:textId="77777777" w:rsidR="00F939E4" w:rsidRPr="00F939E4" w:rsidRDefault="00F15884" w:rsidP="00F939E4">
      <w:pPr>
        <w:keepNext/>
        <w:widowControl/>
        <w:tabs>
          <w:tab w:val="left" w:pos="4536"/>
        </w:tabs>
        <w:ind w:left="567"/>
        <w:jc w:val="both"/>
        <w:rPr>
          <w:sz w:val="24"/>
          <w:szCs w:val="24"/>
          <w:lang w:eastAsia="hu-HU"/>
        </w:rPr>
      </w:pPr>
      <w:r>
        <w:rPr>
          <w:sz w:val="24"/>
          <w:szCs w:val="24"/>
          <w:lang w:eastAsia="hu-HU"/>
        </w:rPr>
        <w:t>Telefax:</w:t>
      </w:r>
      <w:r>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07BF2A27" w14:textId="77777777"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E-mail:</w:t>
      </w:r>
      <w:r w:rsidRPr="00F939E4">
        <w:rPr>
          <w:sz w:val="24"/>
          <w:szCs w:val="24"/>
          <w:lang w:eastAsia="hu-HU"/>
        </w:rPr>
        <w:tab/>
      </w:r>
      <w:hyperlink r:id="rId9" w:history="1">
        <w:proofErr w:type="gramStart"/>
        <w:r w:rsidR="00370F42">
          <w:rPr>
            <w:rStyle w:val="Hiperhivatkozs"/>
            <w:sz w:val="24"/>
            <w:szCs w:val="24"/>
            <w:lang w:eastAsia="hu-HU"/>
          </w:rPr>
          <w:t>…………….</w:t>
        </w:r>
        <w:proofErr w:type="gramEnd"/>
        <w:r w:rsidR="00F15884" w:rsidRPr="00964BE8">
          <w:rPr>
            <w:rStyle w:val="Hiperhivatkozs"/>
            <w:sz w:val="24"/>
            <w:szCs w:val="24"/>
            <w:lang w:eastAsia="hu-HU"/>
          </w:rPr>
          <w:t>@mav-start.hu</w:t>
        </w:r>
      </w:hyperlink>
    </w:p>
    <w:p w14:paraId="4BC0C540" w14:textId="77777777" w:rsidR="00464784" w:rsidRPr="00F939E4" w:rsidRDefault="00A76E76">
      <w:pPr>
        <w:rPr>
          <w:b/>
          <w:sz w:val="24"/>
          <w:szCs w:val="24"/>
        </w:rPr>
      </w:pPr>
      <w:proofErr w:type="gramStart"/>
      <w:r w:rsidRPr="00F939E4">
        <w:rPr>
          <w:sz w:val="24"/>
          <w:szCs w:val="24"/>
        </w:rPr>
        <w:t>mint</w:t>
      </w:r>
      <w:proofErr w:type="gramEnd"/>
      <w:r w:rsidRPr="00F939E4">
        <w:rPr>
          <w:sz w:val="24"/>
          <w:szCs w:val="24"/>
        </w:rPr>
        <w:t xml:space="preserve"> megrendelő (a továbbiakban: </w:t>
      </w:r>
      <w:r w:rsidRPr="00F939E4">
        <w:rPr>
          <w:b/>
          <w:sz w:val="24"/>
          <w:szCs w:val="24"/>
        </w:rPr>
        <w:t>Megrendelő</w:t>
      </w:r>
      <w:r w:rsidRPr="00F939E4">
        <w:rPr>
          <w:sz w:val="24"/>
          <w:szCs w:val="24"/>
        </w:rPr>
        <w:t>)</w:t>
      </w:r>
    </w:p>
    <w:p w14:paraId="3D5C1319" w14:textId="77777777" w:rsidR="00A76E76" w:rsidRPr="00F939E4" w:rsidRDefault="00A76E76">
      <w:pPr>
        <w:rPr>
          <w:sz w:val="24"/>
          <w:szCs w:val="24"/>
        </w:rPr>
      </w:pPr>
    </w:p>
    <w:p w14:paraId="105580AC" w14:textId="77777777" w:rsidR="00464784" w:rsidRPr="00F939E4" w:rsidRDefault="00A76E76">
      <w:pPr>
        <w:rPr>
          <w:sz w:val="24"/>
          <w:szCs w:val="24"/>
        </w:rPr>
      </w:pPr>
      <w:r w:rsidRPr="00F939E4">
        <w:rPr>
          <w:sz w:val="24"/>
          <w:szCs w:val="24"/>
        </w:rPr>
        <w:t xml:space="preserve">másrészről </w:t>
      </w:r>
      <w:proofErr w:type="gramStart"/>
      <w:r w:rsidRPr="00F939E4">
        <w:rPr>
          <w:sz w:val="24"/>
          <w:szCs w:val="24"/>
        </w:rPr>
        <w:t>a</w:t>
      </w:r>
      <w:proofErr w:type="gramEnd"/>
    </w:p>
    <w:p w14:paraId="3B36111D" w14:textId="77777777" w:rsidR="00A407F4" w:rsidRPr="00F939E4" w:rsidRDefault="00370F42" w:rsidP="00A407F4">
      <w:pPr>
        <w:keepNext/>
        <w:widowControl/>
        <w:spacing w:before="120"/>
        <w:jc w:val="both"/>
        <w:rPr>
          <w:b/>
          <w:sz w:val="24"/>
          <w:szCs w:val="24"/>
          <w:lang w:eastAsia="hu-HU"/>
        </w:rPr>
      </w:pPr>
      <w:r>
        <w:rPr>
          <w:b/>
          <w:sz w:val="24"/>
          <w:szCs w:val="24"/>
          <w:lang w:eastAsia="hu-HU"/>
        </w:rPr>
        <w:t>………………………………………………..</w:t>
      </w:r>
    </w:p>
    <w:p w14:paraId="243B5C14" w14:textId="77777777" w:rsidR="00370F42" w:rsidRDefault="00A407F4" w:rsidP="00A407F4">
      <w:pPr>
        <w:keepNext/>
        <w:widowControl/>
        <w:tabs>
          <w:tab w:val="left" w:pos="4536"/>
        </w:tabs>
        <w:ind w:left="567"/>
        <w:jc w:val="both"/>
        <w:rPr>
          <w:sz w:val="24"/>
          <w:szCs w:val="24"/>
          <w:lang w:eastAsia="hu-HU"/>
        </w:rPr>
      </w:pPr>
      <w:r w:rsidRPr="00F939E4">
        <w:rPr>
          <w:sz w:val="24"/>
          <w:szCs w:val="24"/>
          <w:lang w:eastAsia="hu-HU"/>
        </w:rPr>
        <w:t>Székhely:</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14483D3D" w14:textId="77777777" w:rsidR="00370F42" w:rsidRDefault="00A407F4" w:rsidP="00A407F4">
      <w:pPr>
        <w:keepNext/>
        <w:widowControl/>
        <w:tabs>
          <w:tab w:val="left" w:pos="4536"/>
        </w:tabs>
        <w:ind w:left="567"/>
        <w:jc w:val="both"/>
        <w:rPr>
          <w:sz w:val="24"/>
          <w:szCs w:val="24"/>
          <w:lang w:eastAsia="hu-HU"/>
        </w:rPr>
      </w:pPr>
      <w:r w:rsidRPr="00F939E4">
        <w:rPr>
          <w:sz w:val="24"/>
          <w:szCs w:val="24"/>
          <w:lang w:eastAsia="hu-HU"/>
        </w:rPr>
        <w:t>Levelezési cím:</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32621C10"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Számlavezető pénzintézet:</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78DB4F8D"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Számlaszám:</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1087C7D7"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Számlázási cím:</w:t>
      </w:r>
      <w:r w:rsidRPr="00F939E4">
        <w:rPr>
          <w:sz w:val="24"/>
          <w:szCs w:val="24"/>
          <w:lang w:eastAsia="hu-HU"/>
        </w:rPr>
        <w:tab/>
      </w:r>
      <w:r w:rsidR="00370F42">
        <w:rPr>
          <w:sz w:val="24"/>
          <w:szCs w:val="24"/>
          <w:lang w:eastAsia="hu-HU"/>
        </w:rPr>
        <w:t>…</w:t>
      </w:r>
      <w:proofErr w:type="gramStart"/>
      <w:r w:rsidR="00370F42">
        <w:rPr>
          <w:sz w:val="24"/>
          <w:szCs w:val="24"/>
          <w:lang w:eastAsia="hu-HU"/>
        </w:rPr>
        <w:t>…………………</w:t>
      </w:r>
      <w:r w:rsidRPr="008D756E">
        <w:rPr>
          <w:sz w:val="24"/>
          <w:szCs w:val="24"/>
          <w:lang w:eastAsia="hu-HU"/>
        </w:rPr>
        <w:t>.</w:t>
      </w:r>
      <w:proofErr w:type="gramEnd"/>
    </w:p>
    <w:p w14:paraId="440A4112"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IBAN kód:</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586F31B2"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SWIFT:</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3CD2518E"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Adóigazgatási szám:</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6B8F90E5"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Statisztikai számjel:</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7DB69900"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Cégbíróság:</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61187FEC"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Cégjegyzék száma:</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03F0625F"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Képviseletében eljár:</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37FA7DA0"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Szerződéskötés során eljáró ügyintéző:</w:t>
      </w:r>
      <w:r w:rsidRPr="00F939E4">
        <w:rPr>
          <w:sz w:val="24"/>
          <w:szCs w:val="24"/>
          <w:lang w:eastAsia="hu-HU"/>
        </w:rPr>
        <w:tab/>
      </w:r>
      <w:r w:rsidR="00370F42">
        <w:rPr>
          <w:sz w:val="24"/>
          <w:szCs w:val="24"/>
          <w:lang w:eastAsia="hu-HU"/>
        </w:rPr>
        <w:t>…</w:t>
      </w:r>
      <w:proofErr w:type="gramStart"/>
      <w:r w:rsidR="00370F42">
        <w:rPr>
          <w:sz w:val="24"/>
          <w:szCs w:val="24"/>
          <w:lang w:eastAsia="hu-HU"/>
        </w:rPr>
        <w:t>…………………</w:t>
      </w:r>
      <w:proofErr w:type="gramEnd"/>
    </w:p>
    <w:p w14:paraId="1FB235EC"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Telefon:</w:t>
      </w:r>
      <w:r w:rsidRPr="00F939E4">
        <w:rPr>
          <w:sz w:val="24"/>
          <w:szCs w:val="24"/>
          <w:lang w:eastAsia="hu-HU"/>
        </w:rPr>
        <w:tab/>
      </w:r>
      <w:r w:rsidR="00370F42">
        <w:rPr>
          <w:sz w:val="24"/>
          <w:szCs w:val="24"/>
        </w:rPr>
        <w:t>…</w:t>
      </w:r>
      <w:proofErr w:type="gramStart"/>
      <w:r w:rsidR="00370F42">
        <w:rPr>
          <w:sz w:val="24"/>
          <w:szCs w:val="24"/>
        </w:rPr>
        <w:t>…………………</w:t>
      </w:r>
      <w:proofErr w:type="gramEnd"/>
    </w:p>
    <w:p w14:paraId="12CB6D90"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Telefax:</w:t>
      </w:r>
      <w:r w:rsidRPr="00F939E4">
        <w:rPr>
          <w:sz w:val="24"/>
          <w:szCs w:val="24"/>
          <w:lang w:eastAsia="hu-HU"/>
        </w:rPr>
        <w:tab/>
      </w:r>
      <w:r w:rsidR="00370F42">
        <w:rPr>
          <w:sz w:val="24"/>
          <w:szCs w:val="24"/>
        </w:rPr>
        <w:t>…</w:t>
      </w:r>
      <w:proofErr w:type="gramStart"/>
      <w:r w:rsidR="00370F42">
        <w:rPr>
          <w:sz w:val="24"/>
          <w:szCs w:val="24"/>
        </w:rPr>
        <w:t>…………………</w:t>
      </w:r>
      <w:proofErr w:type="gramEnd"/>
    </w:p>
    <w:p w14:paraId="2136E416" w14:textId="77777777"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E-mail:</w:t>
      </w:r>
      <w:r w:rsidRPr="00F939E4">
        <w:rPr>
          <w:sz w:val="24"/>
          <w:szCs w:val="24"/>
          <w:lang w:eastAsia="hu-HU"/>
        </w:rPr>
        <w:tab/>
      </w:r>
      <w:hyperlink r:id="rId10" w:history="1">
        <w:proofErr w:type="gramStart"/>
        <w:r w:rsidR="00370F42">
          <w:rPr>
            <w:rStyle w:val="Hiperhivatkozs"/>
            <w:sz w:val="24"/>
            <w:szCs w:val="24"/>
            <w:lang w:eastAsia="hu-HU"/>
          </w:rPr>
          <w:t>……………………</w:t>
        </w:r>
        <w:proofErr w:type="gramEnd"/>
      </w:hyperlink>
    </w:p>
    <w:p w14:paraId="51D8F15D" w14:textId="77777777" w:rsidR="00444853" w:rsidRDefault="00444853" w:rsidP="0092268D">
      <w:pPr>
        <w:widowControl/>
        <w:tabs>
          <w:tab w:val="left" w:pos="1560"/>
        </w:tabs>
        <w:rPr>
          <w:sz w:val="24"/>
          <w:szCs w:val="24"/>
        </w:rPr>
      </w:pPr>
    </w:p>
    <w:p w14:paraId="0AB060AB" w14:textId="77777777" w:rsidR="00464784" w:rsidRDefault="00A76E76" w:rsidP="0092268D">
      <w:pPr>
        <w:widowControl/>
        <w:tabs>
          <w:tab w:val="left" w:pos="1560"/>
        </w:tabs>
        <w:rPr>
          <w:sz w:val="24"/>
          <w:szCs w:val="24"/>
        </w:rPr>
      </w:pPr>
      <w:proofErr w:type="gramStart"/>
      <w:r>
        <w:rPr>
          <w:sz w:val="24"/>
          <w:szCs w:val="24"/>
        </w:rPr>
        <w:t>mint</w:t>
      </w:r>
      <w:proofErr w:type="gramEnd"/>
      <w:r>
        <w:rPr>
          <w:sz w:val="24"/>
          <w:szCs w:val="24"/>
        </w:rPr>
        <w:t xml:space="preserve"> vállalkozó (a továbbiakban: Vállalkozó)</w:t>
      </w:r>
    </w:p>
    <w:p w14:paraId="2B793878" w14:textId="77777777" w:rsidR="00A76E76" w:rsidRPr="00971576" w:rsidRDefault="00A76E76" w:rsidP="0092268D">
      <w:pPr>
        <w:widowControl/>
        <w:tabs>
          <w:tab w:val="left" w:pos="1560"/>
        </w:tabs>
        <w:rPr>
          <w:sz w:val="24"/>
          <w:szCs w:val="24"/>
        </w:rPr>
      </w:pPr>
    </w:p>
    <w:p w14:paraId="64781DD9" w14:textId="77777777" w:rsidR="00464784" w:rsidRDefault="00A76E76" w:rsidP="0058299A">
      <w:pPr>
        <w:widowControl/>
        <w:tabs>
          <w:tab w:val="left" w:pos="1560"/>
        </w:tabs>
        <w:rPr>
          <w:b/>
          <w:sz w:val="24"/>
          <w:szCs w:val="24"/>
        </w:rPr>
      </w:pPr>
      <w:proofErr w:type="gramStart"/>
      <w:r>
        <w:rPr>
          <w:sz w:val="24"/>
          <w:szCs w:val="24"/>
        </w:rPr>
        <w:lastRenderedPageBreak/>
        <w:t>együttes</w:t>
      </w:r>
      <w:proofErr w:type="gramEnd"/>
      <w:r>
        <w:rPr>
          <w:sz w:val="24"/>
          <w:szCs w:val="24"/>
        </w:rPr>
        <w:t xml:space="preserve"> említésük esetén felek (</w:t>
      </w:r>
      <w:r w:rsidR="00464784" w:rsidRPr="00971576">
        <w:rPr>
          <w:sz w:val="24"/>
          <w:szCs w:val="24"/>
        </w:rPr>
        <w:t>a továbbiakban</w:t>
      </w:r>
      <w:r>
        <w:rPr>
          <w:sz w:val="24"/>
          <w:szCs w:val="24"/>
        </w:rPr>
        <w:t xml:space="preserve">: </w:t>
      </w:r>
      <w:r w:rsidR="00464784" w:rsidRPr="00971576">
        <w:rPr>
          <w:sz w:val="24"/>
          <w:szCs w:val="24"/>
        </w:rPr>
        <w:t>Felek</w:t>
      </w:r>
      <w:r>
        <w:rPr>
          <w:sz w:val="24"/>
          <w:szCs w:val="24"/>
        </w:rPr>
        <w:t>) között alulírott napon és helyen az alábbi feltételekkel:</w:t>
      </w:r>
    </w:p>
    <w:p w14:paraId="6F1DE7E5" w14:textId="77777777" w:rsidR="00A76E76" w:rsidRPr="00971576" w:rsidRDefault="00A76E76" w:rsidP="0058299A">
      <w:pPr>
        <w:widowControl/>
        <w:tabs>
          <w:tab w:val="left" w:pos="1560"/>
        </w:tabs>
        <w:rPr>
          <w:b/>
          <w:sz w:val="24"/>
          <w:szCs w:val="24"/>
        </w:rPr>
      </w:pPr>
    </w:p>
    <w:p w14:paraId="695622C4" w14:textId="77777777" w:rsidR="00464784" w:rsidRPr="00464784" w:rsidRDefault="00464784" w:rsidP="005803DD">
      <w:pPr>
        <w:widowControl/>
        <w:jc w:val="both"/>
        <w:rPr>
          <w:b/>
          <w:sz w:val="24"/>
          <w:szCs w:val="24"/>
        </w:rPr>
      </w:pPr>
      <w:r w:rsidRPr="00464784">
        <w:rPr>
          <w:b/>
          <w:sz w:val="24"/>
          <w:szCs w:val="24"/>
        </w:rPr>
        <w:t>PREAMBULUM:</w:t>
      </w:r>
    </w:p>
    <w:p w14:paraId="2880ACAB" w14:textId="77777777" w:rsidR="00464784" w:rsidRPr="00971576" w:rsidRDefault="00464784" w:rsidP="005803DD">
      <w:pPr>
        <w:widowControl/>
        <w:jc w:val="both"/>
        <w:rPr>
          <w:b/>
          <w:sz w:val="24"/>
          <w:szCs w:val="24"/>
        </w:rPr>
      </w:pPr>
    </w:p>
    <w:p w14:paraId="6B6CF270" w14:textId="048D83F8" w:rsidR="00464784" w:rsidRPr="00F939E4" w:rsidRDefault="00F939E4" w:rsidP="00F939E4">
      <w:pPr>
        <w:widowControl/>
        <w:suppressAutoHyphens w:val="0"/>
        <w:jc w:val="both"/>
        <w:rPr>
          <w:sz w:val="24"/>
          <w:szCs w:val="24"/>
          <w:lang w:eastAsia="en-GB"/>
        </w:rPr>
      </w:pPr>
      <w:r w:rsidRPr="00F939E4">
        <w:rPr>
          <w:sz w:val="24"/>
          <w:szCs w:val="24"/>
          <w:lang w:eastAsia="en-GB"/>
        </w:rPr>
        <w:t>Megrendelő „</w:t>
      </w:r>
      <w:r w:rsidR="005C50BD" w:rsidRPr="00E2733E">
        <w:rPr>
          <w:sz w:val="24"/>
          <w:szCs w:val="24"/>
          <w:lang w:eastAsia="en-GB"/>
        </w:rPr>
        <w:t>MÁV-START Zrt. által üzemeltetett vasúti személykocsik MF-100/2014 szerinti fővizsgák, futó, balesetes javítások</w:t>
      </w:r>
      <w:r w:rsidRPr="00F939E4">
        <w:rPr>
          <w:sz w:val="24"/>
          <w:szCs w:val="24"/>
          <w:lang w:eastAsia="en-GB"/>
        </w:rPr>
        <w:t>” tárgyban a közbeszerzésekről szóló 201</w:t>
      </w:r>
      <w:r w:rsidR="00370F42">
        <w:rPr>
          <w:sz w:val="24"/>
          <w:szCs w:val="24"/>
          <w:lang w:eastAsia="en-GB"/>
        </w:rPr>
        <w:t>5</w:t>
      </w:r>
      <w:r w:rsidRPr="00F939E4">
        <w:rPr>
          <w:sz w:val="24"/>
          <w:szCs w:val="24"/>
          <w:lang w:eastAsia="en-GB"/>
        </w:rPr>
        <w:t>. évi C</w:t>
      </w:r>
      <w:r w:rsidR="00370F42">
        <w:rPr>
          <w:sz w:val="24"/>
          <w:szCs w:val="24"/>
          <w:lang w:eastAsia="en-GB"/>
        </w:rPr>
        <w:t>XL</w:t>
      </w:r>
      <w:r w:rsidRPr="00F939E4">
        <w:rPr>
          <w:sz w:val="24"/>
          <w:szCs w:val="24"/>
          <w:lang w:eastAsia="en-GB"/>
        </w:rPr>
        <w:t>III. tö</w:t>
      </w:r>
      <w:r w:rsidRPr="00F939E4">
        <w:rPr>
          <w:sz w:val="24"/>
          <w:szCs w:val="24"/>
          <w:lang w:eastAsia="en-GB"/>
        </w:rPr>
        <w:t>r</w:t>
      </w:r>
      <w:r w:rsidRPr="00F939E4">
        <w:rPr>
          <w:sz w:val="24"/>
          <w:szCs w:val="24"/>
          <w:lang w:eastAsia="en-GB"/>
        </w:rPr>
        <w:t>vény (a továbbiakban: Kbt.) X</w:t>
      </w:r>
      <w:r w:rsidR="00370F42">
        <w:rPr>
          <w:sz w:val="24"/>
          <w:szCs w:val="24"/>
          <w:lang w:eastAsia="en-GB"/>
        </w:rPr>
        <w:t>V</w:t>
      </w:r>
      <w:r w:rsidRPr="00F939E4">
        <w:rPr>
          <w:sz w:val="24"/>
          <w:szCs w:val="24"/>
          <w:lang w:eastAsia="en-GB"/>
        </w:rPr>
        <w:t>. fejezete szerint</w:t>
      </w:r>
      <w:r w:rsidR="00BA674E">
        <w:rPr>
          <w:sz w:val="24"/>
          <w:szCs w:val="24"/>
          <w:lang w:eastAsia="en-GB"/>
        </w:rPr>
        <w:t xml:space="preserve">i </w:t>
      </w:r>
      <w:r w:rsidR="00370F42">
        <w:rPr>
          <w:sz w:val="24"/>
          <w:szCs w:val="24"/>
          <w:lang w:eastAsia="en-GB"/>
        </w:rPr>
        <w:t>tárgyalásos</w:t>
      </w:r>
      <w:r w:rsidRPr="00F939E4">
        <w:rPr>
          <w:sz w:val="24"/>
          <w:szCs w:val="24"/>
          <w:lang w:eastAsia="en-GB"/>
        </w:rPr>
        <w:t xml:space="preserve"> eljárást folytatott le</w:t>
      </w:r>
      <w:r w:rsidR="00370F42">
        <w:rPr>
          <w:sz w:val="24"/>
          <w:szCs w:val="24"/>
          <w:lang w:eastAsia="en-GB"/>
        </w:rPr>
        <w:t>,</w:t>
      </w:r>
      <w:r w:rsidR="00370F42" w:rsidRPr="001D1AC3">
        <w:rPr>
          <w:sz w:val="24"/>
          <w:szCs w:val="24"/>
          <w:lang w:eastAsia="en-GB"/>
        </w:rPr>
        <w:t xml:space="preserve"> figyelemmel a közszolgáltatók közbeszerzéseire vonatkozó sajátos közbeszerzési szabályokról szóló 3</w:t>
      </w:r>
      <w:r w:rsidR="00370F42" w:rsidRPr="00370F42">
        <w:rPr>
          <w:sz w:val="24"/>
          <w:szCs w:val="24"/>
          <w:lang w:eastAsia="en-GB"/>
        </w:rPr>
        <w:t>07/2015. (X.27.) Korm.</w:t>
      </w:r>
      <w:r w:rsidR="00370F42">
        <w:rPr>
          <w:sz w:val="24"/>
          <w:szCs w:val="24"/>
          <w:lang w:eastAsia="en-GB"/>
        </w:rPr>
        <w:t xml:space="preserve"> </w:t>
      </w:r>
      <w:r w:rsidR="00370F42" w:rsidRPr="00370F42">
        <w:rPr>
          <w:sz w:val="24"/>
          <w:szCs w:val="24"/>
          <w:lang w:eastAsia="en-GB"/>
        </w:rPr>
        <w:t>ren</w:t>
      </w:r>
      <w:r w:rsidR="00370F42" w:rsidRPr="001D1AC3">
        <w:rPr>
          <w:sz w:val="24"/>
          <w:szCs w:val="24"/>
          <w:lang w:eastAsia="en-GB"/>
        </w:rPr>
        <w:t>deletben foglaltakra</w:t>
      </w:r>
      <w:r w:rsidRPr="00F939E4">
        <w:rPr>
          <w:sz w:val="24"/>
          <w:szCs w:val="24"/>
          <w:lang w:eastAsia="en-GB"/>
        </w:rPr>
        <w:t xml:space="preserve">. Az </w:t>
      </w:r>
      <w:proofErr w:type="gramStart"/>
      <w:r w:rsidRPr="00F939E4">
        <w:rPr>
          <w:sz w:val="24"/>
          <w:szCs w:val="24"/>
          <w:lang w:eastAsia="en-GB"/>
        </w:rPr>
        <w:t xml:space="preserve">eljárás </w:t>
      </w:r>
      <w:r w:rsidR="003D2503">
        <w:rPr>
          <w:sz w:val="24"/>
          <w:szCs w:val="24"/>
          <w:lang w:eastAsia="en-GB"/>
        </w:rPr>
        <w:t>.</w:t>
      </w:r>
      <w:proofErr w:type="gramEnd"/>
      <w:r w:rsidR="003D2503">
        <w:rPr>
          <w:sz w:val="24"/>
          <w:szCs w:val="24"/>
          <w:lang w:eastAsia="en-GB"/>
        </w:rPr>
        <w:t>.</w:t>
      </w:r>
      <w:r w:rsidR="0004440D">
        <w:rPr>
          <w:sz w:val="24"/>
          <w:szCs w:val="24"/>
          <w:lang w:eastAsia="en-GB"/>
        </w:rPr>
        <w:t xml:space="preserve">. </w:t>
      </w:r>
      <w:proofErr w:type="gramStart"/>
      <w:r w:rsidR="00A3458C">
        <w:rPr>
          <w:sz w:val="24"/>
          <w:szCs w:val="24"/>
          <w:lang w:eastAsia="en-GB"/>
        </w:rPr>
        <w:t>számú</w:t>
      </w:r>
      <w:proofErr w:type="gramEnd"/>
      <w:r w:rsidR="00A3458C">
        <w:rPr>
          <w:sz w:val="24"/>
          <w:szCs w:val="24"/>
          <w:lang w:eastAsia="en-GB"/>
        </w:rPr>
        <w:t xml:space="preserve"> részajánlatának</w:t>
      </w:r>
      <w:r w:rsidR="00BB03AA">
        <w:rPr>
          <w:sz w:val="24"/>
          <w:szCs w:val="24"/>
          <w:lang w:eastAsia="en-GB"/>
        </w:rPr>
        <w:t xml:space="preserve"> (</w:t>
      </w:r>
      <w:r w:rsidR="003D2503">
        <w:rPr>
          <w:sz w:val="24"/>
          <w:szCs w:val="24"/>
          <w:lang w:eastAsia="en-GB"/>
        </w:rPr>
        <w:t>………………………………</w:t>
      </w:r>
      <w:r w:rsidR="00BB03AA" w:rsidRPr="00714F37">
        <w:rPr>
          <w:sz w:val="24"/>
          <w:szCs w:val="24"/>
          <w:lang w:eastAsia="en-GB"/>
        </w:rPr>
        <w:t>)</w:t>
      </w:r>
      <w:r w:rsidR="003D2503">
        <w:rPr>
          <w:rStyle w:val="Lbjegyzet-hivatkozs"/>
          <w:sz w:val="24"/>
          <w:szCs w:val="24"/>
          <w:lang w:eastAsia="en-GB"/>
        </w:rPr>
        <w:footnoteReference w:id="2"/>
      </w:r>
      <w:r w:rsidR="00A3458C">
        <w:rPr>
          <w:sz w:val="24"/>
          <w:szCs w:val="24"/>
          <w:lang w:eastAsia="en-GB"/>
        </w:rPr>
        <w:t xml:space="preserve"> </w:t>
      </w:r>
      <w:r w:rsidRPr="00F939E4">
        <w:rPr>
          <w:sz w:val="24"/>
          <w:szCs w:val="24"/>
          <w:lang w:eastAsia="en-GB"/>
        </w:rPr>
        <w:t>nyertese Vállalkozó lett, így Felek az alábbi Vállalkozási sze</w:t>
      </w:r>
      <w:r w:rsidRPr="00F939E4">
        <w:rPr>
          <w:sz w:val="24"/>
          <w:szCs w:val="24"/>
          <w:lang w:eastAsia="en-GB"/>
        </w:rPr>
        <w:t>r</w:t>
      </w:r>
      <w:r w:rsidRPr="00F939E4">
        <w:rPr>
          <w:sz w:val="24"/>
          <w:szCs w:val="24"/>
          <w:lang w:eastAsia="en-GB"/>
        </w:rPr>
        <w:t>ződést (a továbbiakban: Szerződés) kötik.</w:t>
      </w:r>
      <w:r>
        <w:rPr>
          <w:sz w:val="24"/>
          <w:szCs w:val="24"/>
          <w:lang w:eastAsia="en-GB"/>
        </w:rPr>
        <w:t xml:space="preserve"> </w:t>
      </w:r>
    </w:p>
    <w:p w14:paraId="4D9D961E" w14:textId="77777777" w:rsidR="00464784" w:rsidRPr="00464784" w:rsidRDefault="00464784" w:rsidP="00B16786">
      <w:pPr>
        <w:jc w:val="both"/>
        <w:rPr>
          <w:b/>
          <w:sz w:val="24"/>
          <w:szCs w:val="24"/>
        </w:rPr>
      </w:pPr>
    </w:p>
    <w:p w14:paraId="3194D83D" w14:textId="77777777" w:rsidR="00464784" w:rsidRPr="00464784" w:rsidRDefault="00464784" w:rsidP="00B16786">
      <w:pPr>
        <w:jc w:val="both"/>
        <w:rPr>
          <w:b/>
          <w:sz w:val="24"/>
          <w:szCs w:val="24"/>
        </w:rPr>
      </w:pPr>
      <w:r w:rsidRPr="00464784">
        <w:rPr>
          <w:b/>
          <w:sz w:val="24"/>
          <w:szCs w:val="24"/>
        </w:rPr>
        <w:t>1.</w:t>
      </w:r>
      <w:r w:rsidRPr="00A94E96">
        <w:rPr>
          <w:b/>
          <w:sz w:val="24"/>
          <w:szCs w:val="24"/>
        </w:rPr>
        <w:tab/>
      </w:r>
      <w:r w:rsidRPr="00464784">
        <w:rPr>
          <w:b/>
          <w:sz w:val="24"/>
          <w:szCs w:val="24"/>
        </w:rPr>
        <w:t xml:space="preserve">A </w:t>
      </w:r>
      <w:r w:rsidR="00A76E76">
        <w:rPr>
          <w:b/>
          <w:sz w:val="24"/>
          <w:szCs w:val="24"/>
        </w:rPr>
        <w:t>S</w:t>
      </w:r>
      <w:r w:rsidRPr="00464784">
        <w:rPr>
          <w:b/>
          <w:sz w:val="24"/>
          <w:szCs w:val="24"/>
        </w:rPr>
        <w:t>zerződés tárgya, időtartama</w:t>
      </w:r>
    </w:p>
    <w:p w14:paraId="36385FBF" w14:textId="77777777" w:rsidR="00464784" w:rsidRPr="00464784" w:rsidRDefault="00464784" w:rsidP="00B16786">
      <w:pPr>
        <w:jc w:val="both"/>
        <w:rPr>
          <w:b/>
          <w:sz w:val="24"/>
          <w:szCs w:val="24"/>
        </w:rPr>
      </w:pPr>
    </w:p>
    <w:p w14:paraId="2BBDF615" w14:textId="2E48268C" w:rsidR="00464784" w:rsidRPr="00971576" w:rsidRDefault="00464784" w:rsidP="00F46D0A">
      <w:pPr>
        <w:widowControl/>
        <w:jc w:val="both"/>
        <w:rPr>
          <w:sz w:val="24"/>
          <w:szCs w:val="24"/>
        </w:rPr>
      </w:pPr>
      <w:r w:rsidRPr="00A94E96">
        <w:rPr>
          <w:sz w:val="24"/>
          <w:szCs w:val="24"/>
        </w:rPr>
        <w:t>Megrendelő megrendeli, a Vállalkozó pedig jelen Szerződés keretén belüli Egyedi Vállalkozási Szerződések</w:t>
      </w:r>
      <w:r w:rsidR="00447C73">
        <w:rPr>
          <w:sz w:val="24"/>
          <w:szCs w:val="24"/>
        </w:rPr>
        <w:t xml:space="preserve"> (12</w:t>
      </w:r>
      <w:r w:rsidR="00EF10A0">
        <w:rPr>
          <w:sz w:val="24"/>
          <w:szCs w:val="24"/>
        </w:rPr>
        <w:t>. sz. melléklet</w:t>
      </w:r>
      <w:r w:rsidR="00447C73">
        <w:rPr>
          <w:sz w:val="24"/>
          <w:szCs w:val="24"/>
        </w:rPr>
        <w:t xml:space="preserve"> szerinti minta, a </w:t>
      </w:r>
      <w:r w:rsidRPr="00A94E96">
        <w:rPr>
          <w:sz w:val="24"/>
          <w:szCs w:val="24"/>
        </w:rPr>
        <w:t xml:space="preserve">továbbiakban EVSZ) megkötésével elvállalja a jelen Szerződés 2. pontjában (A vállalkozási ár) meghatározott sorozatú és darabszámú vasúti </w:t>
      </w:r>
      <w:r w:rsidR="00A76E76">
        <w:rPr>
          <w:sz w:val="24"/>
          <w:szCs w:val="24"/>
        </w:rPr>
        <w:t>J</w:t>
      </w:r>
      <w:r w:rsidRPr="00A94E96">
        <w:rPr>
          <w:sz w:val="24"/>
          <w:szCs w:val="24"/>
        </w:rPr>
        <w:t>árművek fővizsgájá</w:t>
      </w:r>
      <w:r w:rsidR="00A76E76">
        <w:rPr>
          <w:sz w:val="24"/>
          <w:szCs w:val="24"/>
        </w:rPr>
        <w:t>nak</w:t>
      </w:r>
      <w:r w:rsidRPr="00A94E96">
        <w:rPr>
          <w:sz w:val="24"/>
          <w:szCs w:val="24"/>
        </w:rPr>
        <w:t>, futó- és balesetes javításá</w:t>
      </w:r>
      <w:r w:rsidR="00A76E76">
        <w:rPr>
          <w:sz w:val="24"/>
          <w:szCs w:val="24"/>
        </w:rPr>
        <w:t>nak</w:t>
      </w:r>
      <w:r w:rsidR="00CB7C48">
        <w:rPr>
          <w:sz w:val="24"/>
          <w:szCs w:val="24"/>
        </w:rPr>
        <w:t>, valam</w:t>
      </w:r>
      <w:r w:rsidR="007B0599">
        <w:rPr>
          <w:sz w:val="24"/>
          <w:szCs w:val="24"/>
        </w:rPr>
        <w:t>i</w:t>
      </w:r>
      <w:r w:rsidR="00CB7C48">
        <w:rPr>
          <w:sz w:val="24"/>
          <w:szCs w:val="24"/>
        </w:rPr>
        <w:t>nt a megjelölt kiegészítő</w:t>
      </w:r>
      <w:r w:rsidR="001A0A7B">
        <w:rPr>
          <w:sz w:val="24"/>
          <w:szCs w:val="24"/>
        </w:rPr>
        <w:t xml:space="preserve"> </w:t>
      </w:r>
      <w:r w:rsidR="00CB7C48">
        <w:rPr>
          <w:sz w:val="24"/>
          <w:szCs w:val="24"/>
        </w:rPr>
        <w:t>munkák</w:t>
      </w:r>
      <w:r w:rsidR="00A76E76">
        <w:rPr>
          <w:sz w:val="24"/>
          <w:szCs w:val="24"/>
        </w:rPr>
        <w:t xml:space="preserve"> elvégzését</w:t>
      </w:r>
      <w:r w:rsidR="001A0A7B">
        <w:rPr>
          <w:sz w:val="24"/>
          <w:szCs w:val="24"/>
        </w:rPr>
        <w:t>, továbbá tervezési szolgáltatások nyújtását</w:t>
      </w:r>
      <w:r w:rsidRPr="00A94E96">
        <w:rPr>
          <w:sz w:val="24"/>
          <w:szCs w:val="24"/>
        </w:rPr>
        <w:t>.</w:t>
      </w:r>
    </w:p>
    <w:p w14:paraId="31965959" w14:textId="77777777" w:rsidR="003F73F4" w:rsidRDefault="003F73F4" w:rsidP="00F46D0A">
      <w:pPr>
        <w:pStyle w:val="Szvegtrzs"/>
        <w:widowControl/>
        <w:rPr>
          <w:rFonts w:ascii="Times New Roman" w:hAnsi="Times New Roman"/>
          <w:szCs w:val="24"/>
        </w:rPr>
      </w:pPr>
    </w:p>
    <w:p w14:paraId="6FEE7D60" w14:textId="6E16BBCC" w:rsidR="00464784" w:rsidRPr="00971576" w:rsidRDefault="00464784" w:rsidP="00F46D0A">
      <w:pPr>
        <w:pStyle w:val="Szvegtrzs"/>
        <w:widowControl/>
        <w:rPr>
          <w:rFonts w:ascii="Times New Roman" w:hAnsi="Times New Roman"/>
          <w:szCs w:val="24"/>
        </w:rPr>
      </w:pPr>
      <w:r w:rsidRPr="00464784">
        <w:rPr>
          <w:rFonts w:ascii="Times New Roman" w:hAnsi="Times New Roman"/>
          <w:szCs w:val="24"/>
        </w:rPr>
        <w:t>A Felek megállapodnak abban, hogy a Szerződés</w:t>
      </w:r>
      <w:r w:rsidR="00A76E76">
        <w:rPr>
          <w:rFonts w:ascii="Times New Roman" w:hAnsi="Times New Roman"/>
          <w:szCs w:val="24"/>
        </w:rPr>
        <w:t>ben rögzített feladatok</w:t>
      </w:r>
      <w:r w:rsidRPr="00464784">
        <w:rPr>
          <w:rFonts w:ascii="Times New Roman" w:hAnsi="Times New Roman"/>
          <w:szCs w:val="24"/>
        </w:rPr>
        <w:t xml:space="preserve"> teljesítésére</w:t>
      </w:r>
      <w:r w:rsidR="00A76E76">
        <w:rPr>
          <w:rFonts w:ascii="Times New Roman" w:hAnsi="Times New Roman"/>
          <w:szCs w:val="24"/>
        </w:rPr>
        <w:t xml:space="preserve"> </w:t>
      </w:r>
      <w:r w:rsidRPr="00464784">
        <w:rPr>
          <w:rFonts w:ascii="Times New Roman" w:hAnsi="Times New Roman"/>
          <w:szCs w:val="24"/>
        </w:rPr>
        <w:t>az MF-100/</w:t>
      </w:r>
      <w:r w:rsidR="007F2F5E">
        <w:rPr>
          <w:rFonts w:ascii="Times New Roman" w:hAnsi="Times New Roman"/>
          <w:szCs w:val="24"/>
        </w:rPr>
        <w:t>2014</w:t>
      </w:r>
      <w:r w:rsidR="007F2F5E" w:rsidRPr="00464784">
        <w:rPr>
          <w:rFonts w:ascii="Times New Roman" w:hAnsi="Times New Roman"/>
          <w:szCs w:val="24"/>
        </w:rPr>
        <w:t xml:space="preserve"> </w:t>
      </w:r>
      <w:r w:rsidRPr="00464784">
        <w:rPr>
          <w:rFonts w:ascii="Times New Roman" w:hAnsi="Times New Roman"/>
          <w:szCs w:val="24"/>
        </w:rPr>
        <w:t>sz. Műszaki Feltétfüzet (Vasúti járművek karbantartási követelményei, alcím: Vasúti személykocsik) előírásai</w:t>
      </w:r>
      <w:r w:rsidR="00A95368">
        <w:rPr>
          <w:rFonts w:ascii="Times New Roman" w:hAnsi="Times New Roman"/>
          <w:szCs w:val="24"/>
        </w:rPr>
        <w:t xml:space="preserve">, továbbá a </w:t>
      </w:r>
      <w:r w:rsidR="00D46B56">
        <w:rPr>
          <w:rFonts w:ascii="Times New Roman" w:hAnsi="Times New Roman"/>
          <w:szCs w:val="24"/>
        </w:rPr>
        <w:t>M</w:t>
      </w:r>
      <w:r w:rsidR="00A95368">
        <w:rPr>
          <w:rFonts w:ascii="Times New Roman" w:hAnsi="Times New Roman"/>
          <w:szCs w:val="24"/>
        </w:rPr>
        <w:t xml:space="preserve">egrendelő által </w:t>
      </w:r>
      <w:r w:rsidR="00E62968">
        <w:rPr>
          <w:rFonts w:ascii="Times New Roman" w:hAnsi="Times New Roman"/>
          <w:szCs w:val="24"/>
        </w:rPr>
        <w:t>m</w:t>
      </w:r>
      <w:r w:rsidR="00A95368">
        <w:rPr>
          <w:rFonts w:ascii="Times New Roman" w:hAnsi="Times New Roman"/>
          <w:szCs w:val="24"/>
        </w:rPr>
        <w:t>egadott MF-100/20</w:t>
      </w:r>
      <w:r w:rsidR="003141BF">
        <w:rPr>
          <w:rFonts w:ascii="Times New Roman" w:hAnsi="Times New Roman"/>
          <w:szCs w:val="24"/>
        </w:rPr>
        <w:t>1</w:t>
      </w:r>
      <w:r w:rsidR="00A95368">
        <w:rPr>
          <w:rFonts w:ascii="Times New Roman" w:hAnsi="Times New Roman"/>
          <w:szCs w:val="24"/>
        </w:rPr>
        <w:t>4-től eltérő munkák</w:t>
      </w:r>
      <w:r w:rsidR="003141BF">
        <w:rPr>
          <w:rFonts w:ascii="Times New Roman" w:hAnsi="Times New Roman"/>
          <w:szCs w:val="24"/>
        </w:rPr>
        <w:t xml:space="preserve"> és a megrendelt</w:t>
      </w:r>
      <w:r w:rsidRPr="00464784">
        <w:rPr>
          <w:rFonts w:ascii="Times New Roman" w:hAnsi="Times New Roman"/>
          <w:szCs w:val="24"/>
        </w:rPr>
        <w:t xml:space="preserve"> </w:t>
      </w:r>
      <w:r w:rsidR="003141BF">
        <w:rPr>
          <w:rFonts w:ascii="Times New Roman" w:hAnsi="Times New Roman"/>
          <w:szCs w:val="24"/>
        </w:rPr>
        <w:t xml:space="preserve">kiegészítő munkák műszaki tartalmai </w:t>
      </w:r>
      <w:r w:rsidRPr="00464784">
        <w:rPr>
          <w:rFonts w:ascii="Times New Roman" w:hAnsi="Times New Roman"/>
          <w:szCs w:val="24"/>
        </w:rPr>
        <w:t>érvényesek, melyek értelemszerűen alkalmazandók valamennyi, a szerződés tárgyát képező Járműre</w:t>
      </w:r>
      <w:r w:rsidR="001A0A7B">
        <w:rPr>
          <w:rFonts w:ascii="Times New Roman" w:hAnsi="Times New Roman"/>
          <w:szCs w:val="24"/>
        </w:rPr>
        <w:t>, illetve tervezési szolgáltatás nyújtására</w:t>
      </w:r>
      <w:r w:rsidRPr="00464784">
        <w:rPr>
          <w:rFonts w:ascii="Times New Roman" w:hAnsi="Times New Roman"/>
          <w:szCs w:val="24"/>
        </w:rPr>
        <w:t>.</w:t>
      </w:r>
      <w:r w:rsidR="005B2C56">
        <w:rPr>
          <w:rFonts w:ascii="Times New Roman" w:hAnsi="Times New Roman"/>
          <w:szCs w:val="24"/>
        </w:rPr>
        <w:t xml:space="preserve"> </w:t>
      </w:r>
      <w:r w:rsidR="00444853">
        <w:rPr>
          <w:rFonts w:ascii="Times New Roman" w:hAnsi="Times New Roman"/>
          <w:szCs w:val="24"/>
        </w:rPr>
        <w:t xml:space="preserve">Felek </w:t>
      </w:r>
      <w:r w:rsidR="005B2C56">
        <w:rPr>
          <w:rFonts w:ascii="Times New Roman" w:hAnsi="Times New Roman"/>
          <w:szCs w:val="24"/>
        </w:rPr>
        <w:t>a jelen Szerződés aláírásával nyilatkoz</w:t>
      </w:r>
      <w:r w:rsidR="006D0F9C">
        <w:rPr>
          <w:rFonts w:ascii="Times New Roman" w:hAnsi="Times New Roman"/>
          <w:szCs w:val="24"/>
        </w:rPr>
        <w:t>nak</w:t>
      </w:r>
      <w:r w:rsidR="005B2C56">
        <w:rPr>
          <w:rFonts w:ascii="Times New Roman" w:hAnsi="Times New Roman"/>
          <w:szCs w:val="24"/>
        </w:rPr>
        <w:t>, hogy a jelen pontban hivatkozott Műszaki Feltétfüzetben foglaltakat</w:t>
      </w:r>
      <w:r w:rsidR="00A95368">
        <w:rPr>
          <w:rFonts w:ascii="Times New Roman" w:hAnsi="Times New Roman"/>
          <w:szCs w:val="24"/>
        </w:rPr>
        <w:t xml:space="preserve">, továbbá a </w:t>
      </w:r>
      <w:r w:rsidR="00D46B56">
        <w:rPr>
          <w:rFonts w:ascii="Times New Roman" w:hAnsi="Times New Roman"/>
          <w:szCs w:val="24"/>
        </w:rPr>
        <w:t>M</w:t>
      </w:r>
      <w:r w:rsidR="00A95368">
        <w:rPr>
          <w:rFonts w:ascii="Times New Roman" w:hAnsi="Times New Roman"/>
          <w:szCs w:val="24"/>
        </w:rPr>
        <w:t>egrendelő által megadott MF-100/20</w:t>
      </w:r>
      <w:r w:rsidR="003141BF">
        <w:rPr>
          <w:rFonts w:ascii="Times New Roman" w:hAnsi="Times New Roman"/>
          <w:szCs w:val="24"/>
        </w:rPr>
        <w:t>1</w:t>
      </w:r>
      <w:r w:rsidR="00A95368">
        <w:rPr>
          <w:rFonts w:ascii="Times New Roman" w:hAnsi="Times New Roman"/>
          <w:szCs w:val="24"/>
        </w:rPr>
        <w:t>4-től való eltérő munkákat</w:t>
      </w:r>
      <w:r w:rsidR="003141BF">
        <w:rPr>
          <w:rFonts w:ascii="Times New Roman" w:hAnsi="Times New Roman"/>
          <w:szCs w:val="24"/>
        </w:rPr>
        <w:t xml:space="preserve"> és az </w:t>
      </w:r>
      <w:proofErr w:type="gramStart"/>
      <w:r w:rsidR="003141BF">
        <w:rPr>
          <w:rFonts w:ascii="Times New Roman" w:hAnsi="Times New Roman"/>
          <w:szCs w:val="24"/>
        </w:rPr>
        <w:t>ezentúl</w:t>
      </w:r>
      <w:proofErr w:type="gramEnd"/>
      <w:r w:rsidR="003141BF">
        <w:rPr>
          <w:rFonts w:ascii="Times New Roman" w:hAnsi="Times New Roman"/>
          <w:szCs w:val="24"/>
        </w:rPr>
        <w:t xml:space="preserve"> megrendelt</w:t>
      </w:r>
      <w:r w:rsidR="003141BF" w:rsidRPr="00464784">
        <w:rPr>
          <w:rFonts w:ascii="Times New Roman" w:hAnsi="Times New Roman"/>
          <w:szCs w:val="24"/>
        </w:rPr>
        <w:t xml:space="preserve"> </w:t>
      </w:r>
      <w:r w:rsidR="003141BF">
        <w:rPr>
          <w:rFonts w:ascii="Times New Roman" w:hAnsi="Times New Roman"/>
          <w:szCs w:val="24"/>
        </w:rPr>
        <w:t xml:space="preserve">kiegészítő munkák műszaki tartalmi </w:t>
      </w:r>
      <w:r w:rsidR="006E757C">
        <w:rPr>
          <w:rFonts w:ascii="Times New Roman" w:hAnsi="Times New Roman"/>
          <w:szCs w:val="24"/>
        </w:rPr>
        <w:t>leírását</w:t>
      </w:r>
      <w:r w:rsidR="001A0A7B">
        <w:rPr>
          <w:rFonts w:ascii="Times New Roman" w:hAnsi="Times New Roman"/>
          <w:szCs w:val="24"/>
        </w:rPr>
        <w:t>, a tervezési szolgáltatás nyújtásának feltételeit</w:t>
      </w:r>
      <w:r w:rsidR="006E757C">
        <w:rPr>
          <w:rFonts w:ascii="Times New Roman" w:hAnsi="Times New Roman"/>
          <w:szCs w:val="24"/>
        </w:rPr>
        <w:t xml:space="preserve"> </w:t>
      </w:r>
      <w:r w:rsidR="005B2C56">
        <w:rPr>
          <w:rFonts w:ascii="Times New Roman" w:hAnsi="Times New Roman"/>
          <w:szCs w:val="24"/>
        </w:rPr>
        <w:t>ismeri</w:t>
      </w:r>
      <w:r w:rsidR="006D0F9C">
        <w:rPr>
          <w:rFonts w:ascii="Times New Roman" w:hAnsi="Times New Roman"/>
          <w:szCs w:val="24"/>
        </w:rPr>
        <w:t>k</w:t>
      </w:r>
      <w:r w:rsidR="005B2C56">
        <w:rPr>
          <w:rFonts w:ascii="Times New Roman" w:hAnsi="Times New Roman"/>
          <w:szCs w:val="24"/>
        </w:rPr>
        <w:t xml:space="preserve">, a munkavégzés során </w:t>
      </w:r>
      <w:r w:rsidR="001A0A7B">
        <w:rPr>
          <w:rFonts w:ascii="Times New Roman" w:hAnsi="Times New Roman"/>
          <w:szCs w:val="24"/>
        </w:rPr>
        <w:t>ezekben</w:t>
      </w:r>
      <w:r w:rsidR="005B2C56">
        <w:rPr>
          <w:rFonts w:ascii="Times New Roman" w:hAnsi="Times New Roman"/>
          <w:szCs w:val="24"/>
        </w:rPr>
        <w:t xml:space="preserve"> foglaltak szerint jár</w:t>
      </w:r>
      <w:r w:rsidR="006D0F9C">
        <w:rPr>
          <w:rFonts w:ascii="Times New Roman" w:hAnsi="Times New Roman"/>
          <w:szCs w:val="24"/>
        </w:rPr>
        <w:t>nak</w:t>
      </w:r>
      <w:r w:rsidR="005B2C56">
        <w:rPr>
          <w:rFonts w:ascii="Times New Roman" w:hAnsi="Times New Roman"/>
          <w:szCs w:val="24"/>
        </w:rPr>
        <w:t xml:space="preserve"> el</w:t>
      </w:r>
      <w:r w:rsidR="003D12C1">
        <w:rPr>
          <w:rFonts w:ascii="Times New Roman" w:hAnsi="Times New Roman"/>
          <w:szCs w:val="24"/>
        </w:rPr>
        <w:t>. A</w:t>
      </w:r>
      <w:r w:rsidR="003D12C1" w:rsidRPr="00464784">
        <w:rPr>
          <w:rFonts w:ascii="Times New Roman" w:hAnsi="Times New Roman"/>
          <w:szCs w:val="24"/>
        </w:rPr>
        <w:t>z MF-100/</w:t>
      </w:r>
      <w:r w:rsidR="00F56F5C">
        <w:rPr>
          <w:rFonts w:ascii="Times New Roman" w:hAnsi="Times New Roman"/>
          <w:szCs w:val="24"/>
        </w:rPr>
        <w:t>2014</w:t>
      </w:r>
      <w:r w:rsidR="00F56F5C" w:rsidRPr="00464784">
        <w:rPr>
          <w:rFonts w:ascii="Times New Roman" w:hAnsi="Times New Roman"/>
          <w:szCs w:val="24"/>
        </w:rPr>
        <w:t xml:space="preserve"> </w:t>
      </w:r>
      <w:r w:rsidR="003D12C1" w:rsidRPr="00464784">
        <w:rPr>
          <w:rFonts w:ascii="Times New Roman" w:hAnsi="Times New Roman"/>
          <w:szCs w:val="24"/>
        </w:rPr>
        <w:t>sz. Műszaki Feltétfüzet</w:t>
      </w:r>
      <w:r w:rsidR="000E4AE9">
        <w:rPr>
          <w:rFonts w:ascii="Times New Roman" w:hAnsi="Times New Roman"/>
          <w:szCs w:val="24"/>
        </w:rPr>
        <w:t xml:space="preserve"> a jelen Szerződés </w:t>
      </w:r>
      <w:r w:rsidR="000E4AE9" w:rsidRPr="001D47DA">
        <w:rPr>
          <w:rFonts w:ascii="Times New Roman" w:hAnsi="Times New Roman"/>
          <w:szCs w:val="24"/>
        </w:rPr>
        <w:t>1.</w:t>
      </w:r>
      <w:r w:rsidR="003D12C1" w:rsidRPr="001D47DA">
        <w:rPr>
          <w:rFonts w:ascii="Times New Roman" w:hAnsi="Times New Roman"/>
          <w:szCs w:val="24"/>
        </w:rPr>
        <w:t xml:space="preserve"> számú </w:t>
      </w:r>
      <w:r w:rsidR="005C786B" w:rsidRPr="001D47DA">
        <w:rPr>
          <w:rFonts w:ascii="Times New Roman" w:hAnsi="Times New Roman"/>
          <w:szCs w:val="24"/>
        </w:rPr>
        <w:t>mellékletét</w:t>
      </w:r>
      <w:r w:rsidR="006E757C">
        <w:rPr>
          <w:rFonts w:ascii="Times New Roman" w:hAnsi="Times New Roman"/>
          <w:szCs w:val="24"/>
        </w:rPr>
        <w:t xml:space="preserve">, az MF-100/2014-től való eltérő munkák leírása a 2. </w:t>
      </w:r>
      <w:proofErr w:type="spellStart"/>
      <w:r w:rsidR="006E757C">
        <w:rPr>
          <w:rFonts w:ascii="Times New Roman" w:hAnsi="Times New Roman"/>
          <w:szCs w:val="24"/>
        </w:rPr>
        <w:t>sz</w:t>
      </w:r>
      <w:proofErr w:type="spellEnd"/>
      <w:r w:rsidR="006E757C">
        <w:rPr>
          <w:rFonts w:ascii="Times New Roman" w:hAnsi="Times New Roman"/>
          <w:szCs w:val="24"/>
        </w:rPr>
        <w:t xml:space="preserve"> mellékletét </w:t>
      </w:r>
      <w:r w:rsidR="003D12C1">
        <w:rPr>
          <w:rFonts w:ascii="Times New Roman" w:hAnsi="Times New Roman"/>
          <w:szCs w:val="24"/>
        </w:rPr>
        <w:t>képezi.</w:t>
      </w:r>
      <w:r w:rsidR="00251750">
        <w:rPr>
          <w:rFonts w:ascii="Times New Roman" w:hAnsi="Times New Roman"/>
          <w:szCs w:val="24"/>
        </w:rPr>
        <w:t xml:space="preserve"> A kiegészítő munkák műszaki tartalmát a </w:t>
      </w:r>
      <w:r w:rsidR="009D73E7" w:rsidRPr="001D47DA">
        <w:rPr>
          <w:rFonts w:ascii="Times New Roman" w:hAnsi="Times New Roman"/>
          <w:szCs w:val="24"/>
        </w:rPr>
        <w:t>3</w:t>
      </w:r>
      <w:r w:rsidR="007B0599" w:rsidRPr="001D47DA">
        <w:rPr>
          <w:rFonts w:ascii="Times New Roman" w:hAnsi="Times New Roman"/>
          <w:szCs w:val="24"/>
        </w:rPr>
        <w:t>.</w:t>
      </w:r>
      <w:r w:rsidR="00251750" w:rsidRPr="001D47DA">
        <w:rPr>
          <w:rFonts w:ascii="Times New Roman" w:hAnsi="Times New Roman"/>
          <w:szCs w:val="24"/>
        </w:rPr>
        <w:t xml:space="preserve"> sz. melléklet</w:t>
      </w:r>
      <w:r w:rsidR="00251750">
        <w:rPr>
          <w:rFonts w:ascii="Times New Roman" w:hAnsi="Times New Roman"/>
          <w:szCs w:val="24"/>
        </w:rPr>
        <w:t xml:space="preserve"> tartalmazza</w:t>
      </w:r>
      <w:r w:rsidR="001A0A7B">
        <w:rPr>
          <w:rFonts w:ascii="Times New Roman" w:hAnsi="Times New Roman"/>
          <w:szCs w:val="24"/>
        </w:rPr>
        <w:t>.</w:t>
      </w:r>
      <w:r w:rsidR="005660D0">
        <w:rPr>
          <w:rFonts w:ascii="Times New Roman" w:hAnsi="Times New Roman"/>
          <w:szCs w:val="24"/>
        </w:rPr>
        <w:t xml:space="preserve"> </w:t>
      </w:r>
    </w:p>
    <w:p w14:paraId="3BA593F1" w14:textId="77777777" w:rsidR="003A6F59" w:rsidRDefault="003A6F59" w:rsidP="00F46D0A">
      <w:pPr>
        <w:pStyle w:val="Szvegtrzs"/>
        <w:widowControl/>
        <w:rPr>
          <w:rFonts w:ascii="Times New Roman" w:hAnsi="Times New Roman"/>
          <w:szCs w:val="24"/>
        </w:rPr>
      </w:pPr>
    </w:p>
    <w:p w14:paraId="5A29601D" w14:textId="70BCDDE2" w:rsidR="00E90F95" w:rsidRPr="00E90F95" w:rsidRDefault="00ED699C" w:rsidP="00F46D0A">
      <w:pPr>
        <w:pStyle w:val="Szvegtrzs"/>
        <w:widowControl/>
        <w:rPr>
          <w:rFonts w:ascii="Times New Roman" w:hAnsi="Times New Roman"/>
          <w:szCs w:val="24"/>
        </w:rPr>
      </w:pPr>
      <w:r>
        <w:rPr>
          <w:rFonts w:ascii="Times New Roman" w:hAnsi="Times New Roman"/>
          <w:szCs w:val="24"/>
        </w:rPr>
        <w:t>Felek rögzítik, hogy a</w:t>
      </w:r>
      <w:r w:rsidR="00E90F95" w:rsidRPr="00E90F95">
        <w:rPr>
          <w:rFonts w:ascii="Times New Roman" w:hAnsi="Times New Roman"/>
          <w:szCs w:val="24"/>
        </w:rPr>
        <w:t xml:space="preserve"> </w:t>
      </w:r>
      <w:r>
        <w:rPr>
          <w:rFonts w:ascii="Times New Roman" w:hAnsi="Times New Roman"/>
          <w:szCs w:val="24"/>
        </w:rPr>
        <w:t>jelen Szerződés szerinti</w:t>
      </w:r>
      <w:r w:rsidR="00E90F95" w:rsidRPr="00E90F95">
        <w:rPr>
          <w:rFonts w:ascii="Times New Roman" w:hAnsi="Times New Roman"/>
          <w:szCs w:val="24"/>
        </w:rPr>
        <w:t xml:space="preserve"> </w:t>
      </w:r>
      <w:r>
        <w:rPr>
          <w:rFonts w:ascii="Times New Roman" w:hAnsi="Times New Roman"/>
          <w:szCs w:val="24"/>
        </w:rPr>
        <w:t>M</w:t>
      </w:r>
      <w:r w:rsidR="00E90F95" w:rsidRPr="00E90F95">
        <w:rPr>
          <w:rFonts w:ascii="Times New Roman" w:hAnsi="Times New Roman"/>
          <w:szCs w:val="24"/>
        </w:rPr>
        <w:t>unkák megrendelés</w:t>
      </w:r>
      <w:r>
        <w:rPr>
          <w:rFonts w:ascii="Times New Roman" w:hAnsi="Times New Roman"/>
          <w:szCs w:val="24"/>
        </w:rPr>
        <w:t>e</w:t>
      </w:r>
      <w:r w:rsidR="00E90F95" w:rsidRPr="00E90F95">
        <w:rPr>
          <w:rFonts w:ascii="Times New Roman" w:hAnsi="Times New Roman"/>
          <w:szCs w:val="24"/>
        </w:rPr>
        <w:t xml:space="preserve"> </w:t>
      </w:r>
      <w:r w:rsidR="00722B8E">
        <w:rPr>
          <w:rFonts w:ascii="Times New Roman" w:hAnsi="Times New Roman"/>
          <w:szCs w:val="24"/>
        </w:rPr>
        <w:t xml:space="preserve">a jelen Szerződés </w:t>
      </w:r>
      <w:r w:rsidR="0066528F">
        <w:rPr>
          <w:rFonts w:ascii="Times New Roman" w:hAnsi="Times New Roman"/>
          <w:szCs w:val="24"/>
        </w:rPr>
        <w:t xml:space="preserve">mindkét fél általi </w:t>
      </w:r>
      <w:r w:rsidR="00722B8E">
        <w:rPr>
          <w:rFonts w:ascii="Times New Roman" w:hAnsi="Times New Roman"/>
          <w:szCs w:val="24"/>
        </w:rPr>
        <w:t xml:space="preserve">aláírása </w:t>
      </w:r>
      <w:r w:rsidR="00722B8E" w:rsidRPr="00F92A46">
        <w:rPr>
          <w:rFonts w:ascii="Times New Roman" w:hAnsi="Times New Roman"/>
          <w:szCs w:val="24"/>
        </w:rPr>
        <w:t>napjától</w:t>
      </w:r>
      <w:r w:rsidR="00E90F95" w:rsidRPr="00F92A46">
        <w:rPr>
          <w:rFonts w:ascii="Times New Roman" w:hAnsi="Times New Roman"/>
          <w:szCs w:val="24"/>
        </w:rPr>
        <w:t xml:space="preserve"> </w:t>
      </w:r>
      <w:r w:rsidR="0066528F">
        <w:rPr>
          <w:rFonts w:ascii="Times New Roman" w:hAnsi="Times New Roman"/>
          <w:szCs w:val="24"/>
        </w:rPr>
        <w:t xml:space="preserve">számított </w:t>
      </w:r>
      <w:r w:rsidR="00F939E4" w:rsidRPr="0080190D">
        <w:rPr>
          <w:rFonts w:ascii="Times New Roman" w:hAnsi="Times New Roman"/>
          <w:b/>
          <w:szCs w:val="24"/>
        </w:rPr>
        <w:t>2</w:t>
      </w:r>
      <w:r w:rsidR="001A0A7B">
        <w:rPr>
          <w:rFonts w:ascii="Times New Roman" w:hAnsi="Times New Roman"/>
          <w:b/>
          <w:szCs w:val="24"/>
        </w:rPr>
        <w:t>8</w:t>
      </w:r>
      <w:r w:rsidR="00F939E4" w:rsidRPr="0080190D">
        <w:rPr>
          <w:rFonts w:ascii="Times New Roman" w:hAnsi="Times New Roman"/>
          <w:b/>
          <w:szCs w:val="24"/>
        </w:rPr>
        <w:t xml:space="preserve"> </w:t>
      </w:r>
      <w:r w:rsidR="00F92A46" w:rsidRPr="0080190D">
        <w:rPr>
          <w:rFonts w:ascii="Times New Roman" w:hAnsi="Times New Roman"/>
          <w:b/>
          <w:szCs w:val="24"/>
        </w:rPr>
        <w:t>(</w:t>
      </w:r>
      <w:r w:rsidR="008F370A">
        <w:rPr>
          <w:rFonts w:ascii="Times New Roman" w:hAnsi="Times New Roman"/>
          <w:b/>
          <w:szCs w:val="24"/>
        </w:rPr>
        <w:t>huszonn</w:t>
      </w:r>
      <w:r w:rsidR="001A0A7B">
        <w:rPr>
          <w:rFonts w:ascii="Times New Roman" w:hAnsi="Times New Roman"/>
          <w:b/>
          <w:szCs w:val="24"/>
        </w:rPr>
        <w:t>yolc</w:t>
      </w:r>
      <w:r w:rsidR="00F92A46" w:rsidRPr="0080190D">
        <w:rPr>
          <w:rFonts w:ascii="Times New Roman" w:hAnsi="Times New Roman"/>
          <w:b/>
          <w:szCs w:val="24"/>
        </w:rPr>
        <w:t xml:space="preserve">) </w:t>
      </w:r>
      <w:r w:rsidR="00F939E4" w:rsidRPr="0080190D">
        <w:rPr>
          <w:rFonts w:ascii="Times New Roman" w:hAnsi="Times New Roman"/>
          <w:b/>
          <w:szCs w:val="24"/>
        </w:rPr>
        <w:t>hónap</w:t>
      </w:r>
      <w:r w:rsidR="00F92A46" w:rsidRPr="0080190D">
        <w:rPr>
          <w:rFonts w:ascii="Times New Roman" w:hAnsi="Times New Roman"/>
          <w:b/>
          <w:szCs w:val="24"/>
        </w:rPr>
        <w:t>ig</w:t>
      </w:r>
      <w:r w:rsidR="00F92A46" w:rsidRPr="00F92A46">
        <w:rPr>
          <w:rFonts w:ascii="Times New Roman" w:hAnsi="Times New Roman"/>
          <w:szCs w:val="24"/>
        </w:rPr>
        <w:t xml:space="preserve"> terjedő</w:t>
      </w:r>
      <w:r w:rsidR="00E90F95" w:rsidRPr="00E90F95">
        <w:rPr>
          <w:rFonts w:ascii="Times New Roman" w:hAnsi="Times New Roman"/>
          <w:szCs w:val="24"/>
        </w:rPr>
        <w:t xml:space="preserve"> időszakban lehetséges. </w:t>
      </w:r>
      <w:r>
        <w:rPr>
          <w:rFonts w:ascii="Times New Roman" w:hAnsi="Times New Roman"/>
          <w:szCs w:val="24"/>
        </w:rPr>
        <w:t xml:space="preserve">Felek a félreértések elkerülése érdekében rögzítik, hogy a </w:t>
      </w:r>
      <w:r w:rsidR="008F370A">
        <w:rPr>
          <w:rFonts w:ascii="Times New Roman" w:hAnsi="Times New Roman"/>
          <w:szCs w:val="24"/>
        </w:rPr>
        <w:t>2</w:t>
      </w:r>
      <w:r w:rsidR="001A0A7B">
        <w:rPr>
          <w:rFonts w:ascii="Times New Roman" w:hAnsi="Times New Roman"/>
          <w:szCs w:val="24"/>
        </w:rPr>
        <w:t>8</w:t>
      </w:r>
      <w:r w:rsidR="00D04249">
        <w:rPr>
          <w:rFonts w:ascii="Times New Roman" w:hAnsi="Times New Roman"/>
          <w:szCs w:val="24"/>
        </w:rPr>
        <w:t>. hónap utolsó munkanapján</w:t>
      </w:r>
      <w:r>
        <w:rPr>
          <w:rFonts w:ascii="Times New Roman" w:hAnsi="Times New Roman"/>
          <w:szCs w:val="24"/>
        </w:rPr>
        <w:t xml:space="preserve"> a Vállalkozó részére megküldött megrendelés, érvényes megrendelésnek számít akkor is, ha a megrendelés alapján kötött EVSZ aláírásának napja </w:t>
      </w:r>
      <w:proofErr w:type="gramStart"/>
      <w:r>
        <w:rPr>
          <w:rFonts w:ascii="Times New Roman" w:hAnsi="Times New Roman"/>
          <w:szCs w:val="24"/>
        </w:rPr>
        <w:t>ezen</w:t>
      </w:r>
      <w:proofErr w:type="gramEnd"/>
      <w:r>
        <w:rPr>
          <w:rFonts w:ascii="Times New Roman" w:hAnsi="Times New Roman"/>
          <w:szCs w:val="24"/>
        </w:rPr>
        <w:t xml:space="preserve"> dátumhoz képest későbbi időpontra esik. </w:t>
      </w:r>
      <w:r w:rsidR="00E90F95" w:rsidRPr="00E90F95">
        <w:rPr>
          <w:rFonts w:ascii="Times New Roman" w:hAnsi="Times New Roman"/>
          <w:szCs w:val="24"/>
        </w:rPr>
        <w:t xml:space="preserve">A konkrét </w:t>
      </w:r>
      <w:r>
        <w:rPr>
          <w:rFonts w:ascii="Times New Roman" w:hAnsi="Times New Roman"/>
          <w:szCs w:val="24"/>
        </w:rPr>
        <w:t>M</w:t>
      </w:r>
      <w:r w:rsidR="00E90F95" w:rsidRPr="00E90F95">
        <w:rPr>
          <w:rFonts w:ascii="Times New Roman" w:hAnsi="Times New Roman"/>
          <w:szCs w:val="24"/>
        </w:rPr>
        <w:t xml:space="preserve">unkák </w:t>
      </w:r>
      <w:r w:rsidR="005D5D8B">
        <w:rPr>
          <w:rFonts w:ascii="Times New Roman" w:hAnsi="Times New Roman"/>
          <w:szCs w:val="24"/>
        </w:rPr>
        <w:t>átfutási</w:t>
      </w:r>
      <w:r w:rsidR="005D5D8B" w:rsidRPr="00E90F95">
        <w:rPr>
          <w:rFonts w:ascii="Times New Roman" w:hAnsi="Times New Roman"/>
          <w:szCs w:val="24"/>
        </w:rPr>
        <w:t xml:space="preserve"> </w:t>
      </w:r>
      <w:r w:rsidR="00E90F95" w:rsidRPr="00E90F95">
        <w:rPr>
          <w:rFonts w:ascii="Times New Roman" w:hAnsi="Times New Roman"/>
          <w:szCs w:val="24"/>
        </w:rPr>
        <w:t xml:space="preserve">határideje </w:t>
      </w:r>
      <w:r>
        <w:rPr>
          <w:rFonts w:ascii="Times New Roman" w:hAnsi="Times New Roman"/>
          <w:szCs w:val="24"/>
        </w:rPr>
        <w:t xml:space="preserve">az </w:t>
      </w:r>
      <w:proofErr w:type="spellStart"/>
      <w:r w:rsidR="00E90F95" w:rsidRPr="00E90F95">
        <w:rPr>
          <w:rFonts w:ascii="Times New Roman" w:hAnsi="Times New Roman"/>
          <w:szCs w:val="24"/>
        </w:rPr>
        <w:t>EVSZ</w:t>
      </w:r>
      <w:r>
        <w:rPr>
          <w:rFonts w:ascii="Times New Roman" w:hAnsi="Times New Roman"/>
          <w:szCs w:val="24"/>
        </w:rPr>
        <w:t>-ben</w:t>
      </w:r>
      <w:proofErr w:type="spellEnd"/>
      <w:r w:rsidR="00E90F95" w:rsidRPr="00E90F95">
        <w:rPr>
          <w:rFonts w:ascii="Times New Roman" w:hAnsi="Times New Roman"/>
          <w:szCs w:val="24"/>
        </w:rPr>
        <w:t xml:space="preserve"> kerül rögzítésre.</w:t>
      </w:r>
    </w:p>
    <w:p w14:paraId="00591108" w14:textId="77777777" w:rsidR="00464784" w:rsidRPr="00971576" w:rsidRDefault="00464784" w:rsidP="008A1480">
      <w:pPr>
        <w:pStyle w:val="Szvegtrzs"/>
        <w:widowControl/>
        <w:spacing w:after="120"/>
        <w:rPr>
          <w:rFonts w:ascii="Times New Roman" w:hAnsi="Times New Roman"/>
          <w:szCs w:val="24"/>
        </w:rPr>
      </w:pPr>
    </w:p>
    <w:p w14:paraId="73EF00DF" w14:textId="77777777" w:rsidR="00464784" w:rsidRDefault="00464784" w:rsidP="00D22B66">
      <w:pPr>
        <w:widowControl/>
        <w:spacing w:after="120"/>
        <w:jc w:val="both"/>
        <w:rPr>
          <w:b/>
          <w:sz w:val="24"/>
          <w:szCs w:val="24"/>
        </w:rPr>
      </w:pPr>
      <w:r w:rsidRPr="00464784">
        <w:rPr>
          <w:b/>
          <w:sz w:val="24"/>
          <w:szCs w:val="24"/>
        </w:rPr>
        <w:t>2.</w:t>
      </w:r>
      <w:r w:rsidRPr="00A94E96">
        <w:rPr>
          <w:b/>
          <w:sz w:val="24"/>
          <w:szCs w:val="24"/>
        </w:rPr>
        <w:tab/>
      </w:r>
      <w:r w:rsidRPr="00464784">
        <w:rPr>
          <w:b/>
          <w:sz w:val="24"/>
          <w:szCs w:val="24"/>
        </w:rPr>
        <w:t>A vállalkozási ár</w:t>
      </w:r>
    </w:p>
    <w:p w14:paraId="33016838" w14:textId="77777777" w:rsidR="00363367" w:rsidRDefault="00363367" w:rsidP="00D22B66">
      <w:pPr>
        <w:widowControl/>
        <w:spacing w:after="120"/>
        <w:jc w:val="both"/>
        <w:rPr>
          <w:sz w:val="24"/>
          <w:szCs w:val="24"/>
        </w:rPr>
        <w:sectPr w:rsidR="00363367" w:rsidSect="00D34EB0">
          <w:headerReference w:type="default" r:id="rId11"/>
          <w:footerReference w:type="default" r:id="rId12"/>
          <w:headerReference w:type="first" r:id="rId13"/>
          <w:footerReference w:type="first" r:id="rId14"/>
          <w:footnotePr>
            <w:pos w:val="beneathText"/>
          </w:footnotePr>
          <w:pgSz w:w="11905" w:h="16837"/>
          <w:pgMar w:top="1418" w:right="1247" w:bottom="1276" w:left="1247" w:header="284" w:footer="641" w:gutter="0"/>
          <w:cols w:space="708"/>
          <w:titlePg/>
          <w:docGrid w:linePitch="360"/>
        </w:sectPr>
      </w:pPr>
    </w:p>
    <w:p w14:paraId="58080249" w14:textId="49C9D693" w:rsidR="00E979B9" w:rsidRDefault="00220D07" w:rsidP="00D22B66">
      <w:pPr>
        <w:widowControl/>
        <w:spacing w:after="120"/>
        <w:jc w:val="both"/>
        <w:rPr>
          <w:sz w:val="24"/>
          <w:szCs w:val="24"/>
        </w:rPr>
      </w:pPr>
      <w:r w:rsidRPr="00E43F3A">
        <w:rPr>
          <w:sz w:val="24"/>
          <w:szCs w:val="24"/>
        </w:rPr>
        <w:lastRenderedPageBreak/>
        <w:t xml:space="preserve">2.1. </w:t>
      </w:r>
      <w:r w:rsidR="00E979B9" w:rsidRPr="00E43F3A">
        <w:rPr>
          <w:sz w:val="24"/>
          <w:szCs w:val="24"/>
        </w:rPr>
        <w:t xml:space="preserve">Vállalkozó szerződésszerű teljesítése esetén </w:t>
      </w:r>
      <w:r w:rsidR="001C5FAE" w:rsidRPr="00E43F3A">
        <w:rPr>
          <w:sz w:val="24"/>
          <w:szCs w:val="24"/>
        </w:rPr>
        <w:t>a F</w:t>
      </w:r>
      <w:r w:rsidRPr="00E43F3A">
        <w:rPr>
          <w:sz w:val="24"/>
          <w:szCs w:val="24"/>
        </w:rPr>
        <w:t xml:space="preserve">ővizsgák tekintetében </w:t>
      </w:r>
      <w:r w:rsidR="00E979B9" w:rsidRPr="00E43F3A">
        <w:rPr>
          <w:sz w:val="24"/>
          <w:szCs w:val="24"/>
        </w:rPr>
        <w:t xml:space="preserve">az alábbi táblázat szerinti díjazásra </w:t>
      </w:r>
      <w:proofErr w:type="gramStart"/>
      <w:r w:rsidR="00E979B9" w:rsidRPr="00E43F3A">
        <w:rPr>
          <w:sz w:val="24"/>
          <w:szCs w:val="24"/>
        </w:rPr>
        <w:t>jogosult</w:t>
      </w:r>
      <w:r w:rsidR="003D2503">
        <w:rPr>
          <w:rStyle w:val="Lbjegyzet-hivatkozs"/>
          <w:sz w:val="24"/>
          <w:szCs w:val="24"/>
        </w:rPr>
        <w:footnoteReference w:id="3"/>
      </w:r>
      <w:r w:rsidR="00E979B9" w:rsidRPr="00E43F3A">
        <w:rPr>
          <w:sz w:val="24"/>
          <w:szCs w:val="24"/>
        </w:rPr>
        <w:t>:</w:t>
      </w:r>
      <w:proofErr w:type="gramEnd"/>
      <w:r w:rsidR="005C0F2F">
        <w:rPr>
          <w:sz w:val="24"/>
          <w:szCs w:val="24"/>
        </w:rPr>
        <w:t xml:space="preserve"> </w:t>
      </w:r>
    </w:p>
    <w:p w14:paraId="3DDDDECE" w14:textId="389912CF" w:rsidR="00CA4C4F" w:rsidRDefault="00CA4C4F" w:rsidP="00D22B66">
      <w:pPr>
        <w:widowControl/>
        <w:spacing w:after="120"/>
        <w:jc w:val="both"/>
        <w:rPr>
          <w:sz w:val="24"/>
          <w:szCs w:val="24"/>
        </w:rPr>
      </w:pPr>
    </w:p>
    <w:p w14:paraId="6FFD6A1E" w14:textId="77777777" w:rsidR="008C7BA9" w:rsidRDefault="008C7BA9" w:rsidP="00D22B66">
      <w:pPr>
        <w:widowControl/>
        <w:spacing w:after="120"/>
        <w:jc w:val="both"/>
        <w:rPr>
          <w:b/>
          <w:sz w:val="24"/>
          <w:szCs w:val="24"/>
        </w:rPr>
      </w:pPr>
    </w:p>
    <w:p w14:paraId="02759877" w14:textId="77777777" w:rsidR="00C54D99" w:rsidRPr="00363367" w:rsidRDefault="00C54D99" w:rsidP="00D22B66">
      <w:pPr>
        <w:widowControl/>
        <w:spacing w:after="120"/>
        <w:jc w:val="both"/>
        <w:rPr>
          <w:b/>
          <w:sz w:val="24"/>
          <w:szCs w:val="24"/>
        </w:rPr>
      </w:pPr>
      <w:r w:rsidRPr="00363367">
        <w:rPr>
          <w:b/>
          <w:sz w:val="24"/>
          <w:szCs w:val="24"/>
        </w:rPr>
        <w:t>Kiegészítő munkák:</w:t>
      </w:r>
    </w:p>
    <w:p w14:paraId="7466C7F9" w14:textId="77777777" w:rsidR="00C54D99" w:rsidRDefault="00525215" w:rsidP="00D22B66">
      <w:pPr>
        <w:widowControl/>
        <w:spacing w:after="120"/>
        <w:jc w:val="both"/>
        <w:rPr>
          <w:sz w:val="24"/>
          <w:szCs w:val="24"/>
        </w:rPr>
      </w:pPr>
      <w:r>
        <w:rPr>
          <w:sz w:val="24"/>
          <w:szCs w:val="24"/>
        </w:rPr>
        <w:t>Tervezett m</w:t>
      </w:r>
      <w:r w:rsidR="00C54D99">
        <w:rPr>
          <w:sz w:val="24"/>
          <w:szCs w:val="24"/>
        </w:rPr>
        <w:t>ennyiség:</w:t>
      </w:r>
    </w:p>
    <w:p w14:paraId="261284E3" w14:textId="77777777" w:rsidR="001E52D1" w:rsidRDefault="001A0A7B" w:rsidP="00363367">
      <w:pPr>
        <w:widowControl/>
        <w:spacing w:after="120"/>
        <w:rPr>
          <w:sz w:val="24"/>
          <w:szCs w:val="24"/>
        </w:rPr>
      </w:pPr>
      <w:r>
        <w:rPr>
          <w:sz w:val="24"/>
          <w:szCs w:val="24"/>
        </w:rPr>
        <w:t>……………….</w:t>
      </w:r>
    </w:p>
    <w:p w14:paraId="5A725A42" w14:textId="77777777" w:rsidR="008C7BA9" w:rsidRDefault="008C7BA9" w:rsidP="00FB6847">
      <w:pPr>
        <w:widowControl/>
        <w:spacing w:before="240" w:after="120"/>
        <w:jc w:val="both"/>
        <w:rPr>
          <w:sz w:val="24"/>
          <w:szCs w:val="24"/>
        </w:rPr>
      </w:pPr>
    </w:p>
    <w:p w14:paraId="2F80B263" w14:textId="77777777" w:rsidR="00C54D99" w:rsidRDefault="00C54D99" w:rsidP="00FB6847">
      <w:pPr>
        <w:widowControl/>
        <w:spacing w:before="240" w:after="120"/>
        <w:jc w:val="both"/>
        <w:rPr>
          <w:sz w:val="24"/>
          <w:szCs w:val="24"/>
        </w:rPr>
      </w:pPr>
      <w:r>
        <w:rPr>
          <w:sz w:val="24"/>
          <w:szCs w:val="24"/>
        </w:rPr>
        <w:t>Egységárak:</w:t>
      </w:r>
    </w:p>
    <w:p w14:paraId="77484319" w14:textId="77777777" w:rsidR="00A407F4" w:rsidRDefault="001A0A7B" w:rsidP="00363367">
      <w:pPr>
        <w:widowControl/>
        <w:spacing w:after="120"/>
        <w:rPr>
          <w:sz w:val="24"/>
          <w:szCs w:val="24"/>
        </w:rPr>
      </w:pPr>
      <w:r>
        <w:rPr>
          <w:noProof/>
          <w:lang w:eastAsia="hu-HU"/>
        </w:rPr>
        <w:t>..........................</w:t>
      </w:r>
    </w:p>
    <w:p w14:paraId="63735435" w14:textId="77777777" w:rsidR="008C7BA9" w:rsidRDefault="008C7BA9" w:rsidP="00FB6847">
      <w:pPr>
        <w:widowControl/>
        <w:spacing w:before="240" w:after="120"/>
        <w:jc w:val="both"/>
        <w:rPr>
          <w:sz w:val="24"/>
          <w:szCs w:val="24"/>
        </w:rPr>
      </w:pPr>
    </w:p>
    <w:p w14:paraId="2A430CB2" w14:textId="77777777" w:rsidR="00C54D99" w:rsidRDefault="00A00569" w:rsidP="00FB6847">
      <w:pPr>
        <w:widowControl/>
        <w:spacing w:before="240" w:after="120"/>
        <w:jc w:val="both"/>
        <w:rPr>
          <w:sz w:val="24"/>
          <w:szCs w:val="24"/>
        </w:rPr>
      </w:pPr>
      <w:r>
        <w:rPr>
          <w:sz w:val="24"/>
          <w:szCs w:val="24"/>
        </w:rPr>
        <w:t>Kiegészítő munkák összárai és átfutási ideje</w:t>
      </w:r>
    </w:p>
    <w:p w14:paraId="694AD0D1" w14:textId="77777777" w:rsidR="00951D85" w:rsidRDefault="001A0A7B" w:rsidP="00363367">
      <w:pPr>
        <w:widowControl/>
        <w:spacing w:after="120"/>
        <w:rPr>
          <w:sz w:val="24"/>
          <w:szCs w:val="24"/>
        </w:rPr>
      </w:pPr>
      <w:r>
        <w:rPr>
          <w:sz w:val="24"/>
          <w:szCs w:val="24"/>
        </w:rPr>
        <w:t>……………….</w:t>
      </w:r>
    </w:p>
    <w:p w14:paraId="7639DF0E" w14:textId="77777777" w:rsidR="00951D85" w:rsidRDefault="00CA369A" w:rsidP="00951D85">
      <w:pPr>
        <w:widowControl/>
        <w:spacing w:after="120"/>
        <w:sectPr w:rsidR="00951D85" w:rsidSect="00BA4424">
          <w:footnotePr>
            <w:pos w:val="beneathText"/>
          </w:footnotePr>
          <w:pgSz w:w="16837" w:h="11905" w:orient="landscape"/>
          <w:pgMar w:top="1247" w:right="1418" w:bottom="1247" w:left="1276" w:header="284" w:footer="641" w:gutter="0"/>
          <w:cols w:space="708"/>
          <w:titlePg/>
          <w:docGrid w:linePitch="360"/>
        </w:sectPr>
      </w:pPr>
      <w:r>
        <w:t>*A vállalkozási díjak ÁFA nélkül értendőek.</w:t>
      </w:r>
    </w:p>
    <w:p w14:paraId="252F02F7" w14:textId="5A9CF4C6" w:rsidR="000379C5" w:rsidRPr="00220D07" w:rsidRDefault="00220D07" w:rsidP="000379C5">
      <w:pPr>
        <w:pStyle w:val="Szvegtrzs"/>
        <w:widowControl/>
        <w:rPr>
          <w:rFonts w:ascii="Times New Roman" w:hAnsi="Times New Roman"/>
          <w:szCs w:val="24"/>
        </w:rPr>
      </w:pPr>
      <w:r>
        <w:rPr>
          <w:rFonts w:ascii="Times New Roman" w:hAnsi="Times New Roman"/>
          <w:szCs w:val="24"/>
        </w:rPr>
        <w:t xml:space="preserve">2.2. </w:t>
      </w:r>
      <w:r w:rsidR="00D46B56" w:rsidRPr="0037695F">
        <w:rPr>
          <w:rFonts w:ascii="Times New Roman" w:hAnsi="Times New Roman"/>
          <w:szCs w:val="24"/>
        </w:rPr>
        <w:t>Az a</w:t>
      </w:r>
      <w:r w:rsidR="00C41B01" w:rsidRPr="0037695F">
        <w:rPr>
          <w:rFonts w:ascii="Times New Roman" w:hAnsi="Times New Roman"/>
          <w:szCs w:val="24"/>
        </w:rPr>
        <w:t>lapár</w:t>
      </w:r>
      <w:r w:rsidR="00D46B56" w:rsidRPr="0037695F">
        <w:rPr>
          <w:rFonts w:ascii="Times New Roman" w:hAnsi="Times New Roman"/>
          <w:szCs w:val="24"/>
        </w:rPr>
        <w:t>as</w:t>
      </w:r>
      <w:r w:rsidR="00C41B01" w:rsidRPr="0037695F">
        <w:rPr>
          <w:rFonts w:ascii="Times New Roman" w:hAnsi="Times New Roman"/>
          <w:szCs w:val="24"/>
        </w:rPr>
        <w:t>, hiány-többlet</w:t>
      </w:r>
      <w:r w:rsidR="00C41B01" w:rsidRPr="008F606C">
        <w:rPr>
          <w:rFonts w:ascii="Times New Roman" w:hAnsi="Times New Roman"/>
          <w:szCs w:val="24"/>
        </w:rPr>
        <w:t xml:space="preserve"> és kiegészítő munkák</w:t>
      </w:r>
      <w:r w:rsidR="00B63157">
        <w:rPr>
          <w:rFonts w:ascii="Times New Roman" w:hAnsi="Times New Roman"/>
          <w:szCs w:val="24"/>
        </w:rPr>
        <w:t>, valamint a futó-, és balesetes javítások</w:t>
      </w:r>
      <w:r w:rsidR="00C41B01" w:rsidRPr="00220D07">
        <w:rPr>
          <w:rFonts w:ascii="Times New Roman" w:hAnsi="Times New Roman"/>
          <w:szCs w:val="24"/>
        </w:rPr>
        <w:t xml:space="preserve"> </w:t>
      </w:r>
      <w:r w:rsidR="001305A5" w:rsidRPr="00220D07">
        <w:rPr>
          <w:rFonts w:ascii="Times New Roman" w:hAnsi="Times New Roman"/>
          <w:szCs w:val="24"/>
        </w:rPr>
        <w:t>keretösszege</w:t>
      </w:r>
      <w:r w:rsidR="000379C5" w:rsidRPr="00220D07">
        <w:rPr>
          <w:rFonts w:ascii="Times New Roman" w:hAnsi="Times New Roman"/>
          <w:szCs w:val="24"/>
        </w:rPr>
        <w:t>:</w:t>
      </w:r>
    </w:p>
    <w:p w14:paraId="43F575CD" w14:textId="77777777" w:rsidR="007F2F5E" w:rsidRDefault="007F2F5E" w:rsidP="000379C5">
      <w:pPr>
        <w:pStyle w:val="Szvegtrzs"/>
        <w:widowControl/>
        <w:rPr>
          <w:rFonts w:ascii="Times New Roman" w:hAnsi="Times New Roman"/>
          <w:b/>
          <w:szCs w:val="24"/>
        </w:rPr>
      </w:pPr>
    </w:p>
    <w:p w14:paraId="3AB51E67" w14:textId="75BA41D1" w:rsidR="00BB03AA" w:rsidRPr="00714F37" w:rsidRDefault="003D2503" w:rsidP="00F92A46">
      <w:pPr>
        <w:pStyle w:val="Szvegtrzs"/>
        <w:widowControl/>
        <w:jc w:val="center"/>
        <w:rPr>
          <w:rFonts w:ascii="Times New Roman" w:hAnsi="Times New Roman"/>
          <w:b/>
          <w:szCs w:val="24"/>
        </w:rPr>
      </w:pPr>
      <w:r>
        <w:rPr>
          <w:rFonts w:ascii="Times New Roman" w:hAnsi="Times New Roman"/>
          <w:b/>
          <w:szCs w:val="24"/>
        </w:rPr>
        <w:t>……………</w:t>
      </w:r>
      <w:r w:rsidR="00A802C1" w:rsidRPr="00E2733E">
        <w:rPr>
          <w:rFonts w:ascii="Times New Roman" w:hAnsi="Times New Roman"/>
          <w:b/>
          <w:szCs w:val="24"/>
        </w:rPr>
        <w:t xml:space="preserve"> Ft</w:t>
      </w:r>
      <w:r w:rsidR="00BB03AA" w:rsidRPr="00714F37">
        <w:rPr>
          <w:rFonts w:ascii="Times New Roman" w:hAnsi="Times New Roman"/>
          <w:b/>
          <w:szCs w:val="24"/>
        </w:rPr>
        <w:t>,</w:t>
      </w:r>
      <w:r w:rsidR="00A50B6C">
        <w:rPr>
          <w:rFonts w:ascii="Times New Roman" w:hAnsi="Times New Roman"/>
          <w:b/>
          <w:szCs w:val="24"/>
        </w:rPr>
        <w:t>- + ÁFA,</w:t>
      </w:r>
      <w:r w:rsidR="00BB03AA" w:rsidRPr="00714F37">
        <w:rPr>
          <w:rFonts w:ascii="Times New Roman" w:hAnsi="Times New Roman"/>
          <w:b/>
          <w:szCs w:val="24"/>
        </w:rPr>
        <w:t xml:space="preserve"> </w:t>
      </w:r>
    </w:p>
    <w:p w14:paraId="515C2298" w14:textId="18991AA5" w:rsidR="00BB03AA" w:rsidRDefault="00BB03AA" w:rsidP="00F92A46">
      <w:pPr>
        <w:pStyle w:val="Szvegtrzs"/>
        <w:widowControl/>
        <w:jc w:val="center"/>
        <w:rPr>
          <w:rFonts w:ascii="Times New Roman" w:hAnsi="Times New Roman"/>
          <w:b/>
          <w:szCs w:val="24"/>
        </w:rPr>
      </w:pPr>
      <w:proofErr w:type="gramStart"/>
      <w:r w:rsidRPr="00714F37">
        <w:rPr>
          <w:rFonts w:ascii="Times New Roman" w:hAnsi="Times New Roman"/>
          <w:b/>
          <w:szCs w:val="24"/>
        </w:rPr>
        <w:t>azaz</w:t>
      </w:r>
      <w:proofErr w:type="gramEnd"/>
      <w:r w:rsidRPr="00714F37">
        <w:rPr>
          <w:rFonts w:ascii="Times New Roman" w:hAnsi="Times New Roman"/>
          <w:b/>
          <w:szCs w:val="24"/>
        </w:rPr>
        <w:t xml:space="preserve"> </w:t>
      </w:r>
      <w:r w:rsidR="003D2503">
        <w:rPr>
          <w:rFonts w:ascii="Times New Roman" w:hAnsi="Times New Roman"/>
          <w:b/>
          <w:szCs w:val="24"/>
        </w:rPr>
        <w:t>………………………….</w:t>
      </w:r>
    </w:p>
    <w:p w14:paraId="56A7FE81" w14:textId="4055FB84" w:rsidR="000379C5" w:rsidRPr="00BB03AA" w:rsidRDefault="00BB03AA" w:rsidP="00F92A46">
      <w:pPr>
        <w:pStyle w:val="Szvegtrzs"/>
        <w:widowControl/>
        <w:jc w:val="center"/>
        <w:rPr>
          <w:rFonts w:ascii="Times New Roman" w:hAnsi="Times New Roman"/>
          <w:b/>
          <w:szCs w:val="24"/>
        </w:rPr>
      </w:pPr>
      <w:proofErr w:type="gramStart"/>
      <w:r w:rsidRPr="00714F37">
        <w:rPr>
          <w:rFonts w:ascii="Times New Roman" w:hAnsi="Times New Roman"/>
          <w:b/>
          <w:szCs w:val="24"/>
        </w:rPr>
        <w:t>forint</w:t>
      </w:r>
      <w:proofErr w:type="gramEnd"/>
      <w:r w:rsidR="00EC7654" w:rsidRPr="00BB03AA">
        <w:rPr>
          <w:rFonts w:ascii="Times New Roman" w:hAnsi="Times New Roman"/>
          <w:b/>
          <w:szCs w:val="24"/>
        </w:rPr>
        <w:t>,- Ft +ÁFA</w:t>
      </w:r>
      <w:r w:rsidR="003D2503">
        <w:rPr>
          <w:rStyle w:val="Lbjegyzet-hivatkozs"/>
          <w:rFonts w:ascii="Times New Roman" w:hAnsi="Times New Roman"/>
          <w:b/>
          <w:szCs w:val="24"/>
        </w:rPr>
        <w:footnoteReference w:id="4"/>
      </w:r>
      <w:r w:rsidR="000379C5" w:rsidRPr="00BB03AA">
        <w:rPr>
          <w:rFonts w:ascii="Times New Roman" w:hAnsi="Times New Roman"/>
          <w:b/>
          <w:szCs w:val="24"/>
        </w:rPr>
        <w:t>,</w:t>
      </w:r>
    </w:p>
    <w:p w14:paraId="05DB7A2D" w14:textId="77777777" w:rsidR="00F85716" w:rsidRDefault="00F85716" w:rsidP="00F85716">
      <w:pPr>
        <w:pStyle w:val="Szvegtrzs"/>
        <w:widowControl/>
        <w:rPr>
          <w:rFonts w:ascii="Times New Roman" w:hAnsi="Times New Roman"/>
          <w:szCs w:val="24"/>
        </w:rPr>
      </w:pPr>
    </w:p>
    <w:p w14:paraId="4FEAC59F" w14:textId="77777777" w:rsidR="00217B78" w:rsidRPr="001D47DA" w:rsidRDefault="00217B78" w:rsidP="00F85716">
      <w:pPr>
        <w:pStyle w:val="Szvegtrzs"/>
        <w:widowControl/>
        <w:rPr>
          <w:rFonts w:ascii="Times New Roman" w:hAnsi="Times New Roman"/>
          <w:szCs w:val="24"/>
        </w:rPr>
      </w:pPr>
    </w:p>
    <w:p w14:paraId="7CAC4438" w14:textId="7BAF0E34" w:rsidR="00160479" w:rsidRPr="001D47DA" w:rsidRDefault="00160479" w:rsidP="00160479">
      <w:pPr>
        <w:tabs>
          <w:tab w:val="left" w:pos="851"/>
        </w:tabs>
        <w:jc w:val="both"/>
        <w:rPr>
          <w:sz w:val="24"/>
          <w:szCs w:val="24"/>
        </w:rPr>
      </w:pPr>
      <w:r>
        <w:rPr>
          <w:sz w:val="24"/>
          <w:szCs w:val="24"/>
        </w:rPr>
        <w:t>Megrendelő a</w:t>
      </w:r>
      <w:r w:rsidRPr="00160479">
        <w:rPr>
          <w:sz w:val="24"/>
          <w:szCs w:val="24"/>
        </w:rPr>
        <w:t xml:space="preserve"> jelen Szerződés 2.2</w:t>
      </w:r>
      <w:r w:rsidRPr="00EC610C">
        <w:rPr>
          <w:sz w:val="24"/>
          <w:szCs w:val="24"/>
        </w:rPr>
        <w:t xml:space="preserve">. pontjában meghatározott keretösszeg </w:t>
      </w:r>
      <w:r>
        <w:rPr>
          <w:sz w:val="24"/>
          <w:szCs w:val="24"/>
        </w:rPr>
        <w:t>70%-</w:t>
      </w:r>
      <w:r w:rsidR="00C36576">
        <w:rPr>
          <w:sz w:val="24"/>
          <w:szCs w:val="24"/>
        </w:rPr>
        <w:t xml:space="preserve">ának, </w:t>
      </w:r>
      <w:proofErr w:type="gramStart"/>
      <w:r w:rsidR="00C36576">
        <w:rPr>
          <w:sz w:val="24"/>
          <w:szCs w:val="24"/>
        </w:rPr>
        <w:t xml:space="preserve">azaz </w:t>
      </w:r>
      <w:r w:rsidR="003D2503">
        <w:rPr>
          <w:sz w:val="24"/>
          <w:szCs w:val="24"/>
        </w:rPr>
        <w:t>…</w:t>
      </w:r>
      <w:proofErr w:type="gramEnd"/>
      <w:r w:rsidR="003D2503">
        <w:rPr>
          <w:sz w:val="24"/>
          <w:szCs w:val="24"/>
        </w:rPr>
        <w:t>………………</w:t>
      </w:r>
      <w:r w:rsidR="00C36576">
        <w:rPr>
          <w:sz w:val="24"/>
          <w:szCs w:val="24"/>
        </w:rPr>
        <w:t>,</w:t>
      </w:r>
      <w:proofErr w:type="spellStart"/>
      <w:r w:rsidR="00C36576">
        <w:rPr>
          <w:sz w:val="24"/>
          <w:szCs w:val="24"/>
        </w:rPr>
        <w:t>-Ft</w:t>
      </w:r>
      <w:proofErr w:type="spellEnd"/>
      <w:r w:rsidR="00C36576">
        <w:rPr>
          <w:sz w:val="24"/>
          <w:szCs w:val="24"/>
        </w:rPr>
        <w:t xml:space="preserve"> (</w:t>
      </w:r>
      <w:r w:rsidR="003D2503">
        <w:rPr>
          <w:sz w:val="24"/>
          <w:szCs w:val="24"/>
        </w:rPr>
        <w:t>………………….</w:t>
      </w:r>
      <w:r w:rsidR="00C36576">
        <w:rPr>
          <w:sz w:val="24"/>
          <w:szCs w:val="24"/>
        </w:rPr>
        <w:t xml:space="preserve"> forint)</w:t>
      </w:r>
      <w:r w:rsidR="00F2272D">
        <w:rPr>
          <w:rStyle w:val="Lbjegyzet-hivatkozs"/>
          <w:sz w:val="24"/>
          <w:szCs w:val="24"/>
        </w:rPr>
        <w:footnoteReference w:id="5"/>
      </w:r>
      <w:r w:rsidR="00C36576">
        <w:rPr>
          <w:sz w:val="24"/>
          <w:szCs w:val="24"/>
        </w:rPr>
        <w:t xml:space="preserve"> </w:t>
      </w:r>
      <w:r w:rsidRPr="00EC610C">
        <w:rPr>
          <w:sz w:val="24"/>
          <w:szCs w:val="24"/>
        </w:rPr>
        <w:t xml:space="preserve">elköltésére vállal kötelezettséget (lehívási kötelezettséggel terhelt rész). </w:t>
      </w:r>
      <w:r>
        <w:rPr>
          <w:sz w:val="24"/>
          <w:szCs w:val="24"/>
        </w:rPr>
        <w:t>Megrendelő</w:t>
      </w:r>
      <w:r w:rsidRPr="001D47DA">
        <w:rPr>
          <w:sz w:val="24"/>
          <w:szCs w:val="24"/>
        </w:rPr>
        <w:t xml:space="preserve"> a keretösszeg lehívási kötelezettséggel nem terhelt részének</w:t>
      </w:r>
      <w:r>
        <w:rPr>
          <w:sz w:val="24"/>
          <w:szCs w:val="24"/>
        </w:rPr>
        <w:t xml:space="preserve"> (azaz az opciónak)</w:t>
      </w:r>
      <w:r w:rsidRPr="001D47DA">
        <w:rPr>
          <w:sz w:val="24"/>
          <w:szCs w:val="24"/>
        </w:rPr>
        <w:t xml:space="preserve"> részleges vagy teljes kimerítésére kötelezettséget nem vállal.</w:t>
      </w:r>
    </w:p>
    <w:p w14:paraId="1EBF23C3" w14:textId="77777777" w:rsidR="00F85716" w:rsidRPr="001D47DA" w:rsidRDefault="00F85716" w:rsidP="001D47DA">
      <w:pPr>
        <w:tabs>
          <w:tab w:val="left" w:pos="851"/>
        </w:tabs>
        <w:jc w:val="both"/>
        <w:rPr>
          <w:sz w:val="24"/>
          <w:szCs w:val="24"/>
        </w:rPr>
      </w:pPr>
      <w:r w:rsidRPr="001D47DA">
        <w:rPr>
          <w:sz w:val="24"/>
          <w:szCs w:val="24"/>
        </w:rPr>
        <w:t>A Vállalkozó a keretösszeg jelen pontban meghatározott mértékét meg nem haladó változása okán semmilyen kártérítési, kártalanítási vagy egyéb igénnyel nem léphet fel a Megrendelővel szemben.</w:t>
      </w:r>
    </w:p>
    <w:p w14:paraId="25CBC2DD" w14:textId="77777777" w:rsidR="00F85716" w:rsidRPr="001D47DA" w:rsidRDefault="00F85716" w:rsidP="00F85716">
      <w:pPr>
        <w:pStyle w:val="Szvegtrzs"/>
        <w:widowControl/>
        <w:rPr>
          <w:rFonts w:ascii="Times New Roman" w:hAnsi="Times New Roman"/>
          <w:szCs w:val="24"/>
        </w:rPr>
      </w:pPr>
    </w:p>
    <w:p w14:paraId="14FF55A8" w14:textId="7308CB39" w:rsidR="00921504" w:rsidRDefault="00220D07" w:rsidP="00613157">
      <w:pPr>
        <w:widowControl/>
        <w:jc w:val="both"/>
        <w:rPr>
          <w:sz w:val="24"/>
          <w:szCs w:val="24"/>
        </w:rPr>
      </w:pPr>
      <w:r>
        <w:rPr>
          <w:sz w:val="24"/>
          <w:szCs w:val="24"/>
        </w:rPr>
        <w:t xml:space="preserve">2.3. </w:t>
      </w:r>
      <w:r w:rsidR="004306E7" w:rsidRPr="00A94E96">
        <w:rPr>
          <w:sz w:val="24"/>
          <w:szCs w:val="24"/>
        </w:rPr>
        <w:t xml:space="preserve">A </w:t>
      </w:r>
      <w:r w:rsidR="00F622A5">
        <w:rPr>
          <w:sz w:val="24"/>
          <w:szCs w:val="24"/>
        </w:rPr>
        <w:t>Járművek és így</w:t>
      </w:r>
      <w:r w:rsidR="001C5FAE">
        <w:rPr>
          <w:sz w:val="24"/>
          <w:szCs w:val="24"/>
        </w:rPr>
        <w:t xml:space="preserve"> a</w:t>
      </w:r>
      <w:r w:rsidR="00F622A5">
        <w:rPr>
          <w:sz w:val="24"/>
          <w:szCs w:val="24"/>
        </w:rPr>
        <w:t xml:space="preserve"> </w:t>
      </w:r>
      <w:r w:rsidR="001C5FAE">
        <w:rPr>
          <w:sz w:val="24"/>
          <w:szCs w:val="24"/>
        </w:rPr>
        <w:t>F</w:t>
      </w:r>
      <w:r w:rsidR="004306E7" w:rsidRPr="00A94E96">
        <w:rPr>
          <w:sz w:val="24"/>
          <w:szCs w:val="24"/>
        </w:rPr>
        <w:t>ővizsgák jelen</w:t>
      </w:r>
      <w:r w:rsidR="00F622A5">
        <w:rPr>
          <w:sz w:val="24"/>
          <w:szCs w:val="24"/>
        </w:rPr>
        <w:t xml:space="preserve"> pont szerinti táblázatban rögzített </w:t>
      </w:r>
      <w:r w:rsidR="00DE2641">
        <w:rPr>
          <w:sz w:val="24"/>
          <w:szCs w:val="24"/>
        </w:rPr>
        <w:t xml:space="preserve">darabszámai </w:t>
      </w:r>
      <w:r w:rsidR="008255C9">
        <w:rPr>
          <w:sz w:val="24"/>
          <w:szCs w:val="24"/>
        </w:rPr>
        <w:t>tájékoztató jellegűek, a keretösszeg a</w:t>
      </w:r>
      <w:r w:rsidR="00F622A5">
        <w:rPr>
          <w:sz w:val="24"/>
          <w:szCs w:val="24"/>
        </w:rPr>
        <w:t xml:space="preserve"> járműsorozato</w:t>
      </w:r>
      <w:r w:rsidR="008255C9">
        <w:rPr>
          <w:sz w:val="24"/>
          <w:szCs w:val="24"/>
        </w:rPr>
        <w:t>kon belül szabadon felhasználható (átjárható).</w:t>
      </w:r>
    </w:p>
    <w:p w14:paraId="2285B871" w14:textId="77777777" w:rsidR="003344CF" w:rsidRDefault="003344CF" w:rsidP="00613157">
      <w:pPr>
        <w:widowControl/>
        <w:jc w:val="both"/>
        <w:rPr>
          <w:sz w:val="24"/>
          <w:szCs w:val="24"/>
        </w:rPr>
      </w:pPr>
    </w:p>
    <w:p w14:paraId="7F01998B" w14:textId="77777777" w:rsidR="00A7310C" w:rsidRDefault="00A7310C" w:rsidP="00613157">
      <w:pPr>
        <w:widowControl/>
        <w:jc w:val="both"/>
        <w:rPr>
          <w:sz w:val="24"/>
          <w:szCs w:val="24"/>
        </w:rPr>
      </w:pPr>
      <w:r>
        <w:rPr>
          <w:sz w:val="24"/>
          <w:szCs w:val="24"/>
        </w:rPr>
        <w:t xml:space="preserve">Az átfutási idő vonatkozásában Felek megállapodnak, hogy Vállalkozó jogosult felkészülési időt kikötni a hosszú átfutási idejű anyagok beszerzése érdekében. Ebben az esetben az átfutási idő a felkészülési idő </w:t>
      </w:r>
      <w:r w:rsidR="0066528F">
        <w:rPr>
          <w:sz w:val="24"/>
          <w:szCs w:val="24"/>
        </w:rPr>
        <w:t xml:space="preserve">tartamával </w:t>
      </w:r>
      <w:r>
        <w:rPr>
          <w:sz w:val="24"/>
          <w:szCs w:val="24"/>
        </w:rPr>
        <w:t>meghosszabbodik.</w:t>
      </w:r>
    </w:p>
    <w:p w14:paraId="7B6C692C" w14:textId="77777777" w:rsidR="00A7310C" w:rsidRDefault="00A7310C" w:rsidP="00613157">
      <w:pPr>
        <w:widowControl/>
        <w:jc w:val="both"/>
        <w:rPr>
          <w:sz w:val="24"/>
          <w:szCs w:val="24"/>
        </w:rPr>
      </w:pPr>
    </w:p>
    <w:p w14:paraId="090BAA9C" w14:textId="77777777" w:rsidR="003344CF" w:rsidRPr="00D46B56" w:rsidRDefault="003344CF" w:rsidP="003344CF">
      <w:pPr>
        <w:widowControl/>
        <w:jc w:val="both"/>
        <w:rPr>
          <w:sz w:val="24"/>
          <w:szCs w:val="24"/>
        </w:rPr>
      </w:pPr>
      <w:r>
        <w:rPr>
          <w:sz w:val="24"/>
          <w:szCs w:val="24"/>
        </w:rPr>
        <w:t>Felek rögzítik, hogy az alapár tartalmaz olyan Munkát is, amely elvégzése nem minden esetben szükséges. Ezen munkákat gyakoriság</w:t>
      </w:r>
      <w:r w:rsidR="0027460B">
        <w:rPr>
          <w:sz w:val="24"/>
          <w:szCs w:val="24"/>
        </w:rPr>
        <w:t>i mutatószámmal</w:t>
      </w:r>
      <w:r>
        <w:rPr>
          <w:sz w:val="24"/>
          <w:szCs w:val="24"/>
        </w:rPr>
        <w:t xml:space="preserve"> veszik figyelembe a Felek. A részletes gyakorisági mutatószámokat a </w:t>
      </w:r>
      <w:r w:rsidRPr="00D46B56">
        <w:rPr>
          <w:sz w:val="24"/>
          <w:szCs w:val="24"/>
        </w:rPr>
        <w:t xml:space="preserve">szerződés </w:t>
      </w:r>
      <w:r w:rsidR="005C786B" w:rsidRPr="001D47DA">
        <w:rPr>
          <w:sz w:val="24"/>
          <w:szCs w:val="24"/>
        </w:rPr>
        <w:t>4</w:t>
      </w:r>
      <w:r w:rsidR="007B0599" w:rsidRPr="001D47DA">
        <w:rPr>
          <w:sz w:val="24"/>
          <w:szCs w:val="24"/>
        </w:rPr>
        <w:t>.</w:t>
      </w:r>
      <w:r w:rsidRPr="001D47DA">
        <w:rPr>
          <w:sz w:val="24"/>
          <w:szCs w:val="24"/>
        </w:rPr>
        <w:t xml:space="preserve"> melléklete</w:t>
      </w:r>
      <w:r w:rsidRPr="00D46B56">
        <w:rPr>
          <w:sz w:val="24"/>
          <w:szCs w:val="24"/>
        </w:rPr>
        <w:t xml:space="preserve"> tartalmazza. </w:t>
      </w:r>
    </w:p>
    <w:p w14:paraId="1F9CCC42" w14:textId="77777777" w:rsidR="00B1725D" w:rsidRPr="00D46B56" w:rsidRDefault="00B1725D" w:rsidP="00613157">
      <w:pPr>
        <w:widowControl/>
        <w:jc w:val="both"/>
        <w:rPr>
          <w:sz w:val="24"/>
          <w:szCs w:val="24"/>
        </w:rPr>
      </w:pPr>
    </w:p>
    <w:p w14:paraId="5D54D28C" w14:textId="6E47D722" w:rsidR="00B1725D" w:rsidRDefault="00220D07" w:rsidP="00613157">
      <w:pPr>
        <w:widowControl/>
        <w:jc w:val="both"/>
        <w:rPr>
          <w:sz w:val="24"/>
          <w:szCs w:val="24"/>
        </w:rPr>
      </w:pPr>
      <w:r w:rsidRPr="00D46B56">
        <w:rPr>
          <w:sz w:val="24"/>
          <w:szCs w:val="24"/>
        </w:rPr>
        <w:t xml:space="preserve">2.4. </w:t>
      </w:r>
      <w:r w:rsidR="00B1725D" w:rsidRPr="00D46B56">
        <w:rPr>
          <w:sz w:val="24"/>
          <w:szCs w:val="24"/>
        </w:rPr>
        <w:t xml:space="preserve">Az Alapárba nem tartozó, azon felüli Munkák (táblázat szerinti Többletmunkák), </w:t>
      </w:r>
      <w:r w:rsidR="00E44789" w:rsidRPr="00D46B56">
        <w:rPr>
          <w:sz w:val="24"/>
          <w:szCs w:val="24"/>
        </w:rPr>
        <w:t>és</w:t>
      </w:r>
      <w:r w:rsidR="00B1725D" w:rsidRPr="00D46B56">
        <w:rPr>
          <w:sz w:val="24"/>
          <w:szCs w:val="24"/>
        </w:rPr>
        <w:t xml:space="preserve"> a </w:t>
      </w:r>
      <w:r w:rsidR="005C3CC5" w:rsidRPr="009509E7">
        <w:rPr>
          <w:sz w:val="24"/>
          <w:szCs w:val="24"/>
        </w:rPr>
        <w:t xml:space="preserve">Hiányzó alkatrészek </w:t>
      </w:r>
      <w:r w:rsidR="00B1725D" w:rsidRPr="009509E7">
        <w:rPr>
          <w:sz w:val="24"/>
          <w:szCs w:val="24"/>
        </w:rPr>
        <w:t xml:space="preserve">árlistáját a jelen Szerződés </w:t>
      </w:r>
      <w:r w:rsidR="005C786B" w:rsidRPr="001D47DA">
        <w:rPr>
          <w:sz w:val="24"/>
          <w:szCs w:val="24"/>
        </w:rPr>
        <w:t>5</w:t>
      </w:r>
      <w:r w:rsidR="00B1725D" w:rsidRPr="001D47DA">
        <w:rPr>
          <w:sz w:val="24"/>
          <w:szCs w:val="24"/>
        </w:rPr>
        <w:t>.</w:t>
      </w:r>
      <w:r w:rsidR="00E44789" w:rsidRPr="001D47DA">
        <w:rPr>
          <w:sz w:val="24"/>
          <w:szCs w:val="24"/>
        </w:rPr>
        <w:t xml:space="preserve"> és </w:t>
      </w:r>
      <w:r w:rsidR="005C786B" w:rsidRPr="001D47DA">
        <w:rPr>
          <w:sz w:val="24"/>
          <w:szCs w:val="24"/>
        </w:rPr>
        <w:t>6</w:t>
      </w:r>
      <w:r w:rsidR="00E44789" w:rsidRPr="001D47DA">
        <w:rPr>
          <w:sz w:val="24"/>
          <w:szCs w:val="24"/>
        </w:rPr>
        <w:t>.</w:t>
      </w:r>
      <w:r w:rsidR="00B1725D" w:rsidRPr="001D47DA">
        <w:rPr>
          <w:sz w:val="24"/>
          <w:szCs w:val="24"/>
        </w:rPr>
        <w:t xml:space="preserve"> számú Melléklete</w:t>
      </w:r>
      <w:r w:rsidR="00B1725D" w:rsidRPr="00D46B56">
        <w:rPr>
          <w:sz w:val="24"/>
          <w:szCs w:val="24"/>
        </w:rPr>
        <w:t xml:space="preserve"> tartalmazza</w:t>
      </w:r>
      <w:r w:rsidR="00B1725D">
        <w:rPr>
          <w:sz w:val="24"/>
          <w:szCs w:val="24"/>
        </w:rPr>
        <w:t>. Vállalkozó a Többletmunkát</w:t>
      </w:r>
      <w:r w:rsidR="005C3CC5">
        <w:rPr>
          <w:sz w:val="24"/>
          <w:szCs w:val="24"/>
        </w:rPr>
        <w:t xml:space="preserve"> és a Hiányzó alkatrészek pótlását</w:t>
      </w:r>
      <w:r w:rsidR="00B1725D">
        <w:rPr>
          <w:sz w:val="24"/>
          <w:szCs w:val="24"/>
        </w:rPr>
        <w:t xml:space="preserve"> kizárólag a Megrendelő írásos megrendelése alapján jogosult elvégezni.</w:t>
      </w:r>
    </w:p>
    <w:p w14:paraId="5515344D" w14:textId="15D77BBC" w:rsidR="00DD7032" w:rsidRDefault="00DD7032" w:rsidP="00613157">
      <w:pPr>
        <w:widowControl/>
        <w:jc w:val="both"/>
        <w:rPr>
          <w:sz w:val="24"/>
          <w:szCs w:val="24"/>
        </w:rPr>
      </w:pPr>
    </w:p>
    <w:p w14:paraId="2B178C3F" w14:textId="125C056A" w:rsidR="00DD7032" w:rsidRDefault="00DD7032" w:rsidP="00DD7032">
      <w:pPr>
        <w:widowControl/>
        <w:jc w:val="both"/>
        <w:rPr>
          <w:sz w:val="24"/>
          <w:szCs w:val="24"/>
        </w:rPr>
      </w:pPr>
      <w:r>
        <w:rPr>
          <w:sz w:val="24"/>
          <w:szCs w:val="24"/>
        </w:rPr>
        <w:t xml:space="preserve">2.5. A futó- és balesetes javítások esetén </w:t>
      </w:r>
      <w:r w:rsidRPr="00A94E96">
        <w:rPr>
          <w:sz w:val="24"/>
          <w:szCs w:val="24"/>
        </w:rPr>
        <w:t xml:space="preserve">a </w:t>
      </w:r>
      <w:r>
        <w:rPr>
          <w:sz w:val="24"/>
          <w:szCs w:val="24"/>
        </w:rPr>
        <w:t>S</w:t>
      </w:r>
      <w:r w:rsidRPr="00A94E96">
        <w:rPr>
          <w:sz w:val="24"/>
          <w:szCs w:val="24"/>
        </w:rPr>
        <w:t>zerződés időtartama alatt</w:t>
      </w:r>
      <w:r>
        <w:rPr>
          <w:sz w:val="24"/>
          <w:szCs w:val="24"/>
        </w:rPr>
        <w:t xml:space="preserve"> Vállalkozó</w:t>
      </w:r>
      <w:r w:rsidRPr="00A94E96">
        <w:rPr>
          <w:sz w:val="24"/>
          <w:szCs w:val="24"/>
        </w:rPr>
        <w:t xml:space="preserve"> egyedi </w:t>
      </w:r>
      <w:r>
        <w:rPr>
          <w:sz w:val="24"/>
          <w:szCs w:val="24"/>
        </w:rPr>
        <w:t>ár</w:t>
      </w:r>
      <w:r w:rsidRPr="00A94E96">
        <w:rPr>
          <w:sz w:val="24"/>
          <w:szCs w:val="24"/>
        </w:rPr>
        <w:t xml:space="preserve">ajánlatokat </w:t>
      </w:r>
      <w:r>
        <w:rPr>
          <w:sz w:val="24"/>
          <w:szCs w:val="24"/>
        </w:rPr>
        <w:t>ad.</w:t>
      </w:r>
    </w:p>
    <w:p w14:paraId="416C2587" w14:textId="77777777" w:rsidR="00DD7032" w:rsidRDefault="00DD7032" w:rsidP="00DD7032">
      <w:pPr>
        <w:widowControl/>
        <w:jc w:val="both"/>
        <w:rPr>
          <w:sz w:val="24"/>
          <w:szCs w:val="24"/>
        </w:rPr>
      </w:pPr>
    </w:p>
    <w:p w14:paraId="06B2A70E" w14:textId="0A8DAEBA" w:rsidR="00DD7032" w:rsidRDefault="00DD7032" w:rsidP="00613157">
      <w:pPr>
        <w:widowControl/>
        <w:jc w:val="both"/>
        <w:rPr>
          <w:sz w:val="24"/>
          <w:szCs w:val="24"/>
        </w:rPr>
      </w:pPr>
      <w:r>
        <w:rPr>
          <w:sz w:val="24"/>
          <w:szCs w:val="24"/>
        </w:rPr>
        <w:t xml:space="preserve">Vállalkozó egyedi árajánlatot a Megrendelő kérésének kézhezvételét </w:t>
      </w:r>
      <w:r w:rsidRPr="00F46D0A">
        <w:rPr>
          <w:sz w:val="24"/>
          <w:szCs w:val="24"/>
        </w:rPr>
        <w:t>követő</w:t>
      </w:r>
      <w:r w:rsidRPr="004C0ABB">
        <w:rPr>
          <w:color w:val="FF0000"/>
          <w:sz w:val="24"/>
          <w:szCs w:val="24"/>
        </w:rPr>
        <w:t xml:space="preserve"> </w:t>
      </w:r>
      <w:r w:rsidRPr="00F46D0A">
        <w:rPr>
          <w:sz w:val="24"/>
          <w:szCs w:val="24"/>
        </w:rPr>
        <w:t>20 munkanapon</w:t>
      </w:r>
      <w:r>
        <w:rPr>
          <w:sz w:val="24"/>
          <w:szCs w:val="24"/>
        </w:rPr>
        <w:t xml:space="preserve"> belül köteles adni. Vállalkozó futó- és balesetes javítást kizárólag Megrendelő írásos megrendelése (EVSZ), azaz a Vállalkozó árajánlatának elfogadása esetén, az EVSZ alapján köteles elvégezni. Amennyiben Megrendelő a futó- és balesetes javítást harmadik fél (pl. Biztosító) felé kívánja elszámolni, úgy Vállalkozó a javításokról részletes, a beépített anyagok és elvégzett munkák árait tartalmazó elszámolást köteles készíteni.</w:t>
      </w:r>
    </w:p>
    <w:p w14:paraId="1A1E2525" w14:textId="77777777" w:rsidR="001305A5" w:rsidRDefault="001305A5" w:rsidP="00613157">
      <w:pPr>
        <w:widowControl/>
        <w:jc w:val="both"/>
        <w:rPr>
          <w:sz w:val="24"/>
          <w:szCs w:val="24"/>
        </w:rPr>
      </w:pPr>
    </w:p>
    <w:p w14:paraId="1183BF95" w14:textId="53CBCB97" w:rsidR="005C0F2F" w:rsidRDefault="00220D07" w:rsidP="009F39E2">
      <w:pPr>
        <w:widowControl/>
        <w:jc w:val="both"/>
        <w:rPr>
          <w:sz w:val="24"/>
          <w:szCs w:val="24"/>
        </w:rPr>
      </w:pPr>
      <w:r>
        <w:rPr>
          <w:sz w:val="24"/>
          <w:szCs w:val="24"/>
        </w:rPr>
        <w:t>2.</w:t>
      </w:r>
      <w:r w:rsidR="00DD7032">
        <w:rPr>
          <w:sz w:val="24"/>
          <w:szCs w:val="24"/>
        </w:rPr>
        <w:t>6</w:t>
      </w:r>
      <w:r>
        <w:rPr>
          <w:sz w:val="24"/>
          <w:szCs w:val="24"/>
        </w:rPr>
        <w:t xml:space="preserve">. </w:t>
      </w:r>
      <w:r w:rsidR="00462B40">
        <w:rPr>
          <w:sz w:val="24"/>
          <w:szCs w:val="24"/>
        </w:rPr>
        <w:t xml:space="preserve">A </w:t>
      </w:r>
      <w:r>
        <w:rPr>
          <w:sz w:val="24"/>
          <w:szCs w:val="24"/>
        </w:rPr>
        <w:t>F</w:t>
      </w:r>
      <w:r w:rsidR="00462B40">
        <w:rPr>
          <w:sz w:val="24"/>
          <w:szCs w:val="24"/>
        </w:rPr>
        <w:t>ővizsgák</w:t>
      </w:r>
      <w:r w:rsidR="00540030">
        <w:rPr>
          <w:sz w:val="24"/>
          <w:szCs w:val="24"/>
        </w:rPr>
        <w:t xml:space="preserve">, </w:t>
      </w:r>
      <w:r w:rsidR="00DE2641" w:rsidRPr="00DE2641">
        <w:rPr>
          <w:sz w:val="24"/>
          <w:szCs w:val="24"/>
        </w:rPr>
        <w:t>hiány-többlet és kiegészítő munkák</w:t>
      </w:r>
      <w:r w:rsidR="00DE2641" w:rsidRPr="0073777A">
        <w:rPr>
          <w:sz w:val="24"/>
          <w:szCs w:val="24"/>
        </w:rPr>
        <w:t xml:space="preserve"> </w:t>
      </w:r>
      <w:r w:rsidR="00540030" w:rsidRPr="0073777A">
        <w:rPr>
          <w:sz w:val="24"/>
          <w:szCs w:val="24"/>
        </w:rPr>
        <w:t>valamint a futó-, és balesetes javítások</w:t>
      </w:r>
      <w:r w:rsidR="00462B40">
        <w:rPr>
          <w:sz w:val="24"/>
          <w:szCs w:val="24"/>
        </w:rPr>
        <w:t xml:space="preserve"> körébe nem tartozó</w:t>
      </w:r>
      <w:r w:rsidR="004306E7" w:rsidRPr="00A94E96">
        <w:rPr>
          <w:sz w:val="24"/>
          <w:szCs w:val="24"/>
        </w:rPr>
        <w:t xml:space="preserve"> </w:t>
      </w:r>
      <w:r w:rsidR="00DD7032">
        <w:rPr>
          <w:sz w:val="24"/>
          <w:szCs w:val="24"/>
        </w:rPr>
        <w:t>Tervezési szolgáltatások</w:t>
      </w:r>
      <w:r w:rsidR="00CA369A">
        <w:rPr>
          <w:sz w:val="24"/>
          <w:szCs w:val="24"/>
        </w:rPr>
        <w:t xml:space="preserve"> keretösszeg</w:t>
      </w:r>
      <w:r w:rsidR="005C0F2F">
        <w:rPr>
          <w:sz w:val="24"/>
          <w:szCs w:val="24"/>
        </w:rPr>
        <w:t>e</w:t>
      </w:r>
      <w:r w:rsidR="00A3458C">
        <w:rPr>
          <w:sz w:val="24"/>
          <w:szCs w:val="24"/>
        </w:rPr>
        <w:t>:</w:t>
      </w:r>
    </w:p>
    <w:p w14:paraId="2DEB9E89" w14:textId="7ABA9214" w:rsidR="005C0F2F" w:rsidRPr="00F939E4" w:rsidRDefault="00DD7032" w:rsidP="00F939E4">
      <w:pPr>
        <w:widowControl/>
        <w:jc w:val="center"/>
        <w:rPr>
          <w:b/>
          <w:sz w:val="24"/>
          <w:szCs w:val="24"/>
        </w:rPr>
      </w:pPr>
      <w:r>
        <w:rPr>
          <w:b/>
          <w:sz w:val="24"/>
          <w:szCs w:val="24"/>
        </w:rPr>
        <w:t>1</w:t>
      </w:r>
      <w:r w:rsidR="00BB03AA">
        <w:rPr>
          <w:b/>
          <w:sz w:val="24"/>
          <w:szCs w:val="24"/>
        </w:rPr>
        <w:t>00.000.000</w:t>
      </w:r>
      <w:r w:rsidR="00A3458C">
        <w:rPr>
          <w:b/>
          <w:sz w:val="24"/>
          <w:szCs w:val="24"/>
        </w:rPr>
        <w:t>,</w:t>
      </w:r>
      <w:r w:rsidR="00D04249" w:rsidRPr="00F939E4">
        <w:rPr>
          <w:b/>
          <w:sz w:val="24"/>
          <w:szCs w:val="24"/>
        </w:rPr>
        <w:t xml:space="preserve">- </w:t>
      </w:r>
      <w:r w:rsidR="005C0F2F" w:rsidRPr="00F939E4">
        <w:rPr>
          <w:b/>
          <w:sz w:val="24"/>
          <w:szCs w:val="24"/>
        </w:rPr>
        <w:t>Ft + ÁFA</w:t>
      </w:r>
    </w:p>
    <w:p w14:paraId="432DBD91" w14:textId="77777777" w:rsidR="005C0F2F" w:rsidRPr="00F939E4" w:rsidRDefault="005C0F2F" w:rsidP="00F939E4">
      <w:pPr>
        <w:widowControl/>
        <w:jc w:val="center"/>
        <w:rPr>
          <w:b/>
          <w:sz w:val="24"/>
          <w:szCs w:val="24"/>
        </w:rPr>
      </w:pPr>
      <w:proofErr w:type="gramStart"/>
      <w:r w:rsidRPr="00F939E4">
        <w:rPr>
          <w:b/>
          <w:sz w:val="24"/>
          <w:szCs w:val="24"/>
        </w:rPr>
        <w:t>azaz</w:t>
      </w:r>
      <w:proofErr w:type="gramEnd"/>
    </w:p>
    <w:p w14:paraId="4CCE4EAC" w14:textId="6282F0BD" w:rsidR="005C0F2F" w:rsidRDefault="00DD7032" w:rsidP="00F939E4">
      <w:pPr>
        <w:widowControl/>
        <w:jc w:val="center"/>
        <w:rPr>
          <w:b/>
          <w:sz w:val="24"/>
          <w:szCs w:val="24"/>
        </w:rPr>
      </w:pPr>
      <w:r>
        <w:rPr>
          <w:b/>
          <w:sz w:val="24"/>
          <w:szCs w:val="24"/>
        </w:rPr>
        <w:t>Egy</w:t>
      </w:r>
      <w:r w:rsidR="00BB03AA">
        <w:rPr>
          <w:b/>
          <w:sz w:val="24"/>
          <w:szCs w:val="24"/>
        </w:rPr>
        <w:t>százmillió</w:t>
      </w:r>
      <w:r w:rsidR="00BB03AA" w:rsidRPr="00F939E4">
        <w:rPr>
          <w:b/>
          <w:sz w:val="24"/>
          <w:szCs w:val="24"/>
        </w:rPr>
        <w:t xml:space="preserve"> </w:t>
      </w:r>
      <w:r w:rsidR="00FF6DF3">
        <w:rPr>
          <w:b/>
          <w:sz w:val="24"/>
          <w:szCs w:val="24"/>
        </w:rPr>
        <w:t>forint</w:t>
      </w:r>
      <w:r w:rsidR="005C0F2F" w:rsidRPr="00F939E4">
        <w:rPr>
          <w:b/>
          <w:sz w:val="24"/>
          <w:szCs w:val="24"/>
        </w:rPr>
        <w:t xml:space="preserve"> + ÁFA</w:t>
      </w:r>
    </w:p>
    <w:p w14:paraId="21AD0503" w14:textId="77777777" w:rsidR="005C0F2F" w:rsidRPr="00F939E4" w:rsidRDefault="005C0F2F" w:rsidP="00F939E4">
      <w:pPr>
        <w:widowControl/>
        <w:jc w:val="center"/>
        <w:rPr>
          <w:b/>
          <w:sz w:val="24"/>
          <w:szCs w:val="24"/>
        </w:rPr>
      </w:pPr>
    </w:p>
    <w:p w14:paraId="3804D4A8" w14:textId="77777777" w:rsidR="00540030" w:rsidRDefault="00462B40">
      <w:pPr>
        <w:widowControl/>
        <w:jc w:val="both"/>
        <w:rPr>
          <w:sz w:val="24"/>
          <w:szCs w:val="24"/>
        </w:rPr>
      </w:pPr>
      <w:proofErr w:type="gramStart"/>
      <w:r>
        <w:rPr>
          <w:sz w:val="24"/>
          <w:szCs w:val="24"/>
        </w:rPr>
        <w:t>azzal</w:t>
      </w:r>
      <w:proofErr w:type="gramEnd"/>
      <w:r>
        <w:rPr>
          <w:sz w:val="24"/>
          <w:szCs w:val="24"/>
        </w:rPr>
        <w:t>, hogy Megrendelő nem vállal kötelezettséget a keretösszeg kimerítésére.</w:t>
      </w:r>
    </w:p>
    <w:p w14:paraId="5250FFCA" w14:textId="77777777" w:rsidR="00540030" w:rsidRDefault="00540030">
      <w:pPr>
        <w:widowControl/>
        <w:jc w:val="both"/>
        <w:rPr>
          <w:sz w:val="24"/>
          <w:szCs w:val="24"/>
        </w:rPr>
      </w:pPr>
    </w:p>
    <w:p w14:paraId="7D162D81" w14:textId="12F68015" w:rsidR="00464784" w:rsidRPr="00971576" w:rsidRDefault="00540030" w:rsidP="00F46D0A">
      <w:pPr>
        <w:widowControl/>
        <w:jc w:val="both"/>
        <w:rPr>
          <w:sz w:val="24"/>
          <w:szCs w:val="24"/>
        </w:rPr>
      </w:pPr>
      <w:r>
        <w:rPr>
          <w:sz w:val="24"/>
          <w:szCs w:val="24"/>
        </w:rPr>
        <w:t xml:space="preserve">A Felek az egyértelműség kedvéért rögzítik, hogy a jelen pont szerinti keretösszeg a 2.2. pont szerinti keretösszegen felül áll Megrendelő rendelkezésére. </w:t>
      </w:r>
      <w:r w:rsidR="00462B40">
        <w:rPr>
          <w:sz w:val="24"/>
          <w:szCs w:val="24"/>
        </w:rPr>
        <w:t xml:space="preserve"> </w:t>
      </w:r>
      <w:r w:rsidR="00220D07">
        <w:rPr>
          <w:sz w:val="24"/>
          <w:szCs w:val="24"/>
        </w:rPr>
        <w:t>2.</w:t>
      </w:r>
      <w:r w:rsidR="00DD7032">
        <w:rPr>
          <w:sz w:val="24"/>
          <w:szCs w:val="24"/>
        </w:rPr>
        <w:t>7</w:t>
      </w:r>
      <w:r w:rsidR="00220D07">
        <w:rPr>
          <w:sz w:val="24"/>
          <w:szCs w:val="24"/>
        </w:rPr>
        <w:t xml:space="preserve">. </w:t>
      </w:r>
      <w:r w:rsidR="00632798">
        <w:rPr>
          <w:sz w:val="24"/>
          <w:szCs w:val="24"/>
        </w:rPr>
        <w:t>A Fővizsga szerződésszerű elvégzésé</w:t>
      </w:r>
      <w:r w:rsidR="004C64F7">
        <w:rPr>
          <w:sz w:val="24"/>
          <w:szCs w:val="24"/>
        </w:rPr>
        <w:t>rt járó Vállalkozási díj</w:t>
      </w:r>
      <w:r w:rsidR="00632798">
        <w:rPr>
          <w:sz w:val="24"/>
          <w:szCs w:val="24"/>
        </w:rPr>
        <w:t xml:space="preserve"> Járművenkénti számítási metódusa: </w:t>
      </w:r>
    </w:p>
    <w:p w14:paraId="56DCA4A0" w14:textId="77777777" w:rsidR="00464784" w:rsidRPr="00971576" w:rsidRDefault="004C64F7" w:rsidP="00F46D0A">
      <w:pPr>
        <w:pStyle w:val="Szvegtrzs"/>
        <w:widowControl/>
        <w:rPr>
          <w:rFonts w:ascii="Times New Roman" w:hAnsi="Times New Roman"/>
          <w:szCs w:val="24"/>
        </w:rPr>
      </w:pPr>
      <w:r>
        <w:rPr>
          <w:rFonts w:ascii="Times New Roman" w:hAnsi="Times New Roman"/>
          <w:szCs w:val="24"/>
        </w:rPr>
        <w:t>Vállalkozási díj</w:t>
      </w:r>
      <w:r w:rsidR="00464784" w:rsidRPr="00464784">
        <w:rPr>
          <w:rFonts w:ascii="Times New Roman" w:hAnsi="Times New Roman"/>
          <w:szCs w:val="24"/>
        </w:rPr>
        <w:t xml:space="preserve"> = </w:t>
      </w:r>
      <w:r w:rsidR="00632798" w:rsidRPr="0037695F">
        <w:rPr>
          <w:rFonts w:ascii="Times New Roman" w:hAnsi="Times New Roman"/>
          <w:szCs w:val="24"/>
        </w:rPr>
        <w:t>A</w:t>
      </w:r>
      <w:r w:rsidR="00464784" w:rsidRPr="0037695F">
        <w:rPr>
          <w:rFonts w:ascii="Times New Roman" w:hAnsi="Times New Roman"/>
          <w:szCs w:val="24"/>
        </w:rPr>
        <w:t>lapár + (</w:t>
      </w:r>
      <w:r w:rsidR="00632798" w:rsidRPr="0037695F">
        <w:rPr>
          <w:rFonts w:ascii="Times New Roman" w:hAnsi="Times New Roman"/>
          <w:szCs w:val="24"/>
        </w:rPr>
        <w:t>A</w:t>
      </w:r>
      <w:r w:rsidR="00464784" w:rsidRPr="0037695F">
        <w:rPr>
          <w:rFonts w:ascii="Times New Roman" w:hAnsi="Times New Roman"/>
          <w:szCs w:val="24"/>
        </w:rPr>
        <w:t xml:space="preserve">lapárba nem tartozó </w:t>
      </w:r>
      <w:r w:rsidR="00632798" w:rsidRPr="0037695F">
        <w:rPr>
          <w:rFonts w:ascii="Times New Roman" w:hAnsi="Times New Roman"/>
          <w:szCs w:val="24"/>
        </w:rPr>
        <w:t>T</w:t>
      </w:r>
      <w:r w:rsidR="00464784" w:rsidRPr="0037695F">
        <w:rPr>
          <w:rFonts w:ascii="Times New Roman" w:hAnsi="Times New Roman"/>
          <w:szCs w:val="24"/>
        </w:rPr>
        <w:t>öbbletmunkák ára</w:t>
      </w:r>
      <w:r w:rsidR="00464784" w:rsidRPr="00464784">
        <w:rPr>
          <w:rFonts w:ascii="Times New Roman" w:hAnsi="Times New Roman"/>
          <w:szCs w:val="24"/>
        </w:rPr>
        <w:t xml:space="preserve"> + hiányzó alkatrészek pótlásának ára</w:t>
      </w:r>
      <w:r w:rsidR="00F21733">
        <w:rPr>
          <w:rFonts w:ascii="Times New Roman" w:hAnsi="Times New Roman"/>
          <w:szCs w:val="24"/>
        </w:rPr>
        <w:t xml:space="preserve"> és a megrendelt kiegészítő munkák ára</w:t>
      </w:r>
      <w:r w:rsidR="00464784" w:rsidRPr="00464784">
        <w:rPr>
          <w:rFonts w:ascii="Times New Roman" w:hAnsi="Times New Roman"/>
          <w:szCs w:val="24"/>
        </w:rPr>
        <w:t>).</w:t>
      </w:r>
    </w:p>
    <w:p w14:paraId="69A46437" w14:textId="77777777" w:rsidR="004C64F7" w:rsidRDefault="004C64F7" w:rsidP="00F46D0A">
      <w:pPr>
        <w:widowControl/>
        <w:rPr>
          <w:sz w:val="24"/>
          <w:szCs w:val="24"/>
        </w:rPr>
      </w:pPr>
    </w:p>
    <w:p w14:paraId="62A586DE" w14:textId="159C5F40" w:rsidR="00632798" w:rsidRDefault="00220D07" w:rsidP="00F46D0A">
      <w:pPr>
        <w:widowControl/>
        <w:jc w:val="both"/>
        <w:rPr>
          <w:sz w:val="24"/>
          <w:szCs w:val="24"/>
        </w:rPr>
      </w:pPr>
      <w:r>
        <w:rPr>
          <w:sz w:val="24"/>
          <w:szCs w:val="24"/>
        </w:rPr>
        <w:t>2.</w:t>
      </w:r>
      <w:r w:rsidR="00DD7032">
        <w:rPr>
          <w:sz w:val="24"/>
          <w:szCs w:val="24"/>
        </w:rPr>
        <w:t>8</w:t>
      </w:r>
      <w:r>
        <w:rPr>
          <w:sz w:val="24"/>
          <w:szCs w:val="24"/>
        </w:rPr>
        <w:t xml:space="preserve">. </w:t>
      </w:r>
      <w:r w:rsidR="00632798">
        <w:rPr>
          <w:sz w:val="24"/>
          <w:szCs w:val="24"/>
        </w:rPr>
        <w:t>A Fővizsgába nem tartozó, Futó- és balesetes javítások szerződésszerű elvégzésé</w:t>
      </w:r>
      <w:r w:rsidR="004C64F7">
        <w:rPr>
          <w:sz w:val="24"/>
          <w:szCs w:val="24"/>
        </w:rPr>
        <w:t>ért járó Vállalkozási díj</w:t>
      </w:r>
      <w:r w:rsidR="00632798">
        <w:rPr>
          <w:sz w:val="24"/>
          <w:szCs w:val="24"/>
        </w:rPr>
        <w:t xml:space="preserve"> Járművenként</w:t>
      </w:r>
      <w:r w:rsidR="008050ED">
        <w:rPr>
          <w:sz w:val="24"/>
          <w:szCs w:val="24"/>
        </w:rPr>
        <w:t xml:space="preserve"> </w:t>
      </w:r>
      <w:proofErr w:type="spellStart"/>
      <w:r w:rsidR="00AE4CBB">
        <w:rPr>
          <w:sz w:val="24"/>
          <w:szCs w:val="24"/>
        </w:rPr>
        <w:t>EVSZ-ben</w:t>
      </w:r>
      <w:proofErr w:type="spellEnd"/>
      <w:r w:rsidR="00AE4CBB">
        <w:rPr>
          <w:sz w:val="24"/>
          <w:szCs w:val="24"/>
        </w:rPr>
        <w:t xml:space="preserve"> kerül rögzítésre, </w:t>
      </w:r>
      <w:r w:rsidR="001D793A">
        <w:rPr>
          <w:sz w:val="24"/>
          <w:szCs w:val="24"/>
        </w:rPr>
        <w:t>a Vállalkozó</w:t>
      </w:r>
      <w:r w:rsidR="008F310C" w:rsidRPr="007F2F5E">
        <w:rPr>
          <w:sz w:val="24"/>
          <w:szCs w:val="24"/>
        </w:rPr>
        <w:t xml:space="preserve"> </w:t>
      </w:r>
      <w:r w:rsidR="008050ED" w:rsidRPr="007F2F5E">
        <w:rPr>
          <w:sz w:val="24"/>
          <w:szCs w:val="24"/>
        </w:rPr>
        <w:t>óradíj</w:t>
      </w:r>
      <w:r w:rsidR="001D793A">
        <w:rPr>
          <w:sz w:val="24"/>
          <w:szCs w:val="24"/>
        </w:rPr>
        <w:t>a</w:t>
      </w:r>
      <w:r w:rsidR="008F310C" w:rsidRPr="007F2F5E">
        <w:rPr>
          <w:sz w:val="24"/>
          <w:szCs w:val="24"/>
        </w:rPr>
        <w:t xml:space="preserve"> </w:t>
      </w:r>
      <w:r w:rsidR="0052399B">
        <w:rPr>
          <w:sz w:val="24"/>
          <w:szCs w:val="24"/>
        </w:rPr>
        <w:t>(</w:t>
      </w:r>
      <w:proofErr w:type="gramStart"/>
      <w:r w:rsidR="00C53856" w:rsidRPr="00E43F3A">
        <w:rPr>
          <w:sz w:val="24"/>
          <w:szCs w:val="24"/>
        </w:rPr>
        <w:t>……………..</w:t>
      </w:r>
      <w:r w:rsidR="0052399B" w:rsidRPr="00E43F3A">
        <w:rPr>
          <w:sz w:val="24"/>
          <w:szCs w:val="24"/>
        </w:rPr>
        <w:t>,</w:t>
      </w:r>
      <w:proofErr w:type="gramEnd"/>
      <w:r w:rsidR="0052399B">
        <w:rPr>
          <w:sz w:val="24"/>
          <w:szCs w:val="24"/>
        </w:rPr>
        <w:t xml:space="preserve">- </w:t>
      </w:r>
      <w:r w:rsidR="008F310C" w:rsidRPr="007F2F5E">
        <w:rPr>
          <w:sz w:val="24"/>
          <w:szCs w:val="24"/>
        </w:rPr>
        <w:t>Ft</w:t>
      </w:r>
      <w:r w:rsidR="00A3458C">
        <w:rPr>
          <w:sz w:val="24"/>
          <w:szCs w:val="24"/>
        </w:rPr>
        <w:t xml:space="preserve"> + ÁFA</w:t>
      </w:r>
      <w:r w:rsidR="008F310C" w:rsidRPr="007F2F5E">
        <w:rPr>
          <w:sz w:val="24"/>
          <w:szCs w:val="24"/>
        </w:rPr>
        <w:t>/óra)</w:t>
      </w:r>
      <w:r w:rsidR="007C4540">
        <w:rPr>
          <w:rStyle w:val="Lbjegyzet-hivatkozs"/>
          <w:sz w:val="24"/>
          <w:szCs w:val="24"/>
        </w:rPr>
        <w:footnoteReference w:id="6"/>
      </w:r>
      <w:r w:rsidR="00AE4CBB" w:rsidRPr="007F2F5E">
        <w:rPr>
          <w:sz w:val="24"/>
          <w:szCs w:val="24"/>
        </w:rPr>
        <w:t xml:space="preserve"> </w:t>
      </w:r>
      <w:r w:rsidR="001D793A">
        <w:rPr>
          <w:sz w:val="24"/>
          <w:szCs w:val="24"/>
        </w:rPr>
        <w:t>alapján a Vállalkozó ajánlata szerint</w:t>
      </w:r>
      <w:r w:rsidR="008050ED" w:rsidRPr="007F2F5E">
        <w:rPr>
          <w:sz w:val="24"/>
          <w:szCs w:val="24"/>
        </w:rPr>
        <w:t>.</w:t>
      </w:r>
    </w:p>
    <w:p w14:paraId="0333DA47" w14:textId="4B18267F" w:rsidR="001305A5" w:rsidRDefault="001305A5" w:rsidP="00F46D0A">
      <w:pPr>
        <w:widowControl/>
        <w:jc w:val="both"/>
        <w:rPr>
          <w:sz w:val="24"/>
          <w:szCs w:val="24"/>
        </w:rPr>
      </w:pPr>
    </w:p>
    <w:p w14:paraId="64C496F5" w14:textId="4AC83551" w:rsidR="00DD7032" w:rsidRDefault="00DD7032" w:rsidP="00DD7032">
      <w:pPr>
        <w:widowControl/>
        <w:jc w:val="both"/>
        <w:rPr>
          <w:sz w:val="24"/>
          <w:szCs w:val="24"/>
        </w:rPr>
      </w:pPr>
      <w:r>
        <w:rPr>
          <w:sz w:val="24"/>
          <w:szCs w:val="24"/>
        </w:rPr>
        <w:t>2.9. A Fővizsgába nem tartozó, tervezési szolgáltatások szerződésszerű elvégzéséért járó Vállalkozási díj</w:t>
      </w:r>
      <w:r w:rsidR="0037695F">
        <w:rPr>
          <w:sz w:val="24"/>
          <w:szCs w:val="24"/>
        </w:rPr>
        <w:t>,</w:t>
      </w:r>
      <w:r>
        <w:rPr>
          <w:sz w:val="24"/>
          <w:szCs w:val="24"/>
        </w:rPr>
        <w:t xml:space="preserve"> tervezési munkánként </w:t>
      </w:r>
      <w:proofErr w:type="spellStart"/>
      <w:r>
        <w:rPr>
          <w:sz w:val="24"/>
          <w:szCs w:val="24"/>
        </w:rPr>
        <w:t>EVSZ-ben</w:t>
      </w:r>
      <w:proofErr w:type="spellEnd"/>
      <w:r>
        <w:rPr>
          <w:sz w:val="24"/>
          <w:szCs w:val="24"/>
        </w:rPr>
        <w:t xml:space="preserve"> kerül rögzítésre, a Vállalkozó</w:t>
      </w:r>
      <w:r w:rsidRPr="007F2F5E">
        <w:rPr>
          <w:sz w:val="24"/>
          <w:szCs w:val="24"/>
        </w:rPr>
        <w:t xml:space="preserve"> óradíj</w:t>
      </w:r>
      <w:r>
        <w:rPr>
          <w:sz w:val="24"/>
          <w:szCs w:val="24"/>
        </w:rPr>
        <w:t>a</w:t>
      </w:r>
      <w:r w:rsidRPr="007F2F5E">
        <w:rPr>
          <w:sz w:val="24"/>
          <w:szCs w:val="24"/>
        </w:rPr>
        <w:t xml:space="preserve"> </w:t>
      </w:r>
      <w:r>
        <w:rPr>
          <w:sz w:val="24"/>
          <w:szCs w:val="24"/>
        </w:rPr>
        <w:t>(</w:t>
      </w:r>
      <w:proofErr w:type="gramStart"/>
      <w:r w:rsidRPr="00E43F3A">
        <w:rPr>
          <w:sz w:val="24"/>
          <w:szCs w:val="24"/>
        </w:rPr>
        <w:t>……………..,</w:t>
      </w:r>
      <w:proofErr w:type="gramEnd"/>
      <w:r>
        <w:rPr>
          <w:sz w:val="24"/>
          <w:szCs w:val="24"/>
        </w:rPr>
        <w:t xml:space="preserve">- </w:t>
      </w:r>
      <w:r w:rsidRPr="007F2F5E">
        <w:rPr>
          <w:sz w:val="24"/>
          <w:szCs w:val="24"/>
        </w:rPr>
        <w:t>Ft</w:t>
      </w:r>
      <w:r>
        <w:rPr>
          <w:sz w:val="24"/>
          <w:szCs w:val="24"/>
        </w:rPr>
        <w:t xml:space="preserve"> + ÁFA</w:t>
      </w:r>
      <w:r w:rsidRPr="007F2F5E">
        <w:rPr>
          <w:sz w:val="24"/>
          <w:szCs w:val="24"/>
        </w:rPr>
        <w:t>/óra)</w:t>
      </w:r>
      <w:r w:rsidR="007C4540">
        <w:rPr>
          <w:rStyle w:val="Lbjegyzet-hivatkozs"/>
          <w:sz w:val="24"/>
          <w:szCs w:val="24"/>
        </w:rPr>
        <w:footnoteReference w:id="7"/>
      </w:r>
      <w:r w:rsidRPr="007F2F5E">
        <w:rPr>
          <w:sz w:val="24"/>
          <w:szCs w:val="24"/>
        </w:rPr>
        <w:t xml:space="preserve"> </w:t>
      </w:r>
      <w:r>
        <w:rPr>
          <w:sz w:val="24"/>
          <w:szCs w:val="24"/>
        </w:rPr>
        <w:t>alapján a Vállalkozó ajánlata szerint</w:t>
      </w:r>
      <w:r w:rsidRPr="007F2F5E">
        <w:rPr>
          <w:sz w:val="24"/>
          <w:szCs w:val="24"/>
        </w:rPr>
        <w:t>.</w:t>
      </w:r>
    </w:p>
    <w:p w14:paraId="4FB9D102" w14:textId="77777777" w:rsidR="00DD7032" w:rsidRDefault="00DD7032" w:rsidP="00F46D0A">
      <w:pPr>
        <w:widowControl/>
        <w:jc w:val="both"/>
        <w:rPr>
          <w:sz w:val="24"/>
          <w:szCs w:val="24"/>
        </w:rPr>
      </w:pPr>
    </w:p>
    <w:p w14:paraId="77499148" w14:textId="0C2A388D" w:rsidR="00A151C7" w:rsidRPr="00F46D0A" w:rsidRDefault="00220D07" w:rsidP="00F46D0A">
      <w:pPr>
        <w:jc w:val="both"/>
        <w:rPr>
          <w:sz w:val="24"/>
          <w:szCs w:val="24"/>
        </w:rPr>
      </w:pPr>
      <w:r w:rsidRPr="00F46D0A">
        <w:rPr>
          <w:sz w:val="24"/>
          <w:szCs w:val="24"/>
        </w:rPr>
        <w:t>2.</w:t>
      </w:r>
      <w:r w:rsidR="00DD7032">
        <w:rPr>
          <w:sz w:val="24"/>
          <w:szCs w:val="24"/>
        </w:rPr>
        <w:t>10</w:t>
      </w:r>
      <w:r w:rsidRPr="00F46D0A">
        <w:rPr>
          <w:sz w:val="24"/>
          <w:szCs w:val="24"/>
        </w:rPr>
        <w:t xml:space="preserve">. </w:t>
      </w:r>
      <w:r w:rsidR="001305A5" w:rsidRPr="00F46D0A">
        <w:rPr>
          <w:sz w:val="24"/>
          <w:szCs w:val="24"/>
        </w:rPr>
        <w:t>Felek rögzítik, hogy a jelen pont szerinti díjak magukban foglalják a jelen Szerződés szerinti feladatok határidőre történő teljesítésének összes költségét</w:t>
      </w:r>
      <w:r w:rsidR="0029412E">
        <w:rPr>
          <w:sz w:val="24"/>
          <w:szCs w:val="24"/>
        </w:rPr>
        <w:t xml:space="preserve"> (tervezési szolgáltatás esetén</w:t>
      </w:r>
      <w:r w:rsidR="0029412E" w:rsidRPr="0029412E">
        <w:rPr>
          <w:sz w:val="24"/>
          <w:szCs w:val="24"/>
        </w:rPr>
        <w:t xml:space="preserve"> </w:t>
      </w:r>
      <w:r w:rsidR="0029412E">
        <w:rPr>
          <w:sz w:val="24"/>
          <w:szCs w:val="24"/>
        </w:rPr>
        <w:t>a tervek</w:t>
      </w:r>
      <w:r w:rsidR="00C36576">
        <w:rPr>
          <w:sz w:val="24"/>
          <w:szCs w:val="24"/>
        </w:rPr>
        <w:t>re vonatkozó kizárólagos felhasználási jog engedélyezésének</w:t>
      </w:r>
      <w:r w:rsidR="0037695F">
        <w:rPr>
          <w:sz w:val="24"/>
          <w:szCs w:val="24"/>
        </w:rPr>
        <w:t xml:space="preserve"> </w:t>
      </w:r>
      <w:r w:rsidR="0029412E">
        <w:rPr>
          <w:sz w:val="24"/>
          <w:szCs w:val="24"/>
        </w:rPr>
        <w:t>ellenértékét)</w:t>
      </w:r>
      <w:r w:rsidR="007B0599">
        <w:rPr>
          <w:sz w:val="24"/>
          <w:szCs w:val="24"/>
        </w:rPr>
        <w:t xml:space="preserve"> </w:t>
      </w:r>
      <w:r w:rsidR="00251750" w:rsidRPr="00251750">
        <w:rPr>
          <w:sz w:val="24"/>
          <w:szCs w:val="24"/>
        </w:rPr>
        <w:t xml:space="preserve">– </w:t>
      </w:r>
      <w:r w:rsidR="00251750">
        <w:rPr>
          <w:sz w:val="24"/>
          <w:szCs w:val="24"/>
        </w:rPr>
        <w:t xml:space="preserve">ide nem értve a Járművek </w:t>
      </w:r>
      <w:r w:rsidR="00251750" w:rsidRPr="00251750">
        <w:rPr>
          <w:sz w:val="24"/>
          <w:szCs w:val="24"/>
        </w:rPr>
        <w:t>szállítási költség</w:t>
      </w:r>
      <w:r w:rsidR="00251750">
        <w:rPr>
          <w:sz w:val="24"/>
          <w:szCs w:val="24"/>
        </w:rPr>
        <w:t>ét,</w:t>
      </w:r>
      <w:r w:rsidR="00251750" w:rsidRPr="00251750">
        <w:rPr>
          <w:sz w:val="24"/>
          <w:szCs w:val="24"/>
        </w:rPr>
        <w:t xml:space="preserve"> azaz a Járműveknek a munkavégzés helyére és onnan </w:t>
      </w:r>
      <w:r w:rsidR="00F406A0" w:rsidRPr="00251750">
        <w:rPr>
          <w:sz w:val="24"/>
          <w:szCs w:val="24"/>
        </w:rPr>
        <w:t xml:space="preserve">történő </w:t>
      </w:r>
      <w:r w:rsidR="00251750" w:rsidRPr="00251750">
        <w:rPr>
          <w:sz w:val="24"/>
          <w:szCs w:val="24"/>
        </w:rPr>
        <w:t>elszállításának költségét</w:t>
      </w:r>
      <w:r w:rsidR="00F21733">
        <w:rPr>
          <w:sz w:val="24"/>
          <w:szCs w:val="24"/>
        </w:rPr>
        <w:t>, mely költség a megrendelőt terheli</w:t>
      </w:r>
      <w:r w:rsidR="00251750" w:rsidRPr="00251750">
        <w:rPr>
          <w:sz w:val="24"/>
          <w:szCs w:val="24"/>
        </w:rPr>
        <w:t xml:space="preserve"> –</w:t>
      </w:r>
      <w:r w:rsidR="001305A5" w:rsidRPr="00F46D0A">
        <w:rPr>
          <w:sz w:val="24"/>
          <w:szCs w:val="24"/>
        </w:rPr>
        <w:t xml:space="preserve">; erre tekintettel Vállalkozó Megrendelővel szemben semmiféle többlet-térítési vagy költségtérítési igénnyel semmilyen jogcímen nem élhet. </w:t>
      </w:r>
      <w:bookmarkStart w:id="1" w:name="_Ref272329996"/>
    </w:p>
    <w:p w14:paraId="5C577FE7" w14:textId="77777777" w:rsidR="00A151C7" w:rsidRDefault="00A151C7" w:rsidP="00F46D0A">
      <w:pPr>
        <w:jc w:val="both"/>
        <w:rPr>
          <w:b/>
          <w:sz w:val="24"/>
          <w:szCs w:val="24"/>
        </w:rPr>
      </w:pPr>
    </w:p>
    <w:p w14:paraId="23D29E5B" w14:textId="77777777" w:rsidR="00464784" w:rsidRPr="00464784" w:rsidRDefault="00396D5B" w:rsidP="00F46D0A">
      <w:pPr>
        <w:widowControl/>
        <w:jc w:val="both"/>
        <w:rPr>
          <w:b/>
          <w:sz w:val="24"/>
          <w:szCs w:val="24"/>
        </w:rPr>
      </w:pPr>
      <w:r>
        <w:rPr>
          <w:b/>
          <w:sz w:val="24"/>
          <w:szCs w:val="24"/>
        </w:rPr>
        <w:t>3</w:t>
      </w:r>
      <w:r w:rsidR="00464784" w:rsidRPr="00464784">
        <w:rPr>
          <w:b/>
          <w:sz w:val="24"/>
          <w:szCs w:val="24"/>
        </w:rPr>
        <w:t>.</w:t>
      </w:r>
      <w:r w:rsidR="00464784" w:rsidRPr="00A94E96">
        <w:rPr>
          <w:b/>
          <w:sz w:val="24"/>
          <w:szCs w:val="24"/>
        </w:rPr>
        <w:tab/>
      </w:r>
      <w:r w:rsidR="004C64F7">
        <w:rPr>
          <w:b/>
          <w:sz w:val="24"/>
          <w:szCs w:val="24"/>
        </w:rPr>
        <w:t>A t</w:t>
      </w:r>
      <w:r w:rsidR="00464784" w:rsidRPr="00464784">
        <w:rPr>
          <w:b/>
          <w:sz w:val="24"/>
          <w:szCs w:val="24"/>
        </w:rPr>
        <w:t>eljesítés</w:t>
      </w:r>
      <w:r w:rsidR="004C64F7">
        <w:rPr>
          <w:b/>
          <w:sz w:val="24"/>
          <w:szCs w:val="24"/>
        </w:rPr>
        <w:t xml:space="preserve"> menete, teljesítés</w:t>
      </w:r>
      <w:r w:rsidR="00464784" w:rsidRPr="00464784">
        <w:rPr>
          <w:b/>
          <w:sz w:val="24"/>
          <w:szCs w:val="24"/>
        </w:rPr>
        <w:t xml:space="preserve">i (átfutási) </w:t>
      </w:r>
      <w:r w:rsidR="00602E95">
        <w:rPr>
          <w:b/>
          <w:sz w:val="24"/>
          <w:szCs w:val="24"/>
        </w:rPr>
        <w:t>határ</w:t>
      </w:r>
      <w:r w:rsidR="00464784" w:rsidRPr="00464784">
        <w:rPr>
          <w:b/>
          <w:sz w:val="24"/>
          <w:szCs w:val="24"/>
        </w:rPr>
        <w:t>idő, a teljesítés ütemezése</w:t>
      </w:r>
      <w:bookmarkEnd w:id="1"/>
      <w:r w:rsidR="00464784" w:rsidRPr="00464784">
        <w:rPr>
          <w:b/>
          <w:sz w:val="24"/>
          <w:szCs w:val="24"/>
        </w:rPr>
        <w:t xml:space="preserve"> és a teljesítés helye</w:t>
      </w:r>
      <w:r>
        <w:rPr>
          <w:b/>
          <w:sz w:val="24"/>
          <w:szCs w:val="24"/>
        </w:rPr>
        <w:t>, a Felek jogai és kötelezettségei</w:t>
      </w:r>
    </w:p>
    <w:p w14:paraId="6211CFF0" w14:textId="77777777" w:rsidR="00396D5B" w:rsidRDefault="00396D5B" w:rsidP="00F46D0A">
      <w:pPr>
        <w:pStyle w:val="Szvegtrzs"/>
        <w:widowControl/>
        <w:rPr>
          <w:rFonts w:ascii="Times New Roman" w:hAnsi="Times New Roman"/>
          <w:szCs w:val="24"/>
        </w:rPr>
      </w:pPr>
    </w:p>
    <w:p w14:paraId="606323F2" w14:textId="77777777" w:rsidR="00AE4D38" w:rsidRDefault="00AE4D38" w:rsidP="00F46D0A">
      <w:pPr>
        <w:pStyle w:val="Szvegtrzs"/>
        <w:widowControl/>
        <w:rPr>
          <w:rFonts w:ascii="Times New Roman" w:hAnsi="Times New Roman"/>
          <w:szCs w:val="24"/>
        </w:rPr>
      </w:pPr>
      <w:r>
        <w:rPr>
          <w:rFonts w:ascii="Times New Roman" w:hAnsi="Times New Roman"/>
          <w:szCs w:val="24"/>
        </w:rPr>
        <w:t xml:space="preserve">3.1. </w:t>
      </w:r>
      <w:r w:rsidR="002E4D36">
        <w:rPr>
          <w:rFonts w:ascii="Times New Roman" w:hAnsi="Times New Roman"/>
          <w:szCs w:val="24"/>
        </w:rPr>
        <w:t>Vállalkozó az egyedi teljesítéseket EVSZ alapján jogosult és köteles elvégezni. Az EVSZ megkötésére és a munkavégzés részletes szabályaira, minőségellenőrzésre</w:t>
      </w:r>
      <w:r w:rsidR="00CD2957">
        <w:rPr>
          <w:rFonts w:ascii="Times New Roman" w:hAnsi="Times New Roman"/>
          <w:szCs w:val="24"/>
        </w:rPr>
        <w:t>, a jelen 3. pontban nem szabályozott feltételekre</w:t>
      </w:r>
      <w:r w:rsidR="002E4D36">
        <w:rPr>
          <w:rFonts w:ascii="Times New Roman" w:hAnsi="Times New Roman"/>
          <w:szCs w:val="24"/>
        </w:rPr>
        <w:t xml:space="preserve"> a jelen Szerződés </w:t>
      </w:r>
      <w:r w:rsidR="005C786B">
        <w:rPr>
          <w:rFonts w:ascii="Times New Roman" w:hAnsi="Times New Roman"/>
          <w:szCs w:val="24"/>
        </w:rPr>
        <w:t>7</w:t>
      </w:r>
      <w:r w:rsidR="002E4D36" w:rsidRPr="007B0599">
        <w:rPr>
          <w:rFonts w:ascii="Times New Roman" w:hAnsi="Times New Roman"/>
          <w:szCs w:val="24"/>
        </w:rPr>
        <w:t>. számú</w:t>
      </w:r>
      <w:r w:rsidR="002E4D36">
        <w:rPr>
          <w:rFonts w:ascii="Times New Roman" w:hAnsi="Times New Roman"/>
          <w:szCs w:val="24"/>
        </w:rPr>
        <w:t xml:space="preserve"> Mellékletében foglaltak az irányadók. </w:t>
      </w:r>
    </w:p>
    <w:p w14:paraId="5666DB1F" w14:textId="77777777" w:rsidR="00AE4D38" w:rsidRDefault="00AE4D38" w:rsidP="00F46D0A">
      <w:pPr>
        <w:pStyle w:val="Szvegtrzs"/>
        <w:widowControl/>
        <w:rPr>
          <w:rFonts w:ascii="Times New Roman" w:hAnsi="Times New Roman"/>
          <w:szCs w:val="24"/>
        </w:rPr>
      </w:pPr>
    </w:p>
    <w:p w14:paraId="42F116CB" w14:textId="27C49115" w:rsidR="002E4D36" w:rsidRDefault="002E4D36" w:rsidP="00F46D0A">
      <w:pPr>
        <w:pStyle w:val="Szvegtrzs"/>
        <w:widowControl/>
        <w:rPr>
          <w:rFonts w:ascii="Times New Roman" w:hAnsi="Times New Roman"/>
          <w:szCs w:val="24"/>
        </w:rPr>
      </w:pPr>
      <w:r>
        <w:rPr>
          <w:rFonts w:ascii="Times New Roman" w:hAnsi="Times New Roman"/>
          <w:szCs w:val="24"/>
        </w:rPr>
        <w:t>3.2. A munkavégzés helye</w:t>
      </w:r>
      <w:r w:rsidR="000A4A39">
        <w:rPr>
          <w:rFonts w:ascii="Times New Roman" w:hAnsi="Times New Roman"/>
          <w:szCs w:val="24"/>
        </w:rPr>
        <w:t xml:space="preserve"> (a futópróbát ide nem értve)</w:t>
      </w:r>
      <w:r>
        <w:rPr>
          <w:rFonts w:ascii="Times New Roman" w:hAnsi="Times New Roman"/>
          <w:szCs w:val="24"/>
        </w:rPr>
        <w:t>: a Vállalkozó telephelye (Cím</w:t>
      </w:r>
      <w:proofErr w:type="gramStart"/>
      <w:r>
        <w:rPr>
          <w:rFonts w:ascii="Times New Roman" w:hAnsi="Times New Roman"/>
          <w:szCs w:val="24"/>
        </w:rPr>
        <w:t xml:space="preserve">: </w:t>
      </w:r>
      <w:r w:rsidR="00C53856">
        <w:rPr>
          <w:rFonts w:ascii="Times New Roman" w:hAnsi="Times New Roman"/>
          <w:szCs w:val="24"/>
        </w:rPr>
        <w:t>…</w:t>
      </w:r>
      <w:proofErr w:type="gramEnd"/>
      <w:r w:rsidR="00C53856">
        <w:rPr>
          <w:rFonts w:ascii="Times New Roman" w:hAnsi="Times New Roman"/>
          <w:szCs w:val="24"/>
        </w:rPr>
        <w:t>………………………………..</w:t>
      </w:r>
      <w:r w:rsidR="00A407F4">
        <w:rPr>
          <w:rFonts w:ascii="Times New Roman" w:hAnsi="Times New Roman"/>
          <w:szCs w:val="24"/>
        </w:rPr>
        <w:t>.</w:t>
      </w:r>
      <w:r w:rsidR="00391316">
        <w:rPr>
          <w:rFonts w:ascii="Times New Roman" w:hAnsi="Times New Roman"/>
          <w:szCs w:val="24"/>
        </w:rPr>
        <w:t>)</w:t>
      </w:r>
      <w:r w:rsidR="007C4540">
        <w:rPr>
          <w:rStyle w:val="Lbjegyzet-hivatkozs"/>
          <w:rFonts w:ascii="Times New Roman" w:hAnsi="Times New Roman"/>
          <w:szCs w:val="24"/>
        </w:rPr>
        <w:footnoteReference w:id="8"/>
      </w:r>
    </w:p>
    <w:p w14:paraId="36043E1E" w14:textId="77777777" w:rsidR="002E4D36" w:rsidRDefault="002E4D36" w:rsidP="00F46D0A">
      <w:pPr>
        <w:pStyle w:val="Szvegtrzs"/>
        <w:widowControl/>
        <w:rPr>
          <w:rFonts w:ascii="Times New Roman" w:hAnsi="Times New Roman"/>
          <w:szCs w:val="24"/>
        </w:rPr>
      </w:pPr>
    </w:p>
    <w:p w14:paraId="5BCFCC9A" w14:textId="77777777" w:rsidR="004C64F7" w:rsidRPr="00971576" w:rsidRDefault="002E4D36" w:rsidP="00F46D0A">
      <w:pPr>
        <w:pStyle w:val="Szvegtrzs"/>
        <w:widowControl/>
        <w:rPr>
          <w:rFonts w:ascii="Times New Roman" w:hAnsi="Times New Roman"/>
          <w:szCs w:val="24"/>
        </w:rPr>
      </w:pPr>
      <w:r>
        <w:rPr>
          <w:rFonts w:ascii="Times New Roman" w:hAnsi="Times New Roman"/>
          <w:szCs w:val="24"/>
        </w:rPr>
        <w:t>3.3. Megrendelő a</w:t>
      </w:r>
      <w:r w:rsidR="004C64F7" w:rsidRPr="00464784">
        <w:rPr>
          <w:rFonts w:ascii="Times New Roman" w:hAnsi="Times New Roman"/>
          <w:szCs w:val="24"/>
        </w:rPr>
        <w:t xml:space="preserve"> </w:t>
      </w:r>
      <w:r>
        <w:rPr>
          <w:rFonts w:ascii="Times New Roman" w:hAnsi="Times New Roman"/>
          <w:szCs w:val="24"/>
        </w:rPr>
        <w:t>J</w:t>
      </w:r>
      <w:r w:rsidR="004C64F7" w:rsidRPr="00464784">
        <w:rPr>
          <w:rFonts w:ascii="Times New Roman" w:hAnsi="Times New Roman"/>
          <w:szCs w:val="24"/>
        </w:rPr>
        <w:t xml:space="preserve">árműveket </w:t>
      </w:r>
      <w:r w:rsidR="0039430E">
        <w:rPr>
          <w:rFonts w:ascii="Times New Roman" w:hAnsi="Times New Roman"/>
          <w:szCs w:val="24"/>
        </w:rPr>
        <w:t xml:space="preserve">kizárólag </w:t>
      </w:r>
      <w:r w:rsidR="004C64F7" w:rsidRPr="00464784">
        <w:rPr>
          <w:rFonts w:ascii="Times New Roman" w:hAnsi="Times New Roman"/>
          <w:szCs w:val="24"/>
        </w:rPr>
        <w:t>műszakilag üzemképes állapotban</w:t>
      </w:r>
      <w:r>
        <w:rPr>
          <w:rFonts w:ascii="Times New Roman" w:hAnsi="Times New Roman"/>
          <w:szCs w:val="24"/>
        </w:rPr>
        <w:t xml:space="preserve">, valamint </w:t>
      </w:r>
      <w:r w:rsidR="004C64F7" w:rsidRPr="00464784">
        <w:rPr>
          <w:rFonts w:ascii="Times New Roman" w:hAnsi="Times New Roman"/>
          <w:szCs w:val="24"/>
        </w:rPr>
        <w:t>az MF</w:t>
      </w:r>
      <w:r w:rsidR="004C64F7">
        <w:rPr>
          <w:rFonts w:ascii="Times New Roman" w:hAnsi="Times New Roman"/>
          <w:szCs w:val="24"/>
        </w:rPr>
        <w:t>-</w:t>
      </w:r>
      <w:r w:rsidR="004C64F7" w:rsidRPr="00464784">
        <w:rPr>
          <w:rFonts w:ascii="Times New Roman" w:hAnsi="Times New Roman"/>
          <w:szCs w:val="24"/>
        </w:rPr>
        <w:t>100</w:t>
      </w:r>
      <w:r w:rsidR="004C64F7">
        <w:rPr>
          <w:rFonts w:ascii="Times New Roman" w:hAnsi="Times New Roman"/>
          <w:szCs w:val="24"/>
        </w:rPr>
        <w:t>/20</w:t>
      </w:r>
      <w:r w:rsidR="00A3458C">
        <w:rPr>
          <w:rFonts w:ascii="Times New Roman" w:hAnsi="Times New Roman"/>
          <w:szCs w:val="24"/>
        </w:rPr>
        <w:t>14</w:t>
      </w:r>
      <w:r w:rsidR="004C64F7">
        <w:rPr>
          <w:rFonts w:ascii="Times New Roman" w:hAnsi="Times New Roman"/>
          <w:szCs w:val="24"/>
        </w:rPr>
        <w:t xml:space="preserve"> sz. Műszaki Feltétfüzetben meghatározott</w:t>
      </w:r>
      <w:r w:rsidR="004C64F7" w:rsidRPr="00464784">
        <w:rPr>
          <w:rFonts w:ascii="Times New Roman" w:hAnsi="Times New Roman"/>
          <w:szCs w:val="24"/>
        </w:rPr>
        <w:t xml:space="preserve"> megfelelő tisztítottsági állapotban </w:t>
      </w:r>
      <w:r w:rsidR="000379C5">
        <w:rPr>
          <w:rFonts w:ascii="Times New Roman" w:hAnsi="Times New Roman"/>
          <w:szCs w:val="24"/>
        </w:rPr>
        <w:t>köteles</w:t>
      </w:r>
      <w:r w:rsidR="000379C5" w:rsidRPr="00464784">
        <w:rPr>
          <w:rFonts w:ascii="Times New Roman" w:hAnsi="Times New Roman"/>
          <w:szCs w:val="24"/>
        </w:rPr>
        <w:t xml:space="preserve"> </w:t>
      </w:r>
      <w:r w:rsidR="004C64F7" w:rsidRPr="00464784">
        <w:rPr>
          <w:rFonts w:ascii="Times New Roman" w:hAnsi="Times New Roman"/>
          <w:szCs w:val="24"/>
        </w:rPr>
        <w:t>a Vállalkozó telephelyére beállítani, kivéve a balesetes és futójavításra beküldött Járműveket.</w:t>
      </w:r>
      <w:r w:rsidR="0039430E">
        <w:rPr>
          <w:rFonts w:ascii="Times New Roman" w:hAnsi="Times New Roman"/>
          <w:szCs w:val="24"/>
        </w:rPr>
        <w:t xml:space="preserve"> Vállalkozó jogosult az üzemképtelen állapotú Járművek esetén az átfutási idő meghosszabbítására.</w:t>
      </w:r>
    </w:p>
    <w:p w14:paraId="4DE929A1" w14:textId="77777777" w:rsidR="00602E95" w:rsidRPr="00971576" w:rsidRDefault="00602E95" w:rsidP="00F46D0A">
      <w:pPr>
        <w:widowControl/>
        <w:jc w:val="both"/>
        <w:rPr>
          <w:b/>
          <w:sz w:val="24"/>
          <w:szCs w:val="24"/>
        </w:rPr>
      </w:pPr>
    </w:p>
    <w:p w14:paraId="04EEDEBB" w14:textId="217D8BF3" w:rsidR="00602E95" w:rsidRDefault="00602E95" w:rsidP="00F46D0A">
      <w:pPr>
        <w:pStyle w:val="Szvegtrzs"/>
        <w:widowControl/>
        <w:rPr>
          <w:rFonts w:ascii="Times New Roman" w:hAnsi="Times New Roman"/>
          <w:szCs w:val="24"/>
        </w:rPr>
      </w:pPr>
      <w:r>
        <w:rPr>
          <w:rFonts w:ascii="Times New Roman" w:hAnsi="Times New Roman"/>
          <w:szCs w:val="24"/>
        </w:rPr>
        <w:t xml:space="preserve">3.4. </w:t>
      </w:r>
      <w:r w:rsidRPr="00971576">
        <w:rPr>
          <w:rFonts w:ascii="Times New Roman" w:hAnsi="Times New Roman"/>
          <w:szCs w:val="24"/>
        </w:rPr>
        <w:t>A</w:t>
      </w:r>
      <w:r w:rsidR="0039430E">
        <w:rPr>
          <w:rFonts w:ascii="Times New Roman" w:hAnsi="Times New Roman"/>
          <w:szCs w:val="24"/>
        </w:rPr>
        <w:t>z</w:t>
      </w:r>
      <w:r w:rsidRPr="00971576">
        <w:rPr>
          <w:rFonts w:ascii="Times New Roman" w:hAnsi="Times New Roman"/>
          <w:szCs w:val="24"/>
        </w:rPr>
        <w:t xml:space="preserve"> átfutási idő a</w:t>
      </w:r>
      <w:r>
        <w:rPr>
          <w:rFonts w:ascii="Times New Roman" w:hAnsi="Times New Roman"/>
          <w:szCs w:val="24"/>
        </w:rPr>
        <w:t>z</w:t>
      </w:r>
      <w:r w:rsidRPr="00971576">
        <w:rPr>
          <w:rFonts w:ascii="Times New Roman" w:hAnsi="Times New Roman"/>
          <w:szCs w:val="24"/>
        </w:rPr>
        <w:t xml:space="preserve"> EVSZ megkötésének napjától a sikeres állópróba</w:t>
      </w:r>
      <w:r w:rsidR="00A151C7">
        <w:rPr>
          <w:rFonts w:ascii="Times New Roman" w:hAnsi="Times New Roman"/>
          <w:szCs w:val="24"/>
        </w:rPr>
        <w:t xml:space="preserve"> </w:t>
      </w:r>
      <w:r w:rsidRPr="00971576">
        <w:rPr>
          <w:rFonts w:ascii="Times New Roman" w:hAnsi="Times New Roman"/>
          <w:szCs w:val="24"/>
        </w:rPr>
        <w:t>napjáig eltelt időt jelenti naptári napokban</w:t>
      </w:r>
      <w:r w:rsidR="000379C5">
        <w:rPr>
          <w:rFonts w:ascii="Times New Roman" w:hAnsi="Times New Roman"/>
          <w:szCs w:val="24"/>
        </w:rPr>
        <w:t>.</w:t>
      </w:r>
      <w:r w:rsidR="007B32DE">
        <w:rPr>
          <w:rFonts w:ascii="Times New Roman" w:hAnsi="Times New Roman"/>
          <w:szCs w:val="24"/>
        </w:rPr>
        <w:t xml:space="preserve"> </w:t>
      </w:r>
      <w:r w:rsidR="00B238EA">
        <w:rPr>
          <w:rFonts w:ascii="Times New Roman" w:hAnsi="Times New Roman"/>
          <w:szCs w:val="24"/>
        </w:rPr>
        <w:t xml:space="preserve">A futópróbára kötelezett Járművek esetében az átfutási idő számítása szempontjából a sikeres futópróbát közvetlenül megelőző állópróbát tekintik sikeresnek e felek. </w:t>
      </w:r>
      <w:r w:rsidR="0039430E">
        <w:rPr>
          <w:rFonts w:ascii="Times New Roman" w:hAnsi="Times New Roman"/>
          <w:szCs w:val="24"/>
        </w:rPr>
        <w:t xml:space="preserve">Az átfutási időbe nem számít bele, az állami ünnep, valamint a Vállalkozó által írásban előre – legalább 5 nappal korábban – bejelentett karbantartási szünet. A karbantartási szünet a 15 napot nem haladhatja meg. </w:t>
      </w:r>
      <w:r w:rsidR="007B32DE">
        <w:rPr>
          <w:rFonts w:ascii="Times New Roman" w:hAnsi="Times New Roman"/>
          <w:szCs w:val="24"/>
        </w:rPr>
        <w:t xml:space="preserve">A </w:t>
      </w:r>
      <w:r w:rsidRPr="00971576">
        <w:rPr>
          <w:rFonts w:ascii="Times New Roman" w:hAnsi="Times New Roman"/>
          <w:szCs w:val="24"/>
        </w:rPr>
        <w:t>fővizsgák átfutási idejé</w:t>
      </w:r>
      <w:r w:rsidR="007B32DE">
        <w:rPr>
          <w:rFonts w:ascii="Times New Roman" w:hAnsi="Times New Roman"/>
          <w:szCs w:val="24"/>
        </w:rPr>
        <w:t>re a 2</w:t>
      </w:r>
      <w:r w:rsidR="00220D07">
        <w:rPr>
          <w:rFonts w:ascii="Times New Roman" w:hAnsi="Times New Roman"/>
          <w:szCs w:val="24"/>
        </w:rPr>
        <w:t>.1.</w:t>
      </w:r>
      <w:r w:rsidR="007B32DE">
        <w:rPr>
          <w:rFonts w:ascii="Times New Roman" w:hAnsi="Times New Roman"/>
          <w:szCs w:val="24"/>
        </w:rPr>
        <w:t xml:space="preserve"> pont</w:t>
      </w:r>
      <w:r w:rsidR="00220D07">
        <w:rPr>
          <w:rFonts w:ascii="Times New Roman" w:hAnsi="Times New Roman"/>
          <w:szCs w:val="24"/>
        </w:rPr>
        <w:t xml:space="preserve"> szerinti</w:t>
      </w:r>
      <w:r w:rsidR="007B32DE">
        <w:rPr>
          <w:rFonts w:ascii="Times New Roman" w:hAnsi="Times New Roman"/>
          <w:szCs w:val="24"/>
        </w:rPr>
        <w:t xml:space="preserve"> táblázatban foglaltak az irányadóak</w:t>
      </w:r>
      <w:r w:rsidR="000379C5">
        <w:rPr>
          <w:rFonts w:ascii="Times New Roman" w:hAnsi="Times New Roman"/>
          <w:szCs w:val="24"/>
        </w:rPr>
        <w:t>.</w:t>
      </w:r>
      <w:r>
        <w:rPr>
          <w:rFonts w:ascii="Times New Roman" w:hAnsi="Times New Roman"/>
          <w:szCs w:val="24"/>
        </w:rPr>
        <w:t xml:space="preserve"> A balesetes és egyéb futójavítások átfutatási ideje a Felek által </w:t>
      </w:r>
      <w:r w:rsidR="0039430E">
        <w:rPr>
          <w:rFonts w:ascii="Times New Roman" w:hAnsi="Times New Roman"/>
          <w:szCs w:val="24"/>
        </w:rPr>
        <w:t>közösen egyeztetett határidő</w:t>
      </w:r>
      <w:r w:rsidR="00220D07">
        <w:rPr>
          <w:rFonts w:ascii="Times New Roman" w:hAnsi="Times New Roman"/>
          <w:szCs w:val="24"/>
        </w:rPr>
        <w:t>.</w:t>
      </w:r>
      <w:r w:rsidR="005F76FB">
        <w:rPr>
          <w:rFonts w:ascii="Times New Roman" w:hAnsi="Times New Roman"/>
          <w:szCs w:val="24"/>
        </w:rPr>
        <w:t xml:space="preserve"> </w:t>
      </w:r>
    </w:p>
    <w:p w14:paraId="5AE36C39" w14:textId="77777777" w:rsidR="000A4A39" w:rsidRDefault="000A4A39" w:rsidP="00F46D0A">
      <w:pPr>
        <w:pStyle w:val="Szvegtrzs"/>
        <w:widowControl/>
        <w:rPr>
          <w:rFonts w:ascii="Times New Roman" w:hAnsi="Times New Roman"/>
          <w:szCs w:val="24"/>
        </w:rPr>
      </w:pPr>
    </w:p>
    <w:p w14:paraId="61BB9AB3" w14:textId="77777777" w:rsidR="00602E95" w:rsidRPr="00971576" w:rsidRDefault="00602E95" w:rsidP="00F46D0A">
      <w:pPr>
        <w:pStyle w:val="Szvegtrzs"/>
        <w:widowControl/>
        <w:rPr>
          <w:rFonts w:ascii="Times New Roman" w:hAnsi="Times New Roman"/>
          <w:szCs w:val="24"/>
        </w:rPr>
      </w:pPr>
      <w:r>
        <w:rPr>
          <w:rFonts w:ascii="Times New Roman" w:hAnsi="Times New Roman"/>
          <w:szCs w:val="24"/>
        </w:rPr>
        <w:t>Felek rögzítik, hogy a</w:t>
      </w:r>
      <w:r w:rsidRPr="00464784">
        <w:rPr>
          <w:rFonts w:ascii="Times New Roman" w:hAnsi="Times New Roman"/>
          <w:szCs w:val="24"/>
        </w:rPr>
        <w:t xml:space="preserve">z átfutási idők </w:t>
      </w:r>
      <w:r>
        <w:rPr>
          <w:rFonts w:ascii="Times New Roman" w:hAnsi="Times New Roman"/>
          <w:szCs w:val="24"/>
        </w:rPr>
        <w:t>kizárólag</w:t>
      </w:r>
      <w:r w:rsidRPr="00464784">
        <w:rPr>
          <w:rFonts w:ascii="Times New Roman" w:hAnsi="Times New Roman"/>
          <w:szCs w:val="24"/>
        </w:rPr>
        <w:t xml:space="preserve"> jelentős (pl.: nagymértékű padlószerkezeti, vagy oldalburkolati munka, </w:t>
      </w:r>
      <w:r w:rsidR="000A4A39">
        <w:rPr>
          <w:rFonts w:ascii="Times New Roman" w:hAnsi="Times New Roman"/>
          <w:szCs w:val="24"/>
        </w:rPr>
        <w:t xml:space="preserve">jelentős </w:t>
      </w:r>
      <w:r w:rsidRPr="00464784">
        <w:rPr>
          <w:rFonts w:ascii="Times New Roman" w:hAnsi="Times New Roman"/>
          <w:szCs w:val="24"/>
        </w:rPr>
        <w:t xml:space="preserve">balesetes </w:t>
      </w:r>
      <w:r w:rsidRPr="00AF7392">
        <w:rPr>
          <w:rFonts w:ascii="Times New Roman" w:hAnsi="Times New Roman"/>
          <w:szCs w:val="24"/>
        </w:rPr>
        <w:t xml:space="preserve">helyreállítás, </w:t>
      </w:r>
      <w:r w:rsidRPr="00435268">
        <w:rPr>
          <w:rFonts w:ascii="Times New Roman" w:hAnsi="Times New Roman"/>
          <w:szCs w:val="24"/>
        </w:rPr>
        <w:t>hiány/többlet listán nem szereplő tételek</w:t>
      </w:r>
      <w:r w:rsidR="000A4A39">
        <w:rPr>
          <w:rFonts w:ascii="Times New Roman" w:hAnsi="Times New Roman"/>
          <w:szCs w:val="24"/>
        </w:rPr>
        <w:t xml:space="preserve"> felmerülése esetén</w:t>
      </w:r>
      <w:r w:rsidRPr="00AF7392">
        <w:rPr>
          <w:rFonts w:ascii="Times New Roman" w:hAnsi="Times New Roman"/>
          <w:szCs w:val="24"/>
        </w:rPr>
        <w:t>, stb.) többletmunkák</w:t>
      </w:r>
      <w:r>
        <w:rPr>
          <w:rFonts w:ascii="Times New Roman" w:hAnsi="Times New Roman"/>
          <w:szCs w:val="24"/>
        </w:rPr>
        <w:t xml:space="preserve"> megrendelése esetén</w:t>
      </w:r>
      <w:r w:rsidR="000A4A39">
        <w:rPr>
          <w:rFonts w:ascii="Times New Roman" w:hAnsi="Times New Roman"/>
          <w:szCs w:val="24"/>
        </w:rPr>
        <w:t xml:space="preserve"> és </w:t>
      </w:r>
      <w:r>
        <w:rPr>
          <w:rFonts w:ascii="Times New Roman" w:hAnsi="Times New Roman"/>
          <w:szCs w:val="24"/>
        </w:rPr>
        <w:t>csak a Felek közös megegyezése alapján</w:t>
      </w:r>
      <w:r w:rsidR="000A4A39">
        <w:rPr>
          <w:rFonts w:ascii="Times New Roman" w:hAnsi="Times New Roman"/>
          <w:szCs w:val="24"/>
        </w:rPr>
        <w:t>, írásban</w:t>
      </w:r>
      <w:r>
        <w:rPr>
          <w:rFonts w:ascii="Times New Roman" w:hAnsi="Times New Roman"/>
          <w:szCs w:val="24"/>
        </w:rPr>
        <w:t xml:space="preserve"> hosszabb</w:t>
      </w:r>
      <w:r w:rsidR="000A4A39">
        <w:rPr>
          <w:rFonts w:ascii="Times New Roman" w:hAnsi="Times New Roman"/>
          <w:szCs w:val="24"/>
        </w:rPr>
        <w:t>ítható</w:t>
      </w:r>
      <w:r w:rsidR="0066528F">
        <w:rPr>
          <w:rFonts w:ascii="Times New Roman" w:hAnsi="Times New Roman"/>
          <w:szCs w:val="24"/>
        </w:rPr>
        <w:t>ak</w:t>
      </w:r>
      <w:r>
        <w:rPr>
          <w:rFonts w:ascii="Times New Roman" w:hAnsi="Times New Roman"/>
          <w:szCs w:val="24"/>
        </w:rPr>
        <w:t xml:space="preserve"> meg. A </w:t>
      </w:r>
      <w:r w:rsidR="00FC5FB6">
        <w:rPr>
          <w:rFonts w:ascii="Times New Roman" w:hAnsi="Times New Roman"/>
          <w:szCs w:val="24"/>
        </w:rPr>
        <w:t xml:space="preserve">módosított </w:t>
      </w:r>
      <w:r w:rsidR="00DB4840">
        <w:rPr>
          <w:rFonts w:ascii="Times New Roman" w:hAnsi="Times New Roman"/>
          <w:szCs w:val="24"/>
        </w:rPr>
        <w:t xml:space="preserve">átfutási </w:t>
      </w:r>
      <w:r>
        <w:rPr>
          <w:rFonts w:ascii="Times New Roman" w:hAnsi="Times New Roman"/>
          <w:szCs w:val="24"/>
        </w:rPr>
        <w:t xml:space="preserve">határidőt az </w:t>
      </w:r>
      <w:proofErr w:type="spellStart"/>
      <w:r>
        <w:rPr>
          <w:rFonts w:ascii="Times New Roman" w:hAnsi="Times New Roman"/>
          <w:szCs w:val="24"/>
        </w:rPr>
        <w:t>EVSZ-ben</w:t>
      </w:r>
      <w:proofErr w:type="spellEnd"/>
      <w:r>
        <w:rPr>
          <w:rFonts w:ascii="Times New Roman" w:hAnsi="Times New Roman"/>
          <w:szCs w:val="24"/>
        </w:rPr>
        <w:t xml:space="preserve"> rögzíteni kell.</w:t>
      </w:r>
    </w:p>
    <w:p w14:paraId="752AB69E" w14:textId="77777777" w:rsidR="00BB03AA" w:rsidRDefault="00BB03AA" w:rsidP="00F46D0A">
      <w:pPr>
        <w:pStyle w:val="Szvegtrzs"/>
        <w:widowControl/>
        <w:rPr>
          <w:rFonts w:ascii="Times New Roman" w:hAnsi="Times New Roman"/>
          <w:szCs w:val="24"/>
        </w:rPr>
      </w:pPr>
    </w:p>
    <w:p w14:paraId="02ACB354" w14:textId="77777777" w:rsidR="00602E95" w:rsidRDefault="00602E95" w:rsidP="00F46D0A">
      <w:pPr>
        <w:pStyle w:val="Szvegtrzs"/>
        <w:widowControl/>
        <w:rPr>
          <w:rFonts w:ascii="Times New Roman" w:hAnsi="Times New Roman"/>
          <w:szCs w:val="24"/>
        </w:rPr>
      </w:pPr>
      <w:r w:rsidRPr="00464784">
        <w:rPr>
          <w:rFonts w:ascii="Times New Roman" w:hAnsi="Times New Roman"/>
          <w:szCs w:val="24"/>
        </w:rPr>
        <w:t xml:space="preserve">Megrendelő vállalja, hogy az átfutási idő betartása érdekében a Vállalkozóval a </w:t>
      </w:r>
      <w:r w:rsidR="000A4A39">
        <w:rPr>
          <w:rFonts w:ascii="Times New Roman" w:hAnsi="Times New Roman"/>
          <w:szCs w:val="24"/>
        </w:rPr>
        <w:t xml:space="preserve">jelen Szerződés </w:t>
      </w:r>
      <w:r w:rsidR="00BC1967">
        <w:rPr>
          <w:rFonts w:ascii="Times New Roman" w:hAnsi="Times New Roman"/>
          <w:szCs w:val="24"/>
        </w:rPr>
        <w:t>11</w:t>
      </w:r>
      <w:r w:rsidR="00E44789" w:rsidRPr="00D758F5">
        <w:rPr>
          <w:rFonts w:ascii="Times New Roman" w:hAnsi="Times New Roman"/>
          <w:szCs w:val="24"/>
        </w:rPr>
        <w:t>. számú</w:t>
      </w:r>
      <w:r w:rsidR="000A4A39" w:rsidRPr="00D758F5">
        <w:rPr>
          <w:rFonts w:ascii="Times New Roman" w:hAnsi="Times New Roman"/>
          <w:szCs w:val="24"/>
        </w:rPr>
        <w:t xml:space="preserve"> mellékletét</w:t>
      </w:r>
      <w:r w:rsidR="000A4A39">
        <w:rPr>
          <w:rFonts w:ascii="Times New Roman" w:hAnsi="Times New Roman"/>
          <w:szCs w:val="24"/>
        </w:rPr>
        <w:t xml:space="preserve"> képező</w:t>
      </w:r>
      <w:r w:rsidRPr="00464784">
        <w:rPr>
          <w:rFonts w:ascii="Times New Roman" w:hAnsi="Times New Roman"/>
          <w:szCs w:val="24"/>
        </w:rPr>
        <w:t xml:space="preserve"> </w:t>
      </w:r>
      <w:r w:rsidR="00B765D7">
        <w:rPr>
          <w:rFonts w:ascii="Times New Roman" w:hAnsi="Times New Roman"/>
          <w:szCs w:val="24"/>
        </w:rPr>
        <w:t xml:space="preserve">tervezett </w:t>
      </w:r>
      <w:r w:rsidRPr="00464784">
        <w:rPr>
          <w:rFonts w:ascii="Times New Roman" w:hAnsi="Times New Roman"/>
          <w:szCs w:val="24"/>
        </w:rPr>
        <w:t>ütemezésnek megfelelően biztosítja a</w:t>
      </w:r>
      <w:r w:rsidR="00FC5FB6">
        <w:rPr>
          <w:rFonts w:ascii="Times New Roman" w:hAnsi="Times New Roman"/>
          <w:szCs w:val="24"/>
        </w:rPr>
        <w:t xml:space="preserve"> fővizsgára szánt</w:t>
      </w:r>
      <w:r w:rsidRPr="00464784">
        <w:rPr>
          <w:rFonts w:ascii="Times New Roman" w:hAnsi="Times New Roman"/>
          <w:szCs w:val="24"/>
        </w:rPr>
        <w:t xml:space="preserve"> </w:t>
      </w:r>
      <w:r w:rsidR="000A4A39">
        <w:rPr>
          <w:rFonts w:ascii="Times New Roman" w:hAnsi="Times New Roman"/>
          <w:szCs w:val="24"/>
        </w:rPr>
        <w:t>J</w:t>
      </w:r>
      <w:r w:rsidRPr="00464784">
        <w:rPr>
          <w:rFonts w:ascii="Times New Roman" w:hAnsi="Times New Roman"/>
          <w:szCs w:val="24"/>
        </w:rPr>
        <w:t xml:space="preserve">árművek Vállalkozó telephelyére történő beszállítását. </w:t>
      </w:r>
    </w:p>
    <w:p w14:paraId="36684E98" w14:textId="77777777" w:rsidR="000A4A39" w:rsidRPr="00464784" w:rsidRDefault="000A4A39" w:rsidP="00F46D0A">
      <w:pPr>
        <w:pStyle w:val="Szvegtrzs"/>
        <w:widowControl/>
        <w:rPr>
          <w:rFonts w:ascii="Times New Roman" w:hAnsi="Times New Roman"/>
          <w:szCs w:val="24"/>
        </w:rPr>
      </w:pPr>
    </w:p>
    <w:p w14:paraId="5A9BF616" w14:textId="77777777" w:rsidR="00602E95" w:rsidRPr="002A036B" w:rsidRDefault="000A4A39" w:rsidP="00F46D0A">
      <w:pPr>
        <w:pStyle w:val="Szvegtrzs"/>
        <w:widowControl/>
        <w:rPr>
          <w:rFonts w:ascii="Times New Roman" w:hAnsi="Times New Roman"/>
          <w:szCs w:val="24"/>
        </w:rPr>
      </w:pPr>
      <w:r>
        <w:rPr>
          <w:rFonts w:ascii="Times New Roman" w:hAnsi="Times New Roman"/>
          <w:szCs w:val="24"/>
        </w:rPr>
        <w:t xml:space="preserve">3.5. </w:t>
      </w:r>
      <w:r w:rsidR="00602E95" w:rsidRPr="00971576">
        <w:rPr>
          <w:rFonts w:ascii="Times New Roman" w:hAnsi="Times New Roman"/>
          <w:szCs w:val="24"/>
        </w:rPr>
        <w:t xml:space="preserve">A futópróbára kötelezett Járműveknél </w:t>
      </w:r>
      <w:r w:rsidR="00602E95" w:rsidRPr="00464784">
        <w:rPr>
          <w:rFonts w:ascii="Times New Roman" w:hAnsi="Times New Roman"/>
          <w:szCs w:val="24"/>
        </w:rPr>
        <w:t xml:space="preserve">a teljesítés időpontja a sikeres vonali futópróba napja, amit az arról felvett jegyzőkönyv igazol. A Vállalkozó hibájából sikertelen futópróba esetén </w:t>
      </w:r>
      <w:r w:rsidR="00602E95" w:rsidRPr="002A036B">
        <w:rPr>
          <w:rFonts w:ascii="Times New Roman" w:hAnsi="Times New Roman"/>
          <w:szCs w:val="24"/>
        </w:rPr>
        <w:t>újból állópróbát és futópróbát kell tartani</w:t>
      </w:r>
      <w:r>
        <w:rPr>
          <w:rFonts w:ascii="Times New Roman" w:hAnsi="Times New Roman"/>
          <w:szCs w:val="24"/>
        </w:rPr>
        <w:t>, melynek minden költsége a Vállalkozót terhel.</w:t>
      </w:r>
      <w:r w:rsidR="00A42C5E">
        <w:rPr>
          <w:rFonts w:ascii="Times New Roman" w:hAnsi="Times New Roman"/>
          <w:szCs w:val="24"/>
        </w:rPr>
        <w:t xml:space="preserve"> </w:t>
      </w:r>
      <w:r w:rsidR="00A42C5E" w:rsidRPr="00464784">
        <w:rPr>
          <w:rFonts w:ascii="Times New Roman" w:hAnsi="Times New Roman"/>
          <w:szCs w:val="24"/>
        </w:rPr>
        <w:t xml:space="preserve">A </w:t>
      </w:r>
      <w:r w:rsidR="00A42C5E">
        <w:rPr>
          <w:rFonts w:ascii="Times New Roman" w:hAnsi="Times New Roman"/>
          <w:szCs w:val="24"/>
        </w:rPr>
        <w:t>Megrendelő</w:t>
      </w:r>
      <w:r w:rsidR="00A42C5E" w:rsidRPr="00464784">
        <w:rPr>
          <w:rFonts w:ascii="Times New Roman" w:hAnsi="Times New Roman"/>
          <w:szCs w:val="24"/>
        </w:rPr>
        <w:t xml:space="preserve"> hibájából </w:t>
      </w:r>
      <w:r w:rsidR="00A42C5E">
        <w:rPr>
          <w:rFonts w:ascii="Times New Roman" w:hAnsi="Times New Roman"/>
          <w:szCs w:val="24"/>
        </w:rPr>
        <w:t xml:space="preserve">történő </w:t>
      </w:r>
      <w:r w:rsidR="00A42C5E" w:rsidRPr="00464784">
        <w:rPr>
          <w:rFonts w:ascii="Times New Roman" w:hAnsi="Times New Roman"/>
          <w:szCs w:val="24"/>
        </w:rPr>
        <w:t xml:space="preserve">sikertelen futópróba esetén </w:t>
      </w:r>
      <w:r w:rsidR="00490C6F">
        <w:rPr>
          <w:rFonts w:ascii="Times New Roman" w:hAnsi="Times New Roman"/>
          <w:szCs w:val="24"/>
        </w:rPr>
        <w:t>a megismételt</w:t>
      </w:r>
      <w:r w:rsidR="00A42C5E" w:rsidRPr="002A036B">
        <w:rPr>
          <w:rFonts w:ascii="Times New Roman" w:hAnsi="Times New Roman"/>
          <w:szCs w:val="24"/>
        </w:rPr>
        <w:t xml:space="preserve"> futóprób</w:t>
      </w:r>
      <w:r w:rsidR="00490C6F">
        <w:rPr>
          <w:rFonts w:ascii="Times New Roman" w:hAnsi="Times New Roman"/>
          <w:szCs w:val="24"/>
        </w:rPr>
        <w:t>a</w:t>
      </w:r>
      <w:r w:rsidR="00A42C5E" w:rsidRPr="002A036B">
        <w:rPr>
          <w:rFonts w:ascii="Times New Roman" w:hAnsi="Times New Roman"/>
          <w:szCs w:val="24"/>
        </w:rPr>
        <w:t xml:space="preserve"> </w:t>
      </w:r>
      <w:r w:rsidR="00A42C5E">
        <w:rPr>
          <w:rFonts w:ascii="Times New Roman" w:hAnsi="Times New Roman"/>
          <w:szCs w:val="24"/>
        </w:rPr>
        <w:t>minden költsége a Megrendelőt terheli.</w:t>
      </w:r>
    </w:p>
    <w:p w14:paraId="2C3C84CF" w14:textId="77777777" w:rsidR="000A4A39" w:rsidRDefault="000A4A39" w:rsidP="00F03043">
      <w:pPr>
        <w:pStyle w:val="Szvegtrzs"/>
        <w:widowControl/>
        <w:rPr>
          <w:rFonts w:ascii="Times New Roman" w:hAnsi="Times New Roman"/>
          <w:szCs w:val="24"/>
        </w:rPr>
      </w:pPr>
    </w:p>
    <w:p w14:paraId="28BFB25F" w14:textId="77777777" w:rsidR="00602E95" w:rsidRPr="00971576" w:rsidRDefault="00602E95" w:rsidP="00F03043">
      <w:pPr>
        <w:pStyle w:val="Szvegtrzs"/>
        <w:widowControl/>
        <w:rPr>
          <w:rFonts w:ascii="Times New Roman" w:hAnsi="Times New Roman"/>
          <w:szCs w:val="24"/>
        </w:rPr>
      </w:pPr>
      <w:r w:rsidRPr="002A036B">
        <w:rPr>
          <w:rFonts w:ascii="Times New Roman" w:hAnsi="Times New Roman"/>
          <w:szCs w:val="24"/>
        </w:rPr>
        <w:t>A futópróbára nem kötelezett Járműveknél a teljesítés időpontja a</w:t>
      </w:r>
      <w:r w:rsidR="000A4A39">
        <w:rPr>
          <w:rFonts w:ascii="Times New Roman" w:hAnsi="Times New Roman"/>
          <w:szCs w:val="24"/>
        </w:rPr>
        <w:t xml:space="preserve"> sikeres</w:t>
      </w:r>
      <w:r w:rsidRPr="002A036B">
        <w:rPr>
          <w:rFonts w:ascii="Times New Roman" w:hAnsi="Times New Roman"/>
          <w:szCs w:val="24"/>
        </w:rPr>
        <w:t xml:space="preserve"> állópróba napja, amit az arról</w:t>
      </w:r>
      <w:r w:rsidRPr="00971576">
        <w:rPr>
          <w:rFonts w:ascii="Times New Roman" w:hAnsi="Times New Roman"/>
          <w:szCs w:val="24"/>
        </w:rPr>
        <w:t xml:space="preserve"> felvett jegyzőkönyv igazol. A Vállalkozó hibájából sikertelen állópróba esetén újból állópróbát kell tartani</w:t>
      </w:r>
      <w:r w:rsidR="000A4A39">
        <w:rPr>
          <w:rFonts w:ascii="Times New Roman" w:hAnsi="Times New Roman"/>
          <w:szCs w:val="24"/>
        </w:rPr>
        <w:t>, melynek minden költsége a Vállalkozót terhel.</w:t>
      </w:r>
    </w:p>
    <w:p w14:paraId="5D2AB0B0" w14:textId="77777777" w:rsidR="00602E95" w:rsidRDefault="00602E95" w:rsidP="00F46D0A">
      <w:pPr>
        <w:pStyle w:val="Szvegtrzs"/>
        <w:widowControl/>
        <w:rPr>
          <w:rFonts w:ascii="Times New Roman" w:hAnsi="Times New Roman"/>
          <w:szCs w:val="24"/>
        </w:rPr>
      </w:pPr>
    </w:p>
    <w:p w14:paraId="49C94965" w14:textId="77777777" w:rsidR="002E4D36" w:rsidRDefault="00FC5FB6" w:rsidP="00F46D0A">
      <w:pPr>
        <w:pStyle w:val="Szvegtrzs"/>
        <w:widowControl/>
        <w:rPr>
          <w:rFonts w:ascii="Times New Roman" w:hAnsi="Times New Roman"/>
          <w:szCs w:val="24"/>
        </w:rPr>
      </w:pPr>
      <w:r>
        <w:rPr>
          <w:rFonts w:ascii="Times New Roman" w:hAnsi="Times New Roman"/>
          <w:szCs w:val="24"/>
        </w:rPr>
        <w:t>3.6</w:t>
      </w:r>
      <w:r w:rsidR="002E4D36">
        <w:rPr>
          <w:rFonts w:ascii="Times New Roman" w:hAnsi="Times New Roman"/>
          <w:szCs w:val="24"/>
        </w:rPr>
        <w:t xml:space="preserve">. </w:t>
      </w:r>
      <w:r w:rsidR="00396D5B" w:rsidRPr="00464784">
        <w:rPr>
          <w:rFonts w:ascii="Times New Roman" w:hAnsi="Times New Roman"/>
          <w:szCs w:val="24"/>
        </w:rPr>
        <w:t>Az EVSZ lezárásának feltétele, a következő dokumentumok hiánytalan megléte</w:t>
      </w:r>
      <w:r w:rsidR="00602E95">
        <w:rPr>
          <w:rFonts w:ascii="Times New Roman" w:hAnsi="Times New Roman"/>
          <w:szCs w:val="24"/>
        </w:rPr>
        <w:t xml:space="preserve"> és Megrendelő részére történő átadása</w:t>
      </w:r>
      <w:r w:rsidR="00396D5B" w:rsidRPr="00464784">
        <w:rPr>
          <w:rFonts w:ascii="Times New Roman" w:hAnsi="Times New Roman"/>
          <w:szCs w:val="24"/>
        </w:rPr>
        <w:t xml:space="preserve">: </w:t>
      </w:r>
    </w:p>
    <w:p w14:paraId="4A119264" w14:textId="77777777" w:rsidR="00602E95"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az MF</w:t>
      </w:r>
      <w:r>
        <w:rPr>
          <w:rFonts w:ascii="Times New Roman" w:hAnsi="Times New Roman"/>
          <w:szCs w:val="24"/>
        </w:rPr>
        <w:t>-</w:t>
      </w:r>
      <w:r w:rsidRPr="00464784">
        <w:rPr>
          <w:rFonts w:ascii="Times New Roman" w:hAnsi="Times New Roman"/>
          <w:szCs w:val="24"/>
        </w:rPr>
        <w:t>100</w:t>
      </w:r>
      <w:r>
        <w:rPr>
          <w:rFonts w:ascii="Times New Roman" w:hAnsi="Times New Roman"/>
          <w:szCs w:val="24"/>
        </w:rPr>
        <w:t>/</w:t>
      </w:r>
      <w:r w:rsidR="007F2F5E">
        <w:rPr>
          <w:rFonts w:ascii="Times New Roman" w:hAnsi="Times New Roman"/>
          <w:szCs w:val="24"/>
        </w:rPr>
        <w:t xml:space="preserve">2014 </w:t>
      </w:r>
      <w:r>
        <w:rPr>
          <w:rFonts w:ascii="Times New Roman" w:hAnsi="Times New Roman"/>
          <w:szCs w:val="24"/>
        </w:rPr>
        <w:t>sz. Műszaki Feltétfüzet</w:t>
      </w:r>
      <w:r w:rsidRPr="00464784">
        <w:rPr>
          <w:rFonts w:ascii="Times New Roman" w:hAnsi="Times New Roman"/>
          <w:szCs w:val="24"/>
        </w:rPr>
        <w:t xml:space="preserve"> alapján kitöltött átvételi jegyzőkönyvek és mérőlapok, </w:t>
      </w:r>
    </w:p>
    <w:p w14:paraId="1F29D2FB" w14:textId="77777777" w:rsidR="002E4D3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többletmunkák jegyzéke,</w:t>
      </w:r>
    </w:p>
    <w:p w14:paraId="228FBA0E" w14:textId="77777777" w:rsidR="002E4D3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hiányjegyzék,</w:t>
      </w:r>
    </w:p>
    <w:p w14:paraId="7EE180E0" w14:textId="77777777" w:rsidR="002E4D3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 xml:space="preserve">Tételes beszállítási jegyzőkönyv, </w:t>
      </w:r>
    </w:p>
    <w:p w14:paraId="2C1A10C1" w14:textId="77777777" w:rsidR="002E4D36" w:rsidRDefault="00D23625" w:rsidP="00F46D0A">
      <w:pPr>
        <w:pStyle w:val="Szvegtrzs"/>
        <w:widowControl/>
        <w:numPr>
          <w:ilvl w:val="0"/>
          <w:numId w:val="13"/>
        </w:numPr>
        <w:rPr>
          <w:rFonts w:ascii="Times New Roman" w:hAnsi="Times New Roman"/>
          <w:szCs w:val="24"/>
        </w:rPr>
      </w:pPr>
      <w:r>
        <w:rPr>
          <w:rFonts w:ascii="Times New Roman" w:hAnsi="Times New Roman"/>
          <w:szCs w:val="24"/>
        </w:rPr>
        <w:t xml:space="preserve">Nagy értéket képviselő </w:t>
      </w:r>
      <w:r w:rsidR="006F32E7">
        <w:rPr>
          <w:rFonts w:ascii="Times New Roman" w:hAnsi="Times New Roman"/>
          <w:szCs w:val="24"/>
        </w:rPr>
        <w:t>(100.000</w:t>
      </w:r>
      <w:r w:rsidR="00D46B56">
        <w:rPr>
          <w:rFonts w:ascii="Times New Roman" w:hAnsi="Times New Roman"/>
          <w:szCs w:val="24"/>
        </w:rPr>
        <w:t>,-</w:t>
      </w:r>
      <w:r w:rsidR="006F32E7">
        <w:rPr>
          <w:rFonts w:ascii="Times New Roman" w:hAnsi="Times New Roman"/>
          <w:szCs w:val="24"/>
        </w:rPr>
        <w:t xml:space="preserve"> Ft-nál </w:t>
      </w:r>
      <w:r w:rsidR="00807357">
        <w:rPr>
          <w:rFonts w:ascii="Times New Roman" w:hAnsi="Times New Roman"/>
          <w:szCs w:val="24"/>
        </w:rPr>
        <w:t xml:space="preserve">nagyobb </w:t>
      </w:r>
      <w:r w:rsidR="001C1167">
        <w:rPr>
          <w:rFonts w:ascii="Times New Roman" w:hAnsi="Times New Roman"/>
          <w:szCs w:val="24"/>
        </w:rPr>
        <w:t xml:space="preserve">egyedi </w:t>
      </w:r>
      <w:r w:rsidR="00807357">
        <w:rPr>
          <w:rFonts w:ascii="Times New Roman" w:hAnsi="Times New Roman"/>
          <w:szCs w:val="24"/>
        </w:rPr>
        <w:t xml:space="preserve">értékű) </w:t>
      </w:r>
      <w:r w:rsidR="00396D5B" w:rsidRPr="00464784">
        <w:rPr>
          <w:rFonts w:ascii="Times New Roman" w:hAnsi="Times New Roman"/>
          <w:szCs w:val="24"/>
        </w:rPr>
        <w:t xml:space="preserve">alkatrész selejtezési jegyzőkönyv, </w:t>
      </w:r>
    </w:p>
    <w:p w14:paraId="7F018DDB" w14:textId="77777777" w:rsidR="002E4D3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 xml:space="preserve">ólmozási és vonalkód jegyzék, </w:t>
      </w:r>
    </w:p>
    <w:p w14:paraId="79AC1147" w14:textId="77777777" w:rsidR="00396D5B" w:rsidRPr="0097157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álló-, illetve</w:t>
      </w:r>
      <w:r w:rsidR="002E4D36">
        <w:rPr>
          <w:rFonts w:ascii="Times New Roman" w:hAnsi="Times New Roman"/>
          <w:szCs w:val="24"/>
        </w:rPr>
        <w:t xml:space="preserve"> – amennyiben a Jármű futópróbára kötelezett – </w:t>
      </w:r>
      <w:r w:rsidRPr="00464784">
        <w:rPr>
          <w:rFonts w:ascii="Times New Roman" w:hAnsi="Times New Roman"/>
          <w:szCs w:val="24"/>
        </w:rPr>
        <w:t>futópróba jegyzőkönyv.</w:t>
      </w:r>
    </w:p>
    <w:p w14:paraId="591FC169" w14:textId="77777777" w:rsidR="003F73F4" w:rsidRDefault="003F73F4" w:rsidP="00F46D0A">
      <w:pPr>
        <w:pStyle w:val="Szvegtrzs"/>
        <w:widowControl/>
        <w:rPr>
          <w:rFonts w:ascii="Times New Roman" w:hAnsi="Times New Roman"/>
          <w:szCs w:val="24"/>
        </w:rPr>
      </w:pPr>
    </w:p>
    <w:p w14:paraId="47366308" w14:textId="77777777" w:rsidR="006104EA" w:rsidRDefault="00396D5B" w:rsidP="00F46D0A">
      <w:pPr>
        <w:pStyle w:val="Szvegtrzs"/>
        <w:widowControl/>
        <w:rPr>
          <w:rFonts w:ascii="Times New Roman" w:hAnsi="Times New Roman"/>
          <w:szCs w:val="24"/>
        </w:rPr>
      </w:pPr>
      <w:r w:rsidRPr="00FF02E3">
        <w:rPr>
          <w:rFonts w:ascii="Times New Roman" w:hAnsi="Times New Roman"/>
          <w:szCs w:val="24"/>
        </w:rPr>
        <w:t>A</w:t>
      </w:r>
      <w:r w:rsidR="00602E95" w:rsidRPr="00FF02E3">
        <w:rPr>
          <w:rFonts w:ascii="Times New Roman" w:hAnsi="Times New Roman"/>
          <w:szCs w:val="24"/>
        </w:rPr>
        <w:t xml:space="preserve"> 3.</w:t>
      </w:r>
      <w:r w:rsidR="00FC5FB6" w:rsidRPr="00FF02E3">
        <w:rPr>
          <w:rFonts w:ascii="Times New Roman" w:hAnsi="Times New Roman"/>
          <w:szCs w:val="24"/>
        </w:rPr>
        <w:t>6</w:t>
      </w:r>
      <w:r w:rsidR="00602E95" w:rsidRPr="00FF02E3">
        <w:rPr>
          <w:rFonts w:ascii="Times New Roman" w:hAnsi="Times New Roman"/>
          <w:szCs w:val="24"/>
        </w:rPr>
        <w:t>. pont szerinti mellékletek az</w:t>
      </w:r>
      <w:r w:rsidRPr="00FF02E3">
        <w:rPr>
          <w:rFonts w:ascii="Times New Roman" w:hAnsi="Times New Roman"/>
          <w:szCs w:val="24"/>
        </w:rPr>
        <w:t xml:space="preserve"> EVSZ mellékletét képez</w:t>
      </w:r>
      <w:r w:rsidR="00602E95" w:rsidRPr="00FF02E3">
        <w:rPr>
          <w:rFonts w:ascii="Times New Roman" w:hAnsi="Times New Roman"/>
          <w:szCs w:val="24"/>
        </w:rPr>
        <w:t>ik, azok me</w:t>
      </w:r>
      <w:r w:rsidRPr="00FF02E3">
        <w:rPr>
          <w:rFonts w:ascii="Times New Roman" w:hAnsi="Times New Roman"/>
          <w:szCs w:val="24"/>
        </w:rPr>
        <w:t>glétét Megrendelő képviselője (átvevője) az átadás-átvételi eljárás alatt</w:t>
      </w:r>
      <w:r w:rsidR="00602E95" w:rsidRPr="001D1AC3">
        <w:rPr>
          <w:rFonts w:ascii="Times New Roman" w:hAnsi="Times New Roman"/>
          <w:szCs w:val="24"/>
        </w:rPr>
        <w:t xml:space="preserve"> köteles</w:t>
      </w:r>
      <w:r w:rsidRPr="001D1AC3">
        <w:rPr>
          <w:rFonts w:ascii="Times New Roman" w:hAnsi="Times New Roman"/>
          <w:szCs w:val="24"/>
        </w:rPr>
        <w:t xml:space="preserve"> ellenőr</w:t>
      </w:r>
      <w:r w:rsidR="00602E95" w:rsidRPr="001D1AC3">
        <w:rPr>
          <w:rFonts w:ascii="Times New Roman" w:hAnsi="Times New Roman"/>
          <w:szCs w:val="24"/>
        </w:rPr>
        <w:t>izni. Hiány esetén annak pótlásáról Vállalkozó legfeljebb 2 munkanapon belül köteles gondoskodni.</w:t>
      </w:r>
      <w:r w:rsidRPr="001D1AC3">
        <w:rPr>
          <w:rFonts w:ascii="Times New Roman" w:hAnsi="Times New Roman"/>
          <w:szCs w:val="24"/>
        </w:rPr>
        <w:t xml:space="preserve"> </w:t>
      </w:r>
    </w:p>
    <w:p w14:paraId="7047258B" w14:textId="77777777" w:rsidR="006104EA" w:rsidRDefault="006104EA" w:rsidP="00F46D0A">
      <w:pPr>
        <w:pStyle w:val="Szvegtrzs"/>
        <w:widowControl/>
        <w:rPr>
          <w:rFonts w:ascii="Times New Roman" w:hAnsi="Times New Roman"/>
          <w:szCs w:val="24"/>
        </w:rPr>
      </w:pPr>
    </w:p>
    <w:p w14:paraId="32A05092" w14:textId="5DCD14AA" w:rsidR="00DA5E9E" w:rsidRDefault="006104EA" w:rsidP="00F54799">
      <w:pPr>
        <w:pStyle w:val="Szvegtrzs"/>
        <w:widowControl/>
        <w:rPr>
          <w:szCs w:val="24"/>
        </w:rPr>
      </w:pPr>
      <w:r>
        <w:rPr>
          <w:rFonts w:ascii="Times New Roman" w:hAnsi="Times New Roman"/>
          <w:szCs w:val="24"/>
        </w:rPr>
        <w:t xml:space="preserve">3.7. </w:t>
      </w:r>
      <w:r w:rsidR="00BC5576" w:rsidRPr="00FF02E3">
        <w:rPr>
          <w:rFonts w:ascii="Times New Roman" w:hAnsi="Times New Roman"/>
          <w:szCs w:val="24"/>
        </w:rPr>
        <w:t>A Vállalkozó által elvégzett Munka abban az esetben tekinthető teljesítettnek, ha Megrendelő írásban kifejezetten nyilatkozott teljesítésigazolás (a továbbiakban: Teljesítésigazolás) kiállításával annak elfogadásáról</w:t>
      </w:r>
      <w:r w:rsidR="00FF02E3" w:rsidRPr="00FF02E3">
        <w:rPr>
          <w:rFonts w:ascii="Times New Roman" w:hAnsi="Times New Roman"/>
          <w:szCs w:val="24"/>
        </w:rPr>
        <w:t xml:space="preserve">. A </w:t>
      </w:r>
      <w:r w:rsidR="00FF02E3">
        <w:rPr>
          <w:rFonts w:ascii="Times New Roman" w:hAnsi="Times New Roman"/>
          <w:szCs w:val="24"/>
        </w:rPr>
        <w:t>T</w:t>
      </w:r>
      <w:r w:rsidR="00FF02E3" w:rsidRPr="00FF02E3">
        <w:rPr>
          <w:rFonts w:ascii="Times New Roman" w:hAnsi="Times New Roman"/>
          <w:szCs w:val="24"/>
        </w:rPr>
        <w:t>eljesítésigazolás</w:t>
      </w:r>
      <w:r w:rsidR="0004798B">
        <w:rPr>
          <w:rFonts w:ascii="Times New Roman" w:hAnsi="Times New Roman"/>
          <w:szCs w:val="24"/>
        </w:rPr>
        <w:t xml:space="preserve"> kiállításának </w:t>
      </w:r>
      <w:r w:rsidR="00F21733">
        <w:rPr>
          <w:rFonts w:ascii="Times New Roman" w:hAnsi="Times New Roman"/>
          <w:szCs w:val="24"/>
        </w:rPr>
        <w:t xml:space="preserve">előfeltétele </w:t>
      </w:r>
      <w:r w:rsidR="00FF02E3" w:rsidRPr="00FF02E3">
        <w:rPr>
          <w:rFonts w:ascii="Times New Roman" w:hAnsi="Times New Roman"/>
          <w:szCs w:val="24"/>
        </w:rPr>
        <w:t>az EVSZ Megrendelő általi záró aláírása.</w:t>
      </w:r>
      <w:r w:rsidR="00FF02E3">
        <w:rPr>
          <w:rFonts w:ascii="Times New Roman" w:hAnsi="Times New Roman"/>
          <w:szCs w:val="24"/>
        </w:rPr>
        <w:t xml:space="preserve"> </w:t>
      </w:r>
      <w:r w:rsidR="00FF02E3" w:rsidRPr="00FF02E3">
        <w:rPr>
          <w:rFonts w:ascii="Times New Roman" w:hAnsi="Times New Roman"/>
          <w:szCs w:val="24"/>
        </w:rPr>
        <w:t xml:space="preserve">A sikeres átadás-átvételi eljárás </w:t>
      </w:r>
      <w:r w:rsidR="0004798B">
        <w:rPr>
          <w:rFonts w:ascii="Times New Roman" w:hAnsi="Times New Roman"/>
          <w:szCs w:val="24"/>
        </w:rPr>
        <w:t xml:space="preserve">után </w:t>
      </w:r>
      <w:r w:rsidR="00FF02E3" w:rsidRPr="00FF02E3">
        <w:rPr>
          <w:rFonts w:ascii="Times New Roman" w:hAnsi="Times New Roman"/>
          <w:szCs w:val="24"/>
        </w:rPr>
        <w:t>a</w:t>
      </w:r>
      <w:r w:rsidR="00BC5576" w:rsidRPr="00FF02E3">
        <w:rPr>
          <w:rFonts w:ascii="Times New Roman" w:hAnsi="Times New Roman"/>
          <w:szCs w:val="24"/>
        </w:rPr>
        <w:t xml:space="preserve"> Megrendelő 15 (tizenöt) napon belül </w:t>
      </w:r>
      <w:r w:rsidR="00D546AB">
        <w:rPr>
          <w:rFonts w:ascii="Times New Roman" w:hAnsi="Times New Roman"/>
          <w:szCs w:val="24"/>
        </w:rPr>
        <w:t>T</w:t>
      </w:r>
      <w:r w:rsidR="00602E95" w:rsidRPr="001D1AC3">
        <w:rPr>
          <w:rFonts w:ascii="Times New Roman" w:hAnsi="Times New Roman"/>
          <w:szCs w:val="24"/>
        </w:rPr>
        <w:t>eljesítésigazolást állít ki, melynek alapján Vállalkozó jogosult a számla kiállítására.</w:t>
      </w:r>
      <w:r w:rsidR="00427074">
        <w:rPr>
          <w:rFonts w:ascii="Times New Roman" w:hAnsi="Times New Roman"/>
          <w:szCs w:val="24"/>
        </w:rPr>
        <w:t xml:space="preserve"> </w:t>
      </w:r>
      <w:r w:rsidR="00D546AB">
        <w:rPr>
          <w:rFonts w:ascii="Times New Roman" w:hAnsi="Times New Roman"/>
          <w:szCs w:val="24"/>
        </w:rPr>
        <w:t>Teljesítésigazoláson</w:t>
      </w:r>
      <w:r w:rsidR="00427074">
        <w:rPr>
          <w:rFonts w:ascii="Times New Roman" w:hAnsi="Times New Roman"/>
          <w:szCs w:val="24"/>
        </w:rPr>
        <w:t xml:space="preserve"> az elvégzett munka teljesítési időpontjaként</w:t>
      </w:r>
      <w:r w:rsidR="00D546AB">
        <w:rPr>
          <w:rFonts w:ascii="Times New Roman" w:hAnsi="Times New Roman"/>
          <w:szCs w:val="24"/>
        </w:rPr>
        <w:t xml:space="preserve"> az </w:t>
      </w:r>
      <w:proofErr w:type="spellStart"/>
      <w:r w:rsidR="00D546AB">
        <w:rPr>
          <w:rFonts w:ascii="Times New Roman" w:hAnsi="Times New Roman"/>
          <w:szCs w:val="24"/>
        </w:rPr>
        <w:t>EVSZ-en</w:t>
      </w:r>
      <w:proofErr w:type="spellEnd"/>
      <w:r w:rsidR="00D546AB">
        <w:rPr>
          <w:rFonts w:ascii="Times New Roman" w:hAnsi="Times New Roman"/>
          <w:szCs w:val="24"/>
        </w:rPr>
        <w:t xml:space="preserve"> feltüntetett teljesítési időpont kerül rögzítésre.  </w:t>
      </w:r>
      <w:r w:rsidR="00FF02E3" w:rsidRPr="00F46D0A">
        <w:rPr>
          <w:rFonts w:ascii="Times New Roman" w:hAnsi="Times New Roman"/>
          <w:szCs w:val="24"/>
        </w:rPr>
        <w:t>A</w:t>
      </w:r>
      <w:r w:rsidR="00F21733">
        <w:rPr>
          <w:rFonts w:ascii="Times New Roman" w:hAnsi="Times New Roman"/>
          <w:szCs w:val="24"/>
        </w:rPr>
        <w:t xml:space="preserve"> </w:t>
      </w:r>
      <w:r w:rsidR="00FF02E3" w:rsidRPr="00F46D0A">
        <w:rPr>
          <w:rFonts w:ascii="Times New Roman" w:hAnsi="Times New Roman"/>
          <w:szCs w:val="24"/>
        </w:rPr>
        <w:t>kiállított számlán feltüntetett teljesítési időpont meg kell, hogy egyezzen a</w:t>
      </w:r>
      <w:r w:rsidR="00427074">
        <w:rPr>
          <w:rFonts w:ascii="Times New Roman" w:hAnsi="Times New Roman"/>
          <w:szCs w:val="24"/>
        </w:rPr>
        <w:t xml:space="preserve"> Teljesítésigazoláson feltüntetett</w:t>
      </w:r>
      <w:r w:rsidR="00FF02E3" w:rsidRPr="00F46D0A">
        <w:rPr>
          <w:rFonts w:ascii="Times New Roman" w:hAnsi="Times New Roman"/>
          <w:szCs w:val="24"/>
        </w:rPr>
        <w:t xml:space="preserve"> teljesítési időponttal.</w:t>
      </w:r>
    </w:p>
    <w:p w14:paraId="761F0756" w14:textId="0812790F" w:rsidR="0004262A" w:rsidRPr="00FF02E3" w:rsidRDefault="0004262A" w:rsidP="00F46D0A">
      <w:pPr>
        <w:pStyle w:val="Szvegtrzs"/>
        <w:widowControl/>
        <w:rPr>
          <w:rFonts w:ascii="Times New Roman" w:hAnsi="Times New Roman"/>
          <w:szCs w:val="24"/>
        </w:rPr>
      </w:pPr>
    </w:p>
    <w:p w14:paraId="4AEFA164" w14:textId="7DB231D3" w:rsidR="0004262A" w:rsidRPr="00367EAE" w:rsidRDefault="0004262A" w:rsidP="00F54799">
      <w:pPr>
        <w:pStyle w:val="Szvegtrzs"/>
        <w:widowControl/>
        <w:rPr>
          <w:szCs w:val="24"/>
        </w:rPr>
      </w:pPr>
      <w:r w:rsidRPr="00F54799">
        <w:rPr>
          <w:rFonts w:ascii="Times New Roman" w:hAnsi="Times New Roman"/>
          <w:szCs w:val="24"/>
        </w:rPr>
        <w:t>3.</w:t>
      </w:r>
      <w:r w:rsidR="006104EA">
        <w:rPr>
          <w:rFonts w:ascii="Times New Roman" w:hAnsi="Times New Roman"/>
          <w:szCs w:val="24"/>
        </w:rPr>
        <w:t>8</w:t>
      </w:r>
      <w:r w:rsidRPr="00F54799">
        <w:rPr>
          <w:rFonts w:ascii="Times New Roman" w:hAnsi="Times New Roman"/>
          <w:szCs w:val="24"/>
        </w:rPr>
        <w:t xml:space="preserve">. A 3.1.-3.6. pontoktól eltérően a Tervezési szolgáltatás megrendelése esetén Megrendelő </w:t>
      </w:r>
      <w:r>
        <w:rPr>
          <w:rFonts w:ascii="Times New Roman" w:hAnsi="Times New Roman"/>
          <w:szCs w:val="24"/>
        </w:rPr>
        <w:t xml:space="preserve">írásban (levélben vagy e-mailben) </w:t>
      </w:r>
      <w:r w:rsidRPr="00F54799">
        <w:rPr>
          <w:rFonts w:ascii="Times New Roman" w:hAnsi="Times New Roman"/>
          <w:szCs w:val="24"/>
        </w:rPr>
        <w:t>köteles megjelölni</w:t>
      </w:r>
      <w:r>
        <w:rPr>
          <w:rFonts w:ascii="Times New Roman" w:hAnsi="Times New Roman"/>
          <w:szCs w:val="24"/>
        </w:rPr>
        <w:t xml:space="preserve"> a</w:t>
      </w:r>
      <w:r w:rsidRPr="00F54799">
        <w:rPr>
          <w:rFonts w:ascii="Times New Roman" w:hAnsi="Times New Roman"/>
          <w:szCs w:val="24"/>
        </w:rPr>
        <w:t xml:space="preserve"> tervezési feladattal érintett jármű</w:t>
      </w:r>
      <w:r w:rsidR="00874DA3">
        <w:rPr>
          <w:rFonts w:ascii="Times New Roman" w:hAnsi="Times New Roman"/>
          <w:szCs w:val="24"/>
        </w:rPr>
        <w:t>típust/berendezést/rendszer</w:t>
      </w:r>
      <w:r w:rsidR="00874DA3" w:rsidRPr="00874DA3">
        <w:rPr>
          <w:rFonts w:ascii="Times New Roman" w:hAnsi="Times New Roman"/>
          <w:szCs w:val="24"/>
        </w:rPr>
        <w:t>t</w:t>
      </w:r>
      <w:r w:rsidRPr="00F54799">
        <w:rPr>
          <w:rFonts w:ascii="Times New Roman" w:hAnsi="Times New Roman"/>
          <w:szCs w:val="24"/>
        </w:rPr>
        <w:t>, a tervezési feladat lényeges elemeit, mennyiségét és a teljesítéshez szükséges egyéb lényeges feltételeket.</w:t>
      </w:r>
      <w:r w:rsidRPr="0004262A">
        <w:rPr>
          <w:rFonts w:ascii="Times New Roman" w:hAnsi="Times New Roman"/>
          <w:szCs w:val="24"/>
        </w:rPr>
        <w:t xml:space="preserve"> A tervezési igény</w:t>
      </w:r>
      <w:r w:rsidRPr="00B17FFE">
        <w:rPr>
          <w:rFonts w:ascii="Times New Roman" w:hAnsi="Times New Roman"/>
          <w:szCs w:val="24"/>
        </w:rPr>
        <w:t xml:space="preserve"> kézhezvételét</w:t>
      </w:r>
      <w:r>
        <w:rPr>
          <w:rFonts w:ascii="Times New Roman" w:hAnsi="Times New Roman"/>
          <w:szCs w:val="24"/>
        </w:rPr>
        <w:t xml:space="preserve"> követően</w:t>
      </w:r>
      <w:r w:rsidR="00DA5E9E">
        <w:rPr>
          <w:rFonts w:ascii="Times New Roman" w:hAnsi="Times New Roman"/>
          <w:szCs w:val="24"/>
        </w:rPr>
        <w:t xml:space="preserve"> a Vállalkozó</w:t>
      </w:r>
      <w:r>
        <w:rPr>
          <w:rFonts w:ascii="Times New Roman" w:hAnsi="Times New Roman"/>
          <w:szCs w:val="24"/>
        </w:rPr>
        <w:t xml:space="preserve"> </w:t>
      </w:r>
      <w:r w:rsidRPr="0004262A">
        <w:rPr>
          <w:rFonts w:ascii="Times New Roman" w:hAnsi="Times New Roman"/>
          <w:szCs w:val="24"/>
        </w:rPr>
        <w:t>3 (három</w:t>
      </w:r>
      <w:r w:rsidRPr="00B17FFE">
        <w:rPr>
          <w:rFonts w:ascii="Times New Roman" w:hAnsi="Times New Roman"/>
          <w:szCs w:val="24"/>
        </w:rPr>
        <w:t>) munkanapon belül</w:t>
      </w:r>
      <w:r w:rsidR="00DA5E9E">
        <w:rPr>
          <w:rFonts w:ascii="Times New Roman" w:hAnsi="Times New Roman"/>
          <w:szCs w:val="24"/>
        </w:rPr>
        <w:t xml:space="preserve"> köteles</w:t>
      </w:r>
      <w:r w:rsidRPr="00B17FFE">
        <w:rPr>
          <w:rFonts w:ascii="Times New Roman" w:hAnsi="Times New Roman"/>
          <w:szCs w:val="24"/>
        </w:rPr>
        <w:t xml:space="preserve"> </w:t>
      </w:r>
      <w:r w:rsidR="00DA5E9E">
        <w:rPr>
          <w:rFonts w:ascii="Times New Roman" w:hAnsi="Times New Roman"/>
          <w:szCs w:val="24"/>
        </w:rPr>
        <w:t xml:space="preserve">ajánlatot adni és </w:t>
      </w:r>
      <w:r w:rsidR="00DA5E9E" w:rsidRPr="00DA5E9E">
        <w:rPr>
          <w:rFonts w:ascii="Times New Roman" w:hAnsi="Times New Roman"/>
          <w:szCs w:val="24"/>
        </w:rPr>
        <w:t>megjelölni</w:t>
      </w:r>
      <w:r w:rsidRPr="00B17FFE">
        <w:rPr>
          <w:rFonts w:ascii="Times New Roman" w:hAnsi="Times New Roman"/>
          <w:szCs w:val="24"/>
        </w:rPr>
        <w:t xml:space="preserve"> a teljesítéshez szükséges óraszámokat. A teljesítési határidő</w:t>
      </w:r>
      <w:r w:rsidR="00DA5E9E">
        <w:rPr>
          <w:rFonts w:ascii="Times New Roman" w:hAnsi="Times New Roman"/>
          <w:szCs w:val="24"/>
        </w:rPr>
        <w:t xml:space="preserve">t magában foglaló </w:t>
      </w:r>
      <w:proofErr w:type="spellStart"/>
      <w:r w:rsidR="00DA5E9E">
        <w:rPr>
          <w:rFonts w:ascii="Times New Roman" w:hAnsi="Times New Roman"/>
          <w:szCs w:val="24"/>
        </w:rPr>
        <w:t>EVSZ-t</w:t>
      </w:r>
      <w:proofErr w:type="spellEnd"/>
      <w:r w:rsidR="00DA5E9E">
        <w:rPr>
          <w:rFonts w:ascii="Times New Roman" w:hAnsi="Times New Roman"/>
          <w:szCs w:val="24"/>
        </w:rPr>
        <w:t xml:space="preserve"> Felek a Vállalkozó árajánlatának Megrendelő általi elfogadása esetén kötik meg</w:t>
      </w:r>
      <w:r w:rsidRPr="00B17FFE">
        <w:rPr>
          <w:rFonts w:ascii="Times New Roman" w:hAnsi="Times New Roman"/>
          <w:szCs w:val="24"/>
        </w:rPr>
        <w:t>.</w:t>
      </w:r>
    </w:p>
    <w:p w14:paraId="4EB49222" w14:textId="77777777" w:rsidR="00DA5E9E" w:rsidRDefault="00DA5E9E" w:rsidP="00B17FFE">
      <w:pPr>
        <w:widowControl/>
        <w:tabs>
          <w:tab w:val="left" w:pos="993"/>
        </w:tabs>
        <w:rPr>
          <w:sz w:val="24"/>
          <w:szCs w:val="24"/>
        </w:rPr>
      </w:pPr>
    </w:p>
    <w:p w14:paraId="56C89B47" w14:textId="382E5DD8" w:rsidR="00DA5E9E" w:rsidRDefault="00DA5E9E" w:rsidP="00B17FFE">
      <w:pPr>
        <w:widowControl/>
        <w:tabs>
          <w:tab w:val="left" w:pos="993"/>
        </w:tabs>
        <w:jc w:val="both"/>
        <w:rPr>
          <w:sz w:val="24"/>
          <w:szCs w:val="24"/>
        </w:rPr>
      </w:pPr>
      <w:proofErr w:type="gramStart"/>
      <w:r w:rsidRPr="00437176">
        <w:rPr>
          <w:sz w:val="24"/>
          <w:szCs w:val="24"/>
        </w:rPr>
        <w:t xml:space="preserve">A Vállalkozónak </w:t>
      </w:r>
      <w:r>
        <w:rPr>
          <w:sz w:val="24"/>
          <w:szCs w:val="24"/>
        </w:rPr>
        <w:t>a Tervezési munka elvégzését követően létrehozott tervezői művet, így a különböző tervrajzokat és a hozzá tartozó minden kísérőlapot, számítást, adattáblázatot, jelmagyarázatot, látványterveket</w:t>
      </w:r>
      <w:r w:rsidRPr="00845E31">
        <w:rPr>
          <w:sz w:val="24"/>
          <w:szCs w:val="24"/>
        </w:rPr>
        <w:t>, darab/tételjegyzékeket (</w:t>
      </w:r>
      <w:proofErr w:type="spellStart"/>
      <w:r w:rsidRPr="00845E31">
        <w:rPr>
          <w:sz w:val="24"/>
          <w:szCs w:val="24"/>
        </w:rPr>
        <w:t>excel</w:t>
      </w:r>
      <w:proofErr w:type="spellEnd"/>
      <w:r w:rsidRPr="00845E31">
        <w:rPr>
          <w:sz w:val="24"/>
          <w:szCs w:val="24"/>
        </w:rPr>
        <w:t xml:space="preserve"> formátumban)</w:t>
      </w:r>
      <w:r>
        <w:rPr>
          <w:sz w:val="24"/>
          <w:szCs w:val="24"/>
        </w:rPr>
        <w:t xml:space="preserve"> és egyéb dokumentációt (a továbbiakban: „Tervek”) 1 példányban kinyomtatott formában, és 1 példányban CD-n vagy DVD adathordozón a szerkeszthető grafikus fájlokkal (.</w:t>
      </w:r>
      <w:proofErr w:type="spellStart"/>
      <w:r>
        <w:rPr>
          <w:sz w:val="24"/>
          <w:szCs w:val="24"/>
        </w:rPr>
        <w:t>dwg</w:t>
      </w:r>
      <w:proofErr w:type="spellEnd"/>
      <w:r>
        <w:rPr>
          <w:sz w:val="24"/>
          <w:szCs w:val="24"/>
        </w:rPr>
        <w:t xml:space="preserve"> és .</w:t>
      </w:r>
      <w:proofErr w:type="spellStart"/>
      <w:r>
        <w:rPr>
          <w:sz w:val="24"/>
          <w:szCs w:val="24"/>
        </w:rPr>
        <w:t>pdf</w:t>
      </w:r>
      <w:proofErr w:type="spellEnd"/>
      <w:r>
        <w:rPr>
          <w:sz w:val="24"/>
          <w:szCs w:val="24"/>
        </w:rPr>
        <w:t xml:space="preserve"> formátumban) együtt kell Megrendelő rendelkezésére bocsájtania a jelen Szerződés </w:t>
      </w:r>
      <w:r w:rsidR="007C4540">
        <w:rPr>
          <w:sz w:val="24"/>
          <w:szCs w:val="24"/>
        </w:rPr>
        <w:t>16.</w:t>
      </w:r>
      <w:r w:rsidRPr="00874DA3">
        <w:rPr>
          <w:sz w:val="24"/>
          <w:szCs w:val="24"/>
        </w:rPr>
        <w:t xml:space="preserve"> számú melléklete</w:t>
      </w:r>
      <w:r w:rsidRPr="00437176">
        <w:rPr>
          <w:sz w:val="24"/>
          <w:szCs w:val="24"/>
        </w:rPr>
        <w:t xml:space="preserve"> szerinti műszaki átadás-átvételi eljárás</w:t>
      </w:r>
      <w:r>
        <w:rPr>
          <w:sz w:val="24"/>
          <w:szCs w:val="24"/>
        </w:rPr>
        <w:t xml:space="preserve"> során</w:t>
      </w:r>
      <w:r w:rsidRPr="00437176">
        <w:rPr>
          <w:sz w:val="24"/>
          <w:szCs w:val="24"/>
        </w:rPr>
        <w:t>.</w:t>
      </w:r>
      <w:proofErr w:type="gramEnd"/>
      <w:r w:rsidRPr="00437176">
        <w:rPr>
          <w:sz w:val="24"/>
          <w:szCs w:val="24"/>
        </w:rPr>
        <w:t xml:space="preserve"> </w:t>
      </w:r>
      <w:r w:rsidR="0029412E">
        <w:rPr>
          <w:sz w:val="24"/>
          <w:szCs w:val="24"/>
        </w:rPr>
        <w:t>A Teljesítésigazolás kiállítására a 3.</w:t>
      </w:r>
      <w:r w:rsidR="006104EA">
        <w:rPr>
          <w:sz w:val="24"/>
          <w:szCs w:val="24"/>
        </w:rPr>
        <w:t>7</w:t>
      </w:r>
      <w:r w:rsidR="0029412E">
        <w:rPr>
          <w:sz w:val="24"/>
          <w:szCs w:val="24"/>
        </w:rPr>
        <w:t xml:space="preserve">. pontban </w:t>
      </w:r>
      <w:r w:rsidR="007A6563">
        <w:rPr>
          <w:sz w:val="24"/>
          <w:szCs w:val="24"/>
        </w:rPr>
        <w:t>illetve a 16</w:t>
      </w:r>
      <w:proofErr w:type="gramStart"/>
      <w:r w:rsidR="007A6563">
        <w:rPr>
          <w:sz w:val="24"/>
          <w:szCs w:val="24"/>
        </w:rPr>
        <w:t>.számú</w:t>
      </w:r>
      <w:proofErr w:type="gramEnd"/>
      <w:r w:rsidR="007A6563">
        <w:rPr>
          <w:sz w:val="24"/>
          <w:szCs w:val="24"/>
        </w:rPr>
        <w:t xml:space="preserve"> mellékletben </w:t>
      </w:r>
      <w:r w:rsidR="0029412E">
        <w:rPr>
          <w:sz w:val="24"/>
          <w:szCs w:val="24"/>
        </w:rPr>
        <w:t>rögzített szabályok értelemszerűen irányadók.</w:t>
      </w:r>
    </w:p>
    <w:p w14:paraId="0DBFC330" w14:textId="73587E87" w:rsidR="0004262A" w:rsidRDefault="0004262A" w:rsidP="0037695F">
      <w:pPr>
        <w:widowControl/>
        <w:tabs>
          <w:tab w:val="left" w:pos="993"/>
        </w:tabs>
        <w:jc w:val="both"/>
        <w:rPr>
          <w:szCs w:val="24"/>
        </w:rPr>
      </w:pPr>
    </w:p>
    <w:p w14:paraId="6585C84B" w14:textId="15436C5B" w:rsidR="00ED13E8" w:rsidRDefault="00ED13E8" w:rsidP="00F46D0A">
      <w:pPr>
        <w:jc w:val="both"/>
        <w:rPr>
          <w:sz w:val="24"/>
          <w:szCs w:val="24"/>
        </w:rPr>
      </w:pPr>
      <w:r>
        <w:rPr>
          <w:sz w:val="24"/>
          <w:szCs w:val="24"/>
        </w:rPr>
        <w:t>3.</w:t>
      </w:r>
      <w:r w:rsidR="006104EA">
        <w:rPr>
          <w:sz w:val="24"/>
          <w:szCs w:val="24"/>
        </w:rPr>
        <w:t>9</w:t>
      </w:r>
      <w:r>
        <w:rPr>
          <w:sz w:val="24"/>
          <w:szCs w:val="24"/>
        </w:rPr>
        <w:t>. Vállalkozó</w:t>
      </w:r>
      <w:r w:rsidRPr="003F44D3">
        <w:rPr>
          <w:sz w:val="24"/>
          <w:szCs w:val="24"/>
        </w:rPr>
        <w:t xml:space="preserve"> köteles a feladatai elvégzése során a Megrendelővel együttműködni a Megrendelő által </w:t>
      </w:r>
      <w:r w:rsidR="00D23625">
        <w:rPr>
          <w:sz w:val="24"/>
          <w:szCs w:val="24"/>
        </w:rPr>
        <w:t xml:space="preserve">a jelen Szerződés szerint </w:t>
      </w:r>
      <w:r w:rsidRPr="003F44D3">
        <w:rPr>
          <w:sz w:val="24"/>
          <w:szCs w:val="24"/>
        </w:rPr>
        <w:t>megadott adatok alapján, illetve</w:t>
      </w:r>
      <w:r w:rsidR="00D23625">
        <w:rPr>
          <w:sz w:val="24"/>
          <w:szCs w:val="24"/>
        </w:rPr>
        <w:t xml:space="preserve"> a jelen Szerződésben rögzített</w:t>
      </w:r>
      <w:r w:rsidRPr="003F44D3">
        <w:rPr>
          <w:sz w:val="24"/>
          <w:szCs w:val="24"/>
        </w:rPr>
        <w:t xml:space="preserve"> igényeknek megfelelően. </w:t>
      </w:r>
    </w:p>
    <w:p w14:paraId="5861DB55" w14:textId="77777777" w:rsidR="00ED13E8" w:rsidRPr="003F44D3" w:rsidRDefault="00ED13E8" w:rsidP="00F03043">
      <w:pPr>
        <w:ind w:left="540" w:hanging="540"/>
        <w:jc w:val="both"/>
        <w:rPr>
          <w:sz w:val="24"/>
          <w:szCs w:val="24"/>
        </w:rPr>
      </w:pPr>
    </w:p>
    <w:p w14:paraId="3D282FE9" w14:textId="17637ADD" w:rsidR="00ED13E8" w:rsidRDefault="00ED13E8" w:rsidP="00897D61">
      <w:pPr>
        <w:jc w:val="both"/>
        <w:rPr>
          <w:sz w:val="24"/>
          <w:szCs w:val="24"/>
        </w:rPr>
      </w:pPr>
      <w:r>
        <w:rPr>
          <w:sz w:val="24"/>
          <w:szCs w:val="24"/>
        </w:rPr>
        <w:t>3.</w:t>
      </w:r>
      <w:r w:rsidR="006104EA">
        <w:rPr>
          <w:sz w:val="24"/>
          <w:szCs w:val="24"/>
        </w:rPr>
        <w:t>10</w:t>
      </w:r>
      <w:r>
        <w:rPr>
          <w:sz w:val="24"/>
          <w:szCs w:val="24"/>
        </w:rPr>
        <w:t>. Vállalkozó</w:t>
      </w:r>
      <w:r w:rsidRPr="003F44D3">
        <w:rPr>
          <w:sz w:val="24"/>
          <w:szCs w:val="24"/>
        </w:rPr>
        <w:t xml:space="preserve"> kötelessége az együttműködés feltételeinek </w:t>
      </w:r>
      <w:r>
        <w:rPr>
          <w:sz w:val="24"/>
          <w:szCs w:val="24"/>
        </w:rPr>
        <w:t>Vállalkozó</w:t>
      </w:r>
      <w:r w:rsidRPr="003F44D3">
        <w:rPr>
          <w:sz w:val="24"/>
          <w:szCs w:val="24"/>
        </w:rPr>
        <w:t xml:space="preserve"> oldaláról történő biztosítása (kapcsolattartók, elérhetőségek). </w:t>
      </w:r>
    </w:p>
    <w:p w14:paraId="49C2C3ED" w14:textId="77777777" w:rsidR="00ED13E8" w:rsidRPr="003F44D3" w:rsidRDefault="00ED13E8" w:rsidP="00897D61">
      <w:pPr>
        <w:ind w:left="540" w:hanging="540"/>
        <w:jc w:val="both"/>
        <w:rPr>
          <w:sz w:val="24"/>
          <w:szCs w:val="24"/>
        </w:rPr>
      </w:pPr>
    </w:p>
    <w:p w14:paraId="4FE34379" w14:textId="43117177" w:rsidR="00ED13E8" w:rsidRDefault="00ED13E8" w:rsidP="00F1053F">
      <w:pPr>
        <w:jc w:val="both"/>
        <w:rPr>
          <w:sz w:val="24"/>
          <w:szCs w:val="24"/>
        </w:rPr>
      </w:pPr>
      <w:r>
        <w:rPr>
          <w:sz w:val="24"/>
          <w:szCs w:val="24"/>
        </w:rPr>
        <w:t>3.</w:t>
      </w:r>
      <w:r w:rsidR="00874DA3">
        <w:rPr>
          <w:sz w:val="24"/>
          <w:szCs w:val="24"/>
        </w:rPr>
        <w:t>1</w:t>
      </w:r>
      <w:r w:rsidR="006104EA">
        <w:rPr>
          <w:sz w:val="24"/>
          <w:szCs w:val="24"/>
        </w:rPr>
        <w:t>1</w:t>
      </w:r>
      <w:r>
        <w:rPr>
          <w:sz w:val="24"/>
          <w:szCs w:val="24"/>
        </w:rPr>
        <w:t>. Vállalkozó</w:t>
      </w:r>
      <w:r w:rsidRPr="003F44D3">
        <w:rPr>
          <w:sz w:val="24"/>
          <w:szCs w:val="24"/>
        </w:rPr>
        <w:t xml:space="preserve">nak kötelessége a feladatai megoldása során felmerült, előre nem látott körülményeket haladéktalanul jelezni Megrendelő felé. </w:t>
      </w:r>
      <w:r>
        <w:rPr>
          <w:sz w:val="24"/>
          <w:szCs w:val="24"/>
        </w:rPr>
        <w:t>Vállalkozó</w:t>
      </w:r>
      <w:r w:rsidRPr="003F44D3">
        <w:rPr>
          <w:sz w:val="24"/>
          <w:szCs w:val="24"/>
        </w:rPr>
        <w:t xml:space="preserve"> köteles továbbá írásban, visszakövethető módon felhívni Megrendelő figyelmét a részére leadott megrendelés helytelenségeire, ellentmondásokra. </w:t>
      </w:r>
    </w:p>
    <w:p w14:paraId="5CA053C5" w14:textId="77777777" w:rsidR="00ED13E8" w:rsidRPr="003F44D3" w:rsidRDefault="00ED13E8" w:rsidP="00F1053F">
      <w:pPr>
        <w:ind w:left="540" w:hanging="540"/>
        <w:jc w:val="both"/>
        <w:rPr>
          <w:sz w:val="24"/>
          <w:szCs w:val="24"/>
        </w:rPr>
      </w:pPr>
    </w:p>
    <w:p w14:paraId="0DBA8C1A" w14:textId="6CEFB42A" w:rsidR="00ED13E8" w:rsidRDefault="00ED13E8" w:rsidP="00AA2315">
      <w:pPr>
        <w:jc w:val="both"/>
        <w:rPr>
          <w:sz w:val="24"/>
          <w:szCs w:val="24"/>
        </w:rPr>
      </w:pPr>
      <w:r>
        <w:rPr>
          <w:sz w:val="24"/>
          <w:szCs w:val="24"/>
        </w:rPr>
        <w:t>3.</w:t>
      </w:r>
      <w:r w:rsidR="00BF718F">
        <w:rPr>
          <w:sz w:val="24"/>
          <w:szCs w:val="24"/>
        </w:rPr>
        <w:t>1</w:t>
      </w:r>
      <w:r w:rsidR="006104EA">
        <w:rPr>
          <w:sz w:val="24"/>
          <w:szCs w:val="24"/>
        </w:rPr>
        <w:t>2</w:t>
      </w:r>
      <w:r>
        <w:rPr>
          <w:sz w:val="24"/>
          <w:szCs w:val="24"/>
        </w:rPr>
        <w:t>. Vállalkozó</w:t>
      </w:r>
      <w:r w:rsidRPr="003F44D3">
        <w:rPr>
          <w:sz w:val="24"/>
          <w:szCs w:val="24"/>
        </w:rPr>
        <w:t xml:space="preserve"> a jelen szerződés tárgyát képező feladatokat az általa jogszerűen használt eszközökkel végzi el. </w:t>
      </w:r>
    </w:p>
    <w:p w14:paraId="489D8BA0" w14:textId="77777777" w:rsidR="00ED13E8" w:rsidRPr="003F44D3" w:rsidRDefault="00ED13E8" w:rsidP="002B44F9">
      <w:pPr>
        <w:ind w:left="540" w:hanging="540"/>
        <w:jc w:val="both"/>
        <w:rPr>
          <w:sz w:val="24"/>
          <w:szCs w:val="24"/>
        </w:rPr>
      </w:pPr>
    </w:p>
    <w:p w14:paraId="5F024C38" w14:textId="33EC27C6" w:rsidR="00ED13E8" w:rsidRDefault="00ED13E8" w:rsidP="002B44F9">
      <w:pPr>
        <w:jc w:val="both"/>
        <w:rPr>
          <w:sz w:val="24"/>
          <w:szCs w:val="24"/>
        </w:rPr>
      </w:pPr>
      <w:r>
        <w:rPr>
          <w:sz w:val="24"/>
          <w:szCs w:val="24"/>
        </w:rPr>
        <w:t>3.</w:t>
      </w:r>
      <w:r w:rsidR="001339FF">
        <w:rPr>
          <w:sz w:val="24"/>
          <w:szCs w:val="24"/>
        </w:rPr>
        <w:t>1</w:t>
      </w:r>
      <w:r w:rsidR="006104EA">
        <w:rPr>
          <w:sz w:val="24"/>
          <w:szCs w:val="24"/>
        </w:rPr>
        <w:t>3</w:t>
      </w:r>
      <w:r>
        <w:rPr>
          <w:sz w:val="24"/>
          <w:szCs w:val="24"/>
        </w:rPr>
        <w:t>. Vállalkozó</w:t>
      </w:r>
      <w:r w:rsidRPr="003F44D3">
        <w:rPr>
          <w:sz w:val="24"/>
          <w:szCs w:val="24"/>
        </w:rPr>
        <w:t xml:space="preserve"> a jelen szerződés tárgyát képező feladatait</w:t>
      </w:r>
      <w:r>
        <w:rPr>
          <w:sz w:val="24"/>
          <w:szCs w:val="24"/>
        </w:rPr>
        <w:t xml:space="preserve"> – amennyiben a jelen Szerződés eltérő rendelkezést nem tartalmaz – </w:t>
      </w:r>
      <w:r w:rsidRPr="003F44D3">
        <w:rPr>
          <w:sz w:val="24"/>
          <w:szCs w:val="24"/>
        </w:rPr>
        <w:t>saját költségén</w:t>
      </w:r>
      <w:r w:rsidR="00490C6F">
        <w:rPr>
          <w:sz w:val="24"/>
          <w:szCs w:val="24"/>
        </w:rPr>
        <w:t xml:space="preserve"> (a</w:t>
      </w:r>
      <w:r w:rsidR="00F03059">
        <w:rPr>
          <w:sz w:val="24"/>
          <w:szCs w:val="24"/>
        </w:rPr>
        <w:t>zaz a</w:t>
      </w:r>
      <w:r w:rsidR="00490C6F">
        <w:rPr>
          <w:sz w:val="24"/>
          <w:szCs w:val="24"/>
        </w:rPr>
        <w:t xml:space="preserve"> vállalkozási díj ellenében)</w:t>
      </w:r>
      <w:r w:rsidRPr="003F44D3">
        <w:rPr>
          <w:sz w:val="24"/>
          <w:szCs w:val="24"/>
        </w:rPr>
        <w:t xml:space="preserve"> végzi el. </w:t>
      </w:r>
    </w:p>
    <w:p w14:paraId="7632EB0A" w14:textId="77777777" w:rsidR="00ED13E8" w:rsidRPr="003F44D3" w:rsidRDefault="00ED13E8" w:rsidP="002B44F9">
      <w:pPr>
        <w:ind w:left="540" w:hanging="540"/>
        <w:jc w:val="both"/>
        <w:rPr>
          <w:sz w:val="24"/>
          <w:szCs w:val="24"/>
        </w:rPr>
      </w:pPr>
    </w:p>
    <w:p w14:paraId="1A6FD1A6" w14:textId="2F070A25" w:rsidR="00ED13E8" w:rsidRDefault="00ED13E8" w:rsidP="00322061">
      <w:pPr>
        <w:jc w:val="both"/>
        <w:rPr>
          <w:sz w:val="24"/>
          <w:szCs w:val="24"/>
        </w:rPr>
      </w:pPr>
      <w:r>
        <w:rPr>
          <w:sz w:val="24"/>
          <w:szCs w:val="24"/>
        </w:rPr>
        <w:t>3.</w:t>
      </w:r>
      <w:r w:rsidR="001339FF">
        <w:rPr>
          <w:sz w:val="24"/>
          <w:szCs w:val="24"/>
        </w:rPr>
        <w:t>1</w:t>
      </w:r>
      <w:r w:rsidR="006104EA">
        <w:rPr>
          <w:sz w:val="24"/>
          <w:szCs w:val="24"/>
        </w:rPr>
        <w:t>4</w:t>
      </w:r>
      <w:r>
        <w:rPr>
          <w:sz w:val="24"/>
          <w:szCs w:val="24"/>
        </w:rPr>
        <w:t>. Vállalkozó</w:t>
      </w:r>
      <w:r w:rsidRPr="003F44D3">
        <w:rPr>
          <w:sz w:val="24"/>
          <w:szCs w:val="24"/>
        </w:rPr>
        <w:t xml:space="preserve"> a szerződés teljesítése során szakmai önállósággal, az irányadó jogszabályoknak, szakmai normáknak</w:t>
      </w:r>
      <w:r>
        <w:rPr>
          <w:sz w:val="24"/>
          <w:szCs w:val="24"/>
        </w:rPr>
        <w:t>, szabványoknak</w:t>
      </w:r>
      <w:r w:rsidRPr="003F44D3">
        <w:rPr>
          <w:sz w:val="24"/>
          <w:szCs w:val="24"/>
        </w:rPr>
        <w:t xml:space="preserve"> </w:t>
      </w:r>
      <w:r>
        <w:rPr>
          <w:sz w:val="24"/>
          <w:szCs w:val="24"/>
        </w:rPr>
        <w:t>és a jelen Szerződésben meghatározott előírásoknak</w:t>
      </w:r>
      <w:r w:rsidRPr="003F44D3">
        <w:rPr>
          <w:sz w:val="24"/>
          <w:szCs w:val="24"/>
        </w:rPr>
        <w:t xml:space="preserve"> megfelelően köteles eljárni. </w:t>
      </w:r>
    </w:p>
    <w:p w14:paraId="2541B28D" w14:textId="77777777" w:rsidR="006104EA" w:rsidRDefault="006104EA" w:rsidP="00322061">
      <w:pPr>
        <w:jc w:val="both"/>
        <w:rPr>
          <w:sz w:val="24"/>
          <w:szCs w:val="24"/>
        </w:rPr>
      </w:pPr>
    </w:p>
    <w:p w14:paraId="646B99AC" w14:textId="5B0EAC30" w:rsidR="006104EA" w:rsidRDefault="006104EA" w:rsidP="00322061">
      <w:pPr>
        <w:jc w:val="both"/>
        <w:rPr>
          <w:sz w:val="24"/>
          <w:szCs w:val="24"/>
        </w:rPr>
      </w:pPr>
      <w:r w:rsidRPr="004260B4">
        <w:rPr>
          <w:sz w:val="24"/>
          <w:szCs w:val="24"/>
        </w:rPr>
        <w:t>Vállalkozó kijelenti és szavatolja, hogy a jelen szerződés szerinti javítási tevékenységet a Szerződés teljes időbeli hatálya alatt a hatályos jogszabályokban, így különösen a vasúti járművek karbantartását, javítását és időszakos vizsgálatát végző műhelyekről szóló 24/2016. (VII.18) számú NFM rendeletben foglalt feltételek szerint végzi a jogszabályok rendelkezéseinek megfelelően</w:t>
      </w:r>
      <w:r w:rsidR="00E97F96">
        <w:rPr>
          <w:sz w:val="24"/>
          <w:szCs w:val="24"/>
        </w:rPr>
        <w:t>.</w:t>
      </w:r>
    </w:p>
    <w:p w14:paraId="4ECAA040" w14:textId="77777777" w:rsidR="00ED13E8" w:rsidRPr="003F44D3" w:rsidRDefault="00ED13E8" w:rsidP="002B44F9">
      <w:pPr>
        <w:ind w:left="540" w:hanging="540"/>
        <w:jc w:val="both"/>
        <w:rPr>
          <w:sz w:val="24"/>
          <w:szCs w:val="24"/>
        </w:rPr>
      </w:pPr>
    </w:p>
    <w:p w14:paraId="4E729403" w14:textId="642250F2" w:rsidR="00C53856" w:rsidRPr="001D1AC3" w:rsidRDefault="00A42C5E" w:rsidP="001D1AC3">
      <w:pPr>
        <w:jc w:val="both"/>
        <w:rPr>
          <w:sz w:val="24"/>
          <w:szCs w:val="24"/>
        </w:rPr>
      </w:pPr>
      <w:r>
        <w:rPr>
          <w:sz w:val="24"/>
          <w:szCs w:val="24"/>
        </w:rPr>
        <w:t xml:space="preserve"> </w:t>
      </w:r>
      <w:r w:rsidR="00ED13E8">
        <w:rPr>
          <w:sz w:val="24"/>
          <w:szCs w:val="24"/>
        </w:rPr>
        <w:t>3.1</w:t>
      </w:r>
      <w:r w:rsidR="00874DA3">
        <w:rPr>
          <w:sz w:val="24"/>
          <w:szCs w:val="24"/>
        </w:rPr>
        <w:t>4</w:t>
      </w:r>
      <w:r w:rsidR="00ED13E8">
        <w:rPr>
          <w:sz w:val="24"/>
          <w:szCs w:val="24"/>
        </w:rPr>
        <w:t xml:space="preserve">. </w:t>
      </w:r>
      <w:r w:rsidR="00C53856" w:rsidRPr="001D1AC3">
        <w:rPr>
          <w:sz w:val="24"/>
          <w:szCs w:val="24"/>
        </w:rPr>
        <w:t xml:space="preserve">Jelen Szerződést a Kbt. 138. § (1) bekezdése szerint a Vállalkozónak kell teljesítenie. Vállalkozó ugyanakkor a jelen Szerződés teljesítéséhez a </w:t>
      </w:r>
      <w:proofErr w:type="spellStart"/>
      <w:r w:rsidR="00C53856" w:rsidRPr="001D1AC3">
        <w:rPr>
          <w:sz w:val="24"/>
          <w:szCs w:val="24"/>
        </w:rPr>
        <w:t>Kbt.-ben</w:t>
      </w:r>
      <w:proofErr w:type="spellEnd"/>
      <w:r w:rsidR="00C53856" w:rsidRPr="001D1AC3">
        <w:rPr>
          <w:sz w:val="24"/>
          <w:szCs w:val="24"/>
        </w:rPr>
        <w:t xml:space="preserve"> foglalt feltételek szerint jogosult alvállalkozót igénybe venni. </w:t>
      </w:r>
    </w:p>
    <w:p w14:paraId="1CA50BFC" w14:textId="77777777" w:rsidR="00C53856" w:rsidRPr="001D1AC3" w:rsidRDefault="00C53856" w:rsidP="001D1AC3">
      <w:pPr>
        <w:widowControl/>
        <w:tabs>
          <w:tab w:val="left" w:pos="851"/>
        </w:tabs>
        <w:suppressAutoHyphens w:val="0"/>
        <w:jc w:val="both"/>
        <w:rPr>
          <w:sz w:val="24"/>
          <w:szCs w:val="24"/>
        </w:rPr>
      </w:pPr>
    </w:p>
    <w:p w14:paraId="02C994AC" w14:textId="79584D90" w:rsidR="00C53856" w:rsidRPr="001D1AC3" w:rsidRDefault="00C53856" w:rsidP="001D1AC3">
      <w:pPr>
        <w:widowControl/>
        <w:tabs>
          <w:tab w:val="left" w:pos="851"/>
        </w:tabs>
        <w:suppressAutoHyphens w:val="0"/>
        <w:adjustRightInd w:val="0"/>
        <w:ind w:left="709" w:hanging="709"/>
        <w:contextualSpacing/>
        <w:jc w:val="both"/>
        <w:textAlignment w:val="baseline"/>
        <w:rPr>
          <w:sz w:val="24"/>
          <w:szCs w:val="24"/>
        </w:rPr>
      </w:pPr>
      <w:r w:rsidRPr="001D1AC3">
        <w:rPr>
          <w:sz w:val="24"/>
          <w:szCs w:val="24"/>
        </w:rPr>
        <w:t>3.1</w:t>
      </w:r>
      <w:r w:rsidR="00874DA3">
        <w:rPr>
          <w:sz w:val="24"/>
          <w:szCs w:val="24"/>
        </w:rPr>
        <w:t>4</w:t>
      </w:r>
      <w:r w:rsidRPr="001D1AC3">
        <w:rPr>
          <w:sz w:val="24"/>
          <w:szCs w:val="24"/>
        </w:rPr>
        <w:t>.1. A jelen Szerződés teljesítésébe a Vállalkozó által bevonni kívánt, a jelen Szerződés me</w:t>
      </w:r>
      <w:r w:rsidRPr="001D1AC3">
        <w:rPr>
          <w:sz w:val="24"/>
          <w:szCs w:val="24"/>
        </w:rPr>
        <w:t>g</w:t>
      </w:r>
      <w:r w:rsidRPr="001D1AC3">
        <w:rPr>
          <w:sz w:val="24"/>
          <w:szCs w:val="24"/>
        </w:rPr>
        <w:t xml:space="preserve">kötésekor ismert alvállalkozók adatait a Vállalkozó által a jelen Szerződés aláírásával egyidejűleg aláírt, a jelen Szerződés </w:t>
      </w:r>
      <w:r w:rsidR="00EF10A0">
        <w:rPr>
          <w:sz w:val="24"/>
          <w:szCs w:val="24"/>
        </w:rPr>
        <w:t>8</w:t>
      </w:r>
      <w:r w:rsidRPr="001D1AC3">
        <w:rPr>
          <w:sz w:val="24"/>
          <w:szCs w:val="24"/>
        </w:rPr>
        <w:t>. sz. mellékletét képező nyilatkozat tartalmazza.</w:t>
      </w:r>
    </w:p>
    <w:p w14:paraId="0A5940F6" w14:textId="77777777" w:rsidR="00C53856" w:rsidRPr="001D1AC3" w:rsidRDefault="00C53856" w:rsidP="00322061">
      <w:pPr>
        <w:widowControl/>
        <w:tabs>
          <w:tab w:val="left" w:pos="851"/>
        </w:tabs>
        <w:suppressAutoHyphens w:val="0"/>
        <w:ind w:left="851"/>
        <w:jc w:val="both"/>
        <w:rPr>
          <w:sz w:val="24"/>
          <w:szCs w:val="24"/>
        </w:rPr>
      </w:pPr>
    </w:p>
    <w:p w14:paraId="1D1DD2DF" w14:textId="794E2F82" w:rsidR="00C53856" w:rsidRPr="001D1AC3" w:rsidRDefault="00C53856" w:rsidP="001D1AC3">
      <w:pPr>
        <w:widowControl/>
        <w:tabs>
          <w:tab w:val="left" w:pos="851"/>
        </w:tabs>
        <w:suppressAutoHyphens w:val="0"/>
        <w:adjustRightInd w:val="0"/>
        <w:ind w:left="709" w:hanging="709"/>
        <w:contextualSpacing/>
        <w:jc w:val="both"/>
        <w:textAlignment w:val="baseline"/>
        <w:rPr>
          <w:sz w:val="24"/>
          <w:szCs w:val="24"/>
        </w:rPr>
      </w:pPr>
      <w:r w:rsidRPr="001D1AC3">
        <w:rPr>
          <w:sz w:val="24"/>
          <w:szCs w:val="24"/>
        </w:rPr>
        <w:t>3.1</w:t>
      </w:r>
      <w:r w:rsidR="00874DA3">
        <w:rPr>
          <w:sz w:val="24"/>
          <w:szCs w:val="24"/>
        </w:rPr>
        <w:t>4</w:t>
      </w:r>
      <w:r w:rsidRPr="001D1AC3">
        <w:rPr>
          <w:sz w:val="24"/>
          <w:szCs w:val="24"/>
        </w:rPr>
        <w:t>.2. Felek rögzítik, hogy a Vállalkozó a jelen Szerződés hatálya alatt új alvállalkozó bevonás</w:t>
      </w:r>
      <w:r w:rsidRPr="001D1AC3">
        <w:rPr>
          <w:sz w:val="24"/>
          <w:szCs w:val="24"/>
        </w:rPr>
        <w:t>á</w:t>
      </w:r>
      <w:r w:rsidRPr="001D1AC3">
        <w:rPr>
          <w:sz w:val="24"/>
          <w:szCs w:val="24"/>
        </w:rPr>
        <w:t xml:space="preserve">ra csak a </w:t>
      </w:r>
      <w:proofErr w:type="spellStart"/>
      <w:r w:rsidRPr="001D1AC3">
        <w:rPr>
          <w:sz w:val="24"/>
          <w:szCs w:val="24"/>
        </w:rPr>
        <w:t>Kbt.-ben</w:t>
      </w:r>
      <w:proofErr w:type="spellEnd"/>
      <w:r w:rsidRPr="001D1AC3">
        <w:rPr>
          <w:sz w:val="24"/>
          <w:szCs w:val="24"/>
        </w:rPr>
        <w:t xml:space="preserve"> foglalt feltételekkel, előzetes bejelentés mellett jogosult azzal, hogy az új alvállalkozó bevonását a jelen Szerződés </w:t>
      </w:r>
      <w:r w:rsidR="00EF10A0">
        <w:rPr>
          <w:sz w:val="24"/>
          <w:szCs w:val="24"/>
        </w:rPr>
        <w:t>8</w:t>
      </w:r>
      <w:r w:rsidRPr="001D1AC3">
        <w:rPr>
          <w:sz w:val="24"/>
          <w:szCs w:val="24"/>
        </w:rPr>
        <w:t>. sz. melléklete szerinti, aktualizált, a Válla</w:t>
      </w:r>
      <w:r w:rsidRPr="001D1AC3">
        <w:rPr>
          <w:sz w:val="24"/>
          <w:szCs w:val="24"/>
        </w:rPr>
        <w:t>l</w:t>
      </w:r>
      <w:r w:rsidRPr="001D1AC3">
        <w:rPr>
          <w:sz w:val="24"/>
          <w:szCs w:val="24"/>
        </w:rPr>
        <w:t xml:space="preserve">kozó által 4 (négy) eredeti példányának cégszerűen aláírt nyilatkozat Megrendelő részére történő megküldésével köteles teljesíteni. </w:t>
      </w:r>
    </w:p>
    <w:p w14:paraId="1C2F73A5" w14:textId="77777777" w:rsidR="00C53856" w:rsidRPr="001D1AC3" w:rsidRDefault="00C53856" w:rsidP="001D1AC3">
      <w:pPr>
        <w:widowControl/>
        <w:tabs>
          <w:tab w:val="left" w:pos="851"/>
        </w:tabs>
        <w:suppressAutoHyphens w:val="0"/>
        <w:ind w:left="851"/>
        <w:jc w:val="both"/>
        <w:rPr>
          <w:sz w:val="24"/>
          <w:szCs w:val="24"/>
        </w:rPr>
      </w:pPr>
    </w:p>
    <w:p w14:paraId="637445D6" w14:textId="1AD5189D" w:rsidR="00C53856" w:rsidRPr="001D1AC3" w:rsidRDefault="00941FA1" w:rsidP="001D1AC3">
      <w:pPr>
        <w:widowControl/>
        <w:tabs>
          <w:tab w:val="left" w:pos="851"/>
        </w:tabs>
        <w:suppressAutoHyphens w:val="0"/>
        <w:adjustRightInd w:val="0"/>
        <w:ind w:left="709" w:hanging="709"/>
        <w:contextualSpacing/>
        <w:jc w:val="both"/>
        <w:textAlignment w:val="baseline"/>
        <w:rPr>
          <w:sz w:val="24"/>
          <w:szCs w:val="24"/>
        </w:rPr>
      </w:pPr>
      <w:r>
        <w:rPr>
          <w:sz w:val="24"/>
          <w:szCs w:val="24"/>
        </w:rPr>
        <w:t>3.1</w:t>
      </w:r>
      <w:r w:rsidR="00874DA3">
        <w:rPr>
          <w:sz w:val="24"/>
          <w:szCs w:val="24"/>
        </w:rPr>
        <w:t>4</w:t>
      </w:r>
      <w:r>
        <w:rPr>
          <w:sz w:val="24"/>
          <w:szCs w:val="24"/>
        </w:rPr>
        <w:t xml:space="preserve">.3. </w:t>
      </w:r>
      <w:r w:rsidR="00C53856" w:rsidRPr="001D1AC3">
        <w:rPr>
          <w:sz w:val="24"/>
          <w:szCs w:val="24"/>
        </w:rPr>
        <w:t xml:space="preserve">Felek rögzítik továbbá, hogy bármely, a jelen szerződés </w:t>
      </w:r>
      <w:r w:rsidR="00EF10A0">
        <w:rPr>
          <w:sz w:val="24"/>
          <w:szCs w:val="24"/>
        </w:rPr>
        <w:t>8</w:t>
      </w:r>
      <w:r w:rsidR="00C53856" w:rsidRPr="001D1AC3">
        <w:rPr>
          <w:sz w:val="24"/>
          <w:szCs w:val="24"/>
        </w:rPr>
        <w:t>. sz. mellékletét érintő változá</w:t>
      </w:r>
      <w:r w:rsidR="00C53856" w:rsidRPr="001D1AC3">
        <w:rPr>
          <w:sz w:val="24"/>
          <w:szCs w:val="24"/>
        </w:rPr>
        <w:t>s</w:t>
      </w:r>
      <w:r w:rsidR="00C53856" w:rsidRPr="001D1AC3">
        <w:rPr>
          <w:sz w:val="24"/>
          <w:szCs w:val="24"/>
        </w:rPr>
        <w:t xml:space="preserve">ról – ideértve különösen, de nem kizárólagosan az alvállalkozói teljesítések arányának megváltozását – Vállalkozó a jelen szerződés </w:t>
      </w:r>
      <w:r w:rsidR="00EF10A0">
        <w:rPr>
          <w:sz w:val="24"/>
          <w:szCs w:val="24"/>
        </w:rPr>
        <w:t>8</w:t>
      </w:r>
      <w:r w:rsidR="00C53856" w:rsidRPr="001D1AC3">
        <w:rPr>
          <w:sz w:val="24"/>
          <w:szCs w:val="24"/>
        </w:rPr>
        <w:t>. sz. melléklete szerinti, aktualizált, a Vá</w:t>
      </w:r>
      <w:r w:rsidR="00C53856" w:rsidRPr="001D1AC3">
        <w:rPr>
          <w:sz w:val="24"/>
          <w:szCs w:val="24"/>
        </w:rPr>
        <w:t>l</w:t>
      </w:r>
      <w:r w:rsidR="00C53856" w:rsidRPr="001D1AC3">
        <w:rPr>
          <w:sz w:val="24"/>
          <w:szCs w:val="24"/>
        </w:rPr>
        <w:t>lalkozó által 4 (négy) eredeti példányának cégszerűen aláírt nyilatkozat Megrendelő rész</w:t>
      </w:r>
      <w:r w:rsidR="00C53856" w:rsidRPr="001D1AC3">
        <w:rPr>
          <w:sz w:val="24"/>
          <w:szCs w:val="24"/>
        </w:rPr>
        <w:t>é</w:t>
      </w:r>
      <w:r w:rsidR="00C53856" w:rsidRPr="001D1AC3">
        <w:rPr>
          <w:sz w:val="24"/>
          <w:szCs w:val="24"/>
        </w:rPr>
        <w:t>re történő megküldésével köteles teljesíteni.</w:t>
      </w:r>
    </w:p>
    <w:p w14:paraId="7EA81079" w14:textId="77777777" w:rsidR="00C53856" w:rsidRPr="001D1AC3" w:rsidRDefault="00C53856" w:rsidP="00322061">
      <w:pPr>
        <w:widowControl/>
        <w:tabs>
          <w:tab w:val="left" w:pos="851"/>
        </w:tabs>
        <w:suppressAutoHyphens w:val="0"/>
        <w:ind w:left="851"/>
        <w:jc w:val="both"/>
        <w:rPr>
          <w:sz w:val="24"/>
          <w:szCs w:val="24"/>
        </w:rPr>
      </w:pPr>
    </w:p>
    <w:p w14:paraId="108CDF81" w14:textId="6A398957" w:rsidR="00C53856" w:rsidRPr="001D1AC3" w:rsidRDefault="00941FA1" w:rsidP="001D1AC3">
      <w:pPr>
        <w:widowControl/>
        <w:tabs>
          <w:tab w:val="left" w:pos="851"/>
        </w:tabs>
        <w:suppressAutoHyphens w:val="0"/>
        <w:adjustRightInd w:val="0"/>
        <w:ind w:left="709" w:hanging="709"/>
        <w:contextualSpacing/>
        <w:jc w:val="both"/>
        <w:textAlignment w:val="baseline"/>
        <w:rPr>
          <w:sz w:val="24"/>
          <w:szCs w:val="24"/>
        </w:rPr>
      </w:pPr>
      <w:r>
        <w:rPr>
          <w:sz w:val="24"/>
          <w:szCs w:val="24"/>
        </w:rPr>
        <w:t>3.1</w:t>
      </w:r>
      <w:r w:rsidR="00874DA3">
        <w:rPr>
          <w:sz w:val="24"/>
          <w:szCs w:val="24"/>
        </w:rPr>
        <w:t>4</w:t>
      </w:r>
      <w:r>
        <w:rPr>
          <w:sz w:val="24"/>
          <w:szCs w:val="24"/>
        </w:rPr>
        <w:t xml:space="preserve">.4. </w:t>
      </w:r>
      <w:r w:rsidR="00C53856" w:rsidRPr="001D1AC3">
        <w:rPr>
          <w:sz w:val="24"/>
          <w:szCs w:val="24"/>
        </w:rPr>
        <w:t xml:space="preserve">A jelen szerződés </w:t>
      </w:r>
      <w:r w:rsidR="00B35A03">
        <w:rPr>
          <w:sz w:val="24"/>
          <w:szCs w:val="24"/>
        </w:rPr>
        <w:t>8</w:t>
      </w:r>
      <w:r w:rsidR="00C53856" w:rsidRPr="001D1AC3">
        <w:rPr>
          <w:sz w:val="24"/>
          <w:szCs w:val="24"/>
        </w:rPr>
        <w:t>. sz. mellékletének 3.</w:t>
      </w:r>
      <w:r>
        <w:rPr>
          <w:sz w:val="24"/>
          <w:szCs w:val="24"/>
        </w:rPr>
        <w:t>1</w:t>
      </w:r>
      <w:r w:rsidR="00874DA3">
        <w:rPr>
          <w:sz w:val="24"/>
          <w:szCs w:val="24"/>
        </w:rPr>
        <w:t>4</w:t>
      </w:r>
      <w:r w:rsidR="00C53856" w:rsidRPr="001D1AC3">
        <w:rPr>
          <w:sz w:val="24"/>
          <w:szCs w:val="24"/>
        </w:rPr>
        <w:t>.2. és 3.</w:t>
      </w:r>
      <w:r>
        <w:rPr>
          <w:sz w:val="24"/>
          <w:szCs w:val="24"/>
        </w:rPr>
        <w:t>1</w:t>
      </w:r>
      <w:r w:rsidR="00874DA3">
        <w:rPr>
          <w:sz w:val="24"/>
          <w:szCs w:val="24"/>
        </w:rPr>
        <w:t>4</w:t>
      </w:r>
      <w:r w:rsidR="00C53856" w:rsidRPr="001D1AC3">
        <w:rPr>
          <w:sz w:val="24"/>
          <w:szCs w:val="24"/>
        </w:rPr>
        <w:t>.3. pontban rögzítettek szerinti vált</w:t>
      </w:r>
      <w:r w:rsidR="00C53856" w:rsidRPr="001D1AC3">
        <w:rPr>
          <w:sz w:val="24"/>
          <w:szCs w:val="24"/>
        </w:rPr>
        <w:t>o</w:t>
      </w:r>
      <w:r w:rsidR="00C53856" w:rsidRPr="001D1AC3">
        <w:rPr>
          <w:sz w:val="24"/>
          <w:szCs w:val="24"/>
        </w:rPr>
        <w:t>zása nem minősül a jelen Szerződés módosításának. Felek rögzítik, hogy a 3.</w:t>
      </w:r>
      <w:r>
        <w:rPr>
          <w:sz w:val="24"/>
          <w:szCs w:val="24"/>
        </w:rPr>
        <w:t>1</w:t>
      </w:r>
      <w:r w:rsidR="00874DA3">
        <w:rPr>
          <w:sz w:val="24"/>
          <w:szCs w:val="24"/>
        </w:rPr>
        <w:t>4</w:t>
      </w:r>
      <w:r w:rsidR="00C53856" w:rsidRPr="001D1AC3">
        <w:rPr>
          <w:sz w:val="24"/>
          <w:szCs w:val="24"/>
        </w:rPr>
        <w:t>.2. és 3.</w:t>
      </w:r>
      <w:r>
        <w:rPr>
          <w:sz w:val="24"/>
          <w:szCs w:val="24"/>
        </w:rPr>
        <w:t>1</w:t>
      </w:r>
      <w:r w:rsidR="00874DA3">
        <w:rPr>
          <w:sz w:val="24"/>
          <w:szCs w:val="24"/>
        </w:rPr>
        <w:t>4</w:t>
      </w:r>
      <w:r w:rsidR="00C53856" w:rsidRPr="001D1AC3">
        <w:rPr>
          <w:sz w:val="24"/>
          <w:szCs w:val="24"/>
        </w:rPr>
        <w:t>.3. pont szerint aktualizált mellékletet Vállalkozó – a benyújtás sorrendjében – folyt</w:t>
      </w:r>
      <w:r w:rsidR="00C53856" w:rsidRPr="001D1AC3">
        <w:rPr>
          <w:sz w:val="24"/>
          <w:szCs w:val="24"/>
        </w:rPr>
        <w:t>a</w:t>
      </w:r>
      <w:r w:rsidR="00C53856" w:rsidRPr="001D1AC3">
        <w:rPr>
          <w:sz w:val="24"/>
          <w:szCs w:val="24"/>
        </w:rPr>
        <w:t xml:space="preserve">tólagos </w:t>
      </w:r>
      <w:proofErr w:type="spellStart"/>
      <w:r w:rsidR="00C53856" w:rsidRPr="001D1AC3">
        <w:rPr>
          <w:sz w:val="24"/>
          <w:szCs w:val="24"/>
        </w:rPr>
        <w:t>alszámozással</w:t>
      </w:r>
      <w:proofErr w:type="spellEnd"/>
      <w:r w:rsidR="00C53856" w:rsidRPr="001D1AC3">
        <w:rPr>
          <w:sz w:val="24"/>
          <w:szCs w:val="24"/>
        </w:rPr>
        <w:t xml:space="preserve"> (</w:t>
      </w:r>
      <w:r w:rsidR="00EF10A0">
        <w:rPr>
          <w:sz w:val="24"/>
          <w:szCs w:val="24"/>
        </w:rPr>
        <w:t>8</w:t>
      </w:r>
      <w:r w:rsidR="00C53856" w:rsidRPr="001D1AC3">
        <w:rPr>
          <w:sz w:val="24"/>
          <w:szCs w:val="24"/>
        </w:rPr>
        <w:t>/1</w:t>
      </w:r>
      <w:proofErr w:type="gramStart"/>
      <w:r w:rsidR="00C53856" w:rsidRPr="001D1AC3">
        <w:rPr>
          <w:sz w:val="24"/>
          <w:szCs w:val="24"/>
        </w:rPr>
        <w:t>.,</w:t>
      </w:r>
      <w:proofErr w:type="gramEnd"/>
      <w:r w:rsidR="00C53856" w:rsidRPr="001D1AC3">
        <w:rPr>
          <w:sz w:val="24"/>
          <w:szCs w:val="24"/>
        </w:rPr>
        <w:t xml:space="preserve"> </w:t>
      </w:r>
      <w:r w:rsidR="00EF10A0">
        <w:rPr>
          <w:sz w:val="24"/>
          <w:szCs w:val="24"/>
        </w:rPr>
        <w:t>8</w:t>
      </w:r>
      <w:r w:rsidR="00C53856" w:rsidRPr="001D1AC3">
        <w:rPr>
          <w:sz w:val="24"/>
          <w:szCs w:val="24"/>
        </w:rPr>
        <w:t xml:space="preserve">/2., </w:t>
      </w:r>
      <w:r w:rsidR="00EF10A0">
        <w:rPr>
          <w:sz w:val="24"/>
          <w:szCs w:val="24"/>
        </w:rPr>
        <w:t>8</w:t>
      </w:r>
      <w:r w:rsidR="00C53856" w:rsidRPr="001D1AC3">
        <w:rPr>
          <w:sz w:val="24"/>
          <w:szCs w:val="24"/>
        </w:rPr>
        <w:t>/3. stb.) ellátva köteles megküldeni a Megrendelő r</w:t>
      </w:r>
      <w:r w:rsidR="00C53856" w:rsidRPr="001D1AC3">
        <w:rPr>
          <w:sz w:val="24"/>
          <w:szCs w:val="24"/>
        </w:rPr>
        <w:t>é</w:t>
      </w:r>
      <w:r w:rsidR="00C53856" w:rsidRPr="001D1AC3">
        <w:rPr>
          <w:sz w:val="24"/>
          <w:szCs w:val="24"/>
        </w:rPr>
        <w:t>szére.</w:t>
      </w:r>
    </w:p>
    <w:p w14:paraId="076720EC" w14:textId="77777777" w:rsidR="00C53856" w:rsidRPr="001D1AC3" w:rsidRDefault="00C53856" w:rsidP="001D1AC3">
      <w:pPr>
        <w:suppressAutoHyphens w:val="0"/>
        <w:adjustRightInd w:val="0"/>
        <w:ind w:left="720"/>
        <w:contextualSpacing/>
        <w:jc w:val="both"/>
        <w:textAlignment w:val="baseline"/>
        <w:rPr>
          <w:sz w:val="24"/>
          <w:szCs w:val="24"/>
        </w:rPr>
      </w:pPr>
    </w:p>
    <w:p w14:paraId="1A66B509" w14:textId="166E07DE" w:rsidR="00C53856" w:rsidRPr="001D1AC3" w:rsidRDefault="00941FA1" w:rsidP="001D1AC3">
      <w:pPr>
        <w:widowControl/>
        <w:tabs>
          <w:tab w:val="left" w:pos="851"/>
        </w:tabs>
        <w:suppressAutoHyphens w:val="0"/>
        <w:adjustRightInd w:val="0"/>
        <w:ind w:left="709" w:hanging="709"/>
        <w:contextualSpacing/>
        <w:jc w:val="both"/>
        <w:textAlignment w:val="baseline"/>
        <w:rPr>
          <w:sz w:val="24"/>
          <w:szCs w:val="24"/>
        </w:rPr>
      </w:pPr>
      <w:r>
        <w:rPr>
          <w:sz w:val="24"/>
          <w:szCs w:val="24"/>
        </w:rPr>
        <w:t>3.1</w:t>
      </w:r>
      <w:r w:rsidR="00874DA3">
        <w:rPr>
          <w:sz w:val="24"/>
          <w:szCs w:val="24"/>
        </w:rPr>
        <w:t>4</w:t>
      </w:r>
      <w:r>
        <w:rPr>
          <w:sz w:val="24"/>
          <w:szCs w:val="24"/>
        </w:rPr>
        <w:t xml:space="preserve">.5. </w:t>
      </w:r>
      <w:r w:rsidR="00C53856" w:rsidRPr="001D1AC3">
        <w:rPr>
          <w:sz w:val="24"/>
          <w:szCs w:val="24"/>
        </w:rPr>
        <w:t>Vállalkozó a 3.</w:t>
      </w:r>
      <w:r>
        <w:rPr>
          <w:sz w:val="24"/>
          <w:szCs w:val="24"/>
        </w:rPr>
        <w:t>1</w:t>
      </w:r>
      <w:r w:rsidR="00874DA3">
        <w:rPr>
          <w:sz w:val="24"/>
          <w:szCs w:val="24"/>
        </w:rPr>
        <w:t>4</w:t>
      </w:r>
      <w:r w:rsidR="00C53856" w:rsidRPr="001D1AC3">
        <w:rPr>
          <w:sz w:val="24"/>
          <w:szCs w:val="24"/>
        </w:rPr>
        <w:t>.2. és 3.</w:t>
      </w:r>
      <w:r>
        <w:rPr>
          <w:sz w:val="24"/>
          <w:szCs w:val="24"/>
        </w:rPr>
        <w:t>1</w:t>
      </w:r>
      <w:r w:rsidR="00874DA3">
        <w:rPr>
          <w:sz w:val="24"/>
          <w:szCs w:val="24"/>
        </w:rPr>
        <w:t>4</w:t>
      </w:r>
      <w:r w:rsidR="00C53856" w:rsidRPr="001D1AC3">
        <w:rPr>
          <w:sz w:val="24"/>
          <w:szCs w:val="24"/>
        </w:rPr>
        <w:t xml:space="preserve">.3. pontban rögzítettek kapcsán kifejezetten kijelenti, hogy a </w:t>
      </w:r>
      <w:proofErr w:type="spellStart"/>
      <w:r w:rsidR="00C53856" w:rsidRPr="001D1AC3">
        <w:rPr>
          <w:sz w:val="24"/>
          <w:szCs w:val="24"/>
        </w:rPr>
        <w:t>Kbt.-ben</w:t>
      </w:r>
      <w:proofErr w:type="spellEnd"/>
      <w:r w:rsidR="00C53856" w:rsidRPr="001D1AC3">
        <w:rPr>
          <w:sz w:val="24"/>
          <w:szCs w:val="24"/>
        </w:rPr>
        <w:t xml:space="preserve"> meghatározott, az alvállalkozók vonatkozásában irányadó szabályokkal – ideér</w:t>
      </w:r>
      <w:r w:rsidR="00C53856" w:rsidRPr="001D1AC3">
        <w:rPr>
          <w:sz w:val="24"/>
          <w:szCs w:val="24"/>
        </w:rPr>
        <w:t>t</w:t>
      </w:r>
      <w:r w:rsidR="00C53856" w:rsidRPr="001D1AC3">
        <w:rPr>
          <w:sz w:val="24"/>
          <w:szCs w:val="24"/>
        </w:rPr>
        <w:t>ve különösen a Kbt. 138. § (1) bekezdésében és 138. § (5) bekezdésében foglaltakat – m</w:t>
      </w:r>
      <w:r w:rsidR="00C53856" w:rsidRPr="001D1AC3">
        <w:rPr>
          <w:sz w:val="24"/>
          <w:szCs w:val="24"/>
        </w:rPr>
        <w:t>a</w:t>
      </w:r>
      <w:r w:rsidR="00C53856" w:rsidRPr="001D1AC3">
        <w:rPr>
          <w:sz w:val="24"/>
          <w:szCs w:val="24"/>
        </w:rPr>
        <w:t xml:space="preserve">radéktalanul tisztában van és minden intézkedést megtesz </w:t>
      </w:r>
      <w:proofErr w:type="gramStart"/>
      <w:r w:rsidR="00C53856" w:rsidRPr="001D1AC3">
        <w:rPr>
          <w:sz w:val="24"/>
          <w:szCs w:val="24"/>
        </w:rPr>
        <w:t>ezen</w:t>
      </w:r>
      <w:proofErr w:type="gramEnd"/>
      <w:r w:rsidR="00C53856" w:rsidRPr="001D1AC3">
        <w:rPr>
          <w:sz w:val="24"/>
          <w:szCs w:val="24"/>
        </w:rPr>
        <w:t xml:space="preserve"> rendelkezések betartása érdekében, továbbá a jelen Szerződés aláírásával kifejezetten tudomásul veszi, hogy ezen kötelezettségek megszegése súlyos szerződésszegésnek minősül, melyre tekintettel Me</w:t>
      </w:r>
      <w:r w:rsidR="00C53856" w:rsidRPr="001D1AC3">
        <w:rPr>
          <w:sz w:val="24"/>
          <w:szCs w:val="24"/>
        </w:rPr>
        <w:t>g</w:t>
      </w:r>
      <w:r w:rsidR="00C53856" w:rsidRPr="001D1AC3">
        <w:rPr>
          <w:sz w:val="24"/>
          <w:szCs w:val="24"/>
        </w:rPr>
        <w:t>rendelő jogosulttá válik a jelen Szerződés azonnali hatályú felmondására vagy az attól tö</w:t>
      </w:r>
      <w:r w:rsidR="00C53856" w:rsidRPr="001D1AC3">
        <w:rPr>
          <w:sz w:val="24"/>
          <w:szCs w:val="24"/>
        </w:rPr>
        <w:t>r</w:t>
      </w:r>
      <w:r w:rsidR="00C53856" w:rsidRPr="001D1AC3">
        <w:rPr>
          <w:sz w:val="24"/>
          <w:szCs w:val="24"/>
        </w:rPr>
        <w:t>ténő elállásra, továbbá Vállalkozóval szemben a jelen Szerződés és a vonatkozó jogsz</w:t>
      </w:r>
      <w:r w:rsidR="00C53856" w:rsidRPr="001D1AC3">
        <w:rPr>
          <w:sz w:val="24"/>
          <w:szCs w:val="24"/>
        </w:rPr>
        <w:t>a</w:t>
      </w:r>
      <w:r w:rsidR="00C53856" w:rsidRPr="001D1AC3">
        <w:rPr>
          <w:sz w:val="24"/>
          <w:szCs w:val="24"/>
        </w:rPr>
        <w:t>bályok szerinti jogkövetkezmények is korlátozás nélkül érvényesíthetők.</w:t>
      </w:r>
    </w:p>
    <w:p w14:paraId="713BCFB1" w14:textId="77777777" w:rsidR="00C53856" w:rsidRPr="001D1AC3" w:rsidRDefault="00C53856" w:rsidP="001D1AC3">
      <w:pPr>
        <w:widowControl/>
        <w:tabs>
          <w:tab w:val="left" w:pos="851"/>
        </w:tabs>
        <w:suppressAutoHyphens w:val="0"/>
        <w:ind w:left="851"/>
        <w:jc w:val="both"/>
        <w:rPr>
          <w:sz w:val="24"/>
          <w:szCs w:val="24"/>
        </w:rPr>
      </w:pPr>
    </w:p>
    <w:p w14:paraId="1E9BA6B3" w14:textId="18DE62D9" w:rsidR="00C53856" w:rsidRPr="001D1AC3" w:rsidRDefault="00941FA1" w:rsidP="001D1AC3">
      <w:pPr>
        <w:widowControl/>
        <w:tabs>
          <w:tab w:val="left" w:pos="851"/>
        </w:tabs>
        <w:suppressAutoHyphens w:val="0"/>
        <w:adjustRightInd w:val="0"/>
        <w:contextualSpacing/>
        <w:jc w:val="both"/>
        <w:textAlignment w:val="baseline"/>
        <w:rPr>
          <w:sz w:val="24"/>
          <w:szCs w:val="24"/>
        </w:rPr>
      </w:pPr>
      <w:r>
        <w:rPr>
          <w:sz w:val="24"/>
          <w:szCs w:val="24"/>
        </w:rPr>
        <w:t>3.1</w:t>
      </w:r>
      <w:r w:rsidR="00874DA3">
        <w:rPr>
          <w:sz w:val="24"/>
          <w:szCs w:val="24"/>
        </w:rPr>
        <w:t>5</w:t>
      </w:r>
      <w:r>
        <w:rPr>
          <w:sz w:val="24"/>
          <w:szCs w:val="24"/>
        </w:rPr>
        <w:t xml:space="preserve">. </w:t>
      </w:r>
      <w:r w:rsidR="00C53856" w:rsidRPr="001D1AC3">
        <w:rPr>
          <w:sz w:val="24"/>
          <w:szCs w:val="24"/>
        </w:rPr>
        <w:t>A Megrendelő vagy a nevében eljáró személy (szervezet) a Szerződés teljesítése során ko</w:t>
      </w:r>
      <w:r w:rsidR="00C53856" w:rsidRPr="001D1AC3">
        <w:rPr>
          <w:sz w:val="24"/>
          <w:szCs w:val="24"/>
        </w:rPr>
        <w:t>r</w:t>
      </w:r>
      <w:r w:rsidR="00C53856" w:rsidRPr="001D1AC3">
        <w:rPr>
          <w:sz w:val="24"/>
          <w:szCs w:val="24"/>
        </w:rPr>
        <w:t xml:space="preserve">látozás nélkül jogosult ellenőrizni, hogy a jelen Szerződés teljesítésében a Vállalkozó oldalán a jelen szerződés </w:t>
      </w:r>
      <w:r w:rsidR="00EF10A0">
        <w:rPr>
          <w:sz w:val="24"/>
          <w:szCs w:val="24"/>
        </w:rPr>
        <w:t>8</w:t>
      </w:r>
      <w:r w:rsidR="00C53856" w:rsidRPr="001D1AC3">
        <w:rPr>
          <w:sz w:val="24"/>
          <w:szCs w:val="24"/>
        </w:rPr>
        <w:t xml:space="preserve">. sz. melléklete szerinti </w:t>
      </w:r>
      <w:proofErr w:type="gramStart"/>
      <w:r w:rsidR="00C53856" w:rsidRPr="001D1AC3">
        <w:rPr>
          <w:sz w:val="24"/>
          <w:szCs w:val="24"/>
        </w:rPr>
        <w:t>alvállalkozó(</w:t>
      </w:r>
      <w:proofErr w:type="gramEnd"/>
      <w:r w:rsidR="00C53856" w:rsidRPr="001D1AC3">
        <w:rPr>
          <w:sz w:val="24"/>
          <w:szCs w:val="24"/>
        </w:rPr>
        <w:t>k) vesz(</w:t>
      </w:r>
      <w:proofErr w:type="spellStart"/>
      <w:r w:rsidR="00C53856" w:rsidRPr="001D1AC3">
        <w:rPr>
          <w:sz w:val="24"/>
          <w:szCs w:val="24"/>
        </w:rPr>
        <w:t>nek</w:t>
      </w:r>
      <w:proofErr w:type="spellEnd"/>
      <w:r w:rsidR="00C53856" w:rsidRPr="001D1AC3">
        <w:rPr>
          <w:sz w:val="24"/>
          <w:szCs w:val="24"/>
        </w:rPr>
        <w:t>)</w:t>
      </w:r>
      <w:proofErr w:type="spellStart"/>
      <w:r w:rsidR="00C53856" w:rsidRPr="001D1AC3">
        <w:rPr>
          <w:sz w:val="24"/>
          <w:szCs w:val="24"/>
        </w:rPr>
        <w:t>-e</w:t>
      </w:r>
      <w:proofErr w:type="spellEnd"/>
      <w:r w:rsidR="00C53856" w:rsidRPr="001D1AC3">
        <w:rPr>
          <w:sz w:val="24"/>
          <w:szCs w:val="24"/>
        </w:rPr>
        <w:t xml:space="preserve"> részt. </w:t>
      </w:r>
    </w:p>
    <w:p w14:paraId="5456DBFF" w14:textId="77777777" w:rsidR="00C53856" w:rsidRPr="001D1AC3" w:rsidRDefault="00C53856" w:rsidP="001D1AC3">
      <w:pPr>
        <w:suppressAutoHyphens w:val="0"/>
        <w:adjustRightInd w:val="0"/>
        <w:contextualSpacing/>
        <w:jc w:val="both"/>
        <w:textAlignment w:val="baseline"/>
        <w:rPr>
          <w:sz w:val="24"/>
          <w:szCs w:val="24"/>
        </w:rPr>
      </w:pPr>
    </w:p>
    <w:p w14:paraId="23429D9B" w14:textId="7CB109FE" w:rsidR="00C53856" w:rsidRPr="001D1AC3" w:rsidRDefault="00941FA1" w:rsidP="001D1AC3">
      <w:pPr>
        <w:widowControl/>
        <w:tabs>
          <w:tab w:val="left" w:pos="851"/>
        </w:tabs>
        <w:suppressAutoHyphens w:val="0"/>
        <w:adjustRightInd w:val="0"/>
        <w:contextualSpacing/>
        <w:jc w:val="both"/>
        <w:textAlignment w:val="baseline"/>
        <w:rPr>
          <w:sz w:val="24"/>
          <w:szCs w:val="24"/>
        </w:rPr>
      </w:pPr>
      <w:r>
        <w:rPr>
          <w:sz w:val="24"/>
          <w:szCs w:val="24"/>
        </w:rPr>
        <w:t>3.1</w:t>
      </w:r>
      <w:r w:rsidR="00874DA3">
        <w:rPr>
          <w:sz w:val="24"/>
          <w:szCs w:val="24"/>
        </w:rPr>
        <w:t>6</w:t>
      </w:r>
      <w:r>
        <w:rPr>
          <w:sz w:val="24"/>
          <w:szCs w:val="24"/>
        </w:rPr>
        <w:t xml:space="preserve">. </w:t>
      </w:r>
      <w:r w:rsidR="00C53856" w:rsidRPr="001D1AC3">
        <w:rPr>
          <w:sz w:val="24"/>
          <w:szCs w:val="24"/>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14:paraId="4DA5003A" w14:textId="77777777" w:rsidR="00C53856" w:rsidRDefault="00C53856" w:rsidP="00941FA1">
      <w:pPr>
        <w:jc w:val="both"/>
        <w:rPr>
          <w:sz w:val="24"/>
          <w:szCs w:val="24"/>
        </w:rPr>
      </w:pPr>
    </w:p>
    <w:p w14:paraId="4E067E65" w14:textId="57D8572A" w:rsidR="00941FA1" w:rsidRPr="001D1AC3" w:rsidRDefault="00941FA1" w:rsidP="001D1AC3">
      <w:pPr>
        <w:widowControl/>
        <w:tabs>
          <w:tab w:val="left" w:pos="851"/>
        </w:tabs>
        <w:suppressAutoHyphens w:val="0"/>
        <w:adjustRightInd w:val="0"/>
        <w:jc w:val="both"/>
        <w:textAlignment w:val="baseline"/>
        <w:rPr>
          <w:sz w:val="24"/>
          <w:szCs w:val="24"/>
        </w:rPr>
      </w:pPr>
      <w:r>
        <w:rPr>
          <w:sz w:val="24"/>
          <w:szCs w:val="24"/>
        </w:rPr>
        <w:t>3.1</w:t>
      </w:r>
      <w:r w:rsidR="00874DA3">
        <w:rPr>
          <w:sz w:val="24"/>
          <w:szCs w:val="24"/>
        </w:rPr>
        <w:t>7</w:t>
      </w:r>
      <w:r>
        <w:rPr>
          <w:sz w:val="24"/>
          <w:szCs w:val="24"/>
        </w:rPr>
        <w:t xml:space="preserve">. </w:t>
      </w:r>
      <w:r w:rsidRPr="001D1AC3">
        <w:rPr>
          <w:sz w:val="24"/>
          <w:szCs w:val="24"/>
        </w:rPr>
        <w:t>Vállalkozó a teljesítéshez az alkalmasságának igazolásában részt vett szervezetet a Kbt. 65. § (9) bekezdésében foglalt esetekben és módon köteles igénybe venni, valamint köteles a teljes</w:t>
      </w:r>
      <w:r w:rsidRPr="001D1AC3">
        <w:rPr>
          <w:sz w:val="24"/>
          <w:szCs w:val="24"/>
        </w:rPr>
        <w:t>í</w:t>
      </w:r>
      <w:r w:rsidRPr="001D1AC3">
        <w:rPr>
          <w:sz w:val="24"/>
          <w:szCs w:val="24"/>
        </w:rPr>
        <w:t>tésbe bevonni az alkalmasság igazolásához bemutatott szakembereket. E szervezetek vagy sza</w:t>
      </w:r>
      <w:r w:rsidRPr="001D1AC3">
        <w:rPr>
          <w:sz w:val="24"/>
          <w:szCs w:val="24"/>
        </w:rPr>
        <w:t>k</w:t>
      </w:r>
      <w:r w:rsidRPr="001D1AC3">
        <w:rPr>
          <w:sz w:val="24"/>
          <w:szCs w:val="24"/>
        </w:rPr>
        <w:t>emberek bevonása a Kbt. 138. § (2) és (4) bekezdésében rögzítettek figyelembevételével mara</w:t>
      </w:r>
      <w:r w:rsidRPr="001D1AC3">
        <w:rPr>
          <w:sz w:val="24"/>
          <w:szCs w:val="24"/>
        </w:rPr>
        <w:t>d</w:t>
      </w:r>
      <w:r w:rsidRPr="001D1AC3">
        <w:rPr>
          <w:sz w:val="24"/>
          <w:szCs w:val="24"/>
        </w:rPr>
        <w:t>hat el, továbbá helyettük a Kbt. 138. § (2) és (4) bekezdésben rögzítettek figyelembevételével vonható be más szervezet vagy szakember (ideértve az átalakulás, egyesülés, szétválás útján tö</w:t>
      </w:r>
      <w:r w:rsidRPr="001D1AC3">
        <w:rPr>
          <w:sz w:val="24"/>
          <w:szCs w:val="24"/>
        </w:rPr>
        <w:t>r</w:t>
      </w:r>
      <w:r w:rsidRPr="001D1AC3">
        <w:rPr>
          <w:sz w:val="24"/>
          <w:szCs w:val="24"/>
        </w:rPr>
        <w:t xml:space="preserve">ténő jogutódlás eseteit is).  </w:t>
      </w:r>
    </w:p>
    <w:p w14:paraId="6A2BD3E9" w14:textId="7E6CB76E" w:rsidR="00941FA1" w:rsidRDefault="00941FA1" w:rsidP="001D1AC3">
      <w:pPr>
        <w:widowControl/>
        <w:tabs>
          <w:tab w:val="left" w:pos="851"/>
        </w:tabs>
        <w:suppressAutoHyphens w:val="0"/>
        <w:jc w:val="both"/>
        <w:rPr>
          <w:sz w:val="24"/>
          <w:szCs w:val="24"/>
        </w:rPr>
      </w:pPr>
    </w:p>
    <w:p w14:paraId="0F35CB89" w14:textId="77777777" w:rsidR="003B63BB" w:rsidRPr="0073777A" w:rsidRDefault="003B63BB" w:rsidP="0073777A">
      <w:pPr>
        <w:tabs>
          <w:tab w:val="left" w:pos="993"/>
        </w:tabs>
        <w:jc w:val="both"/>
        <w:rPr>
          <w:i/>
          <w:sz w:val="24"/>
          <w:szCs w:val="24"/>
        </w:rPr>
      </w:pPr>
      <w:r w:rsidRPr="0073777A">
        <w:rPr>
          <w:i/>
          <w:sz w:val="24"/>
          <w:szCs w:val="24"/>
        </w:rPr>
        <w:t>Amennyiben a Vállalkozó az eljárás során a Kbt. 65. § (7) bekezdésére tekintettel előszerződést nyújtott be:</w:t>
      </w:r>
    </w:p>
    <w:p w14:paraId="4A708F62" w14:textId="77777777" w:rsidR="003B63BB" w:rsidRPr="0073777A" w:rsidRDefault="003B63BB" w:rsidP="0073777A">
      <w:pPr>
        <w:tabs>
          <w:tab w:val="left" w:pos="993"/>
        </w:tabs>
        <w:jc w:val="both"/>
        <w:rPr>
          <w:sz w:val="24"/>
          <w:szCs w:val="24"/>
        </w:rPr>
      </w:pPr>
    </w:p>
    <w:p w14:paraId="1DCE032A" w14:textId="00369EA3" w:rsidR="003B63BB" w:rsidRPr="0073777A" w:rsidRDefault="003B63BB" w:rsidP="0073777A">
      <w:pPr>
        <w:tabs>
          <w:tab w:val="left" w:pos="993"/>
        </w:tabs>
        <w:jc w:val="both"/>
        <w:rPr>
          <w:sz w:val="24"/>
          <w:szCs w:val="24"/>
        </w:rPr>
      </w:pPr>
      <w:r w:rsidRPr="0073777A">
        <w:rPr>
          <w:sz w:val="24"/>
          <w:szCs w:val="24"/>
        </w:rPr>
        <w:t xml:space="preserve">A Vállalkozó köteles a Megrendelőt írásban tájékoztatni arról, ha az eljárás során a Kbt. 65. § (7) bekezdése szerint bemutatott, az alkalmasság igazolásában részt vett szervezettel megkötött előszerződés alapján a Vállalkozó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Vállalkozó általi teljesítése érdekében megtett intézkedésekről, megkötött szerződésekről. </w:t>
      </w:r>
    </w:p>
    <w:p w14:paraId="37A6C4E6" w14:textId="77777777" w:rsidR="003B63BB" w:rsidRPr="0073777A" w:rsidRDefault="003B63BB" w:rsidP="0073777A">
      <w:pPr>
        <w:tabs>
          <w:tab w:val="left" w:pos="993"/>
        </w:tabs>
        <w:jc w:val="both"/>
        <w:rPr>
          <w:sz w:val="24"/>
          <w:szCs w:val="24"/>
        </w:rPr>
      </w:pPr>
    </w:p>
    <w:p w14:paraId="010AC455" w14:textId="5BD28E37" w:rsidR="003B63BB" w:rsidRPr="0073777A" w:rsidRDefault="003B63BB" w:rsidP="0073777A">
      <w:pPr>
        <w:tabs>
          <w:tab w:val="left" w:pos="993"/>
        </w:tabs>
        <w:jc w:val="both"/>
        <w:rPr>
          <w:sz w:val="24"/>
          <w:szCs w:val="24"/>
        </w:rPr>
      </w:pPr>
      <w:r w:rsidRPr="0073777A">
        <w:rPr>
          <w:sz w:val="24"/>
          <w:szCs w:val="24"/>
        </w:rPr>
        <w:t>Továbbá a Vállalkozó köteles a Megrendelőt írásban tájékoztatni a Vállalkozó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Vállalkozó általi teljesítése érdekében megtett intézkedésekről, megkötött szerződésekről.</w:t>
      </w:r>
    </w:p>
    <w:p w14:paraId="34CC825E" w14:textId="77777777" w:rsidR="003B63BB" w:rsidRPr="0073777A" w:rsidRDefault="003B63BB" w:rsidP="0073777A">
      <w:pPr>
        <w:tabs>
          <w:tab w:val="left" w:pos="993"/>
        </w:tabs>
        <w:jc w:val="both"/>
        <w:rPr>
          <w:sz w:val="24"/>
          <w:szCs w:val="24"/>
        </w:rPr>
      </w:pPr>
    </w:p>
    <w:p w14:paraId="3951120B" w14:textId="4142A54E" w:rsidR="003B63BB" w:rsidRPr="0073777A" w:rsidRDefault="003B63BB" w:rsidP="0073777A">
      <w:pPr>
        <w:tabs>
          <w:tab w:val="left" w:pos="993"/>
        </w:tabs>
        <w:jc w:val="both"/>
        <w:rPr>
          <w:sz w:val="24"/>
          <w:szCs w:val="24"/>
        </w:rPr>
      </w:pPr>
      <w:r w:rsidRPr="0073777A">
        <w:rPr>
          <w:sz w:val="24"/>
          <w:szCs w:val="24"/>
        </w:rPr>
        <w:t>A jelen pontban foglaltak Vállalkozó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7816080E" w14:textId="6FF95DF6" w:rsidR="003B63BB" w:rsidRPr="001D1AC3" w:rsidRDefault="003B63BB" w:rsidP="001D1AC3">
      <w:pPr>
        <w:widowControl/>
        <w:tabs>
          <w:tab w:val="left" w:pos="851"/>
        </w:tabs>
        <w:suppressAutoHyphens w:val="0"/>
        <w:jc w:val="both"/>
        <w:rPr>
          <w:sz w:val="24"/>
          <w:szCs w:val="24"/>
        </w:rPr>
      </w:pPr>
    </w:p>
    <w:p w14:paraId="2E6D8F13" w14:textId="2FD147B1" w:rsidR="00941FA1" w:rsidRPr="001D1AC3" w:rsidRDefault="00941FA1" w:rsidP="001D1AC3">
      <w:pPr>
        <w:widowControl/>
        <w:tabs>
          <w:tab w:val="left" w:pos="851"/>
        </w:tabs>
        <w:suppressAutoHyphens w:val="0"/>
        <w:adjustRightInd w:val="0"/>
        <w:jc w:val="both"/>
        <w:textAlignment w:val="baseline"/>
        <w:rPr>
          <w:sz w:val="24"/>
          <w:szCs w:val="24"/>
        </w:rPr>
      </w:pPr>
      <w:r>
        <w:rPr>
          <w:sz w:val="24"/>
          <w:szCs w:val="24"/>
        </w:rPr>
        <w:t>3.1</w:t>
      </w:r>
      <w:r w:rsidR="00874DA3">
        <w:rPr>
          <w:sz w:val="24"/>
          <w:szCs w:val="24"/>
        </w:rPr>
        <w:t>8</w:t>
      </w:r>
      <w:r>
        <w:rPr>
          <w:sz w:val="24"/>
          <w:szCs w:val="24"/>
        </w:rPr>
        <w:t xml:space="preserve">. </w:t>
      </w:r>
      <w:r w:rsidRPr="001D1AC3">
        <w:rPr>
          <w:sz w:val="24"/>
          <w:szCs w:val="24"/>
        </w:rPr>
        <w:t>Vállalkozó tudomásul veszi, hogy jelen Szerződés teljesítése során személye csak a Kbt. 139. §</w:t>
      </w:r>
      <w:proofErr w:type="spellStart"/>
      <w:r w:rsidRPr="001D1AC3">
        <w:rPr>
          <w:sz w:val="24"/>
          <w:szCs w:val="24"/>
        </w:rPr>
        <w:t>-ban</w:t>
      </w:r>
      <w:proofErr w:type="spellEnd"/>
      <w:r w:rsidRPr="001D1AC3">
        <w:rPr>
          <w:sz w:val="24"/>
          <w:szCs w:val="24"/>
        </w:rPr>
        <w:t xml:space="preserve"> és a 140. §</w:t>
      </w:r>
      <w:proofErr w:type="spellStart"/>
      <w:r w:rsidRPr="001D1AC3">
        <w:rPr>
          <w:sz w:val="24"/>
          <w:szCs w:val="24"/>
        </w:rPr>
        <w:t>-ban</w:t>
      </w:r>
      <w:proofErr w:type="spellEnd"/>
      <w:r w:rsidRPr="001D1AC3">
        <w:rPr>
          <w:sz w:val="24"/>
          <w:szCs w:val="24"/>
        </w:rPr>
        <w:t xml:space="preserve"> rögzítettek figyelembevételével változhat meg.   </w:t>
      </w:r>
    </w:p>
    <w:p w14:paraId="3C16A84A" w14:textId="77777777" w:rsidR="00941FA1" w:rsidRPr="001D1AC3" w:rsidRDefault="00941FA1" w:rsidP="001D1AC3">
      <w:pPr>
        <w:suppressAutoHyphens w:val="0"/>
        <w:adjustRightInd w:val="0"/>
        <w:contextualSpacing/>
        <w:jc w:val="both"/>
        <w:textAlignment w:val="baseline"/>
        <w:rPr>
          <w:sz w:val="24"/>
          <w:szCs w:val="24"/>
        </w:rPr>
      </w:pPr>
    </w:p>
    <w:p w14:paraId="4C42F74C" w14:textId="4AA6A505" w:rsidR="00941FA1" w:rsidRPr="001D1AC3" w:rsidRDefault="00941FA1" w:rsidP="001D1AC3">
      <w:pPr>
        <w:widowControl/>
        <w:tabs>
          <w:tab w:val="left" w:pos="851"/>
        </w:tabs>
        <w:suppressAutoHyphens w:val="0"/>
        <w:adjustRightInd w:val="0"/>
        <w:jc w:val="both"/>
        <w:textAlignment w:val="baseline"/>
        <w:rPr>
          <w:sz w:val="24"/>
          <w:szCs w:val="24"/>
        </w:rPr>
      </w:pPr>
      <w:r>
        <w:rPr>
          <w:sz w:val="24"/>
          <w:szCs w:val="24"/>
        </w:rPr>
        <w:t>3.1</w:t>
      </w:r>
      <w:r w:rsidR="00874DA3">
        <w:rPr>
          <w:sz w:val="24"/>
          <w:szCs w:val="24"/>
        </w:rPr>
        <w:t>9</w:t>
      </w:r>
      <w:r>
        <w:rPr>
          <w:sz w:val="24"/>
          <w:szCs w:val="24"/>
        </w:rPr>
        <w:t xml:space="preserve">. </w:t>
      </w:r>
      <w:r w:rsidRPr="001D1AC3">
        <w:rPr>
          <w:sz w:val="24"/>
          <w:szCs w:val="24"/>
        </w:rPr>
        <w:t>Vállalkozó tudomásul veszi, hogy Megrendelő – a közpénzekkel való felelős gazdálkodás elvének érvényesítése jegyében – a jelen Szerződés teljesítése, illetve teljesülése során a Kbt. 142. §</w:t>
      </w:r>
      <w:proofErr w:type="spellStart"/>
      <w:r w:rsidRPr="001D1AC3">
        <w:rPr>
          <w:sz w:val="24"/>
          <w:szCs w:val="24"/>
        </w:rPr>
        <w:t>-ában</w:t>
      </w:r>
      <w:proofErr w:type="spellEnd"/>
      <w:r w:rsidRPr="001D1AC3">
        <w:rPr>
          <w:sz w:val="24"/>
          <w:szCs w:val="24"/>
        </w:rPr>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14:paraId="40160556" w14:textId="77777777" w:rsidR="00C53856" w:rsidRDefault="00C53856" w:rsidP="00F46D0A">
      <w:pPr>
        <w:jc w:val="both"/>
        <w:rPr>
          <w:sz w:val="24"/>
          <w:szCs w:val="24"/>
        </w:rPr>
      </w:pPr>
    </w:p>
    <w:p w14:paraId="27D78F35" w14:textId="43C6DB5B" w:rsidR="00ED13E8" w:rsidRDefault="00ED13E8" w:rsidP="00F46D0A">
      <w:pPr>
        <w:jc w:val="both"/>
        <w:rPr>
          <w:sz w:val="24"/>
          <w:szCs w:val="24"/>
        </w:rPr>
      </w:pPr>
      <w:r>
        <w:rPr>
          <w:sz w:val="24"/>
          <w:szCs w:val="24"/>
        </w:rPr>
        <w:t>3.</w:t>
      </w:r>
      <w:r w:rsidR="00874DA3">
        <w:rPr>
          <w:sz w:val="24"/>
          <w:szCs w:val="24"/>
        </w:rPr>
        <w:t>20</w:t>
      </w:r>
      <w:r>
        <w:rPr>
          <w:sz w:val="24"/>
          <w:szCs w:val="24"/>
        </w:rPr>
        <w:t xml:space="preserve">. </w:t>
      </w:r>
      <w:r w:rsidR="00BC7A52">
        <w:rPr>
          <w:sz w:val="24"/>
          <w:szCs w:val="24"/>
        </w:rPr>
        <w:t xml:space="preserve"> </w:t>
      </w:r>
      <w:r>
        <w:rPr>
          <w:sz w:val="24"/>
          <w:szCs w:val="24"/>
        </w:rPr>
        <w:t>Vállalkozó</w:t>
      </w:r>
      <w:r w:rsidRPr="003F44D3">
        <w:rPr>
          <w:sz w:val="24"/>
          <w:szCs w:val="24"/>
        </w:rPr>
        <w:t xml:space="preserve"> kijelenti és szavatolja, hogy a jelen szerződés alapján a teljesítésben részéről közreműködő személyek megfelelő képzettséggel rendelkeznek. </w:t>
      </w:r>
    </w:p>
    <w:p w14:paraId="139DAB5D" w14:textId="77777777" w:rsidR="00556F48" w:rsidRDefault="00556F48" w:rsidP="00F03043">
      <w:pPr>
        <w:tabs>
          <w:tab w:val="num" w:pos="567"/>
        </w:tabs>
        <w:rPr>
          <w:sz w:val="24"/>
          <w:szCs w:val="24"/>
        </w:rPr>
      </w:pPr>
    </w:p>
    <w:p w14:paraId="22C3D0B9" w14:textId="44EDA9B5" w:rsidR="00556F48" w:rsidRPr="001D1FEC" w:rsidRDefault="00556F48" w:rsidP="00897D61">
      <w:pPr>
        <w:tabs>
          <w:tab w:val="num" w:pos="567"/>
        </w:tabs>
        <w:jc w:val="both"/>
        <w:rPr>
          <w:sz w:val="24"/>
          <w:szCs w:val="24"/>
        </w:rPr>
      </w:pPr>
      <w:r>
        <w:rPr>
          <w:sz w:val="24"/>
          <w:szCs w:val="24"/>
        </w:rPr>
        <w:t>3.</w:t>
      </w:r>
      <w:r w:rsidR="00874DA3">
        <w:rPr>
          <w:sz w:val="24"/>
          <w:szCs w:val="24"/>
        </w:rPr>
        <w:t>21</w:t>
      </w:r>
      <w:r>
        <w:rPr>
          <w:sz w:val="24"/>
          <w:szCs w:val="24"/>
        </w:rPr>
        <w:t xml:space="preserve">. </w:t>
      </w:r>
      <w:r w:rsidRPr="001D1FEC">
        <w:rPr>
          <w:sz w:val="24"/>
          <w:szCs w:val="24"/>
        </w:rPr>
        <w:t xml:space="preserve">Megrendelő jogosult a </w:t>
      </w:r>
      <w:r>
        <w:rPr>
          <w:sz w:val="24"/>
          <w:szCs w:val="24"/>
        </w:rPr>
        <w:t>Vállalkozó</w:t>
      </w:r>
      <w:r w:rsidRPr="001D1FEC">
        <w:rPr>
          <w:sz w:val="24"/>
          <w:szCs w:val="24"/>
        </w:rPr>
        <w:t xml:space="preserve">, valamint annak alvállalkozói, teljesítési segédei jelen Szerződés teljesítésével összefüggő tevékenységét – a </w:t>
      </w:r>
      <w:r>
        <w:rPr>
          <w:sz w:val="24"/>
          <w:szCs w:val="24"/>
        </w:rPr>
        <w:t>Vállalkozó</w:t>
      </w:r>
      <w:r w:rsidRPr="001D1FEC">
        <w:rPr>
          <w:sz w:val="24"/>
          <w:szCs w:val="24"/>
        </w:rPr>
        <w:t xml:space="preserve"> tevékenységének indokolatlan zavarása nélkül – bármikor, szúrópróbaszerűen ellenőrizni. A Megrendelő ellenőrzési joga kiterjed különösen az adat- és iratszolgáltatás kérésére, helyszíni ellenőrzés, személyes meghallgatás tartására. </w:t>
      </w:r>
      <w:r>
        <w:rPr>
          <w:sz w:val="24"/>
          <w:szCs w:val="24"/>
        </w:rPr>
        <w:t>Vállalkozó</w:t>
      </w:r>
      <w:r w:rsidRPr="001D1FEC">
        <w:rPr>
          <w:sz w:val="24"/>
          <w:szCs w:val="24"/>
        </w:rPr>
        <w:t xml:space="preserve"> köteles a Megrendelő ilyen irányú indokolt kéréseinek eleget tenni. Amennyiben a </w:t>
      </w:r>
      <w:r>
        <w:rPr>
          <w:sz w:val="24"/>
          <w:szCs w:val="24"/>
        </w:rPr>
        <w:t xml:space="preserve">Vállalkozó </w:t>
      </w:r>
      <w:r w:rsidRPr="001D1FEC">
        <w:rPr>
          <w:sz w:val="24"/>
          <w:szCs w:val="24"/>
        </w:rPr>
        <w:t xml:space="preserve">a Megrendelő jelen pont szerinti jogosultságát akadályozza, vagy a tapasztalt hiányosságot a </w:t>
      </w:r>
      <w:r w:rsidR="0057334D">
        <w:rPr>
          <w:sz w:val="24"/>
          <w:szCs w:val="24"/>
        </w:rPr>
        <w:t>Felek által egyeztetett</w:t>
      </w:r>
      <w:r w:rsidRPr="001D1FEC">
        <w:rPr>
          <w:sz w:val="24"/>
          <w:szCs w:val="24"/>
        </w:rPr>
        <w:t xml:space="preserve"> határidőre nem pótolja, súlyos szerződésszegésnek minősül és Megrendelő jogosult a jelen Szerződést azonnali hatállyal felmondani. </w:t>
      </w:r>
      <w:r>
        <w:rPr>
          <w:sz w:val="24"/>
          <w:szCs w:val="24"/>
        </w:rPr>
        <w:t>Vállalkozó</w:t>
      </w:r>
      <w:r w:rsidRPr="001D1FEC">
        <w:rPr>
          <w:sz w:val="24"/>
          <w:szCs w:val="24"/>
        </w:rPr>
        <w:t xml:space="preserve"> tudomásul veszi, hogy a jelen pont szerinti ellenőrzést a MÁV Magyar Államvasutak Zrt. Biztonsági </w:t>
      </w:r>
      <w:r w:rsidR="007A6563">
        <w:rPr>
          <w:sz w:val="24"/>
          <w:szCs w:val="24"/>
        </w:rPr>
        <w:t>Fői</w:t>
      </w:r>
      <w:r w:rsidRPr="001D1FEC">
        <w:rPr>
          <w:sz w:val="24"/>
          <w:szCs w:val="24"/>
        </w:rPr>
        <w:t xml:space="preserve">gazgatósága is jogosult gyakorolni. </w:t>
      </w:r>
      <w:r w:rsidR="00BC7A52">
        <w:rPr>
          <w:sz w:val="24"/>
          <w:szCs w:val="24"/>
        </w:rPr>
        <w:t>Megrendelő ellenőrzési joga kizárólag a jelen szerződésben foglalt Munkákra korlátozódik.</w:t>
      </w:r>
    </w:p>
    <w:p w14:paraId="4D2B1D0D" w14:textId="77777777" w:rsidR="00ED13E8" w:rsidRPr="00971576" w:rsidRDefault="00ED13E8" w:rsidP="00F46D0A">
      <w:pPr>
        <w:pStyle w:val="Szvegtrzs"/>
        <w:widowControl/>
        <w:rPr>
          <w:rFonts w:ascii="Times New Roman" w:hAnsi="Times New Roman"/>
          <w:szCs w:val="24"/>
        </w:rPr>
      </w:pPr>
    </w:p>
    <w:p w14:paraId="0A065F62" w14:textId="2B14FF48" w:rsidR="00D502D4" w:rsidRDefault="00FF759D" w:rsidP="00F46D0A">
      <w:pPr>
        <w:tabs>
          <w:tab w:val="num" w:pos="567"/>
        </w:tabs>
        <w:jc w:val="both"/>
        <w:rPr>
          <w:sz w:val="24"/>
          <w:szCs w:val="24"/>
        </w:rPr>
      </w:pPr>
      <w:r>
        <w:rPr>
          <w:sz w:val="24"/>
          <w:szCs w:val="24"/>
        </w:rPr>
        <w:t>3.</w:t>
      </w:r>
      <w:r w:rsidR="00874DA3">
        <w:rPr>
          <w:sz w:val="24"/>
          <w:szCs w:val="24"/>
        </w:rPr>
        <w:t>22</w:t>
      </w:r>
      <w:r>
        <w:rPr>
          <w:sz w:val="24"/>
          <w:szCs w:val="24"/>
        </w:rPr>
        <w:t>. Megrendelő</w:t>
      </w:r>
      <w:r w:rsidRPr="003F44D3">
        <w:rPr>
          <w:sz w:val="24"/>
          <w:szCs w:val="24"/>
        </w:rPr>
        <w:t xml:space="preserve"> köteles a</w:t>
      </w:r>
      <w:r>
        <w:rPr>
          <w:sz w:val="24"/>
          <w:szCs w:val="24"/>
        </w:rPr>
        <w:t xml:space="preserve"> Vállalkozóval</w:t>
      </w:r>
      <w:r w:rsidRPr="003F44D3">
        <w:rPr>
          <w:sz w:val="24"/>
          <w:szCs w:val="24"/>
        </w:rPr>
        <w:t xml:space="preserve"> együttműködni</w:t>
      </w:r>
      <w:r>
        <w:rPr>
          <w:sz w:val="24"/>
          <w:szCs w:val="24"/>
        </w:rPr>
        <w:t>, és</w:t>
      </w:r>
      <w:r w:rsidR="00213509">
        <w:rPr>
          <w:sz w:val="24"/>
          <w:szCs w:val="24"/>
        </w:rPr>
        <w:t xml:space="preserve"> biztosítani</w:t>
      </w:r>
      <w:r w:rsidRPr="003F44D3">
        <w:rPr>
          <w:sz w:val="24"/>
          <w:szCs w:val="24"/>
        </w:rPr>
        <w:t xml:space="preserve"> az együttműködés feltételei</w:t>
      </w:r>
      <w:r w:rsidR="00213509">
        <w:rPr>
          <w:sz w:val="24"/>
          <w:szCs w:val="24"/>
        </w:rPr>
        <w:t>t a</w:t>
      </w:r>
      <w:r w:rsidRPr="003F44D3">
        <w:rPr>
          <w:sz w:val="24"/>
          <w:szCs w:val="24"/>
        </w:rPr>
        <w:t xml:space="preserve"> </w:t>
      </w:r>
      <w:r>
        <w:rPr>
          <w:sz w:val="24"/>
          <w:szCs w:val="24"/>
        </w:rPr>
        <w:t>Megrendelő</w:t>
      </w:r>
      <w:r w:rsidRPr="003F44D3">
        <w:rPr>
          <w:sz w:val="24"/>
          <w:szCs w:val="24"/>
        </w:rPr>
        <w:t xml:space="preserve"> oldaláról (kapcsolattartók, elérhetőségek). </w:t>
      </w:r>
      <w:r w:rsidR="00D502D4">
        <w:rPr>
          <w:sz w:val="24"/>
          <w:szCs w:val="24"/>
        </w:rPr>
        <w:t xml:space="preserve">A kapcsolattartó személyek nevét és hatáskörüket a jelen Szerződés </w:t>
      </w:r>
      <w:r w:rsidR="00EF10A0">
        <w:rPr>
          <w:sz w:val="24"/>
          <w:szCs w:val="24"/>
        </w:rPr>
        <w:t>9</w:t>
      </w:r>
      <w:r w:rsidR="00D502D4">
        <w:rPr>
          <w:sz w:val="24"/>
          <w:szCs w:val="24"/>
        </w:rPr>
        <w:t>. számú Melléklete rögzíti.</w:t>
      </w:r>
    </w:p>
    <w:p w14:paraId="3185D60B" w14:textId="77777777" w:rsidR="00FF759D" w:rsidRPr="003F44D3" w:rsidRDefault="00FF759D" w:rsidP="00F46D0A">
      <w:pPr>
        <w:jc w:val="both"/>
        <w:rPr>
          <w:sz w:val="24"/>
          <w:szCs w:val="24"/>
        </w:rPr>
      </w:pPr>
    </w:p>
    <w:p w14:paraId="76713A9C" w14:textId="762CE7CF" w:rsidR="00FF759D" w:rsidRDefault="00FF759D" w:rsidP="00F46D0A">
      <w:pPr>
        <w:jc w:val="both"/>
        <w:rPr>
          <w:sz w:val="24"/>
          <w:szCs w:val="24"/>
        </w:rPr>
      </w:pPr>
      <w:r>
        <w:rPr>
          <w:sz w:val="24"/>
          <w:szCs w:val="24"/>
        </w:rPr>
        <w:t>3.</w:t>
      </w:r>
      <w:r w:rsidR="00941FA1">
        <w:rPr>
          <w:sz w:val="24"/>
          <w:szCs w:val="24"/>
        </w:rPr>
        <w:t>2</w:t>
      </w:r>
      <w:r w:rsidR="00874DA3">
        <w:rPr>
          <w:sz w:val="24"/>
          <w:szCs w:val="24"/>
        </w:rPr>
        <w:t>3</w:t>
      </w:r>
      <w:r>
        <w:rPr>
          <w:sz w:val="24"/>
          <w:szCs w:val="24"/>
        </w:rPr>
        <w:t xml:space="preserve">. </w:t>
      </w:r>
      <w:r w:rsidRPr="003F44D3">
        <w:rPr>
          <w:sz w:val="24"/>
          <w:szCs w:val="24"/>
        </w:rPr>
        <w:t xml:space="preserve">Megrendelő kötelessége a felmerült, előre nem látott körülményeket haladéktalanul jelezni </w:t>
      </w:r>
      <w:r>
        <w:rPr>
          <w:sz w:val="24"/>
          <w:szCs w:val="24"/>
        </w:rPr>
        <w:t>Vállalkozó</w:t>
      </w:r>
      <w:r w:rsidRPr="003F44D3">
        <w:rPr>
          <w:sz w:val="24"/>
          <w:szCs w:val="24"/>
        </w:rPr>
        <w:t xml:space="preserve"> felé. Megrendelő köteles továbbá írásban, visszakövethető módon felhívni </w:t>
      </w:r>
      <w:r>
        <w:rPr>
          <w:sz w:val="24"/>
          <w:szCs w:val="24"/>
        </w:rPr>
        <w:t>Vállalkozó</w:t>
      </w:r>
      <w:r w:rsidRPr="003F44D3">
        <w:rPr>
          <w:sz w:val="24"/>
          <w:szCs w:val="24"/>
        </w:rPr>
        <w:t xml:space="preserve"> figyelmét </w:t>
      </w:r>
      <w:r w:rsidR="0057334D">
        <w:rPr>
          <w:sz w:val="24"/>
          <w:szCs w:val="24"/>
        </w:rPr>
        <w:t>a Vállalkozó által a Megrendelő</w:t>
      </w:r>
      <w:r w:rsidRPr="003F44D3">
        <w:rPr>
          <w:sz w:val="24"/>
          <w:szCs w:val="24"/>
        </w:rPr>
        <w:t xml:space="preserve"> részére </w:t>
      </w:r>
      <w:r w:rsidR="0057334D">
        <w:rPr>
          <w:sz w:val="24"/>
          <w:szCs w:val="24"/>
        </w:rPr>
        <w:t>jóváhagyás céljából átadott</w:t>
      </w:r>
      <w:r w:rsidRPr="003F44D3">
        <w:rPr>
          <w:sz w:val="24"/>
          <w:szCs w:val="24"/>
        </w:rPr>
        <w:t xml:space="preserve"> </w:t>
      </w:r>
      <w:r>
        <w:rPr>
          <w:sz w:val="24"/>
          <w:szCs w:val="24"/>
        </w:rPr>
        <w:t>adatok</w:t>
      </w:r>
      <w:r w:rsidR="0057334D">
        <w:rPr>
          <w:sz w:val="24"/>
          <w:szCs w:val="24"/>
        </w:rPr>
        <w:t>, dokumentumok</w:t>
      </w:r>
      <w:r w:rsidRPr="003F44D3">
        <w:rPr>
          <w:sz w:val="24"/>
          <w:szCs w:val="24"/>
        </w:rPr>
        <w:t xml:space="preserve"> helytelenségeire, ellentmondásokra. </w:t>
      </w:r>
    </w:p>
    <w:p w14:paraId="70E271F9" w14:textId="77777777" w:rsidR="00FF759D" w:rsidRDefault="00FF759D" w:rsidP="00F46D0A">
      <w:pPr>
        <w:ind w:left="540" w:hanging="540"/>
        <w:jc w:val="both"/>
        <w:rPr>
          <w:sz w:val="24"/>
          <w:szCs w:val="24"/>
        </w:rPr>
      </w:pPr>
    </w:p>
    <w:p w14:paraId="3A3B4EAD" w14:textId="3304A78F" w:rsidR="00941FA1" w:rsidRPr="001D1AC3" w:rsidRDefault="00322061" w:rsidP="001D1AC3">
      <w:pPr>
        <w:widowControl/>
        <w:tabs>
          <w:tab w:val="left" w:pos="851"/>
        </w:tabs>
        <w:suppressAutoHyphens w:val="0"/>
        <w:adjustRightInd w:val="0"/>
        <w:jc w:val="both"/>
        <w:textAlignment w:val="baseline"/>
        <w:rPr>
          <w:sz w:val="24"/>
          <w:szCs w:val="24"/>
        </w:rPr>
      </w:pPr>
      <w:r>
        <w:rPr>
          <w:sz w:val="24"/>
          <w:szCs w:val="24"/>
        </w:rPr>
        <w:t>3.2</w:t>
      </w:r>
      <w:r w:rsidR="00874DA3">
        <w:rPr>
          <w:sz w:val="24"/>
          <w:szCs w:val="24"/>
        </w:rPr>
        <w:t>4</w:t>
      </w:r>
      <w:r>
        <w:rPr>
          <w:sz w:val="24"/>
          <w:szCs w:val="24"/>
        </w:rPr>
        <w:t xml:space="preserve">. </w:t>
      </w:r>
      <w:r w:rsidR="00941FA1" w:rsidRPr="001D1AC3">
        <w:rPr>
          <w:sz w:val="24"/>
          <w:szCs w:val="24"/>
        </w:rPr>
        <w:t>Vállalkozó nem jogosult megfizetni, illetve elszámolni a jelen Szerződés teljesítésével ö</w:t>
      </w:r>
      <w:r w:rsidR="00941FA1" w:rsidRPr="001D1AC3">
        <w:rPr>
          <w:sz w:val="24"/>
          <w:szCs w:val="24"/>
        </w:rPr>
        <w:t>s</w:t>
      </w:r>
      <w:r w:rsidR="00941FA1" w:rsidRPr="001D1AC3">
        <w:rPr>
          <w:sz w:val="24"/>
          <w:szCs w:val="24"/>
        </w:rPr>
        <w:t xml:space="preserve">szefüggésben olyan költségeket, melyek a Kbt. 62. § (1) bekezdés k) pont </w:t>
      </w:r>
      <w:proofErr w:type="spellStart"/>
      <w:r w:rsidR="00941FA1" w:rsidRPr="001D1AC3">
        <w:rPr>
          <w:sz w:val="24"/>
          <w:szCs w:val="24"/>
        </w:rPr>
        <w:t>ka</w:t>
      </w:r>
      <w:proofErr w:type="spellEnd"/>
      <w:r w:rsidR="00941FA1" w:rsidRPr="001D1AC3">
        <w:rPr>
          <w:sz w:val="24"/>
          <w:szCs w:val="24"/>
        </w:rPr>
        <w:t>)</w:t>
      </w:r>
      <w:proofErr w:type="spellStart"/>
      <w:r w:rsidR="00941FA1" w:rsidRPr="001D1AC3">
        <w:rPr>
          <w:sz w:val="24"/>
          <w:szCs w:val="24"/>
        </w:rPr>
        <w:t>-kb</w:t>
      </w:r>
      <w:proofErr w:type="spellEnd"/>
      <w:r w:rsidR="00941FA1" w:rsidRPr="001D1AC3">
        <w:rPr>
          <w:sz w:val="24"/>
          <w:szCs w:val="24"/>
        </w:rPr>
        <w:t>) alpontja szeri</w:t>
      </w:r>
      <w:r w:rsidR="00941FA1" w:rsidRPr="001D1AC3">
        <w:rPr>
          <w:sz w:val="24"/>
          <w:szCs w:val="24"/>
        </w:rPr>
        <w:t>n</w:t>
      </w:r>
      <w:r w:rsidR="00941FA1" w:rsidRPr="001D1AC3">
        <w:rPr>
          <w:sz w:val="24"/>
          <w:szCs w:val="24"/>
        </w:rPr>
        <w:t>ti feltételeknek nem megfelelő társaság tekintetében merülnek fel, és amelyek a Vállalkozó ad</w:t>
      </w:r>
      <w:r w:rsidR="00941FA1" w:rsidRPr="001D1AC3">
        <w:rPr>
          <w:sz w:val="24"/>
          <w:szCs w:val="24"/>
        </w:rPr>
        <w:t>ó</w:t>
      </w:r>
      <w:r w:rsidR="00941FA1" w:rsidRPr="001D1AC3">
        <w:rPr>
          <w:sz w:val="24"/>
          <w:szCs w:val="24"/>
        </w:rPr>
        <w:t xml:space="preserve">köteles jövedelmének csökkentésére alkalmasak. </w:t>
      </w:r>
    </w:p>
    <w:p w14:paraId="10460802" w14:textId="77777777" w:rsidR="00941FA1" w:rsidRPr="001D1AC3" w:rsidRDefault="00941FA1" w:rsidP="001D1AC3">
      <w:pPr>
        <w:widowControl/>
        <w:tabs>
          <w:tab w:val="left" w:pos="851"/>
        </w:tabs>
        <w:suppressAutoHyphens w:val="0"/>
        <w:jc w:val="both"/>
        <w:rPr>
          <w:sz w:val="24"/>
          <w:szCs w:val="24"/>
        </w:rPr>
      </w:pPr>
    </w:p>
    <w:p w14:paraId="69AE014D" w14:textId="77777777" w:rsidR="00941FA1" w:rsidRPr="001D1AC3" w:rsidRDefault="00941FA1" w:rsidP="001D1AC3">
      <w:pPr>
        <w:widowControl/>
        <w:tabs>
          <w:tab w:val="left" w:pos="851"/>
        </w:tabs>
        <w:suppressAutoHyphens w:val="0"/>
        <w:jc w:val="both"/>
        <w:rPr>
          <w:sz w:val="24"/>
          <w:szCs w:val="24"/>
        </w:rPr>
      </w:pPr>
      <w:r w:rsidRPr="001D1AC3">
        <w:rPr>
          <w:sz w:val="24"/>
          <w:szCs w:val="24"/>
        </w:rPr>
        <w:t xml:space="preserve">A Vállalkozó köteles haladéktalanul – erre irányuló külön felhívás nélkül – írásban tájékoztatni a Megrendelőt a Kbt. 143. </w:t>
      </w:r>
      <w:proofErr w:type="gramStart"/>
      <w:r w:rsidRPr="001D1AC3">
        <w:rPr>
          <w:sz w:val="24"/>
          <w:szCs w:val="24"/>
        </w:rPr>
        <w:t>§ (3) bekezdés szerinti ügyletekről, illetve a jelen Szerződés teljes id</w:t>
      </w:r>
      <w:r w:rsidRPr="001D1AC3">
        <w:rPr>
          <w:sz w:val="24"/>
          <w:szCs w:val="24"/>
        </w:rPr>
        <w:t>ő</w:t>
      </w:r>
      <w:r w:rsidRPr="001D1AC3">
        <w:rPr>
          <w:sz w:val="24"/>
          <w:szCs w:val="24"/>
        </w:rPr>
        <w:t>tartama alatt biztosítania kell – erre irányuló külön felhívás nélkül – 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 A jelen pont szerinti kötelezettségek megszegése Vállalkozó súlyos szerződésszegésének minősül.</w:t>
      </w:r>
      <w:proofErr w:type="gramEnd"/>
    </w:p>
    <w:p w14:paraId="5374D93D" w14:textId="77777777" w:rsidR="00941FA1" w:rsidRDefault="00941FA1" w:rsidP="001D1AC3">
      <w:pPr>
        <w:jc w:val="both"/>
        <w:rPr>
          <w:sz w:val="24"/>
          <w:szCs w:val="24"/>
        </w:rPr>
      </w:pPr>
    </w:p>
    <w:p w14:paraId="44BED313" w14:textId="6B0B8EFB" w:rsidR="00B12E63" w:rsidRPr="00F46D0A" w:rsidRDefault="00B12E63" w:rsidP="00F46D0A">
      <w:pPr>
        <w:jc w:val="both"/>
        <w:rPr>
          <w:sz w:val="24"/>
          <w:szCs w:val="24"/>
        </w:rPr>
      </w:pPr>
      <w:r w:rsidRPr="00F46D0A">
        <w:rPr>
          <w:sz w:val="24"/>
          <w:szCs w:val="24"/>
        </w:rPr>
        <w:t>3.</w:t>
      </w:r>
      <w:r w:rsidR="00322061">
        <w:rPr>
          <w:sz w:val="24"/>
          <w:szCs w:val="24"/>
        </w:rPr>
        <w:t>2</w:t>
      </w:r>
      <w:r w:rsidR="00874DA3">
        <w:rPr>
          <w:sz w:val="24"/>
          <w:szCs w:val="24"/>
        </w:rPr>
        <w:t>5</w:t>
      </w:r>
      <w:r w:rsidRPr="00F46D0A">
        <w:rPr>
          <w:sz w:val="24"/>
          <w:szCs w:val="24"/>
        </w:rPr>
        <w:t xml:space="preserve">. </w:t>
      </w:r>
      <w:r w:rsidR="00213509">
        <w:rPr>
          <w:sz w:val="24"/>
          <w:szCs w:val="24"/>
        </w:rPr>
        <w:t>Megrendelő</w:t>
      </w:r>
      <w:r w:rsidR="00213509" w:rsidRPr="00F46D0A">
        <w:rPr>
          <w:sz w:val="24"/>
          <w:szCs w:val="24"/>
        </w:rPr>
        <w:t xml:space="preserve"> </w:t>
      </w:r>
      <w:r w:rsidR="007F025B" w:rsidRPr="00F46D0A">
        <w:rPr>
          <w:sz w:val="24"/>
          <w:szCs w:val="24"/>
        </w:rPr>
        <w:t>viseli a</w:t>
      </w:r>
      <w:r w:rsidR="00AE4CBB" w:rsidRPr="00F46D0A">
        <w:rPr>
          <w:sz w:val="24"/>
          <w:szCs w:val="24"/>
        </w:rPr>
        <w:t>z MF-100/</w:t>
      </w:r>
      <w:r w:rsidR="00CE41A0" w:rsidRPr="00F46D0A">
        <w:rPr>
          <w:sz w:val="24"/>
          <w:szCs w:val="24"/>
        </w:rPr>
        <w:t>2014</w:t>
      </w:r>
      <w:r w:rsidR="00AE4CBB" w:rsidRPr="00F46D0A">
        <w:rPr>
          <w:sz w:val="24"/>
          <w:szCs w:val="24"/>
        </w:rPr>
        <w:t>. sz</w:t>
      </w:r>
      <w:r w:rsidR="0085447F">
        <w:rPr>
          <w:sz w:val="24"/>
          <w:szCs w:val="24"/>
        </w:rPr>
        <w:t>.</w:t>
      </w:r>
      <w:r w:rsidR="00AE4CBB" w:rsidRPr="00F46D0A">
        <w:rPr>
          <w:sz w:val="24"/>
          <w:szCs w:val="24"/>
        </w:rPr>
        <w:t xml:space="preserve"> Műszaki Feltétfüzetben meghatározott </w:t>
      </w:r>
      <w:r w:rsidRPr="00F46D0A">
        <w:rPr>
          <w:sz w:val="24"/>
          <w:szCs w:val="24"/>
        </w:rPr>
        <w:t>MÁV-átvétel köteles termékek átvételi költségét</w:t>
      </w:r>
      <w:r w:rsidR="00213509">
        <w:rPr>
          <w:sz w:val="24"/>
          <w:szCs w:val="24"/>
        </w:rPr>
        <w:t>.</w:t>
      </w:r>
    </w:p>
    <w:p w14:paraId="67B4588A" w14:textId="77777777" w:rsidR="00B12E63" w:rsidRDefault="00B12E63" w:rsidP="00F03043">
      <w:pPr>
        <w:ind w:left="540" w:hanging="540"/>
        <w:jc w:val="both"/>
        <w:rPr>
          <w:sz w:val="24"/>
          <w:szCs w:val="24"/>
        </w:rPr>
      </w:pPr>
    </w:p>
    <w:p w14:paraId="0CB5A1C5" w14:textId="484F9FC8" w:rsidR="00B12E63" w:rsidRDefault="00B12E63" w:rsidP="00897D61">
      <w:pPr>
        <w:tabs>
          <w:tab w:val="num" w:pos="567"/>
        </w:tabs>
        <w:jc w:val="both"/>
        <w:rPr>
          <w:sz w:val="24"/>
          <w:szCs w:val="24"/>
        </w:rPr>
      </w:pPr>
      <w:r>
        <w:rPr>
          <w:sz w:val="24"/>
          <w:szCs w:val="24"/>
        </w:rPr>
        <w:t>3.</w:t>
      </w:r>
      <w:r w:rsidR="00322061">
        <w:rPr>
          <w:sz w:val="24"/>
          <w:szCs w:val="24"/>
        </w:rPr>
        <w:t>2</w:t>
      </w:r>
      <w:r w:rsidR="00874DA3">
        <w:rPr>
          <w:sz w:val="24"/>
          <w:szCs w:val="24"/>
        </w:rPr>
        <w:t>6</w:t>
      </w:r>
      <w:r>
        <w:rPr>
          <w:sz w:val="24"/>
          <w:szCs w:val="24"/>
        </w:rPr>
        <w:t>. Megrendelő kötelezettségébe tartozik a Járművek szállítása</w:t>
      </w:r>
      <w:r w:rsidR="00B90AA8">
        <w:rPr>
          <w:sz w:val="24"/>
          <w:szCs w:val="24"/>
        </w:rPr>
        <w:t xml:space="preserve"> és a vonali futópróba tartása</w:t>
      </w:r>
      <w:r>
        <w:rPr>
          <w:sz w:val="24"/>
          <w:szCs w:val="24"/>
        </w:rPr>
        <w:t>. A</w:t>
      </w:r>
      <w:r w:rsidR="00B90AA8">
        <w:rPr>
          <w:sz w:val="24"/>
          <w:szCs w:val="24"/>
        </w:rPr>
        <w:t xml:space="preserve"> Járművek</w:t>
      </w:r>
      <w:r>
        <w:rPr>
          <w:sz w:val="24"/>
          <w:szCs w:val="24"/>
        </w:rPr>
        <w:t xml:space="preserve"> szállítás</w:t>
      </w:r>
      <w:r w:rsidR="00B90AA8">
        <w:rPr>
          <w:sz w:val="24"/>
          <w:szCs w:val="24"/>
        </w:rPr>
        <w:t>a</w:t>
      </w:r>
      <w:r>
        <w:rPr>
          <w:sz w:val="24"/>
          <w:szCs w:val="24"/>
        </w:rPr>
        <w:t xml:space="preserve"> „saját lábon” történik, a szállítási cím</w:t>
      </w:r>
      <w:proofErr w:type="gramStart"/>
      <w:r>
        <w:rPr>
          <w:sz w:val="24"/>
          <w:szCs w:val="24"/>
        </w:rPr>
        <w:t xml:space="preserve">: </w:t>
      </w:r>
      <w:r w:rsidR="00C53856">
        <w:rPr>
          <w:sz w:val="24"/>
          <w:szCs w:val="24"/>
        </w:rPr>
        <w:t>…</w:t>
      </w:r>
      <w:proofErr w:type="gramEnd"/>
      <w:r w:rsidR="00C53856">
        <w:rPr>
          <w:sz w:val="24"/>
          <w:szCs w:val="24"/>
        </w:rPr>
        <w:t>………………..</w:t>
      </w:r>
      <w:r w:rsidR="00A407F4" w:rsidRPr="00A407F4">
        <w:rPr>
          <w:sz w:val="24"/>
          <w:szCs w:val="24"/>
        </w:rPr>
        <w:t>.</w:t>
      </w:r>
      <w:r w:rsidR="007C4540">
        <w:rPr>
          <w:rStyle w:val="Lbjegyzet-hivatkozs"/>
          <w:sz w:val="24"/>
          <w:szCs w:val="24"/>
        </w:rPr>
        <w:footnoteReference w:id="9"/>
      </w:r>
    </w:p>
    <w:p w14:paraId="2F0BAACE" w14:textId="77777777" w:rsidR="00B12E63" w:rsidRDefault="00B12E63" w:rsidP="00897D61">
      <w:pPr>
        <w:ind w:left="540" w:hanging="540"/>
        <w:jc w:val="both"/>
        <w:rPr>
          <w:sz w:val="24"/>
          <w:szCs w:val="24"/>
        </w:rPr>
      </w:pPr>
    </w:p>
    <w:p w14:paraId="6DA46910" w14:textId="7F4A830D" w:rsidR="00B90AA8" w:rsidRDefault="00B90AA8" w:rsidP="00F1053F">
      <w:pPr>
        <w:tabs>
          <w:tab w:val="num" w:pos="567"/>
        </w:tabs>
        <w:jc w:val="both"/>
        <w:rPr>
          <w:sz w:val="24"/>
          <w:szCs w:val="24"/>
        </w:rPr>
      </w:pPr>
      <w:r>
        <w:rPr>
          <w:sz w:val="24"/>
          <w:szCs w:val="24"/>
        </w:rPr>
        <w:t>3.2</w:t>
      </w:r>
      <w:r w:rsidR="00874DA3">
        <w:rPr>
          <w:sz w:val="24"/>
          <w:szCs w:val="24"/>
        </w:rPr>
        <w:t>7</w:t>
      </w:r>
      <w:r>
        <w:rPr>
          <w:sz w:val="24"/>
          <w:szCs w:val="24"/>
        </w:rPr>
        <w:t xml:space="preserve">. Vállalkozó kockázat viselése a Járművek </w:t>
      </w:r>
      <w:r w:rsidR="00D10D96">
        <w:rPr>
          <w:sz w:val="24"/>
          <w:szCs w:val="24"/>
        </w:rPr>
        <w:t xml:space="preserve">Vállalkozó </w:t>
      </w:r>
      <w:r>
        <w:rPr>
          <w:sz w:val="24"/>
          <w:szCs w:val="24"/>
        </w:rPr>
        <w:t xml:space="preserve">telephelyére érkezésétől a Járművek </w:t>
      </w:r>
      <w:r w:rsidR="00D10D96">
        <w:rPr>
          <w:sz w:val="24"/>
          <w:szCs w:val="24"/>
        </w:rPr>
        <w:t xml:space="preserve">Vállalkozó </w:t>
      </w:r>
      <w:r>
        <w:rPr>
          <w:sz w:val="24"/>
          <w:szCs w:val="24"/>
        </w:rPr>
        <w:t>telephelyéről tá</w:t>
      </w:r>
      <w:r w:rsidR="007F025B">
        <w:rPr>
          <w:sz w:val="24"/>
          <w:szCs w:val="24"/>
        </w:rPr>
        <w:t>vozásáig tart</w:t>
      </w:r>
      <w:r w:rsidR="00146E56">
        <w:rPr>
          <w:sz w:val="24"/>
          <w:szCs w:val="24"/>
        </w:rPr>
        <w:t xml:space="preserve"> (azaz a kockázat viselésének kötelezettsége a Vállalkozó telephelyének kapuján történő áthaladáskor száll át)</w:t>
      </w:r>
      <w:r w:rsidR="007F025B">
        <w:rPr>
          <w:sz w:val="24"/>
          <w:szCs w:val="24"/>
        </w:rPr>
        <w:t>.</w:t>
      </w:r>
    </w:p>
    <w:p w14:paraId="575F8EE9" w14:textId="77777777" w:rsidR="00B35A03" w:rsidRDefault="00B35A03" w:rsidP="00F1053F">
      <w:pPr>
        <w:tabs>
          <w:tab w:val="num" w:pos="567"/>
        </w:tabs>
        <w:jc w:val="both"/>
        <w:rPr>
          <w:sz w:val="21"/>
          <w:szCs w:val="21"/>
        </w:rPr>
      </w:pPr>
    </w:p>
    <w:p w14:paraId="33609EF6" w14:textId="1BF293BA" w:rsidR="00874DA3" w:rsidRDefault="00B35A03" w:rsidP="0073777A">
      <w:pPr>
        <w:tabs>
          <w:tab w:val="num" w:pos="567"/>
        </w:tabs>
        <w:jc w:val="both"/>
        <w:rPr>
          <w:sz w:val="24"/>
          <w:szCs w:val="24"/>
        </w:rPr>
      </w:pPr>
      <w:r w:rsidRPr="00714F37">
        <w:rPr>
          <w:sz w:val="24"/>
          <w:szCs w:val="24"/>
        </w:rPr>
        <w:t>3.2</w:t>
      </w:r>
      <w:r w:rsidR="00874DA3">
        <w:rPr>
          <w:sz w:val="24"/>
          <w:szCs w:val="24"/>
        </w:rPr>
        <w:t>8</w:t>
      </w:r>
      <w:r w:rsidRPr="00714F37">
        <w:rPr>
          <w:sz w:val="24"/>
          <w:szCs w:val="24"/>
        </w:rPr>
        <w:t>.</w:t>
      </w:r>
      <w:r w:rsidRPr="00714F37">
        <w:rPr>
          <w:sz w:val="24"/>
          <w:szCs w:val="24"/>
        </w:rPr>
        <w:tab/>
      </w:r>
      <w:proofErr w:type="gramStart"/>
      <w:r w:rsidRPr="00B35A03">
        <w:rPr>
          <w:sz w:val="24"/>
          <w:szCs w:val="24"/>
        </w:rPr>
        <w:t>A Vállalkozó köteles gondoskodni arról, hogy a Szerződés teljes időbeli hatálya alatt rendelkezzen érvényes, a vasúti személykocsi javítás, karbantartás, gyártás  tekintetében ISO 9001-es vagy azzal egyenértékű minőségirányítási rendszert igazoló, érvényes tanúsítvánnyal, vagy az azzal egyenértékű szabvány követelményei alapján kidolgozott minőségirányítási rendszerrel vagy minőségbiztosítási intézkedések leírásával illetve EN 15085-2 szabvánnyal vagy ezzel egyenértékű szabvány szerinti saját székhelyén,</w:t>
      </w:r>
      <w:r w:rsidR="00874DA3">
        <w:rPr>
          <w:sz w:val="24"/>
          <w:szCs w:val="24"/>
        </w:rPr>
        <w:t xml:space="preserve"> </w:t>
      </w:r>
      <w:r w:rsidRPr="00B35A03">
        <w:rPr>
          <w:sz w:val="24"/>
          <w:szCs w:val="24"/>
        </w:rPr>
        <w:t>vagy telephelyén vagy fióktelepén  hegesztő üzemi alkalmasság minősítéssel (a továbbiakban:</w:t>
      </w:r>
      <w:proofErr w:type="gramEnd"/>
      <w:r w:rsidRPr="00B35A03">
        <w:rPr>
          <w:sz w:val="24"/>
          <w:szCs w:val="24"/>
        </w:rPr>
        <w:t xml:space="preserve"> Tanúsítvány vagy Tanúsítványok) és azokat folyamatosan fenntartsa, illetőleg szükség esetén – kellő időben – megújítsa. A Vállalkozó köteles gondoskodni arról, hogy a Tanúsítványok megújítását olyan időben kezdeményezze, amely lehetővé teszi a Tanúsítványok Szerződés teljes időbeli hatálya alatti, folyamatos fenntartását. Amennyiben bármelyik Tanúsítvány megújítása válik szükségessé, úgy a Vállalkozó köteles a megújítás kezdeményezését, valamint a megújítást követően a Tanúsítványt a Megrendelő részére átadni. A jelen pont szerinti kötelezettségek nem teljesít</w:t>
      </w:r>
      <w:r w:rsidRPr="00BC5576">
        <w:rPr>
          <w:sz w:val="24"/>
          <w:szCs w:val="24"/>
        </w:rPr>
        <w:t>ése a Megrendelő rendkívüli felmondási jogának gyakorlását vonja maga után</w:t>
      </w:r>
      <w:r>
        <w:rPr>
          <w:sz w:val="24"/>
          <w:szCs w:val="24"/>
        </w:rPr>
        <w:t>.</w:t>
      </w:r>
    </w:p>
    <w:p w14:paraId="27428F8A" w14:textId="77777777" w:rsidR="00874DA3" w:rsidRDefault="00874DA3" w:rsidP="0073777A">
      <w:pPr>
        <w:tabs>
          <w:tab w:val="num" w:pos="567"/>
        </w:tabs>
        <w:jc w:val="both"/>
        <w:rPr>
          <w:sz w:val="24"/>
          <w:szCs w:val="24"/>
        </w:rPr>
      </w:pPr>
    </w:p>
    <w:p w14:paraId="6A92DBB4" w14:textId="5171177E" w:rsidR="00874DA3" w:rsidRPr="009A1857" w:rsidRDefault="00874DA3" w:rsidP="0073777A">
      <w:pPr>
        <w:tabs>
          <w:tab w:val="num" w:pos="567"/>
        </w:tabs>
        <w:jc w:val="both"/>
        <w:rPr>
          <w:sz w:val="24"/>
          <w:szCs w:val="24"/>
        </w:rPr>
      </w:pPr>
      <w:r w:rsidRPr="00845E31">
        <w:rPr>
          <w:sz w:val="24"/>
          <w:szCs w:val="24"/>
        </w:rPr>
        <w:t>A Vállalkozó</w:t>
      </w:r>
      <w:r>
        <w:rPr>
          <w:sz w:val="24"/>
          <w:szCs w:val="24"/>
        </w:rPr>
        <w:t xml:space="preserve"> – a Tervezési szolgáltatások tekintetében – </w:t>
      </w:r>
      <w:r w:rsidR="00BE1661">
        <w:rPr>
          <w:sz w:val="24"/>
          <w:szCs w:val="24"/>
        </w:rPr>
        <w:t>szavatol azért, hogy a</w:t>
      </w:r>
      <w:r w:rsidR="007C4540">
        <w:rPr>
          <w:sz w:val="24"/>
          <w:szCs w:val="24"/>
        </w:rPr>
        <w:t>z általa szolgáltatott</w:t>
      </w:r>
      <w:r w:rsidR="00BE1661">
        <w:rPr>
          <w:sz w:val="24"/>
          <w:szCs w:val="24"/>
        </w:rPr>
        <w:t xml:space="preserve"> terveket </w:t>
      </w:r>
      <w:r w:rsidRPr="009A1857">
        <w:rPr>
          <w:sz w:val="24"/>
          <w:szCs w:val="24"/>
        </w:rPr>
        <w:t xml:space="preserve">vasúti jármű és egyéb kötöttpályás </w:t>
      </w:r>
      <w:proofErr w:type="gramStart"/>
      <w:r w:rsidRPr="009A1857">
        <w:rPr>
          <w:sz w:val="24"/>
          <w:szCs w:val="24"/>
        </w:rPr>
        <w:t>jármű tervezési</w:t>
      </w:r>
      <w:proofErr w:type="gramEnd"/>
      <w:r w:rsidRPr="009A1857">
        <w:rPr>
          <w:sz w:val="24"/>
          <w:szCs w:val="24"/>
        </w:rPr>
        <w:t xml:space="preserve"> szakmai tapasztalattal rendelkező, GP-T és V-T jogosultsággal rendelkező szakember</w:t>
      </w:r>
      <w:r w:rsidR="007C4540">
        <w:rPr>
          <w:sz w:val="24"/>
          <w:szCs w:val="24"/>
        </w:rPr>
        <w:t>(</w:t>
      </w:r>
      <w:proofErr w:type="spellStart"/>
      <w:r w:rsidR="007C4540">
        <w:rPr>
          <w:sz w:val="24"/>
          <w:szCs w:val="24"/>
        </w:rPr>
        <w:t>ek</w:t>
      </w:r>
      <w:proofErr w:type="spellEnd"/>
      <w:r w:rsidR="007C4540">
        <w:rPr>
          <w:sz w:val="24"/>
          <w:szCs w:val="24"/>
        </w:rPr>
        <w:t>) készítették el.</w:t>
      </w:r>
      <w:r w:rsidR="008A7899">
        <w:rPr>
          <w:sz w:val="24"/>
          <w:szCs w:val="24"/>
        </w:rPr>
        <w:t xml:space="preserve"> A fentieket a Vállalkozó a Megrendelő és/vagy bármely hatóság kérésére köteles hitelt érdemlően igazolni. </w:t>
      </w:r>
      <w:r>
        <w:rPr>
          <w:sz w:val="24"/>
          <w:szCs w:val="24"/>
        </w:rPr>
        <w:t>A jelen pontban foglaltak Vállalkozó általi bárminemű megsértése súlyos szerződésszegésnek minősül és a Szerződés Megrendelő általi rendkívüli felmondását eredményezheti</w:t>
      </w:r>
      <w:r w:rsidR="008A7899">
        <w:rPr>
          <w:sz w:val="24"/>
          <w:szCs w:val="24"/>
        </w:rPr>
        <w:t xml:space="preserve">; Vállalkozó köteles továbbá a jelen pontban foglaltak megértéséből eredően a Megrendelőre kiszabott hatósági bírság összegét a Megrendelő számára megtéríteni. </w:t>
      </w:r>
      <w:r>
        <w:rPr>
          <w:sz w:val="24"/>
          <w:szCs w:val="24"/>
        </w:rPr>
        <w:t xml:space="preserve">   </w:t>
      </w:r>
    </w:p>
    <w:p w14:paraId="0DB8C71E" w14:textId="77777777" w:rsidR="00F15884" w:rsidRPr="00464784" w:rsidRDefault="00F15884" w:rsidP="00714F37">
      <w:pPr>
        <w:widowControl/>
        <w:spacing w:after="120"/>
        <w:jc w:val="both"/>
      </w:pPr>
      <w:bookmarkStart w:id="2" w:name="_Ref272331556"/>
    </w:p>
    <w:p w14:paraId="04BB785C" w14:textId="77777777" w:rsidR="00396D5B" w:rsidRDefault="00FF02E3" w:rsidP="00396D5B">
      <w:pPr>
        <w:widowControl/>
        <w:spacing w:after="120"/>
        <w:jc w:val="both"/>
        <w:rPr>
          <w:b/>
          <w:sz w:val="24"/>
          <w:szCs w:val="24"/>
        </w:rPr>
      </w:pPr>
      <w:r>
        <w:rPr>
          <w:b/>
          <w:sz w:val="24"/>
          <w:szCs w:val="24"/>
        </w:rPr>
        <w:t>4</w:t>
      </w:r>
      <w:r w:rsidR="00396D5B" w:rsidRPr="00464784">
        <w:rPr>
          <w:b/>
          <w:sz w:val="24"/>
          <w:szCs w:val="24"/>
        </w:rPr>
        <w:t>.</w:t>
      </w:r>
      <w:r w:rsidR="00396D5B" w:rsidRPr="00A94E96">
        <w:rPr>
          <w:b/>
          <w:sz w:val="24"/>
          <w:szCs w:val="24"/>
        </w:rPr>
        <w:tab/>
      </w:r>
      <w:r w:rsidR="00396D5B" w:rsidRPr="00464784">
        <w:rPr>
          <w:b/>
          <w:sz w:val="24"/>
          <w:szCs w:val="24"/>
        </w:rPr>
        <w:t>Fizetési mód és határidő</w:t>
      </w:r>
      <w:r>
        <w:rPr>
          <w:b/>
          <w:sz w:val="24"/>
          <w:szCs w:val="24"/>
        </w:rPr>
        <w:t>, számlázás</w:t>
      </w:r>
    </w:p>
    <w:p w14:paraId="27050637" w14:textId="77777777" w:rsidR="00322061" w:rsidRPr="00464784" w:rsidRDefault="00322061" w:rsidP="00396D5B">
      <w:pPr>
        <w:widowControl/>
        <w:spacing w:after="120"/>
        <w:jc w:val="both"/>
        <w:rPr>
          <w:b/>
          <w:sz w:val="24"/>
          <w:szCs w:val="24"/>
        </w:rPr>
      </w:pPr>
    </w:p>
    <w:p w14:paraId="06CC2694" w14:textId="77777777" w:rsidR="00322061" w:rsidRPr="001D1AC3" w:rsidRDefault="001D1AC3" w:rsidP="001D1AC3">
      <w:pPr>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322061" w:rsidRPr="001D1AC3">
        <w:rPr>
          <w:sz w:val="24"/>
          <w:szCs w:val="24"/>
          <w:lang w:eastAsia="hu-HU"/>
        </w:rPr>
        <w:t>.1. Felek rögzítik, hogy Megrendelő a – Vállalkozót a</w:t>
      </w:r>
      <w:r w:rsidR="00322061">
        <w:rPr>
          <w:sz w:val="24"/>
          <w:szCs w:val="24"/>
          <w:lang w:eastAsia="hu-HU"/>
        </w:rPr>
        <w:t>z EVSZ</w:t>
      </w:r>
      <w:r w:rsidR="00322061" w:rsidRPr="001D1AC3">
        <w:rPr>
          <w:sz w:val="24"/>
          <w:szCs w:val="24"/>
          <w:lang w:eastAsia="hu-HU"/>
        </w:rPr>
        <w:t xml:space="preserve"> szerződésszerű teljesítése esetén megillető – vállalkozói díjat az alábbiak szerint fizeti meg.</w:t>
      </w:r>
    </w:p>
    <w:p w14:paraId="4613BFC6" w14:textId="77777777" w:rsidR="00322061" w:rsidRPr="001D1AC3" w:rsidRDefault="00322061" w:rsidP="0073777A">
      <w:pPr>
        <w:widowControl/>
        <w:suppressAutoHyphens w:val="0"/>
        <w:jc w:val="both"/>
        <w:rPr>
          <w:b/>
          <w:sz w:val="24"/>
          <w:szCs w:val="24"/>
          <w:lang w:eastAsia="hu-HU"/>
        </w:rPr>
      </w:pPr>
    </w:p>
    <w:p w14:paraId="7EB0EED6" w14:textId="6C265E6C" w:rsidR="00322061" w:rsidRPr="001D1AC3" w:rsidRDefault="001D1AC3" w:rsidP="001D1AC3">
      <w:pPr>
        <w:keepNext/>
        <w:keepLines/>
        <w:widowControl/>
        <w:tabs>
          <w:tab w:val="left" w:pos="1134"/>
        </w:tabs>
        <w:suppressAutoHyphens w:val="0"/>
        <w:jc w:val="both"/>
        <w:rPr>
          <w:sz w:val="24"/>
          <w:szCs w:val="24"/>
          <w:lang w:eastAsia="hu-HU"/>
        </w:rPr>
      </w:pPr>
      <w:r>
        <w:rPr>
          <w:sz w:val="24"/>
          <w:szCs w:val="24"/>
          <w:lang w:eastAsia="hu-HU"/>
        </w:rPr>
        <w:t>4</w:t>
      </w:r>
      <w:r w:rsidR="00E45A4C">
        <w:rPr>
          <w:sz w:val="24"/>
          <w:szCs w:val="24"/>
          <w:lang w:eastAsia="hu-HU"/>
        </w:rPr>
        <w:t xml:space="preserve">.2. </w:t>
      </w:r>
      <w:r w:rsidR="00322061" w:rsidRPr="001D1AC3">
        <w:rPr>
          <w:sz w:val="24"/>
          <w:szCs w:val="24"/>
          <w:lang w:eastAsia="hu-HU"/>
        </w:rPr>
        <w:t>Az ellenérték kifizetésének teljesítése a Ptk. 6:130. § (1)-(2) bekezdésében foglalt szabályo</w:t>
      </w:r>
      <w:r w:rsidR="00322061" w:rsidRPr="001D1AC3">
        <w:rPr>
          <w:sz w:val="24"/>
          <w:szCs w:val="24"/>
          <w:lang w:eastAsia="hu-HU"/>
        </w:rPr>
        <w:t>k</w:t>
      </w:r>
      <w:r w:rsidR="00322061" w:rsidRPr="001D1AC3">
        <w:rPr>
          <w:sz w:val="24"/>
          <w:szCs w:val="24"/>
          <w:lang w:eastAsia="hu-HU"/>
        </w:rPr>
        <w:t xml:space="preserve">nak megfelelően történik. Vállalkozó a számla kiállítására a Megrendelő által kiállított, a jelen Szerződés </w:t>
      </w:r>
      <w:r w:rsidR="00BC1967" w:rsidRPr="001D1AC3">
        <w:rPr>
          <w:sz w:val="24"/>
          <w:szCs w:val="24"/>
          <w:lang w:eastAsia="hu-HU"/>
        </w:rPr>
        <w:t>3.</w:t>
      </w:r>
      <w:r w:rsidR="00322061" w:rsidRPr="001D1AC3">
        <w:rPr>
          <w:sz w:val="24"/>
          <w:szCs w:val="24"/>
          <w:lang w:eastAsia="hu-HU"/>
        </w:rPr>
        <w:t xml:space="preserve">6. </w:t>
      </w:r>
      <w:r w:rsidR="004A75E1">
        <w:rPr>
          <w:sz w:val="24"/>
          <w:szCs w:val="24"/>
          <w:lang w:eastAsia="hu-HU"/>
        </w:rPr>
        <w:t xml:space="preserve">és 3.7. pontja </w:t>
      </w:r>
      <w:proofErr w:type="spellStart"/>
      <w:r w:rsidR="00322061" w:rsidRPr="001D1AC3">
        <w:rPr>
          <w:sz w:val="24"/>
          <w:szCs w:val="24"/>
          <w:lang w:eastAsia="hu-HU"/>
        </w:rPr>
        <w:t>pontja</w:t>
      </w:r>
      <w:proofErr w:type="spellEnd"/>
      <w:r w:rsidR="00175CFF">
        <w:rPr>
          <w:sz w:val="24"/>
          <w:szCs w:val="24"/>
          <w:lang w:eastAsia="hu-HU"/>
        </w:rPr>
        <w:t xml:space="preserve">, a Tervezési szolgáltatások vonatkozásában a </w:t>
      </w:r>
      <w:r w:rsidR="004A75E1">
        <w:rPr>
          <w:sz w:val="24"/>
          <w:szCs w:val="24"/>
          <w:lang w:eastAsia="hu-HU"/>
        </w:rPr>
        <w:t xml:space="preserve">Szerződés </w:t>
      </w:r>
      <w:r w:rsidR="00175CFF">
        <w:rPr>
          <w:sz w:val="24"/>
          <w:szCs w:val="24"/>
          <w:lang w:eastAsia="hu-HU"/>
        </w:rPr>
        <w:t>3.7. pontja</w:t>
      </w:r>
      <w:r w:rsidR="00322061" w:rsidRPr="001D1AC3">
        <w:rPr>
          <w:sz w:val="24"/>
          <w:szCs w:val="24"/>
          <w:lang w:eastAsia="hu-HU"/>
        </w:rPr>
        <w:t xml:space="preserve"> szerinti Teljesítésigazolása birtokában jogosult. </w:t>
      </w:r>
    </w:p>
    <w:p w14:paraId="64C774C3" w14:textId="77777777" w:rsidR="00322061" w:rsidRPr="001D1AC3" w:rsidRDefault="00322061" w:rsidP="006266F7">
      <w:pPr>
        <w:keepNext/>
        <w:keepLines/>
        <w:widowControl/>
        <w:tabs>
          <w:tab w:val="left" w:pos="1134"/>
        </w:tabs>
        <w:suppressAutoHyphens w:val="0"/>
        <w:jc w:val="both"/>
        <w:rPr>
          <w:sz w:val="24"/>
          <w:szCs w:val="24"/>
          <w:lang w:eastAsia="hu-HU"/>
        </w:rPr>
      </w:pPr>
    </w:p>
    <w:p w14:paraId="52D741C4" w14:textId="5A1F0500" w:rsidR="00322061" w:rsidRPr="001D1AC3" w:rsidRDefault="001D1AC3" w:rsidP="001D1AC3">
      <w:pPr>
        <w:keepNext/>
        <w:keepLines/>
        <w:widowControl/>
        <w:tabs>
          <w:tab w:val="left" w:pos="1134"/>
        </w:tabs>
        <w:suppressAutoHyphens w:val="0"/>
        <w:jc w:val="both"/>
        <w:rPr>
          <w:sz w:val="24"/>
          <w:szCs w:val="24"/>
          <w:lang w:eastAsia="hu-HU"/>
        </w:rPr>
      </w:pPr>
      <w:r>
        <w:rPr>
          <w:sz w:val="24"/>
          <w:szCs w:val="24"/>
          <w:lang w:eastAsia="hu-HU"/>
        </w:rPr>
        <w:t>4</w:t>
      </w:r>
      <w:r w:rsidR="00E45A4C">
        <w:rPr>
          <w:sz w:val="24"/>
          <w:szCs w:val="24"/>
          <w:lang w:eastAsia="hu-HU"/>
        </w:rPr>
        <w:t>.</w:t>
      </w:r>
      <w:r w:rsidR="00175CFF">
        <w:rPr>
          <w:sz w:val="24"/>
          <w:szCs w:val="24"/>
          <w:lang w:eastAsia="hu-HU"/>
        </w:rPr>
        <w:t>3</w:t>
      </w:r>
      <w:r w:rsidR="009E23A7">
        <w:rPr>
          <w:sz w:val="24"/>
          <w:szCs w:val="24"/>
          <w:lang w:eastAsia="hu-HU"/>
        </w:rPr>
        <w:t xml:space="preserve">. </w:t>
      </w:r>
      <w:r w:rsidR="00322061" w:rsidRPr="001D1AC3">
        <w:rPr>
          <w:sz w:val="24"/>
          <w:szCs w:val="24"/>
          <w:lang w:eastAsia="hu-HU"/>
        </w:rPr>
        <w:t>A Megrendelő a vállalkozói díjat a számla és mellékleteinek kézhezvételétől számított 30 (Harminc) naptári napon belül utalja át a Vállalkozó számláján megjelölt bankszámlaszámra.</w:t>
      </w:r>
    </w:p>
    <w:p w14:paraId="2702EFBF" w14:textId="77777777" w:rsidR="00322061" w:rsidRPr="001D1AC3" w:rsidRDefault="00322061" w:rsidP="006266F7">
      <w:pPr>
        <w:keepNext/>
        <w:keepLines/>
        <w:widowControl/>
        <w:tabs>
          <w:tab w:val="left" w:pos="1134"/>
        </w:tabs>
        <w:suppressAutoHyphens w:val="0"/>
        <w:jc w:val="both"/>
        <w:rPr>
          <w:sz w:val="24"/>
          <w:szCs w:val="24"/>
          <w:lang w:eastAsia="hu-HU"/>
        </w:rPr>
      </w:pPr>
    </w:p>
    <w:p w14:paraId="57A9D619" w14:textId="5FC4A661" w:rsidR="00322061" w:rsidRPr="001D1AC3" w:rsidRDefault="001D1AC3" w:rsidP="001D1AC3">
      <w:pPr>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E45A4C">
        <w:rPr>
          <w:sz w:val="24"/>
          <w:szCs w:val="24"/>
          <w:lang w:eastAsia="hu-HU"/>
        </w:rPr>
        <w:t>.</w:t>
      </w:r>
      <w:r w:rsidR="00175CFF">
        <w:rPr>
          <w:sz w:val="24"/>
          <w:szCs w:val="24"/>
          <w:lang w:eastAsia="hu-HU"/>
        </w:rPr>
        <w:t>4</w:t>
      </w:r>
      <w:r w:rsidR="00E45A4C">
        <w:rPr>
          <w:sz w:val="24"/>
          <w:szCs w:val="24"/>
          <w:lang w:eastAsia="hu-HU"/>
        </w:rPr>
        <w:t xml:space="preserve">. </w:t>
      </w:r>
      <w:r w:rsidR="00322061" w:rsidRPr="001D1AC3">
        <w:rPr>
          <w:sz w:val="24"/>
          <w:szCs w:val="24"/>
          <w:lang w:eastAsia="hu-HU"/>
        </w:rPr>
        <w:t>A Vállalkozó a számlájához köteles a Teljesítésigazolás másolati példányát mellékelni. Vá</w:t>
      </w:r>
      <w:r w:rsidR="00322061" w:rsidRPr="001D1AC3">
        <w:rPr>
          <w:sz w:val="24"/>
          <w:szCs w:val="24"/>
          <w:lang w:eastAsia="hu-HU"/>
        </w:rPr>
        <w:t>l</w:t>
      </w:r>
      <w:r w:rsidR="00322061" w:rsidRPr="001D1AC3">
        <w:rPr>
          <w:sz w:val="24"/>
          <w:szCs w:val="24"/>
          <w:lang w:eastAsia="hu-HU"/>
        </w:rPr>
        <w:t xml:space="preserve">lalkozó köteles a számláján a jelen Szerződés számát </w:t>
      </w:r>
      <w:r w:rsidR="00322061" w:rsidRPr="00E43F3A">
        <w:rPr>
          <w:sz w:val="24"/>
          <w:szCs w:val="24"/>
          <w:lang w:eastAsia="hu-HU"/>
        </w:rPr>
        <w:t>(</w:t>
      </w:r>
      <w:proofErr w:type="gramStart"/>
      <w:r w:rsidR="00322061" w:rsidRPr="00E43F3A">
        <w:rPr>
          <w:sz w:val="24"/>
          <w:szCs w:val="24"/>
          <w:lang w:eastAsia="hu-HU"/>
        </w:rPr>
        <w:t>…………..</w:t>
      </w:r>
      <w:proofErr w:type="gramEnd"/>
      <w:r w:rsidR="00322061" w:rsidRPr="00E43F3A">
        <w:rPr>
          <w:sz w:val="24"/>
          <w:szCs w:val="24"/>
          <w:lang w:eastAsia="hu-HU"/>
        </w:rPr>
        <w:t>/201…./START</w:t>
      </w:r>
      <w:r w:rsidR="00322061" w:rsidRPr="001D1AC3">
        <w:rPr>
          <w:sz w:val="24"/>
          <w:szCs w:val="24"/>
          <w:lang w:eastAsia="hu-HU"/>
        </w:rPr>
        <w:t>), valamint a Lehívás (megrendelés) számát (K…………..) is feltüntetni.</w:t>
      </w:r>
    </w:p>
    <w:p w14:paraId="2987544D" w14:textId="77777777" w:rsidR="00322061" w:rsidRPr="001D1AC3" w:rsidRDefault="00322061" w:rsidP="001D1AC3">
      <w:pPr>
        <w:widowControl/>
        <w:tabs>
          <w:tab w:val="left" w:pos="851"/>
        </w:tabs>
        <w:suppressAutoHyphens w:val="0"/>
        <w:ind w:left="540"/>
        <w:contextualSpacing/>
        <w:jc w:val="both"/>
        <w:rPr>
          <w:sz w:val="24"/>
          <w:szCs w:val="24"/>
          <w:lang w:eastAsia="hu-HU"/>
        </w:rPr>
      </w:pPr>
    </w:p>
    <w:p w14:paraId="47B9D1EF" w14:textId="4C5D4386" w:rsidR="00322061" w:rsidRPr="001D1AC3" w:rsidRDefault="001D1AC3" w:rsidP="001D1AC3">
      <w:pPr>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217B78">
        <w:rPr>
          <w:sz w:val="24"/>
          <w:szCs w:val="24"/>
          <w:lang w:eastAsia="hu-HU"/>
        </w:rPr>
        <w:t>.</w:t>
      </w:r>
      <w:r w:rsidR="00175CFF">
        <w:rPr>
          <w:sz w:val="24"/>
          <w:szCs w:val="24"/>
          <w:lang w:eastAsia="hu-HU"/>
        </w:rPr>
        <w:t>5</w:t>
      </w:r>
      <w:r w:rsidR="00E45A4C">
        <w:rPr>
          <w:sz w:val="24"/>
          <w:szCs w:val="24"/>
          <w:lang w:eastAsia="hu-HU"/>
        </w:rPr>
        <w:t xml:space="preserve">. </w:t>
      </w:r>
      <w:r w:rsidR="00322061" w:rsidRPr="001D1AC3">
        <w:rPr>
          <w:sz w:val="24"/>
          <w:szCs w:val="24"/>
          <w:lang w:eastAsia="hu-HU"/>
        </w:rPr>
        <w:t>Megrendelő kifejezetten felhívja Vállalkozó figyelmét, hogy a jelen Szerződés szerinti kif</w:t>
      </w:r>
      <w:r w:rsidR="00322061" w:rsidRPr="001D1AC3">
        <w:rPr>
          <w:sz w:val="24"/>
          <w:szCs w:val="24"/>
          <w:lang w:eastAsia="hu-HU"/>
        </w:rPr>
        <w:t>i</w:t>
      </w:r>
      <w:r w:rsidR="00322061" w:rsidRPr="001D1AC3">
        <w:rPr>
          <w:sz w:val="24"/>
          <w:szCs w:val="24"/>
          <w:lang w:eastAsia="hu-HU"/>
        </w:rPr>
        <w:t>zetések az Art. 36/A. §</w:t>
      </w:r>
      <w:proofErr w:type="spellStart"/>
      <w:r w:rsidR="00322061" w:rsidRPr="001D1AC3">
        <w:rPr>
          <w:sz w:val="24"/>
          <w:szCs w:val="24"/>
          <w:lang w:eastAsia="hu-HU"/>
        </w:rPr>
        <w:t>-a</w:t>
      </w:r>
      <w:proofErr w:type="spellEnd"/>
      <w:r w:rsidR="00322061" w:rsidRPr="001D1AC3">
        <w:rPr>
          <w:sz w:val="24"/>
          <w:szCs w:val="24"/>
          <w:lang w:eastAsia="hu-HU"/>
        </w:rPr>
        <w:t xml:space="preserve"> hatálya alá tartoznak. Vállalkozó kijelenti, hogy az Art. 36/A. §</w:t>
      </w:r>
      <w:proofErr w:type="spellStart"/>
      <w:r w:rsidR="00322061" w:rsidRPr="001D1AC3">
        <w:rPr>
          <w:sz w:val="24"/>
          <w:szCs w:val="24"/>
          <w:lang w:eastAsia="hu-HU"/>
        </w:rPr>
        <w:t>-a</w:t>
      </w:r>
      <w:proofErr w:type="spellEnd"/>
      <w:r w:rsidR="00322061" w:rsidRPr="001D1AC3">
        <w:rPr>
          <w:sz w:val="24"/>
          <w:szCs w:val="24"/>
          <w:lang w:eastAsia="hu-HU"/>
        </w:rPr>
        <w:t xml:space="preserve"> sz</w:t>
      </w:r>
      <w:r w:rsidR="00322061" w:rsidRPr="001D1AC3">
        <w:rPr>
          <w:sz w:val="24"/>
          <w:szCs w:val="24"/>
          <w:lang w:eastAsia="hu-HU"/>
        </w:rPr>
        <w:t>e</w:t>
      </w:r>
      <w:r w:rsidR="00322061" w:rsidRPr="001D1AC3">
        <w:rPr>
          <w:sz w:val="24"/>
          <w:szCs w:val="24"/>
          <w:lang w:eastAsia="hu-HU"/>
        </w:rPr>
        <w:t>rinti kötelezettségeivel maradéktalanul tisztában van.</w:t>
      </w:r>
    </w:p>
    <w:p w14:paraId="3EB78DFF" w14:textId="77777777" w:rsidR="00E45A4C" w:rsidRDefault="00E45A4C" w:rsidP="001D1AC3">
      <w:pPr>
        <w:keepNext/>
        <w:keepLines/>
        <w:widowControl/>
        <w:tabs>
          <w:tab w:val="left" w:pos="851"/>
        </w:tabs>
        <w:suppressAutoHyphens w:val="0"/>
        <w:contextualSpacing/>
        <w:jc w:val="both"/>
        <w:textAlignment w:val="baseline"/>
        <w:rPr>
          <w:sz w:val="24"/>
          <w:szCs w:val="24"/>
          <w:lang w:eastAsia="hu-HU"/>
        </w:rPr>
      </w:pPr>
    </w:p>
    <w:p w14:paraId="1C9B6A89" w14:textId="1A08FD71" w:rsidR="00846DD8" w:rsidRDefault="00322061" w:rsidP="001D1AC3">
      <w:pPr>
        <w:keepNext/>
        <w:keepLines/>
        <w:widowControl/>
        <w:tabs>
          <w:tab w:val="left" w:pos="851"/>
        </w:tabs>
        <w:suppressAutoHyphens w:val="0"/>
        <w:contextualSpacing/>
        <w:jc w:val="both"/>
        <w:textAlignment w:val="baseline"/>
        <w:rPr>
          <w:sz w:val="24"/>
          <w:szCs w:val="24"/>
          <w:lang w:eastAsia="hu-HU"/>
        </w:rPr>
      </w:pPr>
      <w:r w:rsidRPr="001D1AC3">
        <w:rPr>
          <w:sz w:val="24"/>
          <w:szCs w:val="24"/>
          <w:lang w:eastAsia="hu-HU"/>
        </w:rPr>
        <w:t>Megrendelő kötbért nem fizet, és semmiféle biztosítékot nem nyújt Vállalkozó részére.</w:t>
      </w:r>
    </w:p>
    <w:p w14:paraId="3057C80E" w14:textId="77777777" w:rsidR="00846DD8" w:rsidRPr="001D1AC3" w:rsidRDefault="00846DD8" w:rsidP="001D1AC3">
      <w:pPr>
        <w:keepNext/>
        <w:keepLines/>
        <w:widowControl/>
        <w:tabs>
          <w:tab w:val="left" w:pos="851"/>
        </w:tabs>
        <w:suppressAutoHyphens w:val="0"/>
        <w:contextualSpacing/>
        <w:jc w:val="both"/>
        <w:textAlignment w:val="baseline"/>
        <w:rPr>
          <w:sz w:val="24"/>
          <w:szCs w:val="24"/>
          <w:lang w:eastAsia="hu-HU"/>
        </w:rPr>
      </w:pPr>
    </w:p>
    <w:p w14:paraId="21F927C7" w14:textId="594764BF" w:rsidR="00846DD8" w:rsidRPr="00AB2080" w:rsidRDefault="00846DD8" w:rsidP="00AB2080">
      <w:pPr>
        <w:keepNext/>
        <w:keepLines/>
        <w:widowControl/>
        <w:tabs>
          <w:tab w:val="left" w:pos="851"/>
        </w:tabs>
        <w:suppressAutoHyphens w:val="0"/>
        <w:contextualSpacing/>
        <w:jc w:val="both"/>
        <w:textAlignment w:val="baseline"/>
        <w:rPr>
          <w:sz w:val="24"/>
          <w:szCs w:val="24"/>
        </w:rPr>
      </w:pPr>
      <w:r w:rsidRPr="00AB2080">
        <w:rPr>
          <w:sz w:val="24"/>
          <w:szCs w:val="24"/>
          <w:lang w:eastAsia="hu-HU"/>
        </w:rPr>
        <w:t>4.6. Előleg, Előleg-visszafizetési Biztosíték</w:t>
      </w:r>
    </w:p>
    <w:p w14:paraId="239BF799" w14:textId="77777777" w:rsidR="00846DD8" w:rsidRDefault="00846DD8" w:rsidP="00AB2080">
      <w:pPr>
        <w:pStyle w:val="Listaszerbekezds"/>
        <w:widowControl/>
        <w:spacing w:line="240" w:lineRule="auto"/>
        <w:ind w:left="0"/>
        <w:rPr>
          <w:sz w:val="24"/>
          <w:szCs w:val="24"/>
        </w:rPr>
      </w:pPr>
    </w:p>
    <w:p w14:paraId="6E77B197" w14:textId="07326A0D" w:rsidR="00846DD8" w:rsidRPr="00AB2080" w:rsidRDefault="00846DD8" w:rsidP="00AB2080">
      <w:pPr>
        <w:pStyle w:val="Listaszerbekezds"/>
        <w:widowControl/>
        <w:spacing w:line="240" w:lineRule="auto"/>
        <w:ind w:left="0"/>
        <w:rPr>
          <w:sz w:val="24"/>
          <w:szCs w:val="24"/>
        </w:rPr>
      </w:pPr>
      <w:r w:rsidRPr="00846DD8">
        <w:rPr>
          <w:sz w:val="24"/>
          <w:szCs w:val="24"/>
        </w:rPr>
        <w:t>4.6</w:t>
      </w:r>
      <w:r w:rsidRPr="0073777A">
        <w:rPr>
          <w:sz w:val="24"/>
          <w:szCs w:val="24"/>
        </w:rPr>
        <w:t xml:space="preserve">.1. A </w:t>
      </w:r>
      <w:r w:rsidR="00003945">
        <w:rPr>
          <w:sz w:val="24"/>
          <w:szCs w:val="24"/>
        </w:rPr>
        <w:t xml:space="preserve">Megrendelő a </w:t>
      </w:r>
      <w:r w:rsidRPr="0073777A">
        <w:rPr>
          <w:sz w:val="24"/>
          <w:szCs w:val="24"/>
        </w:rPr>
        <w:t xml:space="preserve">jelen Szerződés hatálybalépését követően </w:t>
      </w:r>
      <w:r w:rsidR="00003945">
        <w:rPr>
          <w:sz w:val="24"/>
          <w:szCs w:val="24"/>
        </w:rPr>
        <w:t xml:space="preserve">a megkötött </w:t>
      </w:r>
      <w:proofErr w:type="spellStart"/>
      <w:r w:rsidR="00003945">
        <w:rPr>
          <w:sz w:val="24"/>
          <w:szCs w:val="24"/>
        </w:rPr>
        <w:t>EVSZ-ek</w:t>
      </w:r>
      <w:proofErr w:type="spellEnd"/>
      <w:r w:rsidR="0073777A">
        <w:rPr>
          <w:sz w:val="24"/>
          <w:szCs w:val="24"/>
        </w:rPr>
        <w:t xml:space="preserve"> Alapáras munkái</w:t>
      </w:r>
      <w:r w:rsidR="003400AD">
        <w:rPr>
          <w:sz w:val="24"/>
          <w:szCs w:val="24"/>
        </w:rPr>
        <w:t xml:space="preserve"> </w:t>
      </w:r>
      <w:r w:rsidR="00003945">
        <w:rPr>
          <w:sz w:val="24"/>
          <w:szCs w:val="24"/>
        </w:rPr>
        <w:t>negyedévre eső összértékének</w:t>
      </w:r>
      <w:r w:rsidR="00296638">
        <w:rPr>
          <w:sz w:val="24"/>
          <w:szCs w:val="24"/>
        </w:rPr>
        <w:t xml:space="preserve"> </w:t>
      </w:r>
      <w:r w:rsidR="00296638" w:rsidRPr="00296638">
        <w:rPr>
          <w:sz w:val="24"/>
          <w:szCs w:val="24"/>
        </w:rPr>
        <w:t>2</w:t>
      </w:r>
      <w:r w:rsidRPr="00AB2080">
        <w:rPr>
          <w:sz w:val="24"/>
          <w:szCs w:val="24"/>
        </w:rPr>
        <w:t>0 %-át (</w:t>
      </w:r>
      <w:r w:rsidR="00296638" w:rsidRPr="00296638">
        <w:rPr>
          <w:sz w:val="24"/>
          <w:szCs w:val="24"/>
        </w:rPr>
        <w:t>húsz</w:t>
      </w:r>
      <w:r w:rsidRPr="00AB2080">
        <w:rPr>
          <w:sz w:val="24"/>
          <w:szCs w:val="24"/>
        </w:rPr>
        <w:t xml:space="preserve"> százalékát) előlegként (a továbbiakban: El</w:t>
      </w:r>
      <w:r w:rsidRPr="00AB2080">
        <w:rPr>
          <w:sz w:val="24"/>
          <w:szCs w:val="24"/>
        </w:rPr>
        <w:t>ő</w:t>
      </w:r>
      <w:r w:rsidRPr="00AB2080">
        <w:rPr>
          <w:sz w:val="24"/>
          <w:szCs w:val="24"/>
        </w:rPr>
        <w:t>leg)</w:t>
      </w:r>
      <w:r w:rsidR="00296638" w:rsidRPr="00296638">
        <w:rPr>
          <w:sz w:val="24"/>
          <w:szCs w:val="24"/>
        </w:rPr>
        <w:t>, forint</w:t>
      </w:r>
      <w:r w:rsidRPr="00AB2080">
        <w:rPr>
          <w:sz w:val="24"/>
          <w:szCs w:val="24"/>
        </w:rPr>
        <w:t xml:space="preserve"> </w:t>
      </w:r>
      <w:r w:rsidR="00296638" w:rsidRPr="00296638">
        <w:rPr>
          <w:sz w:val="24"/>
          <w:szCs w:val="24"/>
        </w:rPr>
        <w:t>pénznemben</w:t>
      </w:r>
      <w:r w:rsidRPr="00AB2080">
        <w:rPr>
          <w:sz w:val="24"/>
          <w:szCs w:val="24"/>
        </w:rPr>
        <w:t xml:space="preserve"> utalja át a </w:t>
      </w:r>
      <w:r w:rsidR="00296638">
        <w:rPr>
          <w:sz w:val="24"/>
          <w:szCs w:val="24"/>
        </w:rPr>
        <w:t>Vállalkozó</w:t>
      </w:r>
      <w:r w:rsidRPr="00AB2080">
        <w:rPr>
          <w:sz w:val="24"/>
          <w:szCs w:val="24"/>
        </w:rPr>
        <w:t xml:space="preserve"> részére a </w:t>
      </w:r>
      <w:r w:rsidR="00296638">
        <w:rPr>
          <w:sz w:val="24"/>
          <w:szCs w:val="24"/>
        </w:rPr>
        <w:t>Vállalkozó</w:t>
      </w:r>
      <w:r w:rsidRPr="00AB2080">
        <w:rPr>
          <w:sz w:val="24"/>
          <w:szCs w:val="24"/>
        </w:rPr>
        <w:t xml:space="preserve"> által kiállított előlegbekérő levél és a </w:t>
      </w:r>
      <w:r w:rsidR="00296638">
        <w:rPr>
          <w:sz w:val="24"/>
          <w:szCs w:val="24"/>
        </w:rPr>
        <w:t>Vállalkozó</w:t>
      </w:r>
      <w:r w:rsidRPr="00AB2080">
        <w:rPr>
          <w:sz w:val="24"/>
          <w:szCs w:val="24"/>
        </w:rPr>
        <w:t xml:space="preserve"> által a jelen pont rendelkezései szerint átadott, a Megrendelő javára szóló</w:t>
      </w:r>
      <w:r w:rsidR="00296638" w:rsidRPr="00296638">
        <w:rPr>
          <w:sz w:val="24"/>
          <w:szCs w:val="24"/>
        </w:rPr>
        <w:t xml:space="preserve">, forint </w:t>
      </w:r>
      <w:r w:rsidRPr="00AB2080">
        <w:rPr>
          <w:sz w:val="24"/>
          <w:szCs w:val="24"/>
        </w:rPr>
        <w:t xml:space="preserve">pénznemű Előleg-visszafizetési Biztosíték benyújtása ellenében. A Felek az Előleg-visszafizetési Biztosíték </w:t>
      </w:r>
      <w:r w:rsidR="00296638">
        <w:rPr>
          <w:sz w:val="24"/>
          <w:szCs w:val="24"/>
        </w:rPr>
        <w:t>Vállalkozó</w:t>
      </w:r>
      <w:r w:rsidRPr="00AB2080">
        <w:rPr>
          <w:sz w:val="24"/>
          <w:szCs w:val="24"/>
        </w:rPr>
        <w:t xml:space="preserve"> általi rendelkezésre bocsátása tárgyában az alábbiak szerint állapodnak meg.</w:t>
      </w:r>
      <w:r w:rsidR="0073777A">
        <w:rPr>
          <w:sz w:val="24"/>
          <w:szCs w:val="24"/>
        </w:rPr>
        <w:t xml:space="preserve"> Felek rögzítik, hogy az Alapáras munkákon kívül az egyéb (futó- és balesetes, kiegészítő, tervezési)</w:t>
      </w:r>
      <w:r w:rsidR="00266F74">
        <w:rPr>
          <w:sz w:val="24"/>
          <w:szCs w:val="24"/>
        </w:rPr>
        <w:t xml:space="preserve"> munkákra</w:t>
      </w:r>
      <w:r w:rsidR="0073777A">
        <w:rPr>
          <w:sz w:val="24"/>
          <w:szCs w:val="24"/>
        </w:rPr>
        <w:t xml:space="preserve"> előleget nem biztosít.</w:t>
      </w:r>
    </w:p>
    <w:p w14:paraId="55C2F7C7" w14:textId="77777777" w:rsidR="00846DD8" w:rsidRDefault="00846DD8" w:rsidP="00AB2080">
      <w:pPr>
        <w:pStyle w:val="Listaszerbekezds"/>
        <w:widowControl/>
        <w:spacing w:line="240" w:lineRule="auto"/>
        <w:ind w:left="0"/>
        <w:rPr>
          <w:sz w:val="24"/>
          <w:szCs w:val="24"/>
        </w:rPr>
      </w:pPr>
    </w:p>
    <w:p w14:paraId="00E4E5D2" w14:textId="341B1BB0" w:rsidR="00846DD8" w:rsidRPr="00AB2080" w:rsidRDefault="00846DD8" w:rsidP="00AB2080">
      <w:pPr>
        <w:pStyle w:val="Listaszerbekezds"/>
        <w:widowControl/>
        <w:spacing w:line="240" w:lineRule="auto"/>
        <w:ind w:left="0"/>
        <w:rPr>
          <w:sz w:val="24"/>
          <w:szCs w:val="24"/>
        </w:rPr>
      </w:pPr>
      <w:r w:rsidRPr="00846DD8">
        <w:rPr>
          <w:sz w:val="24"/>
          <w:szCs w:val="24"/>
        </w:rPr>
        <w:t>4.6</w:t>
      </w:r>
      <w:r w:rsidRPr="00AB2080">
        <w:rPr>
          <w:sz w:val="24"/>
          <w:szCs w:val="24"/>
        </w:rPr>
        <w:t xml:space="preserve">.2. A Felek rögzítik, hogy a </w:t>
      </w:r>
      <w:r w:rsidR="00296638">
        <w:rPr>
          <w:sz w:val="24"/>
          <w:szCs w:val="24"/>
        </w:rPr>
        <w:t>Vállalkozó</w:t>
      </w:r>
      <w:r w:rsidRPr="00AB2080">
        <w:rPr>
          <w:sz w:val="24"/>
          <w:szCs w:val="24"/>
        </w:rPr>
        <w:t xml:space="preserve"> az Előleg-visszafizetési Biztosítékot az Előleg előle</w:t>
      </w:r>
      <w:r w:rsidRPr="00AB2080">
        <w:rPr>
          <w:sz w:val="24"/>
          <w:szCs w:val="24"/>
        </w:rPr>
        <w:t>g</w:t>
      </w:r>
      <w:r w:rsidRPr="00AB2080">
        <w:rPr>
          <w:sz w:val="24"/>
          <w:szCs w:val="24"/>
        </w:rPr>
        <w:t xml:space="preserve">bekérő okiratban történő igénylésével egyidejűleg köteles – legkorábban </w:t>
      </w:r>
      <w:r w:rsidR="00D956E8" w:rsidRPr="00D956E8">
        <w:rPr>
          <w:sz w:val="24"/>
          <w:szCs w:val="24"/>
        </w:rPr>
        <w:t>az első negyedévre sz</w:t>
      </w:r>
      <w:r w:rsidR="00D956E8" w:rsidRPr="00D956E8">
        <w:rPr>
          <w:sz w:val="24"/>
          <w:szCs w:val="24"/>
        </w:rPr>
        <w:t>ó</w:t>
      </w:r>
      <w:r w:rsidR="00D956E8" w:rsidRPr="00D956E8">
        <w:rPr>
          <w:sz w:val="24"/>
          <w:szCs w:val="24"/>
        </w:rPr>
        <w:t>ló</w:t>
      </w:r>
      <w:r w:rsidR="00D956E8">
        <w:rPr>
          <w:sz w:val="24"/>
          <w:szCs w:val="24"/>
        </w:rPr>
        <w:t xml:space="preserve"> </w:t>
      </w:r>
      <w:proofErr w:type="spellStart"/>
      <w:r w:rsidR="00D956E8">
        <w:rPr>
          <w:sz w:val="24"/>
          <w:szCs w:val="24"/>
        </w:rPr>
        <w:t>EVSZ-ek</w:t>
      </w:r>
      <w:proofErr w:type="spellEnd"/>
      <w:r w:rsidR="00D956E8">
        <w:rPr>
          <w:sz w:val="24"/>
          <w:szCs w:val="24"/>
        </w:rPr>
        <w:t xml:space="preserve"> megkötését követően</w:t>
      </w:r>
      <w:r w:rsidRPr="00AB2080">
        <w:rPr>
          <w:sz w:val="24"/>
          <w:szCs w:val="24"/>
        </w:rPr>
        <w:t xml:space="preserve"> –</w:t>
      </w:r>
      <w:r w:rsidR="00D956E8">
        <w:rPr>
          <w:sz w:val="24"/>
          <w:szCs w:val="24"/>
        </w:rPr>
        <w:t xml:space="preserve"> </w:t>
      </w:r>
      <w:r w:rsidRPr="00AB2080">
        <w:rPr>
          <w:sz w:val="24"/>
          <w:szCs w:val="24"/>
        </w:rPr>
        <w:t>közvetlenül a Megrendelő részére benyújtani, az előlegbek</w:t>
      </w:r>
      <w:r w:rsidRPr="00AB2080">
        <w:rPr>
          <w:sz w:val="24"/>
          <w:szCs w:val="24"/>
        </w:rPr>
        <w:t>é</w:t>
      </w:r>
      <w:r w:rsidRPr="00AB2080">
        <w:rPr>
          <w:sz w:val="24"/>
          <w:szCs w:val="24"/>
        </w:rPr>
        <w:t>rő okiratban megjelölt, szerződésszerűen igényelt Előleg összegével megegyező értékben. Felek a félreértések elkerülése érdekében rögzítik, hogy az Előleg kizárólag Előleg-visszafizetési Biztos</w:t>
      </w:r>
      <w:r w:rsidRPr="00AB2080">
        <w:rPr>
          <w:sz w:val="24"/>
          <w:szCs w:val="24"/>
        </w:rPr>
        <w:t>í</w:t>
      </w:r>
      <w:r w:rsidRPr="00AB2080">
        <w:rPr>
          <w:sz w:val="24"/>
          <w:szCs w:val="24"/>
        </w:rPr>
        <w:t>ték ellenében nyújtható.</w:t>
      </w:r>
    </w:p>
    <w:p w14:paraId="7791CE4C" w14:textId="77777777" w:rsidR="00846DD8" w:rsidRDefault="00846DD8" w:rsidP="00AB2080">
      <w:pPr>
        <w:pStyle w:val="Listaszerbekezds"/>
        <w:widowControl/>
        <w:spacing w:line="240" w:lineRule="auto"/>
        <w:ind w:left="0"/>
        <w:rPr>
          <w:sz w:val="24"/>
          <w:szCs w:val="24"/>
        </w:rPr>
      </w:pPr>
    </w:p>
    <w:p w14:paraId="6851556B" w14:textId="0F08B2DB" w:rsidR="00846DD8" w:rsidRPr="00AB2080" w:rsidRDefault="002422D5" w:rsidP="00AB2080">
      <w:pPr>
        <w:pStyle w:val="Listaszerbekezds"/>
        <w:widowControl/>
        <w:spacing w:line="240" w:lineRule="auto"/>
        <w:ind w:left="0"/>
        <w:rPr>
          <w:sz w:val="24"/>
          <w:szCs w:val="24"/>
        </w:rPr>
      </w:pPr>
      <w:r w:rsidRPr="002422D5">
        <w:rPr>
          <w:sz w:val="24"/>
          <w:szCs w:val="24"/>
        </w:rPr>
        <w:t>4.6</w:t>
      </w:r>
      <w:r w:rsidR="00846DD8" w:rsidRPr="00AB2080">
        <w:rPr>
          <w:sz w:val="24"/>
          <w:szCs w:val="24"/>
        </w:rPr>
        <w:t>.3. A Felek rögzítik, hogy a fentiekben meghatározott mértékű Előleg-visszafizetési Biztos</w:t>
      </w:r>
      <w:r w:rsidR="00846DD8" w:rsidRPr="00AB2080">
        <w:rPr>
          <w:sz w:val="24"/>
          <w:szCs w:val="24"/>
        </w:rPr>
        <w:t>í</w:t>
      </w:r>
      <w:r w:rsidR="00846DD8" w:rsidRPr="00AB2080">
        <w:rPr>
          <w:sz w:val="24"/>
          <w:szCs w:val="24"/>
        </w:rPr>
        <w:t xml:space="preserve">tékra a Kbt. 134. § (6) bekezdése és a magyar jogszabályok rendelkezései irányadók. </w:t>
      </w:r>
    </w:p>
    <w:p w14:paraId="3416F9FC" w14:textId="77777777" w:rsidR="00846DD8" w:rsidRDefault="00846DD8" w:rsidP="00AB2080">
      <w:pPr>
        <w:pStyle w:val="Listaszerbekezds"/>
        <w:widowControl/>
        <w:spacing w:line="240" w:lineRule="auto"/>
        <w:ind w:left="0"/>
        <w:rPr>
          <w:sz w:val="24"/>
          <w:szCs w:val="24"/>
        </w:rPr>
      </w:pPr>
    </w:p>
    <w:p w14:paraId="1346E98E" w14:textId="6E6F6142" w:rsidR="00846DD8" w:rsidRPr="00AB2080" w:rsidRDefault="002422D5" w:rsidP="00AB2080">
      <w:pPr>
        <w:pStyle w:val="Listaszerbekezds"/>
        <w:widowControl/>
        <w:spacing w:line="240" w:lineRule="auto"/>
        <w:ind w:left="0"/>
        <w:rPr>
          <w:sz w:val="24"/>
          <w:szCs w:val="24"/>
        </w:rPr>
      </w:pPr>
      <w:r w:rsidRPr="002422D5">
        <w:rPr>
          <w:sz w:val="24"/>
          <w:szCs w:val="24"/>
        </w:rPr>
        <w:t>4.6</w:t>
      </w:r>
      <w:r w:rsidR="00846DD8" w:rsidRPr="00AB2080">
        <w:rPr>
          <w:sz w:val="24"/>
          <w:szCs w:val="24"/>
        </w:rPr>
        <w:t>.4. Eljárásrend</w:t>
      </w:r>
    </w:p>
    <w:p w14:paraId="227A98F2" w14:textId="180DBF7A" w:rsidR="00846DD8" w:rsidRPr="00AB2080" w:rsidRDefault="00191E73" w:rsidP="00AB2080">
      <w:pPr>
        <w:pStyle w:val="Listaszerbekezds"/>
        <w:widowControl/>
        <w:spacing w:line="240" w:lineRule="auto"/>
        <w:ind w:left="0"/>
        <w:rPr>
          <w:sz w:val="24"/>
          <w:szCs w:val="24"/>
        </w:rPr>
      </w:pPr>
      <w:r w:rsidRPr="00191E73">
        <w:rPr>
          <w:sz w:val="24"/>
          <w:szCs w:val="24"/>
        </w:rPr>
        <w:t>4.6</w:t>
      </w:r>
      <w:r w:rsidR="00846DD8" w:rsidRPr="00AB2080">
        <w:rPr>
          <w:sz w:val="24"/>
          <w:szCs w:val="24"/>
        </w:rPr>
        <w:t xml:space="preserve">.4.1. Az Előleget a </w:t>
      </w:r>
      <w:r w:rsidR="00296638">
        <w:rPr>
          <w:sz w:val="24"/>
          <w:szCs w:val="24"/>
        </w:rPr>
        <w:t>Vállalkozó</w:t>
      </w:r>
      <w:r w:rsidR="00846DD8" w:rsidRPr="00AB2080">
        <w:rPr>
          <w:sz w:val="24"/>
          <w:szCs w:val="24"/>
        </w:rPr>
        <w:t xml:space="preserve"> – az előlegbekérő okirat benyújtásával – közvetlenül a Megre</w:t>
      </w:r>
      <w:r w:rsidR="00846DD8" w:rsidRPr="00AB2080">
        <w:rPr>
          <w:sz w:val="24"/>
          <w:szCs w:val="24"/>
        </w:rPr>
        <w:t>n</w:t>
      </w:r>
      <w:r w:rsidR="00846DD8" w:rsidRPr="00AB2080">
        <w:rPr>
          <w:sz w:val="24"/>
          <w:szCs w:val="24"/>
        </w:rPr>
        <w:t xml:space="preserve">delőtől igényelheti. </w:t>
      </w:r>
    </w:p>
    <w:p w14:paraId="66535CFA" w14:textId="77777777" w:rsidR="00D956E8" w:rsidRDefault="00D956E8" w:rsidP="00D956E8">
      <w:pPr>
        <w:ind w:firstLine="12"/>
        <w:rPr>
          <w:sz w:val="24"/>
          <w:szCs w:val="24"/>
          <w:lang w:eastAsia="hu-HU"/>
        </w:rPr>
      </w:pPr>
    </w:p>
    <w:p w14:paraId="544A43C5" w14:textId="5CACA56E" w:rsidR="00846DD8" w:rsidRPr="001B1B0B" w:rsidRDefault="00846DD8" w:rsidP="00AB2080">
      <w:pPr>
        <w:ind w:firstLine="12"/>
        <w:jc w:val="both"/>
        <w:rPr>
          <w:sz w:val="24"/>
          <w:szCs w:val="24"/>
          <w:lang w:eastAsia="hu-HU"/>
        </w:rPr>
      </w:pPr>
      <w:r w:rsidRPr="00AB2080">
        <w:rPr>
          <w:sz w:val="24"/>
          <w:szCs w:val="24"/>
          <w:lang w:eastAsia="hu-HU"/>
        </w:rPr>
        <w:t xml:space="preserve">Az Előleg összegét a Megrendelő köteles az előlegbekérő okirat kézhezvételétől számított 30 (harminc) naptári napon belül folyósítani a </w:t>
      </w:r>
      <w:r w:rsidR="00296638">
        <w:rPr>
          <w:sz w:val="24"/>
          <w:szCs w:val="24"/>
          <w:lang w:eastAsia="hu-HU"/>
        </w:rPr>
        <w:t>Vállalkozó</w:t>
      </w:r>
      <w:r w:rsidRPr="001B1B0B">
        <w:rPr>
          <w:sz w:val="24"/>
          <w:szCs w:val="24"/>
          <w:lang w:eastAsia="hu-HU"/>
        </w:rPr>
        <w:t xml:space="preserve"> részére.</w:t>
      </w:r>
    </w:p>
    <w:p w14:paraId="4016BDD3" w14:textId="58E40B84" w:rsidR="00846DD8" w:rsidRPr="001B1B0B" w:rsidRDefault="00846DD8" w:rsidP="00AB2080">
      <w:pPr>
        <w:ind w:firstLine="12"/>
        <w:jc w:val="both"/>
        <w:rPr>
          <w:sz w:val="24"/>
          <w:szCs w:val="24"/>
          <w:lang w:eastAsia="hu-HU"/>
        </w:rPr>
      </w:pPr>
      <w:r w:rsidRPr="001B1B0B">
        <w:rPr>
          <w:sz w:val="24"/>
          <w:szCs w:val="24"/>
          <w:lang w:eastAsia="hu-HU"/>
        </w:rPr>
        <w:t xml:space="preserve">A </w:t>
      </w:r>
      <w:r w:rsidR="00296638">
        <w:rPr>
          <w:sz w:val="24"/>
          <w:szCs w:val="24"/>
          <w:lang w:eastAsia="hu-HU"/>
        </w:rPr>
        <w:t>Vállalkozó</w:t>
      </w:r>
      <w:r w:rsidRPr="001B1B0B">
        <w:rPr>
          <w:sz w:val="24"/>
          <w:szCs w:val="24"/>
          <w:lang w:eastAsia="hu-HU"/>
        </w:rPr>
        <w:t xml:space="preserve"> köteles a folyósított Előlegről számlát kiállítani a bankszámláján történt jóváírást követően azonnal, és azt a Megrendelő részére megküldeni. </w:t>
      </w:r>
    </w:p>
    <w:p w14:paraId="5D8CF102" w14:textId="77777777" w:rsidR="00D956E8" w:rsidRDefault="00D956E8" w:rsidP="00D956E8">
      <w:pPr>
        <w:rPr>
          <w:sz w:val="24"/>
          <w:szCs w:val="24"/>
          <w:lang w:eastAsia="hu-HU"/>
        </w:rPr>
      </w:pPr>
    </w:p>
    <w:p w14:paraId="437D18A6" w14:textId="3E774E5E" w:rsidR="00846DD8" w:rsidRPr="001B1B0B" w:rsidRDefault="00191E73" w:rsidP="001B1B0B">
      <w:pPr>
        <w:jc w:val="both"/>
        <w:rPr>
          <w:sz w:val="24"/>
          <w:szCs w:val="24"/>
          <w:lang w:eastAsia="hu-HU"/>
        </w:rPr>
      </w:pPr>
      <w:r w:rsidRPr="00191E73">
        <w:rPr>
          <w:sz w:val="24"/>
          <w:szCs w:val="24"/>
          <w:lang w:eastAsia="hu-HU"/>
        </w:rPr>
        <w:t>4.6</w:t>
      </w:r>
      <w:r w:rsidR="00846DD8" w:rsidRPr="001B1B0B">
        <w:rPr>
          <w:sz w:val="24"/>
          <w:szCs w:val="24"/>
          <w:lang w:eastAsia="hu-HU"/>
        </w:rPr>
        <w:t xml:space="preserve">.4.2. </w:t>
      </w:r>
      <w:r w:rsidR="00296638">
        <w:rPr>
          <w:sz w:val="24"/>
          <w:szCs w:val="24"/>
          <w:lang w:eastAsia="hu-HU"/>
        </w:rPr>
        <w:t>Vállalkozó</w:t>
      </w:r>
      <w:r w:rsidR="00846DD8" w:rsidRPr="001B1B0B">
        <w:rPr>
          <w:sz w:val="24"/>
          <w:szCs w:val="24"/>
          <w:lang w:eastAsia="hu-HU"/>
        </w:rPr>
        <w:t xml:space="preserve"> köteles a részére folyósított Előleg összegét a jelen Szerződés céljával és tartalmával összhangban felhasználni. </w:t>
      </w:r>
      <w:r w:rsidR="00296638">
        <w:rPr>
          <w:sz w:val="24"/>
          <w:szCs w:val="24"/>
          <w:lang w:eastAsia="hu-HU"/>
        </w:rPr>
        <w:t>Vállalkozó</w:t>
      </w:r>
      <w:r w:rsidR="00846DD8" w:rsidRPr="001B1B0B">
        <w:rPr>
          <w:sz w:val="24"/>
          <w:szCs w:val="24"/>
          <w:lang w:eastAsia="hu-HU"/>
        </w:rPr>
        <w:t xml:space="preserve"> tudomásul veszi, hogy a Megrendelő az Előleg felhasználását jogosult ellenőrizni, és annak kapcsán – ideértve a </w:t>
      </w:r>
      <w:r w:rsidR="00296638">
        <w:rPr>
          <w:sz w:val="24"/>
          <w:szCs w:val="24"/>
          <w:lang w:eastAsia="hu-HU"/>
        </w:rPr>
        <w:t>Vállalkozó</w:t>
      </w:r>
      <w:r w:rsidR="00846DD8" w:rsidRPr="001B1B0B">
        <w:rPr>
          <w:sz w:val="24"/>
          <w:szCs w:val="24"/>
          <w:lang w:eastAsia="hu-HU"/>
        </w:rPr>
        <w:t xml:space="preserve"> jelen pontban meghatározott szerződésszegésének eseteit is – fenntartja magának a jogot az Előlegnek a jelen Szerződés céljával és tartalmával nem összeegyeztethető módon történő felhasználása vagy hasznosítása esetén az Előleg visszakövetelésére, valamint annak visszafizetése hiányában az Előleg-visszafizetési Biztosíték lehívására, a </w:t>
      </w:r>
      <w:r w:rsidR="00296638">
        <w:rPr>
          <w:sz w:val="24"/>
          <w:szCs w:val="24"/>
          <w:lang w:eastAsia="hu-HU"/>
        </w:rPr>
        <w:t>Vállalkozó</w:t>
      </w:r>
      <w:r w:rsidR="00846DD8" w:rsidRPr="001B1B0B">
        <w:rPr>
          <w:sz w:val="24"/>
          <w:szCs w:val="24"/>
          <w:lang w:eastAsia="hu-HU"/>
        </w:rPr>
        <w:t xml:space="preserve"> jelen Szerződésben máshol írt további jogosultságainak korlátozása nélkül. </w:t>
      </w:r>
      <w:r w:rsidR="00296638">
        <w:rPr>
          <w:sz w:val="24"/>
          <w:szCs w:val="24"/>
          <w:lang w:eastAsia="hu-HU"/>
        </w:rPr>
        <w:t>Vállalkozó</w:t>
      </w:r>
      <w:r w:rsidR="00846DD8" w:rsidRPr="001B1B0B">
        <w:rPr>
          <w:sz w:val="24"/>
          <w:szCs w:val="24"/>
          <w:lang w:eastAsia="hu-HU"/>
        </w:rPr>
        <w:t xml:space="preserve"> tudomásul </w:t>
      </w:r>
      <w:proofErr w:type="gramStart"/>
      <w:r w:rsidR="00846DD8" w:rsidRPr="001B1B0B">
        <w:rPr>
          <w:sz w:val="24"/>
          <w:szCs w:val="24"/>
          <w:lang w:eastAsia="hu-HU"/>
        </w:rPr>
        <w:t>veszi</w:t>
      </w:r>
      <w:proofErr w:type="gramEnd"/>
      <w:r w:rsidR="00846DD8" w:rsidRPr="001B1B0B">
        <w:rPr>
          <w:sz w:val="24"/>
          <w:szCs w:val="24"/>
          <w:lang w:eastAsia="hu-HU"/>
        </w:rPr>
        <w:t xml:space="preserve"> és egyben elismeri, hogy szerz</w:t>
      </w:r>
      <w:r w:rsidR="002422D5" w:rsidRPr="002422D5">
        <w:rPr>
          <w:sz w:val="24"/>
          <w:szCs w:val="24"/>
          <w:lang w:eastAsia="hu-HU"/>
        </w:rPr>
        <w:t>ődésszegésnek minősül a jelen, 4.6</w:t>
      </w:r>
      <w:r w:rsidR="00846DD8" w:rsidRPr="001B1B0B">
        <w:rPr>
          <w:sz w:val="24"/>
          <w:szCs w:val="24"/>
          <w:lang w:eastAsia="hu-HU"/>
        </w:rPr>
        <w:t xml:space="preserve">.4.2. pont alkalmazásában, ha </w:t>
      </w:r>
      <w:r w:rsidR="00296638">
        <w:rPr>
          <w:sz w:val="24"/>
          <w:szCs w:val="24"/>
          <w:lang w:eastAsia="hu-HU"/>
        </w:rPr>
        <w:t>Vállalkozó</w:t>
      </w:r>
      <w:r w:rsidR="00846DD8" w:rsidRPr="001B1B0B">
        <w:rPr>
          <w:sz w:val="24"/>
          <w:szCs w:val="24"/>
          <w:lang w:eastAsia="hu-HU"/>
        </w:rPr>
        <w:t>:</w:t>
      </w:r>
    </w:p>
    <w:p w14:paraId="31277FB5" w14:textId="77777777" w:rsidR="00846DD8" w:rsidRPr="001B1B0B" w:rsidRDefault="00846DD8" w:rsidP="001B1B0B">
      <w:pPr>
        <w:widowControl/>
        <w:numPr>
          <w:ilvl w:val="0"/>
          <w:numId w:val="33"/>
        </w:numPr>
        <w:suppressAutoHyphens w:val="0"/>
        <w:ind w:left="709" w:hanging="425"/>
        <w:jc w:val="both"/>
        <w:rPr>
          <w:sz w:val="24"/>
          <w:szCs w:val="24"/>
          <w:lang w:eastAsia="hu-HU"/>
        </w:rPr>
      </w:pPr>
      <w:r w:rsidRPr="001B1B0B">
        <w:rPr>
          <w:sz w:val="24"/>
          <w:szCs w:val="24"/>
          <w:lang w:eastAsia="hu-HU"/>
        </w:rPr>
        <w:t>30 (harminc) naptári napot meghaladó időre köztartozóvá válik;</w:t>
      </w:r>
    </w:p>
    <w:p w14:paraId="535B0FB4" w14:textId="6D508239" w:rsidR="00846DD8" w:rsidRPr="001B1B0B" w:rsidRDefault="00846DD8" w:rsidP="001B1B0B">
      <w:pPr>
        <w:widowControl/>
        <w:numPr>
          <w:ilvl w:val="0"/>
          <w:numId w:val="33"/>
        </w:numPr>
        <w:suppressAutoHyphens w:val="0"/>
        <w:ind w:left="709" w:hanging="425"/>
        <w:jc w:val="both"/>
        <w:rPr>
          <w:sz w:val="24"/>
          <w:szCs w:val="24"/>
          <w:lang w:eastAsia="hu-HU"/>
        </w:rPr>
      </w:pPr>
      <w:r w:rsidRPr="001B1B0B">
        <w:rPr>
          <w:sz w:val="24"/>
          <w:szCs w:val="24"/>
          <w:lang w:eastAsia="hu-HU"/>
        </w:rPr>
        <w:t xml:space="preserve">érdekkörében felmerült okból következik be legalább 2 (kettő) </w:t>
      </w:r>
      <w:r w:rsidR="002422D5">
        <w:rPr>
          <w:sz w:val="24"/>
          <w:szCs w:val="24"/>
          <w:lang w:eastAsia="hu-HU"/>
        </w:rPr>
        <w:t>EVSZ</w:t>
      </w:r>
      <w:r w:rsidRPr="001B1B0B">
        <w:rPr>
          <w:sz w:val="24"/>
          <w:szCs w:val="24"/>
          <w:lang w:eastAsia="hu-HU"/>
        </w:rPr>
        <w:t xml:space="preserve"> meghiúsulása és/vagy a jelen Szerződés meghiúsulása, továbbá a jelen Szerződés rendkívüli felmondá</w:t>
      </w:r>
      <w:r w:rsidRPr="001B1B0B">
        <w:rPr>
          <w:sz w:val="24"/>
          <w:szCs w:val="24"/>
          <w:lang w:eastAsia="hu-HU"/>
        </w:rPr>
        <w:t>s</w:t>
      </w:r>
      <w:r w:rsidRPr="001B1B0B">
        <w:rPr>
          <w:sz w:val="24"/>
          <w:szCs w:val="24"/>
          <w:lang w:eastAsia="hu-HU"/>
        </w:rPr>
        <w:t>sal történő megszűntetését vagy teljesítésének tartós akadályoztatását előidéző körülmény, azzal, hogy a</w:t>
      </w:r>
      <w:r w:rsidR="002422D5">
        <w:rPr>
          <w:sz w:val="24"/>
          <w:szCs w:val="24"/>
          <w:lang w:eastAsia="hu-HU"/>
        </w:rPr>
        <w:t>z EVSZ</w:t>
      </w:r>
      <w:r w:rsidRPr="001B1B0B">
        <w:rPr>
          <w:sz w:val="24"/>
          <w:szCs w:val="24"/>
          <w:lang w:eastAsia="hu-HU"/>
        </w:rPr>
        <w:t xml:space="preserve"> meghiúsulása esetén a Megrendelő kizárólag az Előleg-visszafizetési Biztosíték arányos részének lehívására jogosult;</w:t>
      </w:r>
    </w:p>
    <w:p w14:paraId="67765B22" w14:textId="77777777" w:rsidR="00846DD8" w:rsidRPr="001B1B0B" w:rsidRDefault="00846DD8" w:rsidP="001B1B0B">
      <w:pPr>
        <w:widowControl/>
        <w:numPr>
          <w:ilvl w:val="0"/>
          <w:numId w:val="33"/>
        </w:numPr>
        <w:suppressAutoHyphens w:val="0"/>
        <w:ind w:left="709" w:hanging="425"/>
        <w:jc w:val="both"/>
        <w:rPr>
          <w:sz w:val="24"/>
          <w:szCs w:val="24"/>
          <w:lang w:eastAsia="hu-HU"/>
        </w:rPr>
      </w:pPr>
      <w:r w:rsidRPr="001B1B0B">
        <w:rPr>
          <w:sz w:val="24"/>
          <w:szCs w:val="24"/>
          <w:lang w:eastAsia="hu-HU"/>
        </w:rPr>
        <w:t>részéről, vagy harmadik személy részéről nyújtott biztosíték megszűnik, megsemmisül vagy értéke egyébként számottevően csökken, és megfelelő új biztosíték, vagy az érté</w:t>
      </w:r>
      <w:r w:rsidRPr="001B1B0B">
        <w:rPr>
          <w:sz w:val="24"/>
          <w:szCs w:val="24"/>
          <w:lang w:eastAsia="hu-HU"/>
        </w:rPr>
        <w:t>k</w:t>
      </w:r>
      <w:r w:rsidRPr="001B1B0B">
        <w:rPr>
          <w:sz w:val="24"/>
          <w:szCs w:val="24"/>
          <w:lang w:eastAsia="hu-HU"/>
        </w:rPr>
        <w:t>csökkenésnek megfelelő további biztosíték nyújtásáról a Megrendelő felszólítására a me</w:t>
      </w:r>
      <w:r w:rsidRPr="001B1B0B">
        <w:rPr>
          <w:sz w:val="24"/>
          <w:szCs w:val="24"/>
          <w:lang w:eastAsia="hu-HU"/>
        </w:rPr>
        <w:t>g</w:t>
      </w:r>
      <w:r w:rsidRPr="001B1B0B">
        <w:rPr>
          <w:sz w:val="24"/>
          <w:szCs w:val="24"/>
          <w:lang w:eastAsia="hu-HU"/>
        </w:rPr>
        <w:t>szabott határidőn belül nem intézkedik;</w:t>
      </w:r>
    </w:p>
    <w:p w14:paraId="42931306" w14:textId="77777777" w:rsidR="00846DD8" w:rsidRPr="001B1B0B" w:rsidRDefault="00846DD8" w:rsidP="001B1B0B">
      <w:pPr>
        <w:widowControl/>
        <w:numPr>
          <w:ilvl w:val="0"/>
          <w:numId w:val="33"/>
        </w:numPr>
        <w:suppressAutoHyphens w:val="0"/>
        <w:ind w:left="709" w:hanging="425"/>
        <w:jc w:val="both"/>
        <w:rPr>
          <w:sz w:val="24"/>
          <w:szCs w:val="24"/>
          <w:lang w:eastAsia="hu-HU"/>
        </w:rPr>
      </w:pPr>
      <w:r w:rsidRPr="001B1B0B">
        <w:rPr>
          <w:sz w:val="24"/>
          <w:szCs w:val="24"/>
          <w:lang w:eastAsia="hu-HU"/>
        </w:rPr>
        <w:t xml:space="preserve">bármely, jelen Szerződés szerint elvégzendő tevékenységének ellenőrzésre jogosult szerv megállapítja a tevékenység jogszabály sértő voltát; </w:t>
      </w:r>
    </w:p>
    <w:p w14:paraId="1F4DA7B2" w14:textId="77777777" w:rsidR="00846DD8" w:rsidRPr="001B1B0B" w:rsidRDefault="00846DD8" w:rsidP="001B1B0B">
      <w:pPr>
        <w:widowControl/>
        <w:numPr>
          <w:ilvl w:val="0"/>
          <w:numId w:val="33"/>
        </w:numPr>
        <w:suppressAutoHyphens w:val="0"/>
        <w:ind w:left="709" w:hanging="425"/>
        <w:jc w:val="both"/>
        <w:rPr>
          <w:sz w:val="24"/>
          <w:szCs w:val="24"/>
          <w:lang w:eastAsia="hu-HU"/>
        </w:rPr>
      </w:pPr>
      <w:r w:rsidRPr="001B1B0B">
        <w:rPr>
          <w:sz w:val="24"/>
          <w:szCs w:val="24"/>
          <w:lang w:eastAsia="hu-HU"/>
        </w:rPr>
        <w:t>az Előleg összegét a jelen Szerződés teljesítését biztosító céltól eltérő módon hasznosítja vagy használja fel;</w:t>
      </w:r>
    </w:p>
    <w:p w14:paraId="01271B54" w14:textId="77777777" w:rsidR="00846DD8" w:rsidRPr="001B1B0B" w:rsidRDefault="00846DD8" w:rsidP="001B1B0B">
      <w:pPr>
        <w:widowControl/>
        <w:numPr>
          <w:ilvl w:val="0"/>
          <w:numId w:val="33"/>
        </w:numPr>
        <w:suppressAutoHyphens w:val="0"/>
        <w:ind w:left="709" w:hanging="425"/>
        <w:jc w:val="both"/>
        <w:rPr>
          <w:sz w:val="24"/>
          <w:szCs w:val="24"/>
          <w:lang w:eastAsia="hu-HU"/>
        </w:rPr>
      </w:pPr>
      <w:r w:rsidRPr="001B1B0B">
        <w:rPr>
          <w:sz w:val="24"/>
          <w:szCs w:val="24"/>
          <w:lang w:eastAsia="hu-HU"/>
        </w:rPr>
        <w:t>a szándékosan valótlan, hamis adatszolgáltatása hitelt érdemlően bebizonyosodik.</w:t>
      </w:r>
    </w:p>
    <w:p w14:paraId="7C6EB7B4" w14:textId="77777777" w:rsidR="00D956E8" w:rsidRDefault="00D956E8" w:rsidP="001B1B0B">
      <w:pPr>
        <w:pStyle w:val="Listaszerbekezds"/>
        <w:widowControl/>
        <w:spacing w:line="240" w:lineRule="auto"/>
        <w:ind w:left="0"/>
        <w:rPr>
          <w:sz w:val="24"/>
          <w:szCs w:val="24"/>
        </w:rPr>
      </w:pPr>
    </w:p>
    <w:p w14:paraId="545019D1" w14:textId="0F01F3CD" w:rsidR="00846DD8" w:rsidRPr="003D246B" w:rsidRDefault="00191E73" w:rsidP="001B1B0B">
      <w:pPr>
        <w:pStyle w:val="Listaszerbekezds"/>
        <w:widowControl/>
        <w:spacing w:line="240" w:lineRule="auto"/>
        <w:ind w:left="0"/>
        <w:rPr>
          <w:sz w:val="24"/>
          <w:szCs w:val="24"/>
        </w:rPr>
      </w:pPr>
      <w:r w:rsidRPr="00191E73">
        <w:rPr>
          <w:sz w:val="24"/>
          <w:szCs w:val="24"/>
        </w:rPr>
        <w:t>4</w:t>
      </w:r>
      <w:r w:rsidR="00846DD8" w:rsidRPr="001B1B0B">
        <w:rPr>
          <w:sz w:val="24"/>
          <w:szCs w:val="24"/>
        </w:rPr>
        <w:t>.</w:t>
      </w:r>
      <w:r w:rsidRPr="00191E73">
        <w:rPr>
          <w:sz w:val="24"/>
          <w:szCs w:val="24"/>
        </w:rPr>
        <w:t>6</w:t>
      </w:r>
      <w:r w:rsidR="00846DD8" w:rsidRPr="001B1B0B">
        <w:rPr>
          <w:sz w:val="24"/>
          <w:szCs w:val="24"/>
        </w:rPr>
        <w:t xml:space="preserve">.4.3. Felek rögzítik, hogy a Megrendelő által megfizetett Előleg </w:t>
      </w:r>
      <w:r w:rsidR="002422D5">
        <w:rPr>
          <w:sz w:val="24"/>
          <w:szCs w:val="24"/>
        </w:rPr>
        <w:t>a vonatkozó számlák</w:t>
      </w:r>
      <w:r w:rsidR="00846DD8" w:rsidRPr="001B1B0B">
        <w:rPr>
          <w:sz w:val="24"/>
          <w:szCs w:val="24"/>
        </w:rPr>
        <w:t xml:space="preserve"> ellené</w:t>
      </w:r>
      <w:r w:rsidR="00846DD8" w:rsidRPr="001B1B0B">
        <w:rPr>
          <w:sz w:val="24"/>
          <w:szCs w:val="24"/>
        </w:rPr>
        <w:t>r</w:t>
      </w:r>
      <w:r w:rsidR="00846DD8" w:rsidRPr="003D246B">
        <w:rPr>
          <w:sz w:val="24"/>
          <w:szCs w:val="24"/>
        </w:rPr>
        <w:t xml:space="preserve">tékéből az egyes </w:t>
      </w:r>
      <w:proofErr w:type="spellStart"/>
      <w:r w:rsidR="002422D5" w:rsidRPr="00071FD0">
        <w:rPr>
          <w:sz w:val="24"/>
          <w:szCs w:val="24"/>
        </w:rPr>
        <w:t>EVSZ-k</w:t>
      </w:r>
      <w:proofErr w:type="spellEnd"/>
      <w:r w:rsidR="00266F74">
        <w:rPr>
          <w:sz w:val="24"/>
          <w:szCs w:val="24"/>
        </w:rPr>
        <w:t xml:space="preserve"> Alapáras munkákra eső </w:t>
      </w:r>
      <w:r w:rsidR="00846DD8" w:rsidRPr="003D246B">
        <w:rPr>
          <w:sz w:val="24"/>
          <w:szCs w:val="24"/>
        </w:rPr>
        <w:t>értékében arányosan kerül elszámolásra.</w:t>
      </w:r>
    </w:p>
    <w:p w14:paraId="32AD8570" w14:textId="77777777" w:rsidR="00D956E8" w:rsidRDefault="00D956E8" w:rsidP="001B1B0B">
      <w:pPr>
        <w:pStyle w:val="Listaszerbekezds"/>
        <w:widowControl/>
        <w:spacing w:line="240" w:lineRule="auto"/>
        <w:ind w:left="0"/>
        <w:rPr>
          <w:sz w:val="24"/>
          <w:szCs w:val="24"/>
        </w:rPr>
      </w:pPr>
    </w:p>
    <w:p w14:paraId="1FFB3887" w14:textId="36EC10B0" w:rsidR="00846DD8" w:rsidRPr="003D246B" w:rsidRDefault="00191E73" w:rsidP="001B1B0B">
      <w:pPr>
        <w:pStyle w:val="Listaszerbekezds"/>
        <w:widowControl/>
        <w:spacing w:line="240" w:lineRule="auto"/>
        <w:ind w:left="0"/>
        <w:rPr>
          <w:sz w:val="24"/>
          <w:szCs w:val="24"/>
        </w:rPr>
      </w:pPr>
      <w:r w:rsidRPr="00191E73">
        <w:rPr>
          <w:sz w:val="24"/>
          <w:szCs w:val="24"/>
        </w:rPr>
        <w:t>4.6</w:t>
      </w:r>
      <w:r w:rsidR="00846DD8" w:rsidRPr="003D246B">
        <w:rPr>
          <w:sz w:val="24"/>
          <w:szCs w:val="24"/>
        </w:rPr>
        <w:t xml:space="preserve">.4.4. A Felek a félreértések elkerülése érdekében rögzítik, hogy a Megrendelő a </w:t>
      </w:r>
      <w:r w:rsidR="00296638">
        <w:rPr>
          <w:sz w:val="24"/>
          <w:szCs w:val="24"/>
        </w:rPr>
        <w:t>Vállalkozó</w:t>
      </w:r>
      <w:r w:rsidR="00846DD8" w:rsidRPr="003D246B">
        <w:rPr>
          <w:sz w:val="24"/>
          <w:szCs w:val="24"/>
        </w:rPr>
        <w:t>val szembeni igényét az Előleg-visszafizetési Biztosíték igénybevétele mellett és</w:t>
      </w:r>
      <w:proofErr w:type="gramStart"/>
      <w:r w:rsidR="00846DD8" w:rsidRPr="003D246B">
        <w:rPr>
          <w:sz w:val="24"/>
          <w:szCs w:val="24"/>
        </w:rPr>
        <w:t>/vagy helyett</w:t>
      </w:r>
      <w:proofErr w:type="gramEnd"/>
      <w:r w:rsidR="00846DD8" w:rsidRPr="003D246B">
        <w:rPr>
          <w:sz w:val="24"/>
          <w:szCs w:val="24"/>
        </w:rPr>
        <w:t xml:space="preserve"> a </w:t>
      </w:r>
      <w:r w:rsidR="00296638">
        <w:rPr>
          <w:sz w:val="24"/>
          <w:szCs w:val="24"/>
        </w:rPr>
        <w:t>Vá</w:t>
      </w:r>
      <w:r w:rsidR="00296638">
        <w:rPr>
          <w:sz w:val="24"/>
          <w:szCs w:val="24"/>
        </w:rPr>
        <w:t>l</w:t>
      </w:r>
      <w:r w:rsidR="00296638">
        <w:rPr>
          <w:sz w:val="24"/>
          <w:szCs w:val="24"/>
        </w:rPr>
        <w:t>lalkozó</w:t>
      </w:r>
      <w:r w:rsidR="00846DD8" w:rsidRPr="003D246B">
        <w:rPr>
          <w:sz w:val="24"/>
          <w:szCs w:val="24"/>
        </w:rPr>
        <w:t>val szemben fennálló fizetési kötelezettségeivel szembeni beszámítás útján (amennyiben az a vonatkozó jogszabályok alapján lehetséges) és/vagy a jogszabályok és/vagy a jelen Szerz</w:t>
      </w:r>
      <w:r w:rsidR="00846DD8" w:rsidRPr="003D246B">
        <w:rPr>
          <w:sz w:val="24"/>
          <w:szCs w:val="24"/>
        </w:rPr>
        <w:t>ő</w:t>
      </w:r>
      <w:r w:rsidR="00846DD8" w:rsidRPr="003D246B">
        <w:rPr>
          <w:sz w:val="24"/>
          <w:szCs w:val="24"/>
        </w:rPr>
        <w:t>dés által lehetővé tett más módon is érvényesítheti. A Felek rögzítik továbbá, hogy a Megrendel</w:t>
      </w:r>
      <w:r w:rsidRPr="00191E73">
        <w:rPr>
          <w:sz w:val="24"/>
          <w:szCs w:val="24"/>
        </w:rPr>
        <w:t>ő a jelen 4.6</w:t>
      </w:r>
      <w:r w:rsidR="00846DD8" w:rsidRPr="003D246B">
        <w:rPr>
          <w:sz w:val="24"/>
          <w:szCs w:val="24"/>
        </w:rPr>
        <w:t xml:space="preserve">.4.4. pontban biztosított jogának gyakorlása nem eredményezhet a </w:t>
      </w:r>
      <w:r w:rsidR="00296638">
        <w:rPr>
          <w:sz w:val="24"/>
          <w:szCs w:val="24"/>
        </w:rPr>
        <w:t>Vállalkozó</w:t>
      </w:r>
      <w:r w:rsidR="00846DD8" w:rsidRPr="003D246B">
        <w:rPr>
          <w:sz w:val="24"/>
          <w:szCs w:val="24"/>
        </w:rPr>
        <w:t xml:space="preserve"> oldalán kétszeres fizetési kötelezettséget. A beszámítás igénybevételével kielégített igényeket a bruttó elszámolás elve alapján kell figyelembe venni a fizetésekhez kapcsolódó rendelkezések értékel</w:t>
      </w:r>
      <w:r w:rsidR="00846DD8" w:rsidRPr="003D246B">
        <w:rPr>
          <w:sz w:val="24"/>
          <w:szCs w:val="24"/>
        </w:rPr>
        <w:t>é</w:t>
      </w:r>
      <w:r w:rsidR="00846DD8" w:rsidRPr="003D246B">
        <w:rPr>
          <w:sz w:val="24"/>
          <w:szCs w:val="24"/>
        </w:rPr>
        <w:t>sénél.</w:t>
      </w:r>
    </w:p>
    <w:p w14:paraId="11887DAE" w14:textId="77777777" w:rsidR="00D956E8" w:rsidRDefault="00D956E8" w:rsidP="001B1B0B">
      <w:pPr>
        <w:pStyle w:val="Listaszerbekezds"/>
        <w:widowControl/>
        <w:spacing w:line="240" w:lineRule="auto"/>
        <w:ind w:left="0"/>
        <w:rPr>
          <w:sz w:val="24"/>
          <w:szCs w:val="24"/>
        </w:rPr>
      </w:pPr>
    </w:p>
    <w:p w14:paraId="03B44A92" w14:textId="01C120BC" w:rsidR="00846DD8" w:rsidRPr="003D246B" w:rsidRDefault="00191E73" w:rsidP="001B1B0B">
      <w:pPr>
        <w:pStyle w:val="Listaszerbekezds"/>
        <w:widowControl/>
        <w:spacing w:line="240" w:lineRule="auto"/>
        <w:ind w:left="0"/>
        <w:rPr>
          <w:sz w:val="24"/>
          <w:szCs w:val="24"/>
        </w:rPr>
      </w:pPr>
      <w:r w:rsidRPr="00191E73">
        <w:rPr>
          <w:sz w:val="24"/>
          <w:szCs w:val="24"/>
        </w:rPr>
        <w:t>4.6</w:t>
      </w:r>
      <w:r w:rsidR="00846DD8" w:rsidRPr="003D246B">
        <w:rPr>
          <w:sz w:val="24"/>
          <w:szCs w:val="24"/>
        </w:rPr>
        <w:t xml:space="preserve">.4.5. Amennyiben a </w:t>
      </w:r>
      <w:r w:rsidR="00296638">
        <w:rPr>
          <w:sz w:val="24"/>
          <w:szCs w:val="24"/>
        </w:rPr>
        <w:t>Vállalkozó</w:t>
      </w:r>
      <w:r w:rsidR="00846DD8" w:rsidRPr="003D246B">
        <w:rPr>
          <w:sz w:val="24"/>
          <w:szCs w:val="24"/>
        </w:rPr>
        <w:t xml:space="preserve"> az Előleg-visszafizetési Biztosítékot részben vagy egészben pénzügyi intézmény vagy biztosító által vállalt garancia vagy készfizető kezesség biztosításával nyújtja (a továbbiakban: „Előleg-visszafizetési garancia”), úgy az Előleg-visszafizetési g</w:t>
      </w:r>
      <w:r w:rsidRPr="00191E73">
        <w:rPr>
          <w:sz w:val="24"/>
          <w:szCs w:val="24"/>
        </w:rPr>
        <w:t>arancia vonatkozásában a jelen 4.6</w:t>
      </w:r>
      <w:r w:rsidR="00846DD8" w:rsidRPr="003D246B">
        <w:rPr>
          <w:sz w:val="24"/>
          <w:szCs w:val="24"/>
        </w:rPr>
        <w:t>.4.5. pontban foglalt rendelkezése</w:t>
      </w:r>
      <w:r w:rsidRPr="00191E73">
        <w:rPr>
          <w:sz w:val="24"/>
          <w:szCs w:val="24"/>
        </w:rPr>
        <w:t>ket is alkalmazni kell a jelen 4.6</w:t>
      </w:r>
      <w:r w:rsidR="00846DD8" w:rsidRPr="003D246B">
        <w:rPr>
          <w:sz w:val="24"/>
          <w:szCs w:val="24"/>
        </w:rPr>
        <w:t>.4. pont egyéb rendelkezéseinek alkalmazásán túl:</w:t>
      </w:r>
    </w:p>
    <w:p w14:paraId="32ED3579" w14:textId="77777777" w:rsidR="00D956E8" w:rsidRDefault="00D956E8" w:rsidP="003D246B">
      <w:pPr>
        <w:widowControl/>
        <w:jc w:val="both"/>
        <w:rPr>
          <w:sz w:val="24"/>
          <w:szCs w:val="24"/>
          <w:lang w:eastAsia="hu-HU"/>
        </w:rPr>
      </w:pPr>
    </w:p>
    <w:p w14:paraId="7BAF8F7A" w14:textId="6758B688" w:rsidR="00CE7879" w:rsidRPr="003D246B" w:rsidRDefault="00191E73" w:rsidP="003D246B">
      <w:pPr>
        <w:widowControl/>
        <w:jc w:val="both"/>
        <w:rPr>
          <w:sz w:val="24"/>
          <w:szCs w:val="24"/>
          <w:lang w:eastAsia="hu-HU"/>
        </w:rPr>
      </w:pPr>
      <w:r w:rsidRPr="00191E73">
        <w:rPr>
          <w:sz w:val="24"/>
          <w:szCs w:val="24"/>
          <w:lang w:eastAsia="hu-HU"/>
        </w:rPr>
        <w:t>4.6</w:t>
      </w:r>
      <w:r w:rsidR="00846DD8" w:rsidRPr="003D246B">
        <w:rPr>
          <w:sz w:val="24"/>
          <w:szCs w:val="24"/>
          <w:lang w:eastAsia="hu-HU"/>
        </w:rPr>
        <w:t xml:space="preserve">.4.5.1. A visszavonhatatlan, feltétel nélküli és azonnali Előleg-visszafizetési garanciát a </w:t>
      </w:r>
      <w:r w:rsidR="00296638">
        <w:rPr>
          <w:sz w:val="24"/>
          <w:szCs w:val="24"/>
          <w:lang w:eastAsia="hu-HU"/>
        </w:rPr>
        <w:t>Vállalkozó</w:t>
      </w:r>
      <w:r w:rsidR="00846DD8" w:rsidRPr="003D246B">
        <w:rPr>
          <w:sz w:val="24"/>
          <w:szCs w:val="24"/>
          <w:lang w:eastAsia="hu-HU"/>
        </w:rPr>
        <w:t xml:space="preserve"> az Európai Gazdasági Térségről szóló megállapodásban részes valamely állam vagy a Svájci Államszövetség területén székhellyel rendelkező pénzügyi intézménnyel vagy biztosítóval köteles kiállíttatni a </w:t>
      </w:r>
      <w:r w:rsidR="009161C1" w:rsidRPr="003D246B">
        <w:rPr>
          <w:sz w:val="24"/>
          <w:szCs w:val="24"/>
          <w:lang w:eastAsia="hu-HU"/>
        </w:rPr>
        <w:t>13/</w:t>
      </w:r>
      <w:proofErr w:type="gramStart"/>
      <w:r w:rsidR="009161C1" w:rsidRPr="003D246B">
        <w:rPr>
          <w:sz w:val="24"/>
          <w:szCs w:val="24"/>
          <w:lang w:eastAsia="hu-HU"/>
        </w:rPr>
        <w:t>a.</w:t>
      </w:r>
      <w:proofErr w:type="gramEnd"/>
      <w:r w:rsidR="00846DD8" w:rsidRPr="003D246B">
        <w:rPr>
          <w:sz w:val="24"/>
          <w:szCs w:val="24"/>
          <w:lang w:eastAsia="hu-HU"/>
        </w:rPr>
        <w:t xml:space="preserve"> számú melléklet szerinti mintának megfelelő formá</w:t>
      </w:r>
      <w:r w:rsidRPr="00191E73">
        <w:rPr>
          <w:sz w:val="24"/>
          <w:szCs w:val="24"/>
          <w:lang w:eastAsia="hu-HU"/>
        </w:rPr>
        <w:t xml:space="preserve">ban és a Megrendelő </w:t>
      </w:r>
      <w:r>
        <w:rPr>
          <w:sz w:val="24"/>
          <w:szCs w:val="24"/>
          <w:lang w:eastAsia="hu-HU"/>
        </w:rPr>
        <w:t>részére a</w:t>
      </w:r>
      <w:r w:rsidRPr="00191E73">
        <w:rPr>
          <w:sz w:val="24"/>
          <w:szCs w:val="24"/>
          <w:lang w:eastAsia="hu-HU"/>
        </w:rPr>
        <w:t xml:space="preserve"> 4.6</w:t>
      </w:r>
      <w:r w:rsidR="00846DD8" w:rsidRPr="003D246B">
        <w:rPr>
          <w:sz w:val="24"/>
          <w:szCs w:val="24"/>
          <w:lang w:eastAsia="hu-HU"/>
        </w:rPr>
        <w:t xml:space="preserve">.4. pontban rögzített eljárásrend betartása mellett megküldeni. </w:t>
      </w:r>
    </w:p>
    <w:p w14:paraId="31352695" w14:textId="77777777" w:rsidR="00D956E8" w:rsidRDefault="00D956E8" w:rsidP="003D246B">
      <w:pPr>
        <w:widowControl/>
        <w:jc w:val="both"/>
        <w:rPr>
          <w:sz w:val="24"/>
          <w:szCs w:val="24"/>
          <w:lang w:eastAsia="hu-HU"/>
        </w:rPr>
      </w:pPr>
    </w:p>
    <w:p w14:paraId="4F857265" w14:textId="072B6CFB" w:rsidR="00846DD8" w:rsidRPr="003D246B" w:rsidRDefault="00191E73" w:rsidP="003D246B">
      <w:pPr>
        <w:widowControl/>
        <w:jc w:val="both"/>
        <w:rPr>
          <w:sz w:val="24"/>
          <w:szCs w:val="24"/>
          <w:lang w:eastAsia="hu-HU"/>
        </w:rPr>
      </w:pPr>
      <w:r w:rsidRPr="00191E73">
        <w:rPr>
          <w:sz w:val="24"/>
          <w:szCs w:val="24"/>
          <w:lang w:eastAsia="hu-HU"/>
        </w:rPr>
        <w:t>4.6</w:t>
      </w:r>
      <w:r w:rsidR="00846DD8" w:rsidRPr="003D246B">
        <w:rPr>
          <w:sz w:val="24"/>
          <w:szCs w:val="24"/>
          <w:lang w:eastAsia="hu-HU"/>
        </w:rPr>
        <w:t xml:space="preserve">.4.5.2. </w:t>
      </w:r>
      <w:proofErr w:type="gramStart"/>
      <w:r w:rsidR="00846DD8" w:rsidRPr="003D246B">
        <w:rPr>
          <w:sz w:val="24"/>
          <w:szCs w:val="24"/>
          <w:lang w:eastAsia="hu-HU"/>
        </w:rPr>
        <w:t>Az Előleg-visszafizetési garancia érvényességének</w:t>
      </w:r>
      <w:r w:rsidR="00CE7879">
        <w:rPr>
          <w:sz w:val="24"/>
          <w:szCs w:val="24"/>
          <w:lang w:eastAsia="hu-HU"/>
        </w:rPr>
        <w:t xml:space="preserve"> </w:t>
      </w:r>
      <w:r w:rsidR="00846DD8" w:rsidRPr="003D246B">
        <w:rPr>
          <w:sz w:val="24"/>
          <w:szCs w:val="24"/>
          <w:lang w:eastAsia="hu-HU"/>
        </w:rPr>
        <w:t xml:space="preserve">a jelen Szerződés alapján az Előleg-visszafizetési garancia kiállításától legalább </w:t>
      </w:r>
      <w:r w:rsidR="00071FD0">
        <w:rPr>
          <w:sz w:val="24"/>
          <w:szCs w:val="24"/>
          <w:lang w:eastAsia="hu-HU"/>
        </w:rPr>
        <w:t>a</w:t>
      </w:r>
      <w:r w:rsidR="000738E2">
        <w:rPr>
          <w:sz w:val="24"/>
          <w:szCs w:val="24"/>
          <w:lang w:eastAsia="hu-HU"/>
        </w:rPr>
        <w:t xml:space="preserve">z adott negyedévre megkötött </w:t>
      </w:r>
      <w:proofErr w:type="spellStart"/>
      <w:r w:rsidR="000738E2">
        <w:rPr>
          <w:sz w:val="24"/>
          <w:szCs w:val="24"/>
          <w:lang w:eastAsia="hu-HU"/>
        </w:rPr>
        <w:t>EVSZ-ek</w:t>
      </w:r>
      <w:proofErr w:type="spellEnd"/>
      <w:r w:rsidR="000738E2">
        <w:rPr>
          <w:sz w:val="24"/>
          <w:szCs w:val="24"/>
          <w:lang w:eastAsia="hu-HU"/>
        </w:rPr>
        <w:t xml:space="preserve"> átfutási idejéig</w:t>
      </w:r>
      <w:r w:rsidR="00846DD8" w:rsidRPr="003D246B">
        <w:rPr>
          <w:sz w:val="24"/>
          <w:szCs w:val="24"/>
          <w:lang w:eastAsia="hu-HU"/>
        </w:rPr>
        <w:t xml:space="preserve"> kell szólnia, azzal, hogy amennyiben ezen határnapot</w:t>
      </w:r>
      <w:r w:rsidR="00CE7879">
        <w:rPr>
          <w:sz w:val="24"/>
          <w:szCs w:val="24"/>
          <w:lang w:eastAsia="hu-HU"/>
        </w:rPr>
        <w:t xml:space="preserve"> </w:t>
      </w:r>
      <w:r w:rsidR="00846DD8" w:rsidRPr="003D246B">
        <w:rPr>
          <w:sz w:val="24"/>
          <w:szCs w:val="24"/>
          <w:lang w:eastAsia="hu-HU"/>
        </w:rPr>
        <w:t xml:space="preserve">az utolsóként </w:t>
      </w:r>
      <w:r w:rsidR="00071FD0">
        <w:rPr>
          <w:sz w:val="24"/>
          <w:szCs w:val="24"/>
          <w:lang w:eastAsia="hu-HU"/>
        </w:rPr>
        <w:t xml:space="preserve">teljesített </w:t>
      </w:r>
      <w:proofErr w:type="spellStart"/>
      <w:r w:rsidR="00071FD0">
        <w:rPr>
          <w:sz w:val="24"/>
          <w:szCs w:val="24"/>
          <w:lang w:eastAsia="hu-HU"/>
        </w:rPr>
        <w:t>EVSZ-re</w:t>
      </w:r>
      <w:proofErr w:type="spellEnd"/>
      <w:r w:rsidR="00846DD8" w:rsidRPr="003D246B">
        <w:rPr>
          <w:sz w:val="24"/>
          <w:szCs w:val="24"/>
          <w:lang w:eastAsia="hu-HU"/>
        </w:rPr>
        <w:t xml:space="preserve"> vonatkozó teljesítésigazolás alapján kiállított számla Megrendelő általi kézhezvételének napja megelőz</w:t>
      </w:r>
      <w:r w:rsidR="00FF162E">
        <w:rPr>
          <w:sz w:val="24"/>
          <w:szCs w:val="24"/>
          <w:lang w:eastAsia="hu-HU"/>
        </w:rPr>
        <w:t>i, úgy a Megrendelő köteles a</w:t>
      </w:r>
      <w:r w:rsidRPr="00191E73">
        <w:rPr>
          <w:sz w:val="24"/>
          <w:szCs w:val="24"/>
          <w:lang w:eastAsia="hu-HU"/>
        </w:rPr>
        <w:t xml:space="preserve"> 4.6</w:t>
      </w:r>
      <w:r w:rsidR="00846DD8" w:rsidRPr="003D246B">
        <w:rPr>
          <w:sz w:val="24"/>
          <w:szCs w:val="24"/>
          <w:lang w:eastAsia="hu-HU"/>
        </w:rPr>
        <w:t>.4.5.4. pontban foglaltaknak megfelelően kiadni az Előleg-visszafizetési garancia felszabadításához szükséges nyilatkozatot és/vagy az Előleg-visszafizetési garancia eredeti példányát.</w:t>
      </w:r>
      <w:proofErr w:type="gramEnd"/>
      <w:r w:rsidR="00846DD8" w:rsidRPr="003D246B">
        <w:rPr>
          <w:sz w:val="24"/>
          <w:szCs w:val="24"/>
          <w:lang w:eastAsia="hu-HU"/>
        </w:rPr>
        <w:t xml:space="preserve"> Az Előleg-visszafizetési garancia érvényességét a </w:t>
      </w:r>
      <w:r w:rsidR="00296638">
        <w:rPr>
          <w:sz w:val="24"/>
          <w:szCs w:val="24"/>
          <w:lang w:eastAsia="hu-HU"/>
        </w:rPr>
        <w:t>Vállalkozó</w:t>
      </w:r>
      <w:r w:rsidR="00846DD8" w:rsidRPr="003D246B">
        <w:rPr>
          <w:sz w:val="24"/>
          <w:szCs w:val="24"/>
          <w:lang w:eastAsia="hu-HU"/>
        </w:rPr>
        <w:t xml:space="preserve"> köteles megfelelően meghosszabbítani, h</w:t>
      </w:r>
      <w:r w:rsidR="00F94CCD">
        <w:rPr>
          <w:sz w:val="24"/>
          <w:szCs w:val="24"/>
          <w:lang w:eastAsia="hu-HU"/>
        </w:rPr>
        <w:t xml:space="preserve">a bármilyen okból az adott negyedévre megkötött </w:t>
      </w:r>
      <w:proofErr w:type="spellStart"/>
      <w:r w:rsidR="00F94CCD">
        <w:rPr>
          <w:sz w:val="24"/>
          <w:szCs w:val="24"/>
          <w:lang w:eastAsia="hu-HU"/>
        </w:rPr>
        <w:t>EVSZ-k</w:t>
      </w:r>
      <w:proofErr w:type="spellEnd"/>
      <w:r w:rsidR="00F94CCD">
        <w:rPr>
          <w:sz w:val="24"/>
          <w:szCs w:val="24"/>
          <w:lang w:eastAsia="hu-HU"/>
        </w:rPr>
        <w:t xml:space="preserve"> közül bármelyik</w:t>
      </w:r>
      <w:r w:rsidR="00071FD0" w:rsidRPr="00071FD0">
        <w:rPr>
          <w:sz w:val="24"/>
          <w:szCs w:val="24"/>
          <w:lang w:eastAsia="hu-HU"/>
        </w:rPr>
        <w:t xml:space="preserve"> </w:t>
      </w:r>
      <w:r w:rsidR="00F94CCD">
        <w:rPr>
          <w:sz w:val="24"/>
          <w:szCs w:val="24"/>
          <w:lang w:eastAsia="hu-HU"/>
        </w:rPr>
        <w:t>lezárására</w:t>
      </w:r>
      <w:r w:rsidR="00846DD8" w:rsidRPr="003D246B">
        <w:rPr>
          <w:sz w:val="24"/>
          <w:szCs w:val="24"/>
          <w:lang w:eastAsia="hu-HU"/>
        </w:rPr>
        <w:t xml:space="preserve"> és így a teljesítésigazolás és/vagy a számla kiállítására a fentiek szerint meghatározott időpontig nem kerülne sor. </w:t>
      </w:r>
    </w:p>
    <w:p w14:paraId="1A49E5C9" w14:textId="77777777" w:rsidR="00D956E8" w:rsidRDefault="00D956E8" w:rsidP="003D246B">
      <w:pPr>
        <w:widowControl/>
        <w:jc w:val="both"/>
        <w:rPr>
          <w:sz w:val="24"/>
          <w:szCs w:val="24"/>
          <w:lang w:eastAsia="hu-HU"/>
        </w:rPr>
      </w:pPr>
    </w:p>
    <w:p w14:paraId="4D826F26" w14:textId="0D204F25" w:rsidR="00846DD8" w:rsidRPr="003D246B" w:rsidRDefault="00846DD8" w:rsidP="003D246B">
      <w:pPr>
        <w:widowControl/>
        <w:jc w:val="both"/>
        <w:rPr>
          <w:sz w:val="24"/>
          <w:szCs w:val="24"/>
          <w:lang w:eastAsia="hu-HU"/>
        </w:rPr>
      </w:pPr>
      <w:r w:rsidRPr="003D246B">
        <w:rPr>
          <w:sz w:val="24"/>
          <w:szCs w:val="24"/>
          <w:lang w:eastAsia="hu-HU"/>
        </w:rPr>
        <w:t xml:space="preserve">A </w:t>
      </w:r>
      <w:r w:rsidR="00296638">
        <w:rPr>
          <w:sz w:val="24"/>
          <w:szCs w:val="24"/>
          <w:lang w:eastAsia="hu-HU"/>
        </w:rPr>
        <w:t>Vállalkozó</w:t>
      </w:r>
      <w:r w:rsidRPr="003D246B">
        <w:rPr>
          <w:sz w:val="24"/>
          <w:szCs w:val="24"/>
          <w:lang w:eastAsia="hu-HU"/>
        </w:rPr>
        <w:t xml:space="preserve"> az Előleg-visszafizetési garancia összegét jogosult folyamatosan, a szerződésszerűen </w:t>
      </w:r>
      <w:r w:rsidR="000738E2">
        <w:rPr>
          <w:sz w:val="24"/>
          <w:szCs w:val="24"/>
          <w:lang w:eastAsia="hu-HU"/>
        </w:rPr>
        <w:t xml:space="preserve">teljesített </w:t>
      </w:r>
      <w:proofErr w:type="spellStart"/>
      <w:r w:rsidR="000738E2">
        <w:rPr>
          <w:sz w:val="24"/>
          <w:szCs w:val="24"/>
          <w:lang w:eastAsia="hu-HU"/>
        </w:rPr>
        <w:t>EVSZ-k</w:t>
      </w:r>
      <w:proofErr w:type="spellEnd"/>
      <w:r w:rsidR="000738E2">
        <w:rPr>
          <w:sz w:val="24"/>
          <w:szCs w:val="24"/>
          <w:lang w:eastAsia="hu-HU"/>
        </w:rPr>
        <w:t xml:space="preserve"> Alapáras javításokra vetített</w:t>
      </w:r>
      <w:r w:rsidRPr="003D246B">
        <w:rPr>
          <w:sz w:val="24"/>
          <w:szCs w:val="24"/>
          <w:lang w:eastAsia="hu-HU"/>
        </w:rPr>
        <w:t xml:space="preserve"> értékével arányosan számított Előlegrész értékének megfelelő mértékben csökkenteni, a Megrendelő erre vonatkozó nyilatkozata birtokában. Az Előleg-visszafizetési garancia jelen pont szerinti módosításának/kicserélésének legkorábbi lehetséges időpontja alkalmanként az adott </w:t>
      </w:r>
      <w:r w:rsidR="000738E2">
        <w:rPr>
          <w:sz w:val="24"/>
          <w:szCs w:val="24"/>
          <w:lang w:eastAsia="hu-HU"/>
        </w:rPr>
        <w:t xml:space="preserve">negyedévre vonatkozó </w:t>
      </w:r>
      <w:proofErr w:type="spellStart"/>
      <w:r w:rsidR="000738E2">
        <w:rPr>
          <w:sz w:val="24"/>
          <w:szCs w:val="24"/>
          <w:lang w:eastAsia="hu-HU"/>
        </w:rPr>
        <w:t>EVSZ-k</w:t>
      </w:r>
      <w:proofErr w:type="spellEnd"/>
      <w:r w:rsidRPr="003D246B">
        <w:rPr>
          <w:sz w:val="24"/>
          <w:szCs w:val="24"/>
          <w:lang w:eastAsia="hu-HU"/>
        </w:rPr>
        <w:t xml:space="preserve"> szerződésszerű teljesítésére vonatkozó teljesítésigazolás alapján kiállított számla Megrendelő általi kézhezvételétől számított 30 nap. Az Előleg-visszafizetési garancia módosítá</w:t>
      </w:r>
      <w:r w:rsidR="00FF162E" w:rsidRPr="00FF162E">
        <w:rPr>
          <w:sz w:val="24"/>
          <w:szCs w:val="24"/>
          <w:lang w:eastAsia="hu-HU"/>
        </w:rPr>
        <w:t>sára/kicserélésére egyebekben a 4.6</w:t>
      </w:r>
      <w:r w:rsidRPr="003D246B">
        <w:rPr>
          <w:sz w:val="24"/>
          <w:szCs w:val="24"/>
          <w:lang w:eastAsia="hu-HU"/>
        </w:rPr>
        <w:t xml:space="preserve">.4. pontban foglaltak az irányadók.    </w:t>
      </w:r>
    </w:p>
    <w:p w14:paraId="42D6489A" w14:textId="77777777" w:rsidR="00D956E8" w:rsidRDefault="00D956E8" w:rsidP="003D246B">
      <w:pPr>
        <w:widowControl/>
        <w:jc w:val="both"/>
        <w:rPr>
          <w:sz w:val="24"/>
          <w:szCs w:val="24"/>
          <w:lang w:eastAsia="hu-HU"/>
        </w:rPr>
      </w:pPr>
    </w:p>
    <w:p w14:paraId="1FEED235" w14:textId="0D6F40B9" w:rsidR="00846DD8" w:rsidRPr="003D246B" w:rsidRDefault="00FF162E" w:rsidP="003D246B">
      <w:pPr>
        <w:widowControl/>
        <w:jc w:val="both"/>
        <w:rPr>
          <w:sz w:val="24"/>
          <w:szCs w:val="24"/>
          <w:lang w:eastAsia="hu-HU"/>
        </w:rPr>
      </w:pPr>
      <w:r w:rsidRPr="00FF162E">
        <w:rPr>
          <w:sz w:val="24"/>
          <w:szCs w:val="24"/>
          <w:lang w:eastAsia="hu-HU"/>
        </w:rPr>
        <w:t>4.6</w:t>
      </w:r>
      <w:r w:rsidR="00846DD8" w:rsidRPr="003D246B">
        <w:rPr>
          <w:sz w:val="24"/>
          <w:szCs w:val="24"/>
          <w:lang w:eastAsia="hu-HU"/>
        </w:rPr>
        <w:t>.4.5.3</w:t>
      </w:r>
      <w:r w:rsidRPr="00FF162E">
        <w:rPr>
          <w:sz w:val="24"/>
          <w:szCs w:val="24"/>
          <w:lang w:eastAsia="hu-HU"/>
        </w:rPr>
        <w:t>. A Felek megállapodnak, hogy a 4.6</w:t>
      </w:r>
      <w:r w:rsidR="00846DD8" w:rsidRPr="003D246B">
        <w:rPr>
          <w:sz w:val="24"/>
          <w:szCs w:val="24"/>
          <w:lang w:eastAsia="hu-HU"/>
        </w:rPr>
        <w:t xml:space="preserve">.4.5.2. pont szerinti meghosszabbításnak és / vagy kicserélésnek a </w:t>
      </w:r>
      <w:r w:rsidR="00296638">
        <w:rPr>
          <w:sz w:val="24"/>
          <w:szCs w:val="24"/>
          <w:lang w:eastAsia="hu-HU"/>
        </w:rPr>
        <w:t>Vállalkozó</w:t>
      </w:r>
      <w:r w:rsidR="00846DD8" w:rsidRPr="003D246B">
        <w:rPr>
          <w:sz w:val="24"/>
          <w:szCs w:val="24"/>
          <w:lang w:eastAsia="hu-HU"/>
        </w:rPr>
        <w:t xml:space="preserve"> legkésőbb az Előleg-visszafizetési garancia lejártát 15 (tizenöt) nappal megelőzően – vagy egyébként a kicserélésre okot adó körülmény bekövetkezését követően haladéktalanul – köteles eleget tenni és a Megrendelő részére a meghosszabbított és/vagy új Előleg-visszafizetési garanciát átadni. A Felek megállapodnak, hogy a Megrendelő a korábbi (lejáró) Előleg-visszafizetési garanciát kizárólag abban az esetben köteles visszaadni a </w:t>
      </w:r>
      <w:r w:rsidR="00296638">
        <w:rPr>
          <w:sz w:val="24"/>
          <w:szCs w:val="24"/>
          <w:lang w:eastAsia="hu-HU"/>
        </w:rPr>
        <w:t>Vállalkozó</w:t>
      </w:r>
      <w:r w:rsidR="00846DD8" w:rsidRPr="003D246B">
        <w:rPr>
          <w:sz w:val="24"/>
          <w:szCs w:val="24"/>
          <w:lang w:eastAsia="hu-HU"/>
        </w:rPr>
        <w:t xml:space="preserve"> részére, ha azt megelőzően a </w:t>
      </w:r>
      <w:r w:rsidR="00296638">
        <w:rPr>
          <w:sz w:val="24"/>
          <w:szCs w:val="24"/>
          <w:lang w:eastAsia="hu-HU"/>
        </w:rPr>
        <w:t>Vállalkozó</w:t>
      </w:r>
      <w:r w:rsidR="00846DD8" w:rsidRPr="003D246B">
        <w:rPr>
          <w:sz w:val="24"/>
          <w:szCs w:val="24"/>
          <w:lang w:eastAsia="hu-HU"/>
        </w:rPr>
        <w:t xml:space="preserve"> az Előleg-visszafizetési garancia meghosszabbítására és/vagy kicserélésére vonatkozó kötelezettségének szerződésszerűen eleget tett. </w:t>
      </w:r>
    </w:p>
    <w:p w14:paraId="5C439EC8" w14:textId="77777777" w:rsidR="00F94CCD" w:rsidRDefault="00F94CCD" w:rsidP="003D246B">
      <w:pPr>
        <w:jc w:val="both"/>
        <w:rPr>
          <w:sz w:val="24"/>
          <w:szCs w:val="24"/>
          <w:lang w:eastAsia="hu-HU"/>
        </w:rPr>
      </w:pPr>
    </w:p>
    <w:p w14:paraId="28030715" w14:textId="49159B24" w:rsidR="00846DD8" w:rsidRPr="003D246B" w:rsidRDefault="00846DD8" w:rsidP="003D246B">
      <w:pPr>
        <w:jc w:val="both"/>
        <w:rPr>
          <w:sz w:val="24"/>
          <w:szCs w:val="24"/>
          <w:lang w:eastAsia="hu-HU"/>
        </w:rPr>
      </w:pPr>
      <w:r w:rsidRPr="003D246B">
        <w:rPr>
          <w:sz w:val="24"/>
          <w:szCs w:val="24"/>
          <w:lang w:eastAsia="hu-HU"/>
        </w:rPr>
        <w:t xml:space="preserve">Amennyiben a </w:t>
      </w:r>
      <w:r w:rsidR="00296638">
        <w:rPr>
          <w:sz w:val="24"/>
          <w:szCs w:val="24"/>
          <w:lang w:eastAsia="hu-HU"/>
        </w:rPr>
        <w:t>Vállalkozó</w:t>
      </w:r>
      <w:r w:rsidRPr="003D246B">
        <w:rPr>
          <w:sz w:val="24"/>
          <w:szCs w:val="24"/>
          <w:lang w:eastAsia="hu-HU"/>
        </w:rPr>
        <w:t xml:space="preserve"> elmulasztja a meghosszabbított és / vagy új Előleg-visszafizetési garancia Megrendelő részére határidőben történő átadását, úgy a Megrendelő jogosult az Előleg-visszafizetési garancia teljes ö</w:t>
      </w:r>
      <w:r w:rsidR="00FF162E" w:rsidRPr="00FF162E">
        <w:rPr>
          <w:sz w:val="24"/>
          <w:szCs w:val="24"/>
          <w:lang w:eastAsia="hu-HU"/>
        </w:rPr>
        <w:t>sszegét lehívni és azt a jelen 4.6</w:t>
      </w:r>
      <w:r w:rsidRPr="003D246B">
        <w:rPr>
          <w:sz w:val="24"/>
          <w:szCs w:val="24"/>
          <w:lang w:eastAsia="hu-HU"/>
        </w:rPr>
        <w:t>.4.5.3. pontban rögzített feltétel bekövetkezéséig óvadékként kezelni.</w:t>
      </w:r>
    </w:p>
    <w:p w14:paraId="419D1323" w14:textId="77777777" w:rsidR="00D956E8" w:rsidRDefault="00D956E8" w:rsidP="003D246B">
      <w:pPr>
        <w:widowControl/>
        <w:jc w:val="both"/>
        <w:rPr>
          <w:sz w:val="24"/>
          <w:szCs w:val="24"/>
          <w:lang w:eastAsia="hu-HU"/>
        </w:rPr>
      </w:pPr>
    </w:p>
    <w:p w14:paraId="17338394" w14:textId="27F22A3A" w:rsidR="00846DD8" w:rsidRPr="00B24713" w:rsidRDefault="00FF162E" w:rsidP="003D246B">
      <w:pPr>
        <w:widowControl/>
        <w:jc w:val="both"/>
        <w:rPr>
          <w:sz w:val="24"/>
          <w:szCs w:val="24"/>
          <w:lang w:eastAsia="hu-HU"/>
        </w:rPr>
      </w:pPr>
      <w:r w:rsidRPr="00FF162E">
        <w:rPr>
          <w:sz w:val="24"/>
          <w:szCs w:val="24"/>
          <w:lang w:eastAsia="hu-HU"/>
        </w:rPr>
        <w:t>4.6</w:t>
      </w:r>
      <w:r w:rsidR="00846DD8" w:rsidRPr="00B24713">
        <w:rPr>
          <w:sz w:val="24"/>
          <w:szCs w:val="24"/>
          <w:lang w:eastAsia="hu-HU"/>
        </w:rPr>
        <w:t xml:space="preserve">.4.5.4. </w:t>
      </w:r>
      <w:proofErr w:type="gramStart"/>
      <w:r w:rsidR="00846DD8" w:rsidRPr="00B24713">
        <w:rPr>
          <w:sz w:val="24"/>
          <w:szCs w:val="24"/>
          <w:lang w:eastAsia="hu-HU"/>
        </w:rPr>
        <w:t>A Megrendelő – a jelen Szerződés eltérő rendelkezése hiányában – az Előleg-</w:t>
      </w:r>
      <w:r w:rsidRPr="00FF162E">
        <w:rPr>
          <w:sz w:val="24"/>
          <w:szCs w:val="24"/>
          <w:lang w:eastAsia="hu-HU"/>
        </w:rPr>
        <w:t>visszafizetési garanciát vagy a 4.6</w:t>
      </w:r>
      <w:r w:rsidR="00846DD8" w:rsidRPr="00B24713">
        <w:rPr>
          <w:sz w:val="24"/>
          <w:szCs w:val="24"/>
          <w:lang w:eastAsia="hu-HU"/>
        </w:rPr>
        <w:t>.4.5.2. pontban meghatározott határnaptól, vagy a</w:t>
      </w:r>
      <w:r w:rsidR="00CE7879" w:rsidRPr="00CE7879">
        <w:rPr>
          <w:sz w:val="24"/>
          <w:szCs w:val="24"/>
          <w:lang w:eastAsia="hu-HU"/>
        </w:rPr>
        <w:t>z adott</w:t>
      </w:r>
      <w:r w:rsidR="00F94CCD">
        <w:rPr>
          <w:sz w:val="24"/>
          <w:szCs w:val="24"/>
          <w:lang w:eastAsia="hu-HU"/>
        </w:rPr>
        <w:t xml:space="preserve"> negyedévben </w:t>
      </w:r>
      <w:r w:rsidR="00CE7879">
        <w:rPr>
          <w:sz w:val="24"/>
          <w:szCs w:val="24"/>
          <w:lang w:eastAsia="hu-HU"/>
        </w:rPr>
        <w:t>meg</w:t>
      </w:r>
      <w:r w:rsidR="00F94CCD">
        <w:rPr>
          <w:sz w:val="24"/>
          <w:szCs w:val="24"/>
          <w:lang w:eastAsia="hu-HU"/>
        </w:rPr>
        <w:t xml:space="preserve">kötött </w:t>
      </w:r>
      <w:proofErr w:type="spellStart"/>
      <w:r w:rsidR="00F94CCD">
        <w:rPr>
          <w:sz w:val="24"/>
          <w:szCs w:val="24"/>
          <w:lang w:eastAsia="hu-HU"/>
        </w:rPr>
        <w:t>EVSZ-k</w:t>
      </w:r>
      <w:proofErr w:type="spellEnd"/>
      <w:r w:rsidR="00F94CCD">
        <w:rPr>
          <w:sz w:val="24"/>
          <w:szCs w:val="24"/>
          <w:lang w:eastAsia="hu-HU"/>
        </w:rPr>
        <w:t xml:space="preserve"> közül az</w:t>
      </w:r>
      <w:r w:rsidR="00846DD8" w:rsidRPr="00B24713">
        <w:rPr>
          <w:sz w:val="24"/>
          <w:szCs w:val="24"/>
          <w:lang w:eastAsia="hu-HU"/>
        </w:rPr>
        <w:t xml:space="preserve"> utolsóként </w:t>
      </w:r>
      <w:r w:rsidR="00F94CCD">
        <w:rPr>
          <w:sz w:val="24"/>
          <w:szCs w:val="24"/>
          <w:lang w:eastAsia="hu-HU"/>
        </w:rPr>
        <w:t xml:space="preserve">teljesített </w:t>
      </w:r>
      <w:proofErr w:type="spellStart"/>
      <w:r w:rsidR="00F94CCD">
        <w:rPr>
          <w:sz w:val="24"/>
          <w:szCs w:val="24"/>
          <w:lang w:eastAsia="hu-HU"/>
        </w:rPr>
        <w:t>EVSZ-re</w:t>
      </w:r>
      <w:proofErr w:type="spellEnd"/>
      <w:r w:rsidR="00846DD8" w:rsidRPr="00B24713">
        <w:rPr>
          <w:sz w:val="24"/>
          <w:szCs w:val="24"/>
          <w:lang w:eastAsia="hu-HU"/>
        </w:rPr>
        <w:t xml:space="preserve"> vonatkozó teljesítésigazolás </w:t>
      </w:r>
      <w:r w:rsidR="00191E73">
        <w:rPr>
          <w:sz w:val="24"/>
          <w:szCs w:val="24"/>
          <w:lang w:eastAsia="hu-HU"/>
        </w:rPr>
        <w:t xml:space="preserve"> </w:t>
      </w:r>
      <w:r w:rsidR="00846DD8" w:rsidRPr="00B24713">
        <w:rPr>
          <w:sz w:val="24"/>
          <w:szCs w:val="24"/>
          <w:lang w:eastAsia="hu-HU"/>
        </w:rPr>
        <w:t xml:space="preserve">alapján kiállított számla Megrendelő általi kézhezvételének napjától vagy attól a naptól számított 30 (harminc) napon belül szabadítja fel külön nyilatkozatával és küldi vissza a </w:t>
      </w:r>
      <w:r w:rsidR="00296638">
        <w:rPr>
          <w:sz w:val="24"/>
          <w:szCs w:val="24"/>
          <w:lang w:eastAsia="hu-HU"/>
        </w:rPr>
        <w:t>Vállalkozó</w:t>
      </w:r>
      <w:r w:rsidR="00846DD8" w:rsidRPr="00B24713">
        <w:rPr>
          <w:sz w:val="24"/>
          <w:szCs w:val="24"/>
          <w:lang w:eastAsia="hu-HU"/>
        </w:rPr>
        <w:t xml:space="preserve"> részére, amikor a </w:t>
      </w:r>
      <w:r w:rsidR="00296638">
        <w:rPr>
          <w:sz w:val="24"/>
          <w:szCs w:val="24"/>
          <w:lang w:eastAsia="hu-HU"/>
        </w:rPr>
        <w:t>Vállalkozó</w:t>
      </w:r>
      <w:r w:rsidR="00846DD8" w:rsidRPr="00B24713">
        <w:rPr>
          <w:sz w:val="24"/>
          <w:szCs w:val="24"/>
          <w:lang w:eastAsia="hu-HU"/>
        </w:rPr>
        <w:t xml:space="preserve"> az Előleg-visszafizetési garancia összegét a jelen pontban meghatározott más biztosíték formájában előzetesen a Megrendelő</w:t>
      </w:r>
      <w:proofErr w:type="gramEnd"/>
      <w:r w:rsidR="00846DD8" w:rsidRPr="00B24713">
        <w:rPr>
          <w:sz w:val="24"/>
          <w:szCs w:val="24"/>
          <w:lang w:eastAsia="hu-HU"/>
        </w:rPr>
        <w:t xml:space="preserve"> </w:t>
      </w:r>
      <w:proofErr w:type="gramStart"/>
      <w:r w:rsidR="00846DD8" w:rsidRPr="00B24713">
        <w:rPr>
          <w:sz w:val="24"/>
          <w:szCs w:val="24"/>
          <w:lang w:eastAsia="hu-HU"/>
        </w:rPr>
        <w:t>rendelkezésére</w:t>
      </w:r>
      <w:proofErr w:type="gramEnd"/>
      <w:r w:rsidR="00846DD8" w:rsidRPr="00B24713">
        <w:rPr>
          <w:sz w:val="24"/>
          <w:szCs w:val="24"/>
          <w:lang w:eastAsia="hu-HU"/>
        </w:rPr>
        <w:t xml:space="preserve"> bocsátotta. </w:t>
      </w:r>
    </w:p>
    <w:p w14:paraId="2B614DB4" w14:textId="77777777" w:rsidR="00D956E8" w:rsidRDefault="00D956E8" w:rsidP="003D246B">
      <w:pPr>
        <w:widowControl/>
        <w:jc w:val="both"/>
        <w:rPr>
          <w:sz w:val="24"/>
          <w:szCs w:val="24"/>
          <w:lang w:eastAsia="hu-HU"/>
        </w:rPr>
      </w:pPr>
    </w:p>
    <w:p w14:paraId="2E4B7B2A" w14:textId="78F77075" w:rsidR="00846DD8" w:rsidRPr="00B24713" w:rsidRDefault="00FF162E" w:rsidP="003D246B">
      <w:pPr>
        <w:widowControl/>
        <w:jc w:val="both"/>
        <w:rPr>
          <w:sz w:val="24"/>
          <w:szCs w:val="24"/>
          <w:lang w:eastAsia="hu-HU"/>
        </w:rPr>
      </w:pPr>
      <w:r w:rsidRPr="00FF162E">
        <w:rPr>
          <w:sz w:val="24"/>
          <w:szCs w:val="24"/>
          <w:lang w:eastAsia="hu-HU"/>
        </w:rPr>
        <w:t>4.6</w:t>
      </w:r>
      <w:r w:rsidR="00846DD8" w:rsidRPr="00B24713">
        <w:rPr>
          <w:sz w:val="24"/>
          <w:szCs w:val="24"/>
          <w:lang w:eastAsia="hu-HU"/>
        </w:rPr>
        <w:t xml:space="preserve">.4.6. Amennyiben a </w:t>
      </w:r>
      <w:r w:rsidR="00296638">
        <w:rPr>
          <w:sz w:val="24"/>
          <w:szCs w:val="24"/>
          <w:lang w:eastAsia="hu-HU"/>
        </w:rPr>
        <w:t>Vállalkozó</w:t>
      </w:r>
      <w:r w:rsidR="00846DD8" w:rsidRPr="00B24713">
        <w:rPr>
          <w:sz w:val="24"/>
          <w:szCs w:val="24"/>
          <w:lang w:eastAsia="hu-HU"/>
        </w:rPr>
        <w:t xml:space="preserve"> az Előleg-visszafizetési Biztosítékot részben vagy egészben óvadék formájában nyújtja (a továbbiakban: Előleg-visszafizetési Óvadék), úgy az Előleg-visszafizetési</w:t>
      </w:r>
      <w:r w:rsidRPr="00FF162E">
        <w:rPr>
          <w:sz w:val="24"/>
          <w:szCs w:val="24"/>
          <w:lang w:eastAsia="hu-HU"/>
        </w:rPr>
        <w:t xml:space="preserve"> Óvadék vonatkozásában a jelen 4.6</w:t>
      </w:r>
      <w:r w:rsidR="00846DD8" w:rsidRPr="00B24713">
        <w:rPr>
          <w:sz w:val="24"/>
          <w:szCs w:val="24"/>
          <w:lang w:eastAsia="hu-HU"/>
        </w:rPr>
        <w:t>.4.6. pontban foglalt rende</w:t>
      </w:r>
      <w:r w:rsidRPr="00FF162E">
        <w:rPr>
          <w:sz w:val="24"/>
          <w:szCs w:val="24"/>
          <w:lang w:eastAsia="hu-HU"/>
        </w:rPr>
        <w:t>lkezéseket is alkalmazni kell a 4.6</w:t>
      </w:r>
      <w:r w:rsidR="00846DD8" w:rsidRPr="00B24713">
        <w:rPr>
          <w:sz w:val="24"/>
          <w:szCs w:val="24"/>
          <w:lang w:eastAsia="hu-HU"/>
        </w:rPr>
        <w:t>.4. pont egyéb rendelkezéseinek alkalmazásán túl:</w:t>
      </w:r>
    </w:p>
    <w:p w14:paraId="5D0FD076" w14:textId="77777777" w:rsidR="00D956E8" w:rsidRDefault="00D956E8" w:rsidP="003D246B">
      <w:pPr>
        <w:widowControl/>
        <w:tabs>
          <w:tab w:val="left" w:pos="1985"/>
        </w:tabs>
        <w:jc w:val="both"/>
        <w:rPr>
          <w:sz w:val="24"/>
          <w:szCs w:val="24"/>
          <w:lang w:eastAsia="hu-HU"/>
        </w:rPr>
      </w:pPr>
    </w:p>
    <w:p w14:paraId="20C0CF27" w14:textId="3444BF7E" w:rsidR="00846DD8" w:rsidRPr="00B24713" w:rsidRDefault="00FF162E" w:rsidP="003D246B">
      <w:pPr>
        <w:widowControl/>
        <w:tabs>
          <w:tab w:val="left" w:pos="1985"/>
        </w:tabs>
        <w:jc w:val="both"/>
        <w:rPr>
          <w:sz w:val="24"/>
          <w:szCs w:val="24"/>
          <w:lang w:eastAsia="hu-HU"/>
        </w:rPr>
      </w:pPr>
      <w:r w:rsidRPr="00FF162E">
        <w:rPr>
          <w:sz w:val="24"/>
          <w:szCs w:val="24"/>
          <w:lang w:eastAsia="hu-HU"/>
        </w:rPr>
        <w:t>4.6</w:t>
      </w:r>
      <w:r w:rsidR="00846DD8" w:rsidRPr="00B24713">
        <w:rPr>
          <w:sz w:val="24"/>
          <w:szCs w:val="24"/>
          <w:lang w:eastAsia="hu-HU"/>
        </w:rPr>
        <w:t xml:space="preserve">.4.6.1. A </w:t>
      </w:r>
      <w:r w:rsidR="00296638">
        <w:rPr>
          <w:sz w:val="24"/>
          <w:szCs w:val="24"/>
          <w:lang w:eastAsia="hu-HU"/>
        </w:rPr>
        <w:t>Vállalkozó</w:t>
      </w:r>
      <w:r w:rsidR="00846DD8" w:rsidRPr="00B24713">
        <w:rPr>
          <w:sz w:val="24"/>
          <w:szCs w:val="24"/>
          <w:lang w:eastAsia="hu-HU"/>
        </w:rPr>
        <w:t xml:space="preserve"> az Előleg-visszafizetési Óvadék összegét a Megrendelő jelen Szerződésben megadott számú bankszámláján köteles letétbe helyezni, és a visszavonhatatlan átutalás megtörténtét és a </w:t>
      </w:r>
      <w:r w:rsidR="00296638">
        <w:rPr>
          <w:sz w:val="24"/>
          <w:szCs w:val="24"/>
          <w:lang w:eastAsia="hu-HU"/>
        </w:rPr>
        <w:t>Vállalkozó</w:t>
      </w:r>
      <w:r w:rsidR="00846DD8" w:rsidRPr="00B24713">
        <w:rPr>
          <w:sz w:val="24"/>
          <w:szCs w:val="24"/>
          <w:lang w:eastAsia="hu-HU"/>
        </w:rPr>
        <w:t xml:space="preserve"> bankszámlájának előzőek szerinti megterhelését igazoló teljes bizonyító erejű banki igazolást köteles átadni a Megrendelőnek az előlegbekérő okirat Megrendelő részére történő megküldésével egyidejűleg. Az Előleg-visszafizetési Óvadék letétbe helyezési kötelezettség az Előleg-visszafizetési Óvadék összegének a Megrendelő bankszámláján történt maradéktalan jóváírásakor minősül pénzügyileg teljesítettnek. </w:t>
      </w:r>
    </w:p>
    <w:p w14:paraId="3A51839E" w14:textId="77777777" w:rsidR="00D956E8" w:rsidRDefault="00D956E8" w:rsidP="003D246B">
      <w:pPr>
        <w:widowControl/>
        <w:tabs>
          <w:tab w:val="left" w:pos="2410"/>
        </w:tabs>
        <w:jc w:val="both"/>
        <w:rPr>
          <w:sz w:val="24"/>
          <w:szCs w:val="24"/>
          <w:lang w:eastAsia="hu-HU"/>
        </w:rPr>
      </w:pPr>
    </w:p>
    <w:p w14:paraId="1FD7DD4B" w14:textId="39C1A39C" w:rsidR="00846DD8" w:rsidRPr="00B24713" w:rsidRDefault="00FF162E" w:rsidP="003D246B">
      <w:pPr>
        <w:widowControl/>
        <w:tabs>
          <w:tab w:val="left" w:pos="2410"/>
        </w:tabs>
        <w:jc w:val="both"/>
        <w:rPr>
          <w:sz w:val="24"/>
          <w:szCs w:val="24"/>
          <w:lang w:eastAsia="hu-HU"/>
        </w:rPr>
      </w:pPr>
      <w:r w:rsidRPr="00FF162E">
        <w:rPr>
          <w:sz w:val="24"/>
          <w:szCs w:val="24"/>
          <w:lang w:eastAsia="hu-HU"/>
        </w:rPr>
        <w:t>4.6</w:t>
      </w:r>
      <w:r w:rsidR="00846DD8" w:rsidRPr="00B24713">
        <w:rPr>
          <w:sz w:val="24"/>
          <w:szCs w:val="24"/>
          <w:lang w:eastAsia="hu-HU"/>
        </w:rPr>
        <w:t xml:space="preserve">.4.6.2. A Felek a félreértések elkerülése érdekében rögzítik, hogy a Megrendelő nem köteles az Előleg-visszafizetési Óvadékot kamatozó betétként lekötni vagy azzal más hasonló pénzügyi műveletet végezni. A Megrendelő a </w:t>
      </w:r>
      <w:r w:rsidR="00296638">
        <w:rPr>
          <w:sz w:val="24"/>
          <w:szCs w:val="24"/>
          <w:lang w:eastAsia="hu-HU"/>
        </w:rPr>
        <w:t>Vállalkozó</w:t>
      </w:r>
      <w:r w:rsidR="00846DD8" w:rsidRPr="00B24713">
        <w:rPr>
          <w:sz w:val="24"/>
          <w:szCs w:val="24"/>
          <w:lang w:eastAsia="hu-HU"/>
        </w:rPr>
        <w:t>nak az Előleg-visszafizetési Óvadék összege után kamatot nem fizet.</w:t>
      </w:r>
    </w:p>
    <w:p w14:paraId="7B729DC4" w14:textId="77777777" w:rsidR="00D956E8" w:rsidRDefault="00D956E8" w:rsidP="003D246B">
      <w:pPr>
        <w:widowControl/>
        <w:tabs>
          <w:tab w:val="left" w:pos="1276"/>
          <w:tab w:val="left" w:pos="2410"/>
        </w:tabs>
        <w:jc w:val="both"/>
        <w:rPr>
          <w:sz w:val="24"/>
          <w:szCs w:val="24"/>
          <w:lang w:eastAsia="hu-HU"/>
        </w:rPr>
      </w:pPr>
    </w:p>
    <w:p w14:paraId="37513CB8" w14:textId="5C92907D" w:rsidR="00846DD8" w:rsidRPr="00B24713" w:rsidRDefault="00FF162E" w:rsidP="003D246B">
      <w:pPr>
        <w:widowControl/>
        <w:tabs>
          <w:tab w:val="left" w:pos="1276"/>
          <w:tab w:val="left" w:pos="2410"/>
        </w:tabs>
        <w:jc w:val="both"/>
        <w:rPr>
          <w:sz w:val="24"/>
          <w:szCs w:val="24"/>
          <w:lang w:eastAsia="hu-HU"/>
        </w:rPr>
      </w:pPr>
      <w:r w:rsidRPr="00FF162E">
        <w:rPr>
          <w:sz w:val="24"/>
          <w:szCs w:val="24"/>
          <w:lang w:eastAsia="hu-HU"/>
        </w:rPr>
        <w:t>4.6</w:t>
      </w:r>
      <w:r w:rsidR="00846DD8" w:rsidRPr="00B24713">
        <w:rPr>
          <w:sz w:val="24"/>
          <w:szCs w:val="24"/>
          <w:lang w:eastAsia="hu-HU"/>
        </w:rPr>
        <w:t xml:space="preserve">.4.6.3. </w:t>
      </w:r>
      <w:proofErr w:type="gramStart"/>
      <w:r w:rsidR="00846DD8" w:rsidRPr="00B24713">
        <w:rPr>
          <w:sz w:val="24"/>
          <w:szCs w:val="24"/>
          <w:lang w:eastAsia="hu-HU"/>
        </w:rPr>
        <w:t xml:space="preserve">A Megrendelő az Előleg-visszafizetési Óvadékot – illetve annak igénybe nem vett részét – attól a naptól számított 30 (harminc) napon belül fizeti vissza a </w:t>
      </w:r>
      <w:r w:rsidR="00296638">
        <w:rPr>
          <w:sz w:val="24"/>
          <w:szCs w:val="24"/>
          <w:lang w:eastAsia="hu-HU"/>
        </w:rPr>
        <w:t>Vállalkozó</w:t>
      </w:r>
      <w:r w:rsidR="00846DD8" w:rsidRPr="00B24713">
        <w:rPr>
          <w:sz w:val="24"/>
          <w:szCs w:val="24"/>
          <w:lang w:eastAsia="hu-HU"/>
        </w:rPr>
        <w:t xml:space="preserve"> részére a </w:t>
      </w:r>
      <w:r w:rsidR="00296638">
        <w:rPr>
          <w:sz w:val="24"/>
          <w:szCs w:val="24"/>
          <w:lang w:eastAsia="hu-HU"/>
        </w:rPr>
        <w:t>Vállalkozó</w:t>
      </w:r>
      <w:r w:rsidR="00846DD8" w:rsidRPr="00B24713">
        <w:rPr>
          <w:sz w:val="24"/>
          <w:szCs w:val="24"/>
          <w:lang w:eastAsia="hu-HU"/>
        </w:rPr>
        <w:t xml:space="preserve"> által írásban megjelölt bankszámlára t</w:t>
      </w:r>
      <w:r w:rsidRPr="00FF162E">
        <w:rPr>
          <w:sz w:val="24"/>
          <w:szCs w:val="24"/>
          <w:lang w:eastAsia="hu-HU"/>
        </w:rPr>
        <w:t>örténő átutalás útján, amikor a 4</w:t>
      </w:r>
      <w:r w:rsidR="00846DD8" w:rsidRPr="00B24713">
        <w:rPr>
          <w:sz w:val="24"/>
          <w:szCs w:val="24"/>
          <w:lang w:eastAsia="hu-HU"/>
        </w:rPr>
        <w:t>.</w:t>
      </w:r>
      <w:r w:rsidRPr="00FF162E">
        <w:rPr>
          <w:sz w:val="24"/>
          <w:szCs w:val="24"/>
          <w:lang w:eastAsia="hu-HU"/>
        </w:rPr>
        <w:t>6</w:t>
      </w:r>
      <w:r w:rsidR="00846DD8" w:rsidRPr="00B24713">
        <w:rPr>
          <w:sz w:val="24"/>
          <w:szCs w:val="24"/>
          <w:lang w:eastAsia="hu-HU"/>
        </w:rPr>
        <w:t xml:space="preserve">.4.5.2. pontban meghatározott határnap bekövetkezett, vagy </w:t>
      </w:r>
      <w:r w:rsidR="00CE7879">
        <w:rPr>
          <w:sz w:val="24"/>
          <w:szCs w:val="24"/>
          <w:lang w:eastAsia="hu-HU"/>
        </w:rPr>
        <w:t xml:space="preserve">az adott negyedévben megkötött </w:t>
      </w:r>
      <w:proofErr w:type="spellStart"/>
      <w:r w:rsidR="00CE7879">
        <w:rPr>
          <w:sz w:val="24"/>
          <w:szCs w:val="24"/>
          <w:lang w:eastAsia="hu-HU"/>
        </w:rPr>
        <w:t>EVSZ-k</w:t>
      </w:r>
      <w:proofErr w:type="spellEnd"/>
      <w:r w:rsidR="00CE7879">
        <w:rPr>
          <w:sz w:val="24"/>
          <w:szCs w:val="24"/>
          <w:lang w:eastAsia="hu-HU"/>
        </w:rPr>
        <w:t xml:space="preserve"> közül </w:t>
      </w:r>
      <w:r w:rsidR="00846DD8" w:rsidRPr="00B24713">
        <w:rPr>
          <w:sz w:val="24"/>
          <w:szCs w:val="24"/>
          <w:lang w:eastAsia="hu-HU"/>
        </w:rPr>
        <w:t xml:space="preserve">az utolsóként </w:t>
      </w:r>
      <w:r w:rsidR="00CE7879">
        <w:rPr>
          <w:sz w:val="24"/>
          <w:szCs w:val="24"/>
          <w:lang w:eastAsia="hu-HU"/>
        </w:rPr>
        <w:t>teljesített EVSZ</w:t>
      </w:r>
      <w:r w:rsidR="00846DD8" w:rsidRPr="00B24713">
        <w:rPr>
          <w:sz w:val="24"/>
          <w:szCs w:val="24"/>
          <w:lang w:eastAsia="hu-HU"/>
        </w:rPr>
        <w:t xml:space="preserve"> teljesítésére vonatkozó teljesítésigazolás alapján kiállított számla Megrendelő általi kézhezvételének napjától vagy amikor a </w:t>
      </w:r>
      <w:r w:rsidR="00296638">
        <w:rPr>
          <w:sz w:val="24"/>
          <w:szCs w:val="24"/>
          <w:lang w:eastAsia="hu-HU"/>
        </w:rPr>
        <w:t>Vállalkozó</w:t>
      </w:r>
      <w:r w:rsidR="00846DD8" w:rsidRPr="00B24713">
        <w:rPr>
          <w:sz w:val="24"/>
          <w:szCs w:val="24"/>
          <w:lang w:eastAsia="hu-HU"/>
        </w:rPr>
        <w:t xml:space="preserve"> az Előleg-visszafizetési Óvadék összegét más biztosíték formájában előzetesen</w:t>
      </w:r>
      <w:proofErr w:type="gramEnd"/>
      <w:r w:rsidR="00846DD8" w:rsidRPr="00B24713">
        <w:rPr>
          <w:sz w:val="24"/>
          <w:szCs w:val="24"/>
          <w:lang w:eastAsia="hu-HU"/>
        </w:rPr>
        <w:t xml:space="preserve"> </w:t>
      </w:r>
      <w:proofErr w:type="gramStart"/>
      <w:r w:rsidR="00846DD8" w:rsidRPr="00B24713">
        <w:rPr>
          <w:sz w:val="24"/>
          <w:szCs w:val="24"/>
          <w:lang w:eastAsia="hu-HU"/>
        </w:rPr>
        <w:t>a</w:t>
      </w:r>
      <w:proofErr w:type="gramEnd"/>
      <w:r w:rsidR="00846DD8" w:rsidRPr="00B24713">
        <w:rPr>
          <w:sz w:val="24"/>
          <w:szCs w:val="24"/>
          <w:lang w:eastAsia="hu-HU"/>
        </w:rPr>
        <w:t xml:space="preserve"> Megrendelő rendelkezésére bocsátotta. </w:t>
      </w:r>
    </w:p>
    <w:p w14:paraId="65C4363B" w14:textId="77777777" w:rsidR="00CE7879" w:rsidRDefault="00CE7879" w:rsidP="003D246B">
      <w:pPr>
        <w:widowControl/>
        <w:jc w:val="both"/>
        <w:rPr>
          <w:sz w:val="24"/>
          <w:szCs w:val="24"/>
          <w:lang w:eastAsia="hu-HU"/>
        </w:rPr>
      </w:pPr>
    </w:p>
    <w:p w14:paraId="42933AB5" w14:textId="04583678" w:rsidR="00846DD8" w:rsidRPr="00B24713" w:rsidRDefault="00846DD8" w:rsidP="003D246B">
      <w:pPr>
        <w:widowControl/>
        <w:jc w:val="both"/>
        <w:rPr>
          <w:sz w:val="24"/>
          <w:szCs w:val="24"/>
          <w:lang w:eastAsia="hu-HU"/>
        </w:rPr>
      </w:pPr>
      <w:r w:rsidRPr="00B24713">
        <w:rPr>
          <w:sz w:val="24"/>
          <w:szCs w:val="24"/>
          <w:lang w:eastAsia="hu-HU"/>
        </w:rPr>
        <w:t>Megrendelő a fentieken kívül az Óvadék szerződésszerűen</w:t>
      </w:r>
      <w:r w:rsidR="00CE7879">
        <w:rPr>
          <w:sz w:val="24"/>
          <w:szCs w:val="24"/>
          <w:lang w:eastAsia="hu-HU"/>
        </w:rPr>
        <w:t xml:space="preserve"> teljesített </w:t>
      </w:r>
      <w:proofErr w:type="spellStart"/>
      <w:r w:rsidR="00CE7879">
        <w:rPr>
          <w:sz w:val="24"/>
          <w:szCs w:val="24"/>
          <w:lang w:eastAsia="hu-HU"/>
        </w:rPr>
        <w:t>EVSZ-k</w:t>
      </w:r>
      <w:proofErr w:type="spellEnd"/>
      <w:r w:rsidR="00CE7879">
        <w:rPr>
          <w:sz w:val="24"/>
          <w:szCs w:val="24"/>
          <w:lang w:eastAsia="hu-HU"/>
        </w:rPr>
        <w:t xml:space="preserve"> Alapáras javításokra vetített</w:t>
      </w:r>
      <w:r w:rsidR="00CE7879" w:rsidRPr="00862B7E">
        <w:rPr>
          <w:sz w:val="24"/>
          <w:szCs w:val="24"/>
          <w:lang w:eastAsia="hu-HU"/>
        </w:rPr>
        <w:t xml:space="preserve"> értékével arányosan számított </w:t>
      </w:r>
      <w:r w:rsidRPr="00B24713">
        <w:rPr>
          <w:sz w:val="24"/>
          <w:szCs w:val="24"/>
          <w:lang w:eastAsia="hu-HU"/>
        </w:rPr>
        <w:t xml:space="preserve">Előlegrész értékének megfelelő mértékű részét attól a naptól számított 30 (harminc) napon belül fizeti vissza a </w:t>
      </w:r>
      <w:r w:rsidR="00296638">
        <w:rPr>
          <w:sz w:val="24"/>
          <w:szCs w:val="24"/>
          <w:lang w:eastAsia="hu-HU"/>
        </w:rPr>
        <w:t>Vállalkozó</w:t>
      </w:r>
      <w:r w:rsidRPr="00B24713">
        <w:rPr>
          <w:sz w:val="24"/>
          <w:szCs w:val="24"/>
          <w:lang w:eastAsia="hu-HU"/>
        </w:rPr>
        <w:t xml:space="preserve"> részére a </w:t>
      </w:r>
      <w:r w:rsidR="00296638">
        <w:rPr>
          <w:sz w:val="24"/>
          <w:szCs w:val="24"/>
          <w:lang w:eastAsia="hu-HU"/>
        </w:rPr>
        <w:t>Vállalkozó</w:t>
      </w:r>
      <w:r w:rsidRPr="00B24713">
        <w:rPr>
          <w:sz w:val="24"/>
          <w:szCs w:val="24"/>
          <w:lang w:eastAsia="hu-HU"/>
        </w:rPr>
        <w:t xml:space="preserve"> által írásban megjelölt bankszámlára történő átutalás útján, amikor a</w:t>
      </w:r>
      <w:r w:rsidR="00CE7879" w:rsidRPr="00862B7E">
        <w:rPr>
          <w:sz w:val="24"/>
          <w:szCs w:val="24"/>
          <w:lang w:eastAsia="hu-HU"/>
        </w:rPr>
        <w:t xml:space="preserve">z adott </w:t>
      </w:r>
      <w:r w:rsidR="00CE7879">
        <w:rPr>
          <w:sz w:val="24"/>
          <w:szCs w:val="24"/>
          <w:lang w:eastAsia="hu-HU"/>
        </w:rPr>
        <w:t xml:space="preserve">negyedévre vonatkozó </w:t>
      </w:r>
      <w:proofErr w:type="spellStart"/>
      <w:r w:rsidR="00CE7879">
        <w:rPr>
          <w:sz w:val="24"/>
          <w:szCs w:val="24"/>
          <w:lang w:eastAsia="hu-HU"/>
        </w:rPr>
        <w:t>EVSZ-k</w:t>
      </w:r>
      <w:proofErr w:type="spellEnd"/>
      <w:r w:rsidR="00CE7879" w:rsidRPr="00862B7E">
        <w:rPr>
          <w:sz w:val="24"/>
          <w:szCs w:val="24"/>
          <w:lang w:eastAsia="hu-HU"/>
        </w:rPr>
        <w:t xml:space="preserve"> szerződésszerű teljesítésére vonatkozó teljesítésigazolás alapján kiállított száml</w:t>
      </w:r>
      <w:r w:rsidR="00CE7879">
        <w:rPr>
          <w:sz w:val="24"/>
          <w:szCs w:val="24"/>
          <w:lang w:eastAsia="hu-HU"/>
        </w:rPr>
        <w:t>á</w:t>
      </w:r>
      <w:r w:rsidRPr="00B24713">
        <w:rPr>
          <w:sz w:val="24"/>
          <w:szCs w:val="24"/>
          <w:lang w:eastAsia="hu-HU"/>
        </w:rPr>
        <w:t>t kézhez vette.</w:t>
      </w:r>
    </w:p>
    <w:p w14:paraId="57E801B9" w14:textId="77777777" w:rsidR="00D956E8" w:rsidRDefault="00D956E8" w:rsidP="003D246B">
      <w:pPr>
        <w:widowControl/>
        <w:tabs>
          <w:tab w:val="left" w:pos="1302"/>
          <w:tab w:val="left" w:pos="2410"/>
        </w:tabs>
        <w:jc w:val="both"/>
        <w:rPr>
          <w:sz w:val="24"/>
          <w:szCs w:val="24"/>
          <w:lang w:eastAsia="hu-HU"/>
        </w:rPr>
      </w:pPr>
    </w:p>
    <w:p w14:paraId="253FFFC2" w14:textId="6751DDF4" w:rsidR="00846DD8" w:rsidRPr="00B24713" w:rsidRDefault="00FF162E" w:rsidP="003D246B">
      <w:pPr>
        <w:widowControl/>
        <w:tabs>
          <w:tab w:val="left" w:pos="1302"/>
          <w:tab w:val="left" w:pos="2410"/>
        </w:tabs>
        <w:jc w:val="both"/>
        <w:rPr>
          <w:sz w:val="24"/>
          <w:szCs w:val="24"/>
          <w:lang w:eastAsia="hu-HU"/>
        </w:rPr>
      </w:pPr>
      <w:r w:rsidRPr="00FF162E">
        <w:rPr>
          <w:sz w:val="24"/>
          <w:szCs w:val="24"/>
          <w:lang w:eastAsia="hu-HU"/>
        </w:rPr>
        <w:t>4.6</w:t>
      </w:r>
      <w:r w:rsidR="00846DD8" w:rsidRPr="00B24713">
        <w:rPr>
          <w:sz w:val="24"/>
          <w:szCs w:val="24"/>
          <w:lang w:eastAsia="hu-HU"/>
        </w:rPr>
        <w:t>.4.6.4. A Felek megállapodnak, hogy a Megrendelőt semmilyen felelősség nem terheli az Előleg-visszafizetési Óvadékot kezelő pénzintézet cselekedeteiért és/vagy esetleges fizetésképtelenségéért.</w:t>
      </w:r>
    </w:p>
    <w:p w14:paraId="1768D1A5" w14:textId="77777777" w:rsidR="00D956E8" w:rsidRDefault="00D956E8" w:rsidP="003D246B">
      <w:pPr>
        <w:widowControl/>
        <w:jc w:val="both"/>
        <w:rPr>
          <w:sz w:val="24"/>
          <w:szCs w:val="24"/>
          <w:lang w:eastAsia="hu-HU"/>
        </w:rPr>
      </w:pPr>
    </w:p>
    <w:p w14:paraId="23436C53" w14:textId="2296F130" w:rsidR="00846DD8" w:rsidRPr="00B24713" w:rsidRDefault="00FF162E" w:rsidP="003D246B">
      <w:pPr>
        <w:widowControl/>
        <w:jc w:val="both"/>
        <w:rPr>
          <w:sz w:val="24"/>
          <w:szCs w:val="24"/>
          <w:lang w:eastAsia="hu-HU"/>
        </w:rPr>
      </w:pPr>
      <w:r w:rsidRPr="00FF162E">
        <w:rPr>
          <w:sz w:val="24"/>
          <w:szCs w:val="24"/>
          <w:lang w:eastAsia="hu-HU"/>
        </w:rPr>
        <w:t>4.6</w:t>
      </w:r>
      <w:r w:rsidR="00846DD8" w:rsidRPr="00B24713">
        <w:rPr>
          <w:sz w:val="24"/>
          <w:szCs w:val="24"/>
          <w:lang w:eastAsia="hu-HU"/>
        </w:rPr>
        <w:t xml:space="preserve">.4.7. Amennyiben a </w:t>
      </w:r>
      <w:r w:rsidR="00296638">
        <w:rPr>
          <w:sz w:val="24"/>
          <w:szCs w:val="24"/>
          <w:lang w:eastAsia="hu-HU"/>
        </w:rPr>
        <w:t>Vállalkozó</w:t>
      </w:r>
      <w:r w:rsidR="00846DD8" w:rsidRPr="00B24713">
        <w:rPr>
          <w:sz w:val="24"/>
          <w:szCs w:val="24"/>
          <w:lang w:eastAsia="hu-HU"/>
        </w:rPr>
        <w:t xml:space="preserve"> az Előleg-visszafizetési Biztosítékot részben vagy egészben készfizető kezességvállalást tartalmazó okirat vagy biztosítási szerződés alapján kiállított – készfizető kezességvállalást tartalmazó – kötelezvény formájában nyújtja (a továbbiakban: „Előleg-visszafizetési Kötelezvény”), úgy az Előleg-visszafizetési Köte</w:t>
      </w:r>
      <w:r w:rsidRPr="00FF162E">
        <w:rPr>
          <w:sz w:val="24"/>
          <w:szCs w:val="24"/>
          <w:lang w:eastAsia="hu-HU"/>
        </w:rPr>
        <w:t>lezvény vonatkozásában a jelen 4.6</w:t>
      </w:r>
      <w:r w:rsidR="00846DD8" w:rsidRPr="00B24713">
        <w:rPr>
          <w:sz w:val="24"/>
          <w:szCs w:val="24"/>
          <w:lang w:eastAsia="hu-HU"/>
        </w:rPr>
        <w:t>.4.7. pontban foglalt rende</w:t>
      </w:r>
      <w:r w:rsidRPr="00FF162E">
        <w:rPr>
          <w:sz w:val="24"/>
          <w:szCs w:val="24"/>
          <w:lang w:eastAsia="hu-HU"/>
        </w:rPr>
        <w:t>lkezéseket is alkalmazni kell a 4.6</w:t>
      </w:r>
      <w:r w:rsidR="00846DD8" w:rsidRPr="00B24713">
        <w:rPr>
          <w:sz w:val="24"/>
          <w:szCs w:val="24"/>
          <w:lang w:eastAsia="hu-HU"/>
        </w:rPr>
        <w:t>.4. pont egyéb rendelkezéseinek alkalmazásán túl:</w:t>
      </w:r>
    </w:p>
    <w:p w14:paraId="2DF77DEE" w14:textId="77777777" w:rsidR="00D956E8" w:rsidRDefault="00D956E8" w:rsidP="003D246B">
      <w:pPr>
        <w:jc w:val="both"/>
        <w:rPr>
          <w:sz w:val="24"/>
          <w:szCs w:val="24"/>
          <w:lang w:eastAsia="hu-HU"/>
        </w:rPr>
      </w:pPr>
    </w:p>
    <w:p w14:paraId="6C9F847E" w14:textId="19784BC3" w:rsidR="00846DD8" w:rsidRPr="00B24713" w:rsidRDefault="00FF162E" w:rsidP="003D246B">
      <w:pPr>
        <w:jc w:val="both"/>
        <w:rPr>
          <w:sz w:val="24"/>
          <w:szCs w:val="24"/>
          <w:lang w:eastAsia="hu-HU"/>
        </w:rPr>
      </w:pPr>
      <w:r w:rsidRPr="00FF162E">
        <w:rPr>
          <w:sz w:val="24"/>
          <w:szCs w:val="24"/>
          <w:lang w:eastAsia="hu-HU"/>
        </w:rPr>
        <w:t>4.6</w:t>
      </w:r>
      <w:r w:rsidR="00846DD8" w:rsidRPr="00B24713">
        <w:rPr>
          <w:sz w:val="24"/>
          <w:szCs w:val="24"/>
          <w:lang w:eastAsia="hu-HU"/>
        </w:rPr>
        <w:t xml:space="preserve">.4.7.1. A visszavonhatatlan, feltétel nélküli és azonnali Előleg-visszafizetési Kötelezvényt a </w:t>
      </w:r>
      <w:r w:rsidR="00296638">
        <w:rPr>
          <w:sz w:val="24"/>
          <w:szCs w:val="24"/>
          <w:lang w:eastAsia="hu-HU"/>
        </w:rPr>
        <w:t>Vállalkozó</w:t>
      </w:r>
      <w:r w:rsidR="00846DD8" w:rsidRPr="00B24713">
        <w:rPr>
          <w:sz w:val="24"/>
          <w:szCs w:val="24"/>
          <w:lang w:eastAsia="hu-HU"/>
        </w:rPr>
        <w:t xml:space="preserve"> az Európai Gazdasági Térségről szóló megállapodásban részes valamely állam vagy a Svájci Államszövetség területén székhellyel rendelkező pénzügyi intézménnyel vagy biztosítóval köteles kiállíttatni a </w:t>
      </w:r>
      <w:r w:rsidR="009161C1" w:rsidRPr="00B24713">
        <w:rPr>
          <w:sz w:val="24"/>
          <w:szCs w:val="24"/>
          <w:lang w:eastAsia="hu-HU"/>
        </w:rPr>
        <w:t>13/b.</w:t>
      </w:r>
      <w:r w:rsidR="00846DD8" w:rsidRPr="00B24713">
        <w:rPr>
          <w:sz w:val="24"/>
          <w:szCs w:val="24"/>
          <w:lang w:eastAsia="hu-HU"/>
        </w:rPr>
        <w:t xml:space="preserve"> számú melléklet szerinti mintának megfelelő formában és köt</w:t>
      </w:r>
      <w:r w:rsidRPr="00FF162E">
        <w:rPr>
          <w:sz w:val="24"/>
          <w:szCs w:val="24"/>
          <w:lang w:eastAsia="hu-HU"/>
        </w:rPr>
        <w:t>eles azt a Megrendelő részére a 4.6</w:t>
      </w:r>
      <w:r w:rsidR="00846DD8" w:rsidRPr="00B24713">
        <w:rPr>
          <w:sz w:val="24"/>
          <w:szCs w:val="24"/>
          <w:lang w:eastAsia="hu-HU"/>
        </w:rPr>
        <w:t xml:space="preserve">.4. pontban rögzített eljárásrend betartása mellett megküldeni. </w:t>
      </w:r>
    </w:p>
    <w:p w14:paraId="3EAAB588" w14:textId="77777777" w:rsidR="00846DD8" w:rsidRPr="00B24713" w:rsidRDefault="00846DD8" w:rsidP="003D246B">
      <w:pPr>
        <w:widowControl/>
        <w:jc w:val="both"/>
        <w:rPr>
          <w:sz w:val="24"/>
          <w:szCs w:val="24"/>
          <w:lang w:eastAsia="hu-HU"/>
        </w:rPr>
      </w:pPr>
    </w:p>
    <w:p w14:paraId="360301A4" w14:textId="20B8C58B" w:rsidR="00846DD8" w:rsidRPr="00B24713" w:rsidRDefault="00FF162E" w:rsidP="003D246B">
      <w:pPr>
        <w:widowControl/>
        <w:jc w:val="both"/>
        <w:rPr>
          <w:sz w:val="24"/>
          <w:szCs w:val="24"/>
          <w:lang w:eastAsia="hu-HU"/>
        </w:rPr>
      </w:pPr>
      <w:r w:rsidRPr="00FF162E">
        <w:rPr>
          <w:sz w:val="24"/>
          <w:szCs w:val="24"/>
          <w:lang w:eastAsia="hu-HU"/>
        </w:rPr>
        <w:t>4</w:t>
      </w:r>
      <w:r w:rsidR="00846DD8" w:rsidRPr="00B24713">
        <w:rPr>
          <w:sz w:val="24"/>
          <w:szCs w:val="24"/>
          <w:lang w:eastAsia="hu-HU"/>
        </w:rPr>
        <w:t>.</w:t>
      </w:r>
      <w:r w:rsidRPr="00FF162E">
        <w:rPr>
          <w:sz w:val="24"/>
          <w:szCs w:val="24"/>
          <w:lang w:eastAsia="hu-HU"/>
        </w:rPr>
        <w:t>6</w:t>
      </w:r>
      <w:r w:rsidR="00846DD8" w:rsidRPr="00B24713">
        <w:rPr>
          <w:sz w:val="24"/>
          <w:szCs w:val="24"/>
          <w:lang w:eastAsia="hu-HU"/>
        </w:rPr>
        <w:t xml:space="preserve">.4.7.2. Az Előleg-visszafizetési Kötelezvény érvényességének az Előleg-visszafizetési Kötelezvény kiállításától </w:t>
      </w:r>
      <w:r w:rsidR="00CE7879" w:rsidRPr="00862B7E">
        <w:rPr>
          <w:sz w:val="24"/>
          <w:szCs w:val="24"/>
          <w:lang w:eastAsia="hu-HU"/>
        </w:rPr>
        <w:t xml:space="preserve">legalább </w:t>
      </w:r>
      <w:r w:rsidR="00CE7879">
        <w:rPr>
          <w:sz w:val="24"/>
          <w:szCs w:val="24"/>
          <w:lang w:eastAsia="hu-HU"/>
        </w:rPr>
        <w:t xml:space="preserve">az adott negyedévre megkötött </w:t>
      </w:r>
      <w:proofErr w:type="spellStart"/>
      <w:r w:rsidR="00CE7879">
        <w:rPr>
          <w:sz w:val="24"/>
          <w:szCs w:val="24"/>
          <w:lang w:eastAsia="hu-HU"/>
        </w:rPr>
        <w:t>EVSZ-ek</w:t>
      </w:r>
      <w:proofErr w:type="spellEnd"/>
      <w:r w:rsidR="00CE7879">
        <w:rPr>
          <w:sz w:val="24"/>
          <w:szCs w:val="24"/>
          <w:lang w:eastAsia="hu-HU"/>
        </w:rPr>
        <w:t xml:space="preserve"> átfutási idejéig</w:t>
      </w:r>
      <w:r w:rsidR="00CE7879" w:rsidRPr="00862B7E">
        <w:rPr>
          <w:sz w:val="24"/>
          <w:szCs w:val="24"/>
          <w:lang w:eastAsia="hu-HU"/>
        </w:rPr>
        <w:t xml:space="preserve"> kell szólnia</w:t>
      </w:r>
      <w:r w:rsidR="00CE7879">
        <w:rPr>
          <w:sz w:val="24"/>
          <w:szCs w:val="24"/>
          <w:lang w:eastAsia="hu-HU"/>
        </w:rPr>
        <w:t xml:space="preserve"> </w:t>
      </w:r>
      <w:r w:rsidR="00846DD8" w:rsidRPr="00B24713">
        <w:rPr>
          <w:sz w:val="24"/>
          <w:szCs w:val="24"/>
          <w:lang w:eastAsia="hu-HU"/>
        </w:rPr>
        <w:t xml:space="preserve">kell szólnia azzal, hogy amennyiben </w:t>
      </w:r>
      <w:proofErr w:type="gramStart"/>
      <w:r w:rsidR="00846DD8" w:rsidRPr="00B24713">
        <w:rPr>
          <w:sz w:val="24"/>
          <w:szCs w:val="24"/>
          <w:lang w:eastAsia="hu-HU"/>
        </w:rPr>
        <w:t>ezen</w:t>
      </w:r>
      <w:proofErr w:type="gramEnd"/>
      <w:r w:rsidR="00846DD8" w:rsidRPr="00B24713">
        <w:rPr>
          <w:sz w:val="24"/>
          <w:szCs w:val="24"/>
          <w:lang w:eastAsia="hu-HU"/>
        </w:rPr>
        <w:t xml:space="preserve"> határnapot </w:t>
      </w:r>
      <w:r w:rsidR="00CE7879" w:rsidRPr="00862B7E">
        <w:rPr>
          <w:sz w:val="24"/>
          <w:szCs w:val="24"/>
          <w:lang w:eastAsia="hu-HU"/>
        </w:rPr>
        <w:t xml:space="preserve">az utolsóként </w:t>
      </w:r>
      <w:r w:rsidR="00CE7879">
        <w:rPr>
          <w:sz w:val="24"/>
          <w:szCs w:val="24"/>
          <w:lang w:eastAsia="hu-HU"/>
        </w:rPr>
        <w:t xml:space="preserve">teljesített </w:t>
      </w:r>
      <w:proofErr w:type="spellStart"/>
      <w:r w:rsidR="00CE7879">
        <w:rPr>
          <w:sz w:val="24"/>
          <w:szCs w:val="24"/>
          <w:lang w:eastAsia="hu-HU"/>
        </w:rPr>
        <w:t>EVSZ-re</w:t>
      </w:r>
      <w:proofErr w:type="spellEnd"/>
      <w:r w:rsidR="00CE7879" w:rsidRPr="00862B7E">
        <w:rPr>
          <w:sz w:val="24"/>
          <w:szCs w:val="24"/>
          <w:lang w:eastAsia="hu-HU"/>
        </w:rPr>
        <w:t xml:space="preserve"> vonatkozó</w:t>
      </w:r>
      <w:r w:rsidR="00191E73">
        <w:rPr>
          <w:sz w:val="24"/>
          <w:szCs w:val="24"/>
          <w:lang w:eastAsia="hu-HU"/>
        </w:rPr>
        <w:t xml:space="preserve"> </w:t>
      </w:r>
      <w:r w:rsidR="00846DD8" w:rsidRPr="00B24713">
        <w:rPr>
          <w:sz w:val="24"/>
          <w:szCs w:val="24"/>
          <w:lang w:eastAsia="hu-HU"/>
        </w:rPr>
        <w:t>teljesítésigazolás alapján kiállított számla Megrendelő általi kézhezvételének napja megelőz</w:t>
      </w:r>
      <w:r>
        <w:rPr>
          <w:sz w:val="24"/>
          <w:szCs w:val="24"/>
          <w:lang w:eastAsia="hu-HU"/>
        </w:rPr>
        <w:t>i, úgy a Megrendelő köteles a</w:t>
      </w:r>
      <w:r w:rsidRPr="00FF162E">
        <w:rPr>
          <w:sz w:val="24"/>
          <w:szCs w:val="24"/>
          <w:lang w:eastAsia="hu-HU"/>
        </w:rPr>
        <w:t xml:space="preserve"> 4.6</w:t>
      </w:r>
      <w:r w:rsidR="00846DD8" w:rsidRPr="00B24713">
        <w:rPr>
          <w:sz w:val="24"/>
          <w:szCs w:val="24"/>
          <w:lang w:eastAsia="hu-HU"/>
        </w:rPr>
        <w:t xml:space="preserve">.4.7.4. pontban foglaltaknak megfelelően kiadni az Előleg-visszafizetési garancia felszabadításához szükséges nyilatkozatot és/vagy az Előleg-visszafizetési Kötelezvény eredeti példányát. Az Előleg-visszafizetési Kötelezvény érvényességét a </w:t>
      </w:r>
      <w:r w:rsidR="00296638">
        <w:rPr>
          <w:sz w:val="24"/>
          <w:szCs w:val="24"/>
          <w:lang w:eastAsia="hu-HU"/>
        </w:rPr>
        <w:t>Vállalkozó</w:t>
      </w:r>
      <w:r w:rsidR="00846DD8" w:rsidRPr="00B24713">
        <w:rPr>
          <w:sz w:val="24"/>
          <w:szCs w:val="24"/>
          <w:lang w:eastAsia="hu-HU"/>
        </w:rPr>
        <w:t xml:space="preserve"> köteles megfelelően meghosszabbítani, ha bármilyen okból </w:t>
      </w:r>
      <w:r w:rsidR="00191E73">
        <w:rPr>
          <w:sz w:val="24"/>
          <w:szCs w:val="24"/>
          <w:lang w:eastAsia="hu-HU"/>
        </w:rPr>
        <w:t xml:space="preserve">az adott negyedévre megkötött </w:t>
      </w:r>
      <w:proofErr w:type="spellStart"/>
      <w:r w:rsidR="00191E73">
        <w:rPr>
          <w:sz w:val="24"/>
          <w:szCs w:val="24"/>
          <w:lang w:eastAsia="hu-HU"/>
        </w:rPr>
        <w:t>EVSZ-k</w:t>
      </w:r>
      <w:proofErr w:type="spellEnd"/>
      <w:r w:rsidR="00191E73">
        <w:rPr>
          <w:sz w:val="24"/>
          <w:szCs w:val="24"/>
          <w:lang w:eastAsia="hu-HU"/>
        </w:rPr>
        <w:t xml:space="preserve"> közül bármelyik EVSZ lezárására</w:t>
      </w:r>
      <w:r w:rsidR="00846DD8" w:rsidRPr="00B24713">
        <w:rPr>
          <w:sz w:val="24"/>
          <w:szCs w:val="24"/>
          <w:lang w:eastAsia="hu-HU"/>
        </w:rPr>
        <w:t xml:space="preserve"> és így a teljesítésigazolás és/vagy a számla kiállítására a fentiek szerint meghatározott időpontig nem kerülne sor. </w:t>
      </w:r>
    </w:p>
    <w:p w14:paraId="7E830E3F" w14:textId="77777777" w:rsidR="00D956E8" w:rsidRDefault="00D956E8" w:rsidP="003D246B">
      <w:pPr>
        <w:widowControl/>
        <w:jc w:val="both"/>
        <w:rPr>
          <w:sz w:val="24"/>
          <w:szCs w:val="24"/>
          <w:lang w:eastAsia="hu-HU"/>
        </w:rPr>
      </w:pPr>
    </w:p>
    <w:p w14:paraId="2C62C540" w14:textId="51536D36" w:rsidR="00846DD8" w:rsidRPr="00B24713" w:rsidRDefault="00846DD8" w:rsidP="003D246B">
      <w:pPr>
        <w:widowControl/>
        <w:jc w:val="both"/>
        <w:rPr>
          <w:sz w:val="24"/>
          <w:szCs w:val="24"/>
          <w:lang w:eastAsia="hu-HU"/>
        </w:rPr>
      </w:pPr>
      <w:r w:rsidRPr="00B24713">
        <w:rPr>
          <w:sz w:val="24"/>
          <w:szCs w:val="24"/>
          <w:lang w:eastAsia="hu-HU"/>
        </w:rPr>
        <w:t xml:space="preserve">A </w:t>
      </w:r>
      <w:r w:rsidR="00296638">
        <w:rPr>
          <w:sz w:val="24"/>
          <w:szCs w:val="24"/>
          <w:lang w:eastAsia="hu-HU"/>
        </w:rPr>
        <w:t>Vállalkozó</w:t>
      </w:r>
      <w:r w:rsidRPr="00B24713">
        <w:rPr>
          <w:sz w:val="24"/>
          <w:szCs w:val="24"/>
          <w:lang w:eastAsia="hu-HU"/>
        </w:rPr>
        <w:t xml:space="preserve"> az Előleg-visszafizetési Kötelezvény összegét jogosult folyamatosan, </w:t>
      </w:r>
      <w:r w:rsidR="00191E73">
        <w:rPr>
          <w:sz w:val="24"/>
          <w:szCs w:val="24"/>
          <w:lang w:eastAsia="hu-HU"/>
        </w:rPr>
        <w:t xml:space="preserve">a </w:t>
      </w:r>
      <w:r w:rsidR="00191E73" w:rsidRPr="00862B7E">
        <w:rPr>
          <w:sz w:val="24"/>
          <w:szCs w:val="24"/>
          <w:lang w:eastAsia="hu-HU"/>
        </w:rPr>
        <w:t>szerződésszerűen</w:t>
      </w:r>
      <w:r w:rsidR="00191E73">
        <w:rPr>
          <w:sz w:val="24"/>
          <w:szCs w:val="24"/>
          <w:lang w:eastAsia="hu-HU"/>
        </w:rPr>
        <w:t xml:space="preserve"> teljesített </w:t>
      </w:r>
      <w:proofErr w:type="spellStart"/>
      <w:r w:rsidR="00191E73">
        <w:rPr>
          <w:sz w:val="24"/>
          <w:szCs w:val="24"/>
          <w:lang w:eastAsia="hu-HU"/>
        </w:rPr>
        <w:t>EVSZ-k</w:t>
      </w:r>
      <w:proofErr w:type="spellEnd"/>
      <w:r w:rsidR="00191E73">
        <w:rPr>
          <w:sz w:val="24"/>
          <w:szCs w:val="24"/>
          <w:lang w:eastAsia="hu-HU"/>
        </w:rPr>
        <w:t xml:space="preserve"> Alapáras javításokra vetített</w:t>
      </w:r>
      <w:r w:rsidR="00191E73" w:rsidRPr="00862B7E">
        <w:rPr>
          <w:sz w:val="24"/>
          <w:szCs w:val="24"/>
          <w:lang w:eastAsia="hu-HU"/>
        </w:rPr>
        <w:t xml:space="preserve"> értékével arányosan számított </w:t>
      </w:r>
      <w:r w:rsidR="00191E73">
        <w:rPr>
          <w:sz w:val="24"/>
          <w:szCs w:val="24"/>
          <w:lang w:eastAsia="hu-HU"/>
        </w:rPr>
        <w:t xml:space="preserve">Előlegrész értékének </w:t>
      </w:r>
      <w:r w:rsidRPr="00B24713">
        <w:rPr>
          <w:sz w:val="24"/>
          <w:szCs w:val="24"/>
          <w:lang w:eastAsia="hu-HU"/>
        </w:rPr>
        <w:t>megfelelő mértékben csökkenteni, a Megrendelő erre vonatkozó nyilatkozata birtokában. Az Előleg-visszafizetési Kötelezvény jelen pont szerinti módosításának/kicserélésének legkorábbi lehetséges időpontja alkalmanként az adott</w:t>
      </w:r>
      <w:r w:rsidR="00191E73">
        <w:rPr>
          <w:sz w:val="24"/>
          <w:szCs w:val="24"/>
          <w:lang w:eastAsia="hu-HU"/>
        </w:rPr>
        <w:t xml:space="preserve"> negyedévre kötött </w:t>
      </w:r>
      <w:proofErr w:type="spellStart"/>
      <w:r w:rsidR="00191E73">
        <w:rPr>
          <w:sz w:val="24"/>
          <w:szCs w:val="24"/>
          <w:lang w:eastAsia="hu-HU"/>
        </w:rPr>
        <w:t>EVSZ-k</w:t>
      </w:r>
      <w:proofErr w:type="spellEnd"/>
      <w:r w:rsidRPr="00B24713">
        <w:rPr>
          <w:sz w:val="24"/>
          <w:szCs w:val="24"/>
          <w:lang w:eastAsia="hu-HU"/>
        </w:rPr>
        <w:t xml:space="preserve"> szerződésszerű teljesítésére vonatkozó teljesítésigazolás alapján kiállított számla Megrendelő általi kézhezvételétől számított 30 nap. Az Előleg-visszafizetési garancia módosítá</w:t>
      </w:r>
      <w:r w:rsidR="00FF162E" w:rsidRPr="00FF162E">
        <w:rPr>
          <w:sz w:val="24"/>
          <w:szCs w:val="24"/>
          <w:lang w:eastAsia="hu-HU"/>
        </w:rPr>
        <w:t>sára/kicserélésére egyebekben a 4.6</w:t>
      </w:r>
      <w:r w:rsidRPr="00B24713">
        <w:rPr>
          <w:sz w:val="24"/>
          <w:szCs w:val="24"/>
          <w:lang w:eastAsia="hu-HU"/>
        </w:rPr>
        <w:t xml:space="preserve">.4. pontban foglaltak az irányadók.    </w:t>
      </w:r>
    </w:p>
    <w:p w14:paraId="7EA502C6" w14:textId="77777777" w:rsidR="00D956E8" w:rsidRDefault="00D956E8" w:rsidP="003D246B">
      <w:pPr>
        <w:widowControl/>
        <w:jc w:val="both"/>
        <w:rPr>
          <w:sz w:val="24"/>
          <w:szCs w:val="24"/>
          <w:lang w:eastAsia="hu-HU"/>
        </w:rPr>
      </w:pPr>
    </w:p>
    <w:p w14:paraId="6435E577" w14:textId="058796D3" w:rsidR="00846DD8" w:rsidRPr="00B24713" w:rsidRDefault="00FF162E" w:rsidP="003D246B">
      <w:pPr>
        <w:widowControl/>
        <w:jc w:val="both"/>
        <w:rPr>
          <w:sz w:val="24"/>
          <w:szCs w:val="24"/>
          <w:lang w:eastAsia="hu-HU"/>
        </w:rPr>
      </w:pPr>
      <w:r w:rsidRPr="00FF162E">
        <w:rPr>
          <w:sz w:val="24"/>
          <w:szCs w:val="24"/>
          <w:lang w:eastAsia="hu-HU"/>
        </w:rPr>
        <w:t>4.6</w:t>
      </w:r>
      <w:r w:rsidR="00846DD8" w:rsidRPr="00B24713">
        <w:rPr>
          <w:sz w:val="24"/>
          <w:szCs w:val="24"/>
          <w:lang w:eastAsia="hu-HU"/>
        </w:rPr>
        <w:t>.4.7.3</w:t>
      </w:r>
      <w:r w:rsidRPr="00FF162E">
        <w:rPr>
          <w:sz w:val="24"/>
          <w:szCs w:val="24"/>
          <w:lang w:eastAsia="hu-HU"/>
        </w:rPr>
        <w:t>. A Felek megállapodnak, hogy a 4.6</w:t>
      </w:r>
      <w:r w:rsidR="00846DD8" w:rsidRPr="00B24713">
        <w:rPr>
          <w:sz w:val="24"/>
          <w:szCs w:val="24"/>
          <w:lang w:eastAsia="hu-HU"/>
        </w:rPr>
        <w:t xml:space="preserve">.4.7.2. pont szerinti meghosszabbításnak és / vagy kicserélésnek a </w:t>
      </w:r>
      <w:r w:rsidR="00296638">
        <w:rPr>
          <w:sz w:val="24"/>
          <w:szCs w:val="24"/>
          <w:lang w:eastAsia="hu-HU"/>
        </w:rPr>
        <w:t>Vállalkozó</w:t>
      </w:r>
      <w:r w:rsidR="00846DD8" w:rsidRPr="00B24713">
        <w:rPr>
          <w:sz w:val="24"/>
          <w:szCs w:val="24"/>
          <w:lang w:eastAsia="hu-HU"/>
        </w:rPr>
        <w:t xml:space="preserve"> legkésőbb a Megrendelőnél lévő (lejáró) Előleg-visszafizetési Kötelezvény lejártát 15 (tizenöt) nappal megelőzően – vagy egyébként a kicserélésre okot adó körülmény bekövetkezését követően haladéktalanul - köteles eleget tenni és a Megrendelő részére a meghosszabbított és/vagy új Előleg-visszafizetési Kötelezvényt átadni. A Felek megállapodnak, hogy a Megrendelő a korábbi (lejáró) Előleg-visszafizetési Kötelezvényt kizárólag abban az esetben köteles visszaadni a </w:t>
      </w:r>
      <w:r w:rsidR="00296638">
        <w:rPr>
          <w:sz w:val="24"/>
          <w:szCs w:val="24"/>
          <w:lang w:eastAsia="hu-HU"/>
        </w:rPr>
        <w:t>Vállalkozó</w:t>
      </w:r>
      <w:r w:rsidR="00846DD8" w:rsidRPr="00B24713">
        <w:rPr>
          <w:sz w:val="24"/>
          <w:szCs w:val="24"/>
          <w:lang w:eastAsia="hu-HU"/>
        </w:rPr>
        <w:t xml:space="preserve"> részére, ha azt megelőzően a </w:t>
      </w:r>
      <w:r w:rsidR="00296638">
        <w:rPr>
          <w:sz w:val="24"/>
          <w:szCs w:val="24"/>
          <w:lang w:eastAsia="hu-HU"/>
        </w:rPr>
        <w:t>Vállalkozó</w:t>
      </w:r>
      <w:r w:rsidR="00846DD8" w:rsidRPr="00B24713">
        <w:rPr>
          <w:sz w:val="24"/>
          <w:szCs w:val="24"/>
          <w:lang w:eastAsia="hu-HU"/>
        </w:rPr>
        <w:t xml:space="preserve"> az Előleg-visszafizetési Kötelezvény meghosszabbítására és/vagy kicserélésére vonatkozó kötelezettségének szerződésszerűen eleget tett. </w:t>
      </w:r>
    </w:p>
    <w:p w14:paraId="5F7B5B98" w14:textId="77777777" w:rsidR="00D956E8" w:rsidRDefault="00D956E8" w:rsidP="003D246B">
      <w:pPr>
        <w:jc w:val="both"/>
        <w:rPr>
          <w:sz w:val="24"/>
          <w:szCs w:val="24"/>
          <w:lang w:eastAsia="hu-HU"/>
        </w:rPr>
      </w:pPr>
    </w:p>
    <w:p w14:paraId="02B0EF6F" w14:textId="7AA015C8" w:rsidR="00846DD8" w:rsidRPr="00B24713" w:rsidRDefault="00846DD8" w:rsidP="003D246B">
      <w:pPr>
        <w:jc w:val="both"/>
        <w:rPr>
          <w:sz w:val="24"/>
          <w:szCs w:val="24"/>
          <w:lang w:eastAsia="hu-HU"/>
        </w:rPr>
      </w:pPr>
      <w:r w:rsidRPr="00B24713">
        <w:rPr>
          <w:sz w:val="24"/>
          <w:szCs w:val="24"/>
          <w:lang w:eastAsia="hu-HU"/>
        </w:rPr>
        <w:t xml:space="preserve">Amennyiben a </w:t>
      </w:r>
      <w:r w:rsidR="00296638">
        <w:rPr>
          <w:sz w:val="24"/>
          <w:szCs w:val="24"/>
          <w:lang w:eastAsia="hu-HU"/>
        </w:rPr>
        <w:t>Vállalkozó</w:t>
      </w:r>
      <w:r w:rsidRPr="00B24713">
        <w:rPr>
          <w:sz w:val="24"/>
          <w:szCs w:val="24"/>
          <w:lang w:eastAsia="hu-HU"/>
        </w:rPr>
        <w:t xml:space="preserve"> elmulasztja a meghosszabbított és/vagy új Előleg-visszafizetési Kötelezvény Megrendelő részére határidőben történő átadását, úgy a Megrendelő jogosult az Előleg-visszafizetési Kötelezvény t</w:t>
      </w:r>
      <w:r w:rsidR="00FF162E" w:rsidRPr="00FF162E">
        <w:rPr>
          <w:sz w:val="24"/>
          <w:szCs w:val="24"/>
          <w:lang w:eastAsia="hu-HU"/>
        </w:rPr>
        <w:t>eljes összegét lehívni és azt a 4.6</w:t>
      </w:r>
      <w:r w:rsidRPr="00B24713">
        <w:rPr>
          <w:sz w:val="24"/>
          <w:szCs w:val="24"/>
          <w:lang w:eastAsia="hu-HU"/>
        </w:rPr>
        <w:t>.4.7.3. pontban rögzített feltétel bekövetkezéséig óvadékként kezelni.</w:t>
      </w:r>
    </w:p>
    <w:p w14:paraId="23B54E13" w14:textId="77777777" w:rsidR="00D956E8" w:rsidRDefault="00D956E8" w:rsidP="003D246B">
      <w:pPr>
        <w:widowControl/>
        <w:jc w:val="both"/>
        <w:rPr>
          <w:sz w:val="24"/>
          <w:szCs w:val="24"/>
          <w:lang w:eastAsia="hu-HU"/>
        </w:rPr>
      </w:pPr>
    </w:p>
    <w:p w14:paraId="58DE29B3" w14:textId="38A92420" w:rsidR="00846DD8" w:rsidRPr="00B24713" w:rsidRDefault="00FF162E" w:rsidP="003D246B">
      <w:pPr>
        <w:widowControl/>
        <w:jc w:val="both"/>
        <w:rPr>
          <w:sz w:val="24"/>
          <w:szCs w:val="24"/>
          <w:lang w:eastAsia="hu-HU"/>
        </w:rPr>
      </w:pPr>
      <w:r w:rsidRPr="00FF162E">
        <w:rPr>
          <w:sz w:val="24"/>
          <w:szCs w:val="24"/>
          <w:lang w:eastAsia="hu-HU"/>
        </w:rPr>
        <w:t>4.6</w:t>
      </w:r>
      <w:r w:rsidR="00846DD8" w:rsidRPr="00B24713">
        <w:rPr>
          <w:sz w:val="24"/>
          <w:szCs w:val="24"/>
          <w:lang w:eastAsia="hu-HU"/>
        </w:rPr>
        <w:t xml:space="preserve">.4.7.4. </w:t>
      </w:r>
      <w:proofErr w:type="gramStart"/>
      <w:r w:rsidR="00846DD8" w:rsidRPr="00B24713">
        <w:rPr>
          <w:sz w:val="24"/>
          <w:szCs w:val="24"/>
          <w:lang w:eastAsia="hu-HU"/>
        </w:rPr>
        <w:t>A Megrendelő – a jelen Szerződés eltérő rendelkezése hiányában – az Előleg-visszafizetési Kötelezvényt vagy az 5.2.4.7.2. pontban meghatározott határnaptól,</w:t>
      </w:r>
      <w:r w:rsidR="00191E73">
        <w:rPr>
          <w:sz w:val="24"/>
          <w:szCs w:val="24"/>
          <w:lang w:eastAsia="hu-HU"/>
        </w:rPr>
        <w:t xml:space="preserve"> </w:t>
      </w:r>
      <w:r w:rsidR="00191E73" w:rsidRPr="00862B7E">
        <w:rPr>
          <w:sz w:val="24"/>
          <w:szCs w:val="24"/>
          <w:lang w:eastAsia="hu-HU"/>
        </w:rPr>
        <w:t>vagy a</w:t>
      </w:r>
      <w:r w:rsidR="00191E73" w:rsidRPr="00CE7879">
        <w:rPr>
          <w:sz w:val="24"/>
          <w:szCs w:val="24"/>
          <w:lang w:eastAsia="hu-HU"/>
        </w:rPr>
        <w:t>z adott</w:t>
      </w:r>
      <w:r w:rsidR="00191E73">
        <w:rPr>
          <w:sz w:val="24"/>
          <w:szCs w:val="24"/>
          <w:lang w:eastAsia="hu-HU"/>
        </w:rPr>
        <w:t xml:space="preserve"> negyedévben megkötött </w:t>
      </w:r>
      <w:proofErr w:type="spellStart"/>
      <w:r w:rsidR="00191E73">
        <w:rPr>
          <w:sz w:val="24"/>
          <w:szCs w:val="24"/>
          <w:lang w:eastAsia="hu-HU"/>
        </w:rPr>
        <w:t>EVSZ-k</w:t>
      </w:r>
      <w:proofErr w:type="spellEnd"/>
      <w:r w:rsidR="00191E73">
        <w:rPr>
          <w:sz w:val="24"/>
          <w:szCs w:val="24"/>
          <w:lang w:eastAsia="hu-HU"/>
        </w:rPr>
        <w:t xml:space="preserve"> közül az</w:t>
      </w:r>
      <w:r w:rsidR="00191E73" w:rsidRPr="00862B7E">
        <w:rPr>
          <w:sz w:val="24"/>
          <w:szCs w:val="24"/>
          <w:lang w:eastAsia="hu-HU"/>
        </w:rPr>
        <w:t xml:space="preserve"> utolsóként </w:t>
      </w:r>
      <w:r w:rsidR="00191E73">
        <w:rPr>
          <w:sz w:val="24"/>
          <w:szCs w:val="24"/>
          <w:lang w:eastAsia="hu-HU"/>
        </w:rPr>
        <w:t xml:space="preserve">teljesített </w:t>
      </w:r>
      <w:proofErr w:type="spellStart"/>
      <w:r w:rsidR="00191E73">
        <w:rPr>
          <w:sz w:val="24"/>
          <w:szCs w:val="24"/>
          <w:lang w:eastAsia="hu-HU"/>
        </w:rPr>
        <w:t>EVSZ-re</w:t>
      </w:r>
      <w:proofErr w:type="spellEnd"/>
      <w:r w:rsidR="00191E73" w:rsidRPr="00862B7E">
        <w:rPr>
          <w:sz w:val="24"/>
          <w:szCs w:val="24"/>
          <w:lang w:eastAsia="hu-HU"/>
        </w:rPr>
        <w:t xml:space="preserve"> vonatkozó teljesítésigazolás</w:t>
      </w:r>
      <w:r w:rsidR="00191E73">
        <w:rPr>
          <w:sz w:val="24"/>
          <w:szCs w:val="24"/>
          <w:lang w:eastAsia="hu-HU"/>
        </w:rPr>
        <w:t xml:space="preserve"> </w:t>
      </w:r>
      <w:r w:rsidR="00846DD8" w:rsidRPr="00B24713">
        <w:rPr>
          <w:sz w:val="24"/>
          <w:szCs w:val="24"/>
          <w:lang w:eastAsia="hu-HU"/>
        </w:rPr>
        <w:t xml:space="preserve"> alapján kiállított számla Megrendelő általi kézhezvételének napjától vagy attól a naptól számított 30 (harminc) napon belül szabadítja fel külön nyilatkozatával és küldi vissza a </w:t>
      </w:r>
      <w:r w:rsidR="00296638">
        <w:rPr>
          <w:sz w:val="24"/>
          <w:szCs w:val="24"/>
          <w:lang w:eastAsia="hu-HU"/>
        </w:rPr>
        <w:t>Vállalkozó</w:t>
      </w:r>
      <w:r w:rsidR="00846DD8" w:rsidRPr="00B24713">
        <w:rPr>
          <w:sz w:val="24"/>
          <w:szCs w:val="24"/>
          <w:lang w:eastAsia="hu-HU"/>
        </w:rPr>
        <w:t xml:space="preserve"> részére, amikor a </w:t>
      </w:r>
      <w:r w:rsidR="00296638">
        <w:rPr>
          <w:sz w:val="24"/>
          <w:szCs w:val="24"/>
          <w:lang w:eastAsia="hu-HU"/>
        </w:rPr>
        <w:t>Vállalkozó</w:t>
      </w:r>
      <w:r w:rsidR="00846DD8" w:rsidRPr="00B24713">
        <w:rPr>
          <w:sz w:val="24"/>
          <w:szCs w:val="24"/>
          <w:lang w:eastAsia="hu-HU"/>
        </w:rPr>
        <w:t xml:space="preserve"> az Előleg-visszafizetési Kötelezvény összegét más biztosíték formájában előzetesen a Megrendelő rendelkezésére</w:t>
      </w:r>
      <w:proofErr w:type="gramEnd"/>
      <w:r w:rsidR="00846DD8" w:rsidRPr="00B24713">
        <w:rPr>
          <w:sz w:val="24"/>
          <w:szCs w:val="24"/>
          <w:lang w:eastAsia="hu-HU"/>
        </w:rPr>
        <w:t xml:space="preserve"> </w:t>
      </w:r>
      <w:proofErr w:type="gramStart"/>
      <w:r w:rsidR="00846DD8" w:rsidRPr="00B24713">
        <w:rPr>
          <w:sz w:val="24"/>
          <w:szCs w:val="24"/>
          <w:lang w:eastAsia="hu-HU"/>
        </w:rPr>
        <w:t>bocsátotta</w:t>
      </w:r>
      <w:proofErr w:type="gramEnd"/>
      <w:r w:rsidR="00846DD8" w:rsidRPr="00B24713">
        <w:rPr>
          <w:sz w:val="24"/>
          <w:szCs w:val="24"/>
          <w:lang w:eastAsia="hu-HU"/>
        </w:rPr>
        <w:t>.</w:t>
      </w:r>
    </w:p>
    <w:p w14:paraId="5C828EE4" w14:textId="77777777" w:rsidR="00846DD8" w:rsidRPr="001D1AC3" w:rsidRDefault="00846DD8" w:rsidP="00B24713">
      <w:pPr>
        <w:widowControl/>
        <w:tabs>
          <w:tab w:val="left" w:pos="851"/>
        </w:tabs>
        <w:suppressAutoHyphens w:val="0"/>
        <w:jc w:val="both"/>
        <w:rPr>
          <w:sz w:val="24"/>
          <w:szCs w:val="24"/>
          <w:lang w:eastAsia="hu-HU"/>
        </w:rPr>
      </w:pPr>
    </w:p>
    <w:p w14:paraId="4DE997C3" w14:textId="715D8ABB" w:rsidR="00322061" w:rsidRPr="001D1AC3" w:rsidRDefault="001D1AC3" w:rsidP="001D1AC3">
      <w:pPr>
        <w:widowControl/>
        <w:tabs>
          <w:tab w:val="left" w:pos="851"/>
        </w:tabs>
        <w:suppressAutoHyphens w:val="0"/>
        <w:adjustRightInd w:val="0"/>
        <w:jc w:val="both"/>
        <w:textAlignment w:val="baseline"/>
        <w:rPr>
          <w:sz w:val="24"/>
          <w:szCs w:val="24"/>
          <w:lang w:eastAsia="hu-HU"/>
        </w:rPr>
      </w:pPr>
      <w:r>
        <w:rPr>
          <w:sz w:val="24"/>
          <w:szCs w:val="24"/>
          <w:lang w:eastAsia="hu-HU"/>
        </w:rPr>
        <w:t>4</w:t>
      </w:r>
      <w:r w:rsidR="00E45A4C">
        <w:rPr>
          <w:sz w:val="24"/>
          <w:szCs w:val="24"/>
          <w:lang w:eastAsia="hu-HU"/>
        </w:rPr>
        <w:t>.</w:t>
      </w:r>
      <w:r w:rsidR="00FF162E">
        <w:rPr>
          <w:sz w:val="24"/>
          <w:szCs w:val="24"/>
          <w:lang w:eastAsia="hu-HU"/>
        </w:rPr>
        <w:t>7</w:t>
      </w:r>
      <w:r w:rsidR="00E45A4C">
        <w:rPr>
          <w:sz w:val="24"/>
          <w:szCs w:val="24"/>
          <w:lang w:eastAsia="hu-HU"/>
        </w:rPr>
        <w:t xml:space="preserve">. </w:t>
      </w:r>
      <w:r w:rsidR="00322061" w:rsidRPr="001D1AC3">
        <w:rPr>
          <w:sz w:val="24"/>
          <w:szCs w:val="24"/>
          <w:lang w:eastAsia="hu-HU"/>
        </w:rPr>
        <w:t>A Vállalkozó számláját – a hatályos jogszabályokban foglaltaknak megfelelően -</w:t>
      </w:r>
      <w:r w:rsidR="00322061" w:rsidRPr="006266F7">
        <w:rPr>
          <w:sz w:val="24"/>
          <w:szCs w:val="24"/>
          <w:lang w:eastAsia="hu-HU"/>
        </w:rPr>
        <w:t xml:space="preserve"> </w:t>
      </w:r>
      <w:r w:rsidR="00322061" w:rsidRPr="001D1AC3">
        <w:rPr>
          <w:sz w:val="24"/>
          <w:szCs w:val="24"/>
          <w:lang w:eastAsia="hu-HU"/>
        </w:rPr>
        <w:t>köteles kiállítani. A kiállított számlán feltüntetett teljesítési időpont meg kell, hogy egyezzen a Teljesíté</w:t>
      </w:r>
      <w:r w:rsidR="00322061" w:rsidRPr="001D1AC3">
        <w:rPr>
          <w:sz w:val="24"/>
          <w:szCs w:val="24"/>
          <w:lang w:eastAsia="hu-HU"/>
        </w:rPr>
        <w:t>s</w:t>
      </w:r>
      <w:r w:rsidR="00322061" w:rsidRPr="001D1AC3">
        <w:rPr>
          <w:sz w:val="24"/>
          <w:szCs w:val="24"/>
          <w:lang w:eastAsia="hu-HU"/>
        </w:rPr>
        <w:t xml:space="preserve">igazoláson feltüntetett </w:t>
      </w:r>
      <w:r w:rsidR="007D2147">
        <w:rPr>
          <w:sz w:val="24"/>
          <w:szCs w:val="24"/>
          <w:lang w:eastAsia="hu-HU"/>
        </w:rPr>
        <w:t xml:space="preserve">teljesítési </w:t>
      </w:r>
      <w:r w:rsidR="00322061" w:rsidRPr="001D1AC3">
        <w:rPr>
          <w:sz w:val="24"/>
          <w:szCs w:val="24"/>
          <w:lang w:eastAsia="hu-HU"/>
        </w:rPr>
        <w:t xml:space="preserve">időponttal (Áfa tv. 55.§). </w:t>
      </w:r>
    </w:p>
    <w:p w14:paraId="156FFFE4" w14:textId="77777777" w:rsidR="00322061" w:rsidRPr="001D1AC3" w:rsidRDefault="00322061" w:rsidP="001D1AC3">
      <w:pPr>
        <w:widowControl/>
        <w:tabs>
          <w:tab w:val="left" w:pos="851"/>
        </w:tabs>
        <w:suppressAutoHyphens w:val="0"/>
        <w:ind w:left="851"/>
        <w:jc w:val="both"/>
        <w:rPr>
          <w:sz w:val="24"/>
          <w:szCs w:val="24"/>
          <w:lang w:eastAsia="hu-HU"/>
        </w:rPr>
      </w:pPr>
    </w:p>
    <w:p w14:paraId="04B87E76" w14:textId="2CA026B7" w:rsidR="00322061" w:rsidRPr="001D1AC3" w:rsidRDefault="001D1AC3" w:rsidP="001D1AC3">
      <w:pPr>
        <w:widowControl/>
        <w:tabs>
          <w:tab w:val="left" w:pos="851"/>
        </w:tabs>
        <w:suppressAutoHyphens w:val="0"/>
        <w:jc w:val="both"/>
        <w:rPr>
          <w:sz w:val="24"/>
          <w:szCs w:val="24"/>
          <w:lang w:eastAsia="hu-HU"/>
        </w:rPr>
      </w:pPr>
      <w:r>
        <w:rPr>
          <w:sz w:val="24"/>
          <w:szCs w:val="24"/>
          <w:lang w:eastAsia="hu-HU"/>
        </w:rPr>
        <w:t>4</w:t>
      </w:r>
      <w:r w:rsidR="00E45A4C">
        <w:rPr>
          <w:sz w:val="24"/>
          <w:szCs w:val="24"/>
          <w:lang w:eastAsia="hu-HU"/>
        </w:rPr>
        <w:t>.</w:t>
      </w:r>
      <w:r w:rsidR="00FF162E">
        <w:rPr>
          <w:sz w:val="24"/>
          <w:szCs w:val="24"/>
          <w:lang w:eastAsia="hu-HU"/>
        </w:rPr>
        <w:t>8</w:t>
      </w:r>
      <w:r w:rsidR="00E45A4C">
        <w:rPr>
          <w:sz w:val="24"/>
          <w:szCs w:val="24"/>
          <w:lang w:eastAsia="hu-HU"/>
        </w:rPr>
        <w:t xml:space="preserve">. </w:t>
      </w:r>
      <w:r w:rsidR="00322061" w:rsidRPr="001D1AC3">
        <w:rPr>
          <w:sz w:val="24"/>
          <w:szCs w:val="24"/>
          <w:lang w:eastAsia="hu-HU"/>
        </w:rPr>
        <w:t>Számlázási cím/ Megrendelő neve, címe: MÁV-START Zrt</w:t>
      </w:r>
      <w:proofErr w:type="gramStart"/>
      <w:r w:rsidR="00322061" w:rsidRPr="001D1AC3">
        <w:rPr>
          <w:sz w:val="24"/>
          <w:szCs w:val="24"/>
          <w:lang w:eastAsia="hu-HU"/>
        </w:rPr>
        <w:t>.,</w:t>
      </w:r>
      <w:proofErr w:type="gramEnd"/>
      <w:r w:rsidR="00322061" w:rsidRPr="001D1AC3">
        <w:rPr>
          <w:sz w:val="24"/>
          <w:szCs w:val="24"/>
          <w:lang w:eastAsia="hu-HU"/>
        </w:rPr>
        <w:t xml:space="preserve"> 1087 Budapest, Könyves Ká</w:t>
      </w:r>
      <w:r w:rsidR="00322061" w:rsidRPr="001D1AC3">
        <w:rPr>
          <w:sz w:val="24"/>
          <w:szCs w:val="24"/>
          <w:lang w:eastAsia="hu-HU"/>
        </w:rPr>
        <w:t>l</w:t>
      </w:r>
      <w:r w:rsidR="00322061" w:rsidRPr="001D1AC3">
        <w:rPr>
          <w:sz w:val="24"/>
          <w:szCs w:val="24"/>
          <w:lang w:eastAsia="hu-HU"/>
        </w:rPr>
        <w:t xml:space="preserve">mán krt. 54-60. </w:t>
      </w:r>
    </w:p>
    <w:p w14:paraId="34D823EC" w14:textId="77777777" w:rsidR="00E45A4C" w:rsidRDefault="00E45A4C" w:rsidP="001D1AC3">
      <w:pPr>
        <w:widowControl/>
        <w:tabs>
          <w:tab w:val="left" w:pos="851"/>
        </w:tabs>
        <w:suppressAutoHyphens w:val="0"/>
        <w:jc w:val="both"/>
        <w:rPr>
          <w:sz w:val="24"/>
          <w:szCs w:val="24"/>
          <w:lang w:eastAsia="hu-HU"/>
        </w:rPr>
      </w:pPr>
    </w:p>
    <w:p w14:paraId="62E6F145" w14:textId="77777777" w:rsidR="00322061" w:rsidRPr="001D1AC3" w:rsidRDefault="00322061" w:rsidP="001D1AC3">
      <w:pPr>
        <w:widowControl/>
        <w:tabs>
          <w:tab w:val="left" w:pos="851"/>
        </w:tabs>
        <w:suppressAutoHyphens w:val="0"/>
        <w:jc w:val="both"/>
        <w:rPr>
          <w:sz w:val="24"/>
          <w:szCs w:val="24"/>
          <w:lang w:eastAsia="hu-HU"/>
        </w:rPr>
      </w:pPr>
      <w:r w:rsidRPr="001D1AC3">
        <w:rPr>
          <w:sz w:val="24"/>
          <w:szCs w:val="24"/>
          <w:lang w:eastAsia="hu-HU"/>
        </w:rPr>
        <w:t>A számla benyújtásának címe/ postázási cím: MÁV-START Zrt. 1426 Budapest, Pf. 27.</w:t>
      </w:r>
    </w:p>
    <w:p w14:paraId="50C2CA6B" w14:textId="77777777" w:rsidR="00322061" w:rsidRPr="001D1AC3" w:rsidRDefault="00322061" w:rsidP="006266F7">
      <w:pPr>
        <w:widowControl/>
        <w:tabs>
          <w:tab w:val="left" w:pos="851"/>
        </w:tabs>
        <w:suppressAutoHyphens w:val="0"/>
        <w:jc w:val="both"/>
        <w:rPr>
          <w:sz w:val="24"/>
          <w:szCs w:val="24"/>
          <w:lang w:eastAsia="hu-HU"/>
        </w:rPr>
      </w:pPr>
    </w:p>
    <w:p w14:paraId="5BDC495B" w14:textId="16F9FAD9" w:rsidR="00322061" w:rsidRPr="001D1AC3" w:rsidRDefault="001D1AC3" w:rsidP="001D1AC3">
      <w:pPr>
        <w:widowControl/>
        <w:tabs>
          <w:tab w:val="left" w:pos="851"/>
        </w:tabs>
        <w:suppressAutoHyphens w:val="0"/>
        <w:adjustRightInd w:val="0"/>
        <w:jc w:val="both"/>
        <w:textAlignment w:val="baseline"/>
        <w:rPr>
          <w:sz w:val="24"/>
          <w:szCs w:val="24"/>
          <w:lang w:eastAsia="hu-HU"/>
        </w:rPr>
      </w:pPr>
      <w:r>
        <w:rPr>
          <w:sz w:val="24"/>
          <w:szCs w:val="24"/>
          <w:lang w:eastAsia="hu-HU"/>
        </w:rPr>
        <w:t>4</w:t>
      </w:r>
      <w:r w:rsidR="00E45A4C">
        <w:rPr>
          <w:sz w:val="24"/>
          <w:szCs w:val="24"/>
          <w:lang w:eastAsia="hu-HU"/>
        </w:rPr>
        <w:t>.</w:t>
      </w:r>
      <w:r w:rsidR="00FF162E">
        <w:rPr>
          <w:sz w:val="24"/>
          <w:szCs w:val="24"/>
          <w:lang w:eastAsia="hu-HU"/>
        </w:rPr>
        <w:t>9</w:t>
      </w:r>
      <w:r w:rsidR="00E45A4C">
        <w:rPr>
          <w:sz w:val="24"/>
          <w:szCs w:val="24"/>
          <w:lang w:eastAsia="hu-HU"/>
        </w:rPr>
        <w:t xml:space="preserve">. </w:t>
      </w:r>
      <w:r w:rsidR="00322061" w:rsidRPr="001D1AC3">
        <w:rPr>
          <w:sz w:val="24"/>
          <w:szCs w:val="24"/>
          <w:lang w:eastAsia="hu-HU"/>
        </w:rPr>
        <w:t>Vállalkozó számlája azon a napon számít pénzügyileg teljesítettnek, amikor Megrendelő bankszámláját számlavezető pénzintézete a számla összegével megterheli.</w:t>
      </w:r>
    </w:p>
    <w:p w14:paraId="2CF703C6" w14:textId="77777777" w:rsidR="00322061" w:rsidRPr="001D1AC3" w:rsidRDefault="00322061" w:rsidP="006266F7">
      <w:pPr>
        <w:widowControl/>
        <w:tabs>
          <w:tab w:val="left" w:pos="851"/>
        </w:tabs>
        <w:suppressAutoHyphens w:val="0"/>
        <w:ind w:left="851"/>
        <w:jc w:val="both"/>
        <w:rPr>
          <w:sz w:val="24"/>
          <w:szCs w:val="24"/>
          <w:lang w:eastAsia="hu-HU"/>
        </w:rPr>
      </w:pPr>
    </w:p>
    <w:p w14:paraId="120D0E47" w14:textId="29875CA8" w:rsidR="00175CFF" w:rsidRPr="001D1AC3" w:rsidRDefault="00FF162E" w:rsidP="00175CFF">
      <w:pPr>
        <w:keepNext/>
        <w:keepLines/>
        <w:widowControl/>
        <w:tabs>
          <w:tab w:val="left" w:pos="1134"/>
        </w:tabs>
        <w:suppressAutoHyphens w:val="0"/>
        <w:jc w:val="both"/>
        <w:rPr>
          <w:sz w:val="24"/>
          <w:szCs w:val="24"/>
          <w:lang w:eastAsia="hu-HU"/>
        </w:rPr>
      </w:pPr>
      <w:r>
        <w:rPr>
          <w:sz w:val="24"/>
          <w:szCs w:val="24"/>
          <w:lang w:eastAsia="hu-HU"/>
        </w:rPr>
        <w:t>4.10</w:t>
      </w:r>
      <w:r w:rsidR="00175CFF">
        <w:rPr>
          <w:sz w:val="24"/>
          <w:szCs w:val="24"/>
          <w:lang w:eastAsia="hu-HU"/>
        </w:rPr>
        <w:t xml:space="preserve">. </w:t>
      </w:r>
      <w:r w:rsidR="00175CFF" w:rsidRPr="001D1AC3">
        <w:rPr>
          <w:bCs/>
          <w:sz w:val="24"/>
          <w:szCs w:val="24"/>
          <w:lang w:eastAsia="hu-HU"/>
        </w:rPr>
        <w:t xml:space="preserve">Amennyiben a </w:t>
      </w:r>
      <w:r w:rsidR="00175CFF" w:rsidRPr="001D1AC3">
        <w:rPr>
          <w:sz w:val="24"/>
          <w:szCs w:val="24"/>
          <w:lang w:eastAsia="hu-HU"/>
        </w:rPr>
        <w:t>Vállalkozó</w:t>
      </w:r>
      <w:r w:rsidR="00175CFF" w:rsidRPr="001D1AC3">
        <w:rPr>
          <w:bCs/>
          <w:sz w:val="24"/>
          <w:szCs w:val="24"/>
          <w:lang w:eastAsia="hu-HU"/>
        </w:rPr>
        <w:t xml:space="preserve"> által kiállított számla a hatályos jogszabályoknak, illetőleg a j</w:t>
      </w:r>
      <w:r w:rsidR="00175CFF" w:rsidRPr="001D1AC3">
        <w:rPr>
          <w:bCs/>
          <w:sz w:val="24"/>
          <w:szCs w:val="24"/>
          <w:lang w:eastAsia="hu-HU"/>
        </w:rPr>
        <w:t>e</w:t>
      </w:r>
      <w:r w:rsidR="00175CFF" w:rsidRPr="001D1AC3">
        <w:rPr>
          <w:bCs/>
          <w:sz w:val="24"/>
          <w:szCs w:val="24"/>
          <w:lang w:eastAsia="hu-HU"/>
        </w:rPr>
        <w:t>len Szerződés előírásainak nem felel meg, vagy a fizetés jelen Szerződésben meghatározott egyéb előfeltételei nem teljesülnek, a Megrendelő jogosult a számlát visszautasítani és a hiányok pótl</w:t>
      </w:r>
      <w:r w:rsidR="00175CFF" w:rsidRPr="001D1AC3">
        <w:rPr>
          <w:bCs/>
          <w:sz w:val="24"/>
          <w:szCs w:val="24"/>
          <w:lang w:eastAsia="hu-HU"/>
        </w:rPr>
        <w:t>á</w:t>
      </w:r>
      <w:r w:rsidR="00175CFF" w:rsidRPr="001D1AC3">
        <w:rPr>
          <w:bCs/>
          <w:sz w:val="24"/>
          <w:szCs w:val="24"/>
          <w:lang w:eastAsia="hu-HU"/>
        </w:rPr>
        <w:t>sára írásban felszólítani a Vállalkozót. Ebben az esetben a fizetési határidő a megfelelő számla kézhezvétele napján kezdődik.</w:t>
      </w:r>
    </w:p>
    <w:p w14:paraId="46F1F359" w14:textId="77777777" w:rsidR="00175CFF" w:rsidRDefault="00175CFF" w:rsidP="00175CFF">
      <w:pPr>
        <w:widowControl/>
        <w:jc w:val="both"/>
        <w:rPr>
          <w:bCs/>
          <w:sz w:val="24"/>
          <w:szCs w:val="24"/>
          <w:lang w:eastAsia="hu-HU"/>
        </w:rPr>
      </w:pPr>
    </w:p>
    <w:p w14:paraId="69FCE8CA" w14:textId="28FE82F0" w:rsidR="00175CFF" w:rsidRPr="001D1AC3" w:rsidRDefault="00175CFF" w:rsidP="00175CFF">
      <w:pPr>
        <w:widowControl/>
        <w:jc w:val="both"/>
        <w:rPr>
          <w:bCs/>
          <w:sz w:val="24"/>
          <w:szCs w:val="24"/>
          <w:lang w:eastAsia="hu-HU"/>
        </w:rPr>
      </w:pPr>
      <w:r w:rsidRPr="001D1AC3">
        <w:rPr>
          <w:bCs/>
          <w:sz w:val="24"/>
          <w:szCs w:val="24"/>
          <w:lang w:eastAsia="hu-HU"/>
        </w:rPr>
        <w:t>Felek rögzítik, hogy a fentiek szerinti esetekben az érintett összeg megfizetése kapcsán a kifizetés előfeltételeinek maradéktalan teljesülésétől számítandó a vonatkozó fizetési határidő.</w:t>
      </w:r>
    </w:p>
    <w:p w14:paraId="19E97F67" w14:textId="6571E187" w:rsidR="00175CFF" w:rsidRDefault="00175CFF" w:rsidP="00175CFF">
      <w:pPr>
        <w:widowControl/>
        <w:jc w:val="both"/>
        <w:rPr>
          <w:bCs/>
          <w:sz w:val="24"/>
          <w:szCs w:val="24"/>
          <w:lang w:eastAsia="hu-HU"/>
        </w:rPr>
      </w:pPr>
    </w:p>
    <w:p w14:paraId="513C08E9" w14:textId="77777777" w:rsidR="00175CFF" w:rsidRPr="001D1AC3" w:rsidRDefault="00175CFF" w:rsidP="00175CFF">
      <w:pPr>
        <w:keepNext/>
        <w:keepLines/>
        <w:widowControl/>
        <w:tabs>
          <w:tab w:val="left" w:pos="851"/>
        </w:tabs>
        <w:suppressAutoHyphens w:val="0"/>
        <w:adjustRightInd w:val="0"/>
        <w:contextualSpacing/>
        <w:jc w:val="both"/>
        <w:textAlignment w:val="baseline"/>
        <w:rPr>
          <w:sz w:val="24"/>
          <w:szCs w:val="24"/>
          <w:lang w:eastAsia="hu-HU"/>
        </w:rPr>
      </w:pPr>
      <w:r w:rsidRPr="001D1AC3">
        <w:rPr>
          <w:sz w:val="24"/>
          <w:szCs w:val="24"/>
          <w:lang w:eastAsia="hu-HU"/>
        </w:rPr>
        <w:t>A</w:t>
      </w:r>
      <w:r w:rsidRPr="001D1AC3">
        <w:rPr>
          <w:bCs/>
          <w:sz w:val="24"/>
          <w:szCs w:val="24"/>
          <w:lang w:eastAsia="hu-HU"/>
        </w:rPr>
        <w:t>mennyiben a Megrendelő a Kbt. és/vagy egyéb, vonatkozó jogszabály és/vagy a jelen Szerz</w:t>
      </w:r>
      <w:r w:rsidRPr="001D1AC3">
        <w:rPr>
          <w:bCs/>
          <w:sz w:val="24"/>
          <w:szCs w:val="24"/>
          <w:lang w:eastAsia="hu-HU"/>
        </w:rPr>
        <w:t>ő</w:t>
      </w:r>
      <w:r w:rsidRPr="001D1AC3">
        <w:rPr>
          <w:bCs/>
          <w:sz w:val="24"/>
          <w:szCs w:val="24"/>
          <w:lang w:eastAsia="hu-HU"/>
        </w:rPr>
        <w:t xml:space="preserve">dés alapján felmerülő bármely okból a kifizetés visszatartására kényszerül, a jogszerű visszatartás következtében bekövetkező későbbi, részleges vagy teljes kifizetésből eredően a </w:t>
      </w:r>
      <w:r w:rsidRPr="001D1AC3">
        <w:rPr>
          <w:sz w:val="24"/>
          <w:szCs w:val="24"/>
          <w:lang w:eastAsia="hu-HU"/>
        </w:rPr>
        <w:t>Vállalkozó</w:t>
      </w:r>
      <w:r w:rsidRPr="001D1AC3">
        <w:rPr>
          <w:bCs/>
          <w:sz w:val="24"/>
          <w:szCs w:val="24"/>
          <w:lang w:eastAsia="hu-HU"/>
        </w:rPr>
        <w:t xml:space="preserve"> Megrendelővel szemben semmiféle igényt – különös tekintettel a késedelmi kamat, </w:t>
      </w:r>
      <w:proofErr w:type="spellStart"/>
      <w:r w:rsidRPr="001D1AC3">
        <w:rPr>
          <w:bCs/>
          <w:sz w:val="24"/>
          <w:szCs w:val="24"/>
          <w:lang w:eastAsia="hu-HU"/>
        </w:rPr>
        <w:t>kamat</w:t>
      </w:r>
      <w:proofErr w:type="spellEnd"/>
      <w:r w:rsidRPr="001D1AC3">
        <w:rPr>
          <w:bCs/>
          <w:sz w:val="24"/>
          <w:szCs w:val="24"/>
          <w:lang w:eastAsia="hu-HU"/>
        </w:rPr>
        <w:t xml:space="preserve"> vagy egyéb költség megtérítésére irányuló igényre – nem érvényesíthet.</w:t>
      </w:r>
    </w:p>
    <w:p w14:paraId="5392A856" w14:textId="77777777" w:rsidR="00175CFF" w:rsidRDefault="00175CFF" w:rsidP="001D1AC3">
      <w:pPr>
        <w:widowControl/>
        <w:tabs>
          <w:tab w:val="left" w:pos="851"/>
        </w:tabs>
        <w:suppressAutoHyphens w:val="0"/>
        <w:adjustRightInd w:val="0"/>
        <w:contextualSpacing/>
        <w:jc w:val="both"/>
        <w:textAlignment w:val="baseline"/>
        <w:rPr>
          <w:sz w:val="24"/>
          <w:szCs w:val="24"/>
          <w:lang w:eastAsia="hu-HU"/>
        </w:rPr>
      </w:pPr>
    </w:p>
    <w:p w14:paraId="1B5882FF" w14:textId="6B2DE488" w:rsidR="00322061" w:rsidRPr="001D1AC3" w:rsidRDefault="001D1AC3" w:rsidP="001D1AC3">
      <w:pPr>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E45A4C">
        <w:rPr>
          <w:sz w:val="24"/>
          <w:szCs w:val="24"/>
          <w:lang w:eastAsia="hu-HU"/>
        </w:rPr>
        <w:t>.</w:t>
      </w:r>
      <w:r w:rsidR="00FF162E">
        <w:rPr>
          <w:sz w:val="24"/>
          <w:szCs w:val="24"/>
          <w:lang w:eastAsia="hu-HU"/>
        </w:rPr>
        <w:t>11</w:t>
      </w:r>
      <w:r w:rsidR="00E45A4C">
        <w:rPr>
          <w:sz w:val="24"/>
          <w:szCs w:val="24"/>
          <w:lang w:eastAsia="hu-HU"/>
        </w:rPr>
        <w:t xml:space="preserve">. </w:t>
      </w:r>
      <w:r w:rsidR="00322061" w:rsidRPr="001D1AC3">
        <w:rPr>
          <w:sz w:val="24"/>
          <w:szCs w:val="24"/>
          <w:lang w:eastAsia="hu-HU"/>
        </w:rPr>
        <w:t>Felek megállapodnak, hogy</w:t>
      </w:r>
      <w:r w:rsidR="00DC30B0">
        <w:rPr>
          <w:sz w:val="24"/>
          <w:szCs w:val="24"/>
          <w:lang w:eastAsia="hu-HU"/>
        </w:rPr>
        <w:t xml:space="preserve"> a</w:t>
      </w:r>
      <w:r w:rsidR="00322061" w:rsidRPr="001D1AC3">
        <w:rPr>
          <w:sz w:val="24"/>
          <w:szCs w:val="24"/>
          <w:lang w:eastAsia="hu-HU"/>
        </w:rPr>
        <w:t>mennyiben Megrendelő olyan okból, melyért felelős, fizetési késedelembe esik, a Ptk. 6:155. §</w:t>
      </w:r>
      <w:proofErr w:type="spellStart"/>
      <w:r w:rsidR="00322061" w:rsidRPr="001D1AC3">
        <w:rPr>
          <w:sz w:val="24"/>
          <w:szCs w:val="24"/>
          <w:lang w:eastAsia="hu-HU"/>
        </w:rPr>
        <w:t>-ában</w:t>
      </w:r>
      <w:proofErr w:type="spellEnd"/>
      <w:r w:rsidR="00322061" w:rsidRPr="001D1AC3">
        <w:rPr>
          <w:sz w:val="24"/>
          <w:szCs w:val="24"/>
          <w:lang w:eastAsia="hu-HU"/>
        </w:rPr>
        <w:t xml:space="preserve"> meghatározott mértékű késedelmi kamat megfizetésére köteles az ott rögzített feltételekkel.</w:t>
      </w:r>
    </w:p>
    <w:p w14:paraId="1D356DB3" w14:textId="77777777" w:rsidR="00322061" w:rsidRPr="001D1AC3" w:rsidRDefault="00322061" w:rsidP="00714F37">
      <w:pPr>
        <w:widowControl/>
        <w:tabs>
          <w:tab w:val="left" w:pos="851"/>
        </w:tabs>
        <w:suppressAutoHyphens w:val="0"/>
        <w:jc w:val="both"/>
        <w:rPr>
          <w:sz w:val="24"/>
          <w:szCs w:val="24"/>
          <w:lang w:eastAsia="hu-HU"/>
        </w:rPr>
      </w:pPr>
    </w:p>
    <w:p w14:paraId="25BE2799" w14:textId="51106A6F" w:rsidR="00322061" w:rsidRPr="001D1AC3" w:rsidRDefault="002D5620" w:rsidP="001D1AC3">
      <w:pPr>
        <w:widowControl/>
        <w:tabs>
          <w:tab w:val="left" w:pos="851"/>
        </w:tabs>
        <w:suppressAutoHyphens w:val="0"/>
        <w:adjustRightInd w:val="0"/>
        <w:contextualSpacing/>
        <w:jc w:val="both"/>
        <w:textAlignment w:val="baseline"/>
        <w:rPr>
          <w:rFonts w:eastAsia="Calibri"/>
          <w:sz w:val="24"/>
          <w:szCs w:val="24"/>
          <w:lang w:eastAsia="hu-HU"/>
        </w:rPr>
      </w:pPr>
      <w:r>
        <w:rPr>
          <w:sz w:val="24"/>
          <w:szCs w:val="24"/>
          <w:lang w:eastAsia="hu-HU"/>
        </w:rPr>
        <w:t>4</w:t>
      </w:r>
      <w:r w:rsidR="00E45A4C">
        <w:rPr>
          <w:sz w:val="24"/>
          <w:szCs w:val="24"/>
          <w:lang w:eastAsia="hu-HU"/>
        </w:rPr>
        <w:t>.1</w:t>
      </w:r>
      <w:r w:rsidR="00FF162E">
        <w:rPr>
          <w:sz w:val="24"/>
          <w:szCs w:val="24"/>
          <w:lang w:eastAsia="hu-HU"/>
        </w:rPr>
        <w:t>2</w:t>
      </w:r>
      <w:r w:rsidR="00E45A4C">
        <w:rPr>
          <w:sz w:val="24"/>
          <w:szCs w:val="24"/>
          <w:lang w:eastAsia="hu-HU"/>
        </w:rPr>
        <w:t xml:space="preserve">. </w:t>
      </w:r>
      <w:r w:rsidR="00322061" w:rsidRPr="001D1AC3">
        <w:rPr>
          <w:sz w:val="24"/>
          <w:szCs w:val="24"/>
          <w:lang w:eastAsia="hu-HU"/>
        </w:rPr>
        <w:t xml:space="preserve">A Megrendelővel szembeni bármilyen követelés engedményezése (ide értve annak </w:t>
      </w:r>
      <w:proofErr w:type="spellStart"/>
      <w:r w:rsidR="00322061" w:rsidRPr="001D1AC3">
        <w:rPr>
          <w:sz w:val="24"/>
          <w:szCs w:val="24"/>
          <w:lang w:eastAsia="hu-HU"/>
        </w:rPr>
        <w:t>faktorálását</w:t>
      </w:r>
      <w:proofErr w:type="spellEnd"/>
      <w:r w:rsidR="00322061" w:rsidRPr="001D1AC3">
        <w:rPr>
          <w:sz w:val="24"/>
          <w:szCs w:val="24"/>
          <w:lang w:eastAsia="hu-HU"/>
        </w:rPr>
        <w:t xml:space="preserve"> is), illetve a Megrendelővel szembeni bármilyen követelésen zálogjog alapítása csak a Megrendelő előzetes írásos jóváhagyásával lehetséges.</w:t>
      </w:r>
      <w:r w:rsidR="00322061" w:rsidRPr="001D1AC3">
        <w:rPr>
          <w:rFonts w:eastAsia="Calibri"/>
          <w:spacing w:val="4"/>
          <w:sz w:val="24"/>
          <w:szCs w:val="24"/>
          <w:lang w:eastAsia="hu-HU"/>
        </w:rPr>
        <w:t xml:space="preserve"> A Megrendelő írásos jóváhagyása né</w:t>
      </w:r>
      <w:r w:rsidR="00322061" w:rsidRPr="001D1AC3">
        <w:rPr>
          <w:rFonts w:eastAsia="Calibri"/>
          <w:spacing w:val="4"/>
          <w:sz w:val="24"/>
          <w:szCs w:val="24"/>
          <w:lang w:eastAsia="hu-HU"/>
        </w:rPr>
        <w:t>l</w:t>
      </w:r>
      <w:r w:rsidR="00322061" w:rsidRPr="001D1AC3">
        <w:rPr>
          <w:rFonts w:eastAsia="Calibri"/>
          <w:spacing w:val="4"/>
          <w:sz w:val="24"/>
          <w:szCs w:val="24"/>
          <w:lang w:eastAsia="hu-HU"/>
        </w:rPr>
        <w:t xml:space="preserve">küli átruházással, engedményezéssel (ideértve a </w:t>
      </w:r>
      <w:proofErr w:type="spellStart"/>
      <w:r w:rsidR="00322061" w:rsidRPr="001D1AC3">
        <w:rPr>
          <w:rFonts w:eastAsia="Calibri"/>
          <w:spacing w:val="4"/>
          <w:sz w:val="24"/>
          <w:szCs w:val="24"/>
          <w:lang w:eastAsia="hu-HU"/>
        </w:rPr>
        <w:t>faktorálást</w:t>
      </w:r>
      <w:proofErr w:type="spellEnd"/>
      <w:r w:rsidR="00322061" w:rsidRPr="001D1AC3">
        <w:rPr>
          <w:rFonts w:eastAsia="Calibri"/>
          <w:spacing w:val="4"/>
          <w:sz w:val="24"/>
          <w:szCs w:val="24"/>
          <w:lang w:eastAsia="hu-HU"/>
        </w:rPr>
        <w:t xml:space="preserve"> is), illetőleg zálogjog alapítással Vállalkozó szerződésszegést követ el Megrendelővel szemben, melyért kártérítési felelőssé</w:t>
      </w:r>
      <w:r w:rsidR="00322061" w:rsidRPr="001D1AC3">
        <w:rPr>
          <w:rFonts w:eastAsia="Calibri"/>
          <w:spacing w:val="4"/>
          <w:sz w:val="24"/>
          <w:szCs w:val="24"/>
          <w:lang w:eastAsia="hu-HU"/>
        </w:rPr>
        <w:t>g</w:t>
      </w:r>
      <w:r w:rsidR="00322061" w:rsidRPr="001D1AC3">
        <w:rPr>
          <w:rFonts w:eastAsia="Calibri"/>
          <w:spacing w:val="4"/>
          <w:sz w:val="24"/>
          <w:szCs w:val="24"/>
          <w:lang w:eastAsia="hu-HU"/>
        </w:rPr>
        <w:t>gel tartozik.</w:t>
      </w:r>
    </w:p>
    <w:p w14:paraId="28FBC4D4" w14:textId="77777777" w:rsidR="00301B02" w:rsidRPr="00971576" w:rsidRDefault="00301B02" w:rsidP="00391481">
      <w:pPr>
        <w:widowControl/>
        <w:spacing w:after="120"/>
        <w:jc w:val="both"/>
        <w:rPr>
          <w:sz w:val="24"/>
          <w:szCs w:val="24"/>
        </w:rPr>
      </w:pPr>
    </w:p>
    <w:p w14:paraId="6BC31384" w14:textId="77777777" w:rsidR="00464784" w:rsidRPr="00435268" w:rsidRDefault="004552DB" w:rsidP="00E201A3">
      <w:pPr>
        <w:widowControl/>
        <w:spacing w:after="120"/>
        <w:jc w:val="both"/>
        <w:rPr>
          <w:b/>
          <w:sz w:val="24"/>
          <w:szCs w:val="24"/>
        </w:rPr>
      </w:pPr>
      <w:r>
        <w:rPr>
          <w:b/>
          <w:sz w:val="24"/>
          <w:szCs w:val="24"/>
        </w:rPr>
        <w:t>5</w:t>
      </w:r>
      <w:r w:rsidR="00464784" w:rsidRPr="00435268">
        <w:rPr>
          <w:b/>
          <w:sz w:val="24"/>
          <w:szCs w:val="24"/>
        </w:rPr>
        <w:t>.</w:t>
      </w:r>
      <w:r w:rsidR="00464784" w:rsidRPr="00435268">
        <w:rPr>
          <w:b/>
          <w:sz w:val="24"/>
          <w:szCs w:val="24"/>
        </w:rPr>
        <w:tab/>
      </w:r>
      <w:r w:rsidR="00ED13E8">
        <w:rPr>
          <w:b/>
          <w:sz w:val="24"/>
          <w:szCs w:val="24"/>
        </w:rPr>
        <w:t>Szerződésszegés, k</w:t>
      </w:r>
      <w:r w:rsidR="00464784" w:rsidRPr="00435268">
        <w:rPr>
          <w:b/>
          <w:sz w:val="24"/>
          <w:szCs w:val="24"/>
        </w:rPr>
        <w:t>ötbér</w:t>
      </w:r>
      <w:bookmarkEnd w:id="2"/>
    </w:p>
    <w:p w14:paraId="35D0A202" w14:textId="77777777" w:rsidR="007B0599" w:rsidRPr="00F46D0A" w:rsidRDefault="004552DB" w:rsidP="007B0599">
      <w:pPr>
        <w:tabs>
          <w:tab w:val="left" w:pos="851"/>
        </w:tabs>
        <w:jc w:val="both"/>
        <w:rPr>
          <w:sz w:val="24"/>
          <w:szCs w:val="24"/>
        </w:rPr>
      </w:pPr>
      <w:r>
        <w:rPr>
          <w:sz w:val="24"/>
          <w:szCs w:val="24"/>
        </w:rPr>
        <w:t>5</w:t>
      </w:r>
      <w:r w:rsidR="007B0599" w:rsidRPr="00F46D0A">
        <w:rPr>
          <w:sz w:val="24"/>
          <w:szCs w:val="24"/>
        </w:rPr>
        <w:t>.1. 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14:paraId="1FE3E9F1" w14:textId="77777777" w:rsidR="007B0599" w:rsidRPr="00F46D0A" w:rsidRDefault="007B0599" w:rsidP="007B0599">
      <w:pPr>
        <w:tabs>
          <w:tab w:val="num" w:pos="567"/>
        </w:tabs>
        <w:jc w:val="both"/>
        <w:rPr>
          <w:sz w:val="24"/>
          <w:szCs w:val="24"/>
        </w:rPr>
      </w:pPr>
    </w:p>
    <w:p w14:paraId="05927368" w14:textId="77777777" w:rsidR="007B0599" w:rsidRPr="00F46D0A" w:rsidRDefault="003F73F4" w:rsidP="007B0599">
      <w:pPr>
        <w:tabs>
          <w:tab w:val="left" w:pos="851"/>
        </w:tabs>
        <w:contextualSpacing/>
        <w:jc w:val="both"/>
        <w:rPr>
          <w:sz w:val="24"/>
          <w:szCs w:val="24"/>
        </w:rPr>
      </w:pPr>
      <w:r>
        <w:rPr>
          <w:sz w:val="24"/>
          <w:szCs w:val="24"/>
        </w:rPr>
        <w:t>Felek</w:t>
      </w:r>
      <w:r w:rsidRPr="003F73F4">
        <w:rPr>
          <w:sz w:val="24"/>
          <w:szCs w:val="24"/>
        </w:rPr>
        <w:t xml:space="preserve"> az által</w:t>
      </w:r>
      <w:r>
        <w:rPr>
          <w:sz w:val="24"/>
          <w:szCs w:val="24"/>
        </w:rPr>
        <w:t>uk</w:t>
      </w:r>
      <w:r w:rsidR="007B0599" w:rsidRPr="00F46D0A">
        <w:rPr>
          <w:sz w:val="24"/>
          <w:szCs w:val="24"/>
        </w:rPr>
        <w:t xml:space="preserve"> a jelen Szerződéssel összefüggésben okozott károkért a Ptk. 6:142. §</w:t>
      </w:r>
      <w:proofErr w:type="spellStart"/>
      <w:r w:rsidR="007B0599" w:rsidRPr="00F46D0A">
        <w:rPr>
          <w:sz w:val="24"/>
          <w:szCs w:val="24"/>
        </w:rPr>
        <w:t>-ában</w:t>
      </w:r>
      <w:proofErr w:type="spellEnd"/>
      <w:r w:rsidR="007B0599" w:rsidRPr="00F46D0A">
        <w:rPr>
          <w:sz w:val="24"/>
          <w:szCs w:val="24"/>
        </w:rPr>
        <w:t xml:space="preserve"> rögzített feltételek szerinti kártérítési felelősséggel tart</w:t>
      </w:r>
      <w:r w:rsidRPr="003F73F4">
        <w:rPr>
          <w:sz w:val="24"/>
          <w:szCs w:val="24"/>
        </w:rPr>
        <w:t>oz</w:t>
      </w:r>
      <w:r>
        <w:rPr>
          <w:sz w:val="24"/>
          <w:szCs w:val="24"/>
        </w:rPr>
        <w:t>nak</w:t>
      </w:r>
      <w:r w:rsidR="007B0599" w:rsidRPr="00F46D0A">
        <w:rPr>
          <w:sz w:val="24"/>
          <w:szCs w:val="24"/>
        </w:rPr>
        <w:t xml:space="preserve">. Szerződő Felek kifejezetten rögzítik, hogy a Vállalkozó által a jelen Szerződés alapján elvégzett munka hibás teljesítésére, hiányosságára visszavezethető okból a Megrendelő által végzett közszolgáltatás (vasúti személyszállítási, </w:t>
      </w:r>
      <w:proofErr w:type="spellStart"/>
      <w:r w:rsidR="007B0599" w:rsidRPr="00F46D0A">
        <w:rPr>
          <w:sz w:val="24"/>
          <w:szCs w:val="24"/>
        </w:rPr>
        <w:t>-vontatási</w:t>
      </w:r>
      <w:proofErr w:type="spellEnd"/>
      <w:r w:rsidR="007B0599" w:rsidRPr="00F46D0A">
        <w:rPr>
          <w:sz w:val="24"/>
          <w:szCs w:val="24"/>
        </w:rPr>
        <w:t xml:space="preserve"> szolgáltatás) minőségcsökkenéssel összefüggésben Megrendelőnél felmerülő károkat is köteles a Vállalkozó Megrendelő részére megtéríteni. </w:t>
      </w:r>
    </w:p>
    <w:p w14:paraId="5E6220BD" w14:textId="77777777" w:rsidR="007B0599" w:rsidRPr="00F46D0A" w:rsidRDefault="007B0599" w:rsidP="007B0599">
      <w:pPr>
        <w:tabs>
          <w:tab w:val="left" w:pos="851"/>
        </w:tabs>
        <w:ind w:left="851"/>
        <w:contextualSpacing/>
        <w:jc w:val="both"/>
        <w:rPr>
          <w:sz w:val="24"/>
          <w:szCs w:val="24"/>
        </w:rPr>
      </w:pPr>
    </w:p>
    <w:p w14:paraId="758EE932" w14:textId="77777777" w:rsidR="007B0599" w:rsidRPr="00F46D0A" w:rsidRDefault="007B0599" w:rsidP="007B0599">
      <w:pPr>
        <w:tabs>
          <w:tab w:val="left" w:pos="851"/>
        </w:tabs>
        <w:contextualSpacing/>
        <w:jc w:val="both"/>
        <w:rPr>
          <w:sz w:val="24"/>
          <w:szCs w:val="24"/>
        </w:rPr>
      </w:pPr>
      <w:r w:rsidRPr="00F46D0A">
        <w:rPr>
          <w:sz w:val="24"/>
          <w:szCs w:val="24"/>
        </w:rPr>
        <w:t>A Vállalkozó a jelen Szerződés aláírásával kifejezetten tudomásul veszi, hogy a jelen Szerződés alapján végzett munka esetleges hibája/hiányossága – a Megrendelőt ért káron felül – különösen a vasúti személyszállítási szolgáltatást igénybe vevő utasoknak és/vagy a Megrendelő vontatási szolgáltatását igénybe vevő, és/vagy azzal más módon érintett harmadik személyeknek, valamint a vasúti pályahálózatban is kárt okozhat, ideértve a környezeti károkozást is.</w:t>
      </w:r>
    </w:p>
    <w:p w14:paraId="06950AA5" w14:textId="77777777" w:rsidR="00A452AD" w:rsidRDefault="00A452AD" w:rsidP="00D758F5">
      <w:pPr>
        <w:tabs>
          <w:tab w:val="num" w:pos="567"/>
        </w:tabs>
        <w:jc w:val="both"/>
      </w:pPr>
    </w:p>
    <w:p w14:paraId="1EC60993" w14:textId="77777777" w:rsidR="00404830" w:rsidRDefault="004552DB" w:rsidP="00F46D0A">
      <w:pPr>
        <w:pStyle w:val="Szvegtrzs"/>
        <w:widowControl/>
        <w:rPr>
          <w:rFonts w:ascii="Times New Roman" w:hAnsi="Times New Roman"/>
          <w:szCs w:val="24"/>
        </w:rPr>
      </w:pPr>
      <w:r>
        <w:rPr>
          <w:rFonts w:ascii="Times New Roman" w:hAnsi="Times New Roman"/>
          <w:szCs w:val="24"/>
        </w:rPr>
        <w:t>5</w:t>
      </w:r>
      <w:r w:rsidR="000903F7">
        <w:rPr>
          <w:rFonts w:ascii="Times New Roman" w:hAnsi="Times New Roman"/>
          <w:szCs w:val="24"/>
        </w:rPr>
        <w:t xml:space="preserve">.2. Vállalkozó – a neki felróható okból történő – </w:t>
      </w:r>
      <w:r w:rsidR="000903F7" w:rsidRPr="00613157">
        <w:rPr>
          <w:rFonts w:ascii="Times New Roman" w:hAnsi="Times New Roman"/>
          <w:szCs w:val="24"/>
        </w:rPr>
        <w:t>nem teljesítése, hibás teljesítése, késedelme esetén a Megrendelő kötbérre jogosult.</w:t>
      </w:r>
      <w:r w:rsidR="008E428F">
        <w:rPr>
          <w:rFonts w:ascii="Times New Roman" w:hAnsi="Times New Roman"/>
          <w:szCs w:val="24"/>
        </w:rPr>
        <w:t xml:space="preserve"> </w:t>
      </w:r>
    </w:p>
    <w:p w14:paraId="2E6A17A2" w14:textId="77777777" w:rsidR="00C9067E" w:rsidRDefault="00C9067E" w:rsidP="00F46D0A">
      <w:pPr>
        <w:pStyle w:val="Szvegtrzs"/>
        <w:widowControl/>
        <w:rPr>
          <w:rFonts w:ascii="Times New Roman" w:hAnsi="Times New Roman"/>
          <w:szCs w:val="24"/>
        </w:rPr>
      </w:pPr>
    </w:p>
    <w:p w14:paraId="3719636A" w14:textId="577016D9" w:rsidR="008E428F" w:rsidRDefault="004552DB" w:rsidP="00F46D0A">
      <w:pPr>
        <w:pStyle w:val="Szvegtrzs"/>
        <w:widowControl/>
        <w:rPr>
          <w:rFonts w:ascii="Times New Roman" w:hAnsi="Times New Roman"/>
          <w:szCs w:val="24"/>
        </w:rPr>
      </w:pPr>
      <w:r>
        <w:rPr>
          <w:rFonts w:ascii="Times New Roman" w:hAnsi="Times New Roman"/>
          <w:szCs w:val="24"/>
        </w:rPr>
        <w:t>5</w:t>
      </w:r>
      <w:r w:rsidR="008E428F">
        <w:rPr>
          <w:rFonts w:ascii="Times New Roman" w:hAnsi="Times New Roman"/>
          <w:szCs w:val="24"/>
        </w:rPr>
        <w:t>.</w:t>
      </w:r>
      <w:r w:rsidR="00D07C37">
        <w:rPr>
          <w:rFonts w:ascii="Times New Roman" w:hAnsi="Times New Roman"/>
          <w:szCs w:val="24"/>
        </w:rPr>
        <w:t>3</w:t>
      </w:r>
      <w:r w:rsidR="008E428F">
        <w:rPr>
          <w:rFonts w:ascii="Times New Roman" w:hAnsi="Times New Roman"/>
          <w:szCs w:val="24"/>
        </w:rPr>
        <w:t>. Késedelmi kötbér</w:t>
      </w:r>
      <w:r w:rsidR="00FF162E">
        <w:rPr>
          <w:rFonts w:ascii="Times New Roman" w:hAnsi="Times New Roman"/>
          <w:szCs w:val="24"/>
        </w:rPr>
        <w:t xml:space="preserve"> alapja,</w:t>
      </w:r>
      <w:r w:rsidR="00DF49D7">
        <w:rPr>
          <w:rFonts w:ascii="Times New Roman" w:hAnsi="Times New Roman"/>
          <w:szCs w:val="24"/>
        </w:rPr>
        <w:t xml:space="preserve"> mértéke</w:t>
      </w:r>
      <w:r w:rsidR="008E428F">
        <w:rPr>
          <w:rFonts w:ascii="Times New Roman" w:hAnsi="Times New Roman"/>
          <w:szCs w:val="24"/>
        </w:rPr>
        <w:t>:</w:t>
      </w:r>
    </w:p>
    <w:p w14:paraId="6407B0DF" w14:textId="77777777" w:rsidR="00671901" w:rsidRPr="00D758F5" w:rsidRDefault="00671901" w:rsidP="00F46D0A">
      <w:pPr>
        <w:pStyle w:val="Szvegtrzs22"/>
        <w:widowControl/>
        <w:spacing w:after="0"/>
        <w:ind w:left="720"/>
        <w:jc w:val="both"/>
        <w:rPr>
          <w:i/>
          <w:szCs w:val="24"/>
        </w:rPr>
      </w:pPr>
    </w:p>
    <w:p w14:paraId="1A0A6445" w14:textId="1656E8C5" w:rsidR="00FF162E" w:rsidRDefault="00FF162E" w:rsidP="00266F74">
      <w:pPr>
        <w:pStyle w:val="Szvegtrzs22"/>
        <w:widowControl/>
        <w:numPr>
          <w:ilvl w:val="0"/>
          <w:numId w:val="13"/>
        </w:numPr>
        <w:spacing w:after="0"/>
        <w:jc w:val="both"/>
        <w:rPr>
          <w:szCs w:val="24"/>
        </w:rPr>
      </w:pPr>
      <w:r>
        <w:rPr>
          <w:szCs w:val="24"/>
        </w:rPr>
        <w:t>Az a</w:t>
      </w:r>
      <w:r w:rsidRPr="00C41B01">
        <w:rPr>
          <w:szCs w:val="24"/>
        </w:rPr>
        <w:t>lapár</w:t>
      </w:r>
      <w:r>
        <w:rPr>
          <w:szCs w:val="24"/>
        </w:rPr>
        <w:t>as</w:t>
      </w:r>
      <w:r w:rsidRPr="00C41B01">
        <w:rPr>
          <w:szCs w:val="24"/>
        </w:rPr>
        <w:t>, hiány</w:t>
      </w:r>
      <w:r>
        <w:rPr>
          <w:szCs w:val="24"/>
        </w:rPr>
        <w:t>-</w:t>
      </w:r>
      <w:r w:rsidRPr="008F606C">
        <w:rPr>
          <w:szCs w:val="24"/>
        </w:rPr>
        <w:t>többlet és kiegészítő munkák</w:t>
      </w:r>
      <w:r w:rsidR="00FE7167">
        <w:rPr>
          <w:szCs w:val="24"/>
        </w:rPr>
        <w:t xml:space="preserve"> </w:t>
      </w:r>
      <w:r>
        <w:rPr>
          <w:szCs w:val="24"/>
        </w:rPr>
        <w:t>esetében:</w:t>
      </w:r>
      <w:r w:rsidR="00266F74" w:rsidRPr="00266F74">
        <w:rPr>
          <w:szCs w:val="24"/>
        </w:rPr>
        <w:t xml:space="preserve"> </w:t>
      </w:r>
      <w:r w:rsidR="00266F74">
        <w:rPr>
          <w:szCs w:val="24"/>
        </w:rPr>
        <w:t xml:space="preserve">a </w:t>
      </w:r>
      <w:r w:rsidR="00266F74" w:rsidRPr="004260B4">
        <w:rPr>
          <w:szCs w:val="24"/>
        </w:rPr>
        <w:t>késedelemmel érintett Jármű nettó</w:t>
      </w:r>
      <w:r w:rsidRPr="00220D07" w:rsidDel="00C41B01">
        <w:rPr>
          <w:szCs w:val="24"/>
        </w:rPr>
        <w:t xml:space="preserve"> </w:t>
      </w:r>
      <w:r w:rsidR="00D66EF2" w:rsidRPr="004260B4">
        <w:rPr>
          <w:szCs w:val="24"/>
        </w:rPr>
        <w:t>alapár</w:t>
      </w:r>
      <w:r w:rsidR="00D66EF2">
        <w:rPr>
          <w:szCs w:val="24"/>
        </w:rPr>
        <w:t>ának</w:t>
      </w:r>
      <w:r w:rsidR="00AC63F0">
        <w:rPr>
          <w:szCs w:val="24"/>
        </w:rPr>
        <w:t>,</w:t>
      </w:r>
      <w:r w:rsidR="00D66EF2" w:rsidRPr="00FF162E">
        <w:rPr>
          <w:szCs w:val="24"/>
        </w:rPr>
        <w:t xml:space="preserve"> </w:t>
      </w:r>
      <w:r w:rsidRPr="00FF162E">
        <w:rPr>
          <w:szCs w:val="24"/>
        </w:rPr>
        <w:t>1</w:t>
      </w:r>
      <w:r w:rsidRPr="00B24713">
        <w:rPr>
          <w:szCs w:val="24"/>
        </w:rPr>
        <w:t>%</w:t>
      </w:r>
      <w:r w:rsidR="00266F74">
        <w:rPr>
          <w:szCs w:val="24"/>
        </w:rPr>
        <w:t>-a</w:t>
      </w:r>
      <w:r w:rsidRPr="00B24713">
        <w:rPr>
          <w:szCs w:val="24"/>
        </w:rPr>
        <w:t>/naptári nap</w:t>
      </w:r>
      <w:r w:rsidR="00FE7167">
        <w:rPr>
          <w:szCs w:val="24"/>
        </w:rPr>
        <w:t>;</w:t>
      </w:r>
    </w:p>
    <w:p w14:paraId="2F8F99D8" w14:textId="330DB0D3" w:rsidR="00FE7167" w:rsidRDefault="00FE7167" w:rsidP="00FE7167">
      <w:pPr>
        <w:pStyle w:val="Szvegtrzs22"/>
        <w:widowControl/>
        <w:numPr>
          <w:ilvl w:val="0"/>
          <w:numId w:val="13"/>
        </w:numPr>
        <w:spacing w:after="0"/>
        <w:jc w:val="both"/>
        <w:rPr>
          <w:szCs w:val="24"/>
        </w:rPr>
      </w:pPr>
      <w:r>
        <w:rPr>
          <w:szCs w:val="24"/>
        </w:rPr>
        <w:t>A</w:t>
      </w:r>
      <w:r w:rsidRPr="00635CB7">
        <w:rPr>
          <w:szCs w:val="24"/>
        </w:rPr>
        <w:t xml:space="preserve"> futó- és balesetes javítások </w:t>
      </w:r>
      <w:r>
        <w:rPr>
          <w:szCs w:val="24"/>
        </w:rPr>
        <w:t>esetében:</w:t>
      </w:r>
      <w:r w:rsidRPr="00635CB7">
        <w:rPr>
          <w:szCs w:val="24"/>
        </w:rPr>
        <w:t xml:space="preserve"> a megrendelt munkára eső nettó vállalkozói díj</w:t>
      </w:r>
      <w:r>
        <w:rPr>
          <w:szCs w:val="24"/>
        </w:rPr>
        <w:t xml:space="preserve"> 1%-a/naptári nap;</w:t>
      </w:r>
    </w:p>
    <w:p w14:paraId="13F6D1CA" w14:textId="0C1135A2" w:rsidR="00D66EF2" w:rsidRDefault="00FF162E" w:rsidP="00D66EF2">
      <w:pPr>
        <w:pStyle w:val="Szvegtrzs22"/>
        <w:widowControl/>
        <w:numPr>
          <w:ilvl w:val="0"/>
          <w:numId w:val="13"/>
        </w:numPr>
        <w:spacing w:after="0"/>
        <w:jc w:val="both"/>
        <w:rPr>
          <w:szCs w:val="24"/>
        </w:rPr>
      </w:pPr>
      <w:r>
        <w:rPr>
          <w:szCs w:val="24"/>
        </w:rPr>
        <w:t>Tervezési szolgáltatás esetében:</w:t>
      </w:r>
      <w:r w:rsidRPr="00B24713">
        <w:rPr>
          <w:szCs w:val="24"/>
        </w:rPr>
        <w:t xml:space="preserve"> </w:t>
      </w:r>
      <w:r w:rsidR="00266F74" w:rsidRPr="004260B4">
        <w:rPr>
          <w:szCs w:val="24"/>
        </w:rPr>
        <w:t>a megrendelt tervezési munkára eső nettó vállalkozói díj</w:t>
      </w:r>
      <w:r w:rsidR="00266F74">
        <w:rPr>
          <w:szCs w:val="24"/>
        </w:rPr>
        <w:t xml:space="preserve"> </w:t>
      </w:r>
    </w:p>
    <w:p w14:paraId="649C6C5C" w14:textId="38409125" w:rsidR="00AA4DFF" w:rsidRDefault="00FF162E" w:rsidP="00B24713">
      <w:pPr>
        <w:pStyle w:val="Szvegtrzs22"/>
        <w:widowControl/>
        <w:spacing w:after="0"/>
        <w:ind w:firstLine="709"/>
        <w:jc w:val="both"/>
        <w:rPr>
          <w:szCs w:val="24"/>
        </w:rPr>
      </w:pPr>
      <w:r>
        <w:rPr>
          <w:szCs w:val="24"/>
        </w:rPr>
        <w:t>1%</w:t>
      </w:r>
      <w:r w:rsidR="00266F74">
        <w:rPr>
          <w:szCs w:val="24"/>
        </w:rPr>
        <w:t>-a</w:t>
      </w:r>
      <w:r>
        <w:rPr>
          <w:szCs w:val="24"/>
        </w:rPr>
        <w:t>/naptári nap</w:t>
      </w:r>
      <w:r w:rsidR="00266F74">
        <w:rPr>
          <w:szCs w:val="24"/>
        </w:rPr>
        <w:t>.</w:t>
      </w:r>
    </w:p>
    <w:p w14:paraId="4C4A3426" w14:textId="77777777" w:rsidR="00266F74" w:rsidRDefault="00266F74" w:rsidP="00F46D0A">
      <w:pPr>
        <w:pStyle w:val="Szvegtrzs22"/>
        <w:widowControl/>
        <w:spacing w:after="0"/>
        <w:jc w:val="both"/>
        <w:rPr>
          <w:szCs w:val="24"/>
        </w:rPr>
      </w:pPr>
    </w:p>
    <w:p w14:paraId="5FF5EDA5" w14:textId="40099FF4" w:rsidR="00AA4DFF" w:rsidRDefault="00AA4DFF" w:rsidP="00F46D0A">
      <w:pPr>
        <w:pStyle w:val="Szvegtrzs22"/>
        <w:widowControl/>
        <w:spacing w:after="0"/>
        <w:jc w:val="both"/>
        <w:rPr>
          <w:szCs w:val="24"/>
        </w:rPr>
      </w:pPr>
      <w:r>
        <w:rPr>
          <w:szCs w:val="24"/>
        </w:rPr>
        <w:t>Felek késedelmes teljesítésnek tekintik különösen:</w:t>
      </w:r>
    </w:p>
    <w:p w14:paraId="78AAC62E" w14:textId="4CA9468D" w:rsidR="00AA4DFF" w:rsidRPr="00E37C57" w:rsidRDefault="00AA4DFF" w:rsidP="00F46D0A">
      <w:pPr>
        <w:pStyle w:val="Szvegtrzs22"/>
        <w:widowControl/>
        <w:numPr>
          <w:ilvl w:val="0"/>
          <w:numId w:val="12"/>
        </w:numPr>
        <w:spacing w:after="0"/>
        <w:ind w:hanging="153"/>
        <w:jc w:val="both"/>
        <w:rPr>
          <w:szCs w:val="24"/>
        </w:rPr>
      </w:pPr>
      <w:r>
        <w:rPr>
          <w:szCs w:val="24"/>
        </w:rPr>
        <w:t>h</w:t>
      </w:r>
      <w:r w:rsidRPr="00E37C57">
        <w:rPr>
          <w:szCs w:val="24"/>
        </w:rPr>
        <w:t xml:space="preserve">a a Vállalkozó az </w:t>
      </w:r>
      <w:proofErr w:type="spellStart"/>
      <w:r>
        <w:rPr>
          <w:szCs w:val="24"/>
        </w:rPr>
        <w:t>EVSZ-ben</w:t>
      </w:r>
      <w:proofErr w:type="spellEnd"/>
      <w:r>
        <w:rPr>
          <w:szCs w:val="24"/>
        </w:rPr>
        <w:t xml:space="preserve"> rögzített</w:t>
      </w:r>
      <w:r w:rsidRPr="00E37C57">
        <w:rPr>
          <w:szCs w:val="24"/>
        </w:rPr>
        <w:t xml:space="preserve"> átfutási</w:t>
      </w:r>
      <w:r w:rsidR="00FE6D0C">
        <w:rPr>
          <w:szCs w:val="24"/>
        </w:rPr>
        <w:t>/teljesítési</w:t>
      </w:r>
      <w:r w:rsidRPr="00E37C57">
        <w:rPr>
          <w:szCs w:val="24"/>
        </w:rPr>
        <w:t xml:space="preserve"> határidőket </w:t>
      </w:r>
      <w:r>
        <w:rPr>
          <w:szCs w:val="24"/>
        </w:rPr>
        <w:t xml:space="preserve">késedelmesen </w:t>
      </w:r>
      <w:r w:rsidRPr="00E37C57">
        <w:rPr>
          <w:szCs w:val="24"/>
        </w:rPr>
        <w:t>telj</w:t>
      </w:r>
      <w:r w:rsidRPr="00E37C57">
        <w:rPr>
          <w:szCs w:val="24"/>
        </w:rPr>
        <w:t>e</w:t>
      </w:r>
      <w:r w:rsidRPr="00E37C57">
        <w:rPr>
          <w:szCs w:val="24"/>
        </w:rPr>
        <w:t>síti</w:t>
      </w:r>
      <w:r>
        <w:rPr>
          <w:szCs w:val="24"/>
        </w:rPr>
        <w:t>;</w:t>
      </w:r>
    </w:p>
    <w:p w14:paraId="4A81BA7C" w14:textId="77777777" w:rsidR="00AA4DFF" w:rsidRPr="00E37C57" w:rsidRDefault="00AA4DFF" w:rsidP="00F46D0A">
      <w:pPr>
        <w:pStyle w:val="Szvegtrzs22"/>
        <w:widowControl/>
        <w:numPr>
          <w:ilvl w:val="0"/>
          <w:numId w:val="12"/>
        </w:numPr>
        <w:spacing w:after="0"/>
        <w:ind w:hanging="153"/>
        <w:jc w:val="both"/>
        <w:rPr>
          <w:szCs w:val="24"/>
        </w:rPr>
      </w:pPr>
      <w:r>
        <w:rPr>
          <w:szCs w:val="24"/>
        </w:rPr>
        <w:t>h</w:t>
      </w:r>
      <w:r w:rsidRPr="00E37C57">
        <w:rPr>
          <w:szCs w:val="24"/>
        </w:rPr>
        <w:t>a a vonali futópróba sikeres, azonban Vállalkozó</w:t>
      </w:r>
      <w:r>
        <w:rPr>
          <w:szCs w:val="24"/>
        </w:rPr>
        <w:t>nak felróható okból</w:t>
      </w:r>
      <w:r w:rsidRPr="00E37C57">
        <w:rPr>
          <w:szCs w:val="24"/>
        </w:rPr>
        <w:t xml:space="preserve"> </w:t>
      </w:r>
      <w:r>
        <w:rPr>
          <w:szCs w:val="24"/>
        </w:rPr>
        <w:t xml:space="preserve">a Jármű </w:t>
      </w:r>
      <w:r w:rsidRPr="00E37C57">
        <w:rPr>
          <w:szCs w:val="24"/>
        </w:rPr>
        <w:t>utójavítás</w:t>
      </w:r>
      <w:r>
        <w:rPr>
          <w:szCs w:val="24"/>
        </w:rPr>
        <w:t xml:space="preserve">ra szorul. </w:t>
      </w:r>
      <w:r w:rsidRPr="00E37C57">
        <w:rPr>
          <w:szCs w:val="24"/>
        </w:rPr>
        <w:t>Ebben az esetben Vállalkozó a Jármű forgalomképes állapotba</w:t>
      </w:r>
      <w:r>
        <w:rPr>
          <w:szCs w:val="24"/>
        </w:rPr>
        <w:t xml:space="preserve"> történő hozásáig késedelemben van;</w:t>
      </w:r>
    </w:p>
    <w:p w14:paraId="6DDC16EA" w14:textId="12E8B0E5" w:rsidR="00843DA2" w:rsidRDefault="00AA4DFF" w:rsidP="00F46D0A">
      <w:pPr>
        <w:pStyle w:val="Szvegtrzs22"/>
        <w:widowControl/>
        <w:numPr>
          <w:ilvl w:val="0"/>
          <w:numId w:val="12"/>
        </w:numPr>
        <w:spacing w:after="0"/>
        <w:ind w:hanging="153"/>
        <w:jc w:val="both"/>
        <w:rPr>
          <w:szCs w:val="24"/>
        </w:rPr>
      </w:pPr>
      <w:r>
        <w:rPr>
          <w:szCs w:val="24"/>
        </w:rPr>
        <w:t>h</w:t>
      </w:r>
      <w:r w:rsidRPr="00E37C57">
        <w:rPr>
          <w:szCs w:val="24"/>
        </w:rPr>
        <w:t xml:space="preserve">a a vonali futópróba </w:t>
      </w:r>
      <w:r w:rsidR="00A32450">
        <w:rPr>
          <w:szCs w:val="24"/>
        </w:rPr>
        <w:t xml:space="preserve">a </w:t>
      </w:r>
      <w:r w:rsidR="006B728E">
        <w:rPr>
          <w:szCs w:val="24"/>
        </w:rPr>
        <w:t>Vállalkozó</w:t>
      </w:r>
      <w:r w:rsidR="00A32450">
        <w:rPr>
          <w:szCs w:val="24"/>
        </w:rPr>
        <w:t>nak felróható okból</w:t>
      </w:r>
      <w:r w:rsidR="006B728E">
        <w:rPr>
          <w:szCs w:val="24"/>
        </w:rPr>
        <w:t xml:space="preserve"> </w:t>
      </w:r>
      <w:r w:rsidRPr="00E37C57">
        <w:rPr>
          <w:szCs w:val="24"/>
        </w:rPr>
        <w:t>sikertelen</w:t>
      </w:r>
      <w:r>
        <w:rPr>
          <w:szCs w:val="24"/>
        </w:rPr>
        <w:t xml:space="preserve">. </w:t>
      </w:r>
      <w:r w:rsidRPr="00E37C57">
        <w:rPr>
          <w:szCs w:val="24"/>
        </w:rPr>
        <w:t xml:space="preserve">Ebben az esetben </w:t>
      </w:r>
      <w:r>
        <w:rPr>
          <w:szCs w:val="24"/>
        </w:rPr>
        <w:t>ism</w:t>
      </w:r>
      <w:r>
        <w:rPr>
          <w:szCs w:val="24"/>
        </w:rPr>
        <w:t>é</w:t>
      </w:r>
      <w:r>
        <w:rPr>
          <w:szCs w:val="24"/>
        </w:rPr>
        <w:t>telt</w:t>
      </w:r>
      <w:r w:rsidRPr="00E37C57">
        <w:rPr>
          <w:szCs w:val="24"/>
        </w:rPr>
        <w:t xml:space="preserve"> álló</w:t>
      </w:r>
      <w:r>
        <w:rPr>
          <w:szCs w:val="24"/>
        </w:rPr>
        <w:t>-</w:t>
      </w:r>
      <w:r w:rsidRPr="00E37C57">
        <w:rPr>
          <w:szCs w:val="24"/>
        </w:rPr>
        <w:t xml:space="preserve"> és futópróbát kell tartani, és a Vállalkozó mindaddig késedelemben van, amíg a sikeres </w:t>
      </w:r>
      <w:r w:rsidRPr="00B55CED">
        <w:rPr>
          <w:szCs w:val="24"/>
        </w:rPr>
        <w:t>futópróba</w:t>
      </w:r>
      <w:r w:rsidRPr="00E37C57">
        <w:rPr>
          <w:szCs w:val="24"/>
        </w:rPr>
        <w:t xml:space="preserve"> meg nem történik.</w:t>
      </w:r>
      <w:r w:rsidR="006862D2" w:rsidRPr="006862D2">
        <w:rPr>
          <w:szCs w:val="24"/>
        </w:rPr>
        <w:t xml:space="preserve"> </w:t>
      </w:r>
      <w:r w:rsidR="00A32450">
        <w:rPr>
          <w:szCs w:val="24"/>
        </w:rPr>
        <w:t>Tekintettel arra, hogy a futópróba időpontját a Me</w:t>
      </w:r>
      <w:r w:rsidR="00A32450">
        <w:rPr>
          <w:szCs w:val="24"/>
        </w:rPr>
        <w:t>g</w:t>
      </w:r>
      <w:r w:rsidR="00A32450">
        <w:rPr>
          <w:szCs w:val="24"/>
        </w:rPr>
        <w:t xml:space="preserve">rendelő határozza meg, </w:t>
      </w:r>
      <w:r w:rsidR="006862D2" w:rsidRPr="00E37C57">
        <w:rPr>
          <w:szCs w:val="24"/>
        </w:rPr>
        <w:t>a sikeres állópróba napjától az esetleges sikertelen vonali futópr</w:t>
      </w:r>
      <w:r w:rsidR="006862D2" w:rsidRPr="00E37C57">
        <w:rPr>
          <w:szCs w:val="24"/>
        </w:rPr>
        <w:t>ó</w:t>
      </w:r>
      <w:r w:rsidR="006862D2" w:rsidRPr="00E37C57">
        <w:rPr>
          <w:szCs w:val="24"/>
        </w:rPr>
        <w:t>ba napjáig tartó időszak nem számít</w:t>
      </w:r>
      <w:r w:rsidR="00A32450">
        <w:rPr>
          <w:szCs w:val="24"/>
        </w:rPr>
        <w:t xml:space="preserve"> bele a</w:t>
      </w:r>
      <w:r w:rsidR="006862D2" w:rsidRPr="00E37C57">
        <w:rPr>
          <w:szCs w:val="24"/>
        </w:rPr>
        <w:t xml:space="preserve"> késede</w:t>
      </w:r>
      <w:r w:rsidR="00A32450">
        <w:rPr>
          <w:szCs w:val="24"/>
        </w:rPr>
        <w:t>lem időtartamába</w:t>
      </w:r>
      <w:r w:rsidR="006862D2" w:rsidRPr="00E37C57">
        <w:rPr>
          <w:szCs w:val="24"/>
        </w:rPr>
        <w:t>.</w:t>
      </w:r>
      <w:r w:rsidR="00A32450">
        <w:rPr>
          <w:szCs w:val="24"/>
        </w:rPr>
        <w:t xml:space="preserve"> A</w:t>
      </w:r>
      <w:r w:rsidR="00B765D7">
        <w:rPr>
          <w:szCs w:val="24"/>
        </w:rPr>
        <w:t>z</w:t>
      </w:r>
      <w:r w:rsidR="00A32450">
        <w:rPr>
          <w:szCs w:val="24"/>
        </w:rPr>
        <w:t xml:space="preserve"> állópróbáig tartó, valamint a </w:t>
      </w:r>
      <w:r w:rsidR="00D66EF2">
        <w:rPr>
          <w:szCs w:val="24"/>
        </w:rPr>
        <w:t xml:space="preserve">sikertelen </w:t>
      </w:r>
      <w:r w:rsidR="00A32450">
        <w:rPr>
          <w:szCs w:val="24"/>
        </w:rPr>
        <w:t>futópróba időpontját követően keletkező</w:t>
      </w:r>
      <w:r w:rsidR="006862D2" w:rsidRPr="00E37C57">
        <w:rPr>
          <w:szCs w:val="24"/>
        </w:rPr>
        <w:t xml:space="preserve"> késedelmek a sikeres </w:t>
      </w:r>
      <w:r w:rsidR="006862D2" w:rsidRPr="00B55CED">
        <w:rPr>
          <w:szCs w:val="24"/>
        </w:rPr>
        <w:t>fut</w:t>
      </w:r>
      <w:r w:rsidR="006862D2" w:rsidRPr="00B55CED">
        <w:rPr>
          <w:szCs w:val="24"/>
        </w:rPr>
        <w:t>ó</w:t>
      </w:r>
      <w:r w:rsidR="006862D2" w:rsidRPr="00B55CED">
        <w:rPr>
          <w:szCs w:val="24"/>
        </w:rPr>
        <w:t>próbáig</w:t>
      </w:r>
      <w:r w:rsidR="006862D2" w:rsidRPr="00E37C57">
        <w:rPr>
          <w:szCs w:val="24"/>
        </w:rPr>
        <w:t xml:space="preserve"> összeadódnak. Felek az állópróba napjáig felmerült kötbéres napok számát az á</w:t>
      </w:r>
      <w:r w:rsidR="006862D2" w:rsidRPr="00E37C57">
        <w:rPr>
          <w:szCs w:val="24"/>
        </w:rPr>
        <w:t>l</w:t>
      </w:r>
      <w:r w:rsidR="006862D2" w:rsidRPr="00E37C57">
        <w:rPr>
          <w:szCs w:val="24"/>
        </w:rPr>
        <w:t>lópróba jegyzőkönyvben rögzítik.</w:t>
      </w:r>
    </w:p>
    <w:p w14:paraId="2F67F01E" w14:textId="77777777" w:rsidR="00C6453B" w:rsidRDefault="00C6453B" w:rsidP="00F46D0A">
      <w:pPr>
        <w:pStyle w:val="Szvegtrzs22"/>
        <w:widowControl/>
        <w:spacing w:after="0"/>
        <w:ind w:left="720"/>
        <w:jc w:val="both"/>
        <w:rPr>
          <w:szCs w:val="24"/>
        </w:rPr>
      </w:pPr>
    </w:p>
    <w:p w14:paraId="417371F6" w14:textId="200D1AD3" w:rsidR="00AA4DFF" w:rsidRDefault="006862D2" w:rsidP="00F46D0A">
      <w:pPr>
        <w:pStyle w:val="Szvegtrzs22"/>
        <w:widowControl/>
        <w:spacing w:after="0"/>
        <w:jc w:val="both"/>
        <w:rPr>
          <w:szCs w:val="24"/>
        </w:rPr>
      </w:pPr>
      <w:r w:rsidRPr="00464784">
        <w:rPr>
          <w:szCs w:val="24"/>
        </w:rPr>
        <w:t>A Megrendelő átvevője (Átvevő) a jármű</w:t>
      </w:r>
      <w:r w:rsidR="00FE6D0C">
        <w:rPr>
          <w:szCs w:val="24"/>
        </w:rPr>
        <w:t>/terv</w:t>
      </w:r>
      <w:r w:rsidRPr="00464784">
        <w:rPr>
          <w:szCs w:val="24"/>
        </w:rPr>
        <w:t xml:space="preserve"> átadás-átvételi eljárásának keretében az </w:t>
      </w:r>
      <w:proofErr w:type="spellStart"/>
      <w:r w:rsidRPr="00464784">
        <w:rPr>
          <w:szCs w:val="24"/>
        </w:rPr>
        <w:t>EVSZ-en</w:t>
      </w:r>
      <w:proofErr w:type="spellEnd"/>
      <w:r w:rsidRPr="00464784">
        <w:rPr>
          <w:szCs w:val="24"/>
        </w:rPr>
        <w:t xml:space="preserve"> rögzíti a késedelmes naptári napok számát. </w:t>
      </w:r>
      <w:r w:rsidR="00C6453B" w:rsidRPr="00464784">
        <w:rPr>
          <w:szCs w:val="24"/>
        </w:rPr>
        <w:t xml:space="preserve">Ha nincs késedelmes teljesítés, az </w:t>
      </w:r>
      <w:proofErr w:type="spellStart"/>
      <w:r w:rsidR="00C6453B" w:rsidRPr="00464784">
        <w:rPr>
          <w:szCs w:val="24"/>
        </w:rPr>
        <w:t>EVSZ-en</w:t>
      </w:r>
      <w:proofErr w:type="spellEnd"/>
      <w:r w:rsidR="00C6453B" w:rsidRPr="00464784">
        <w:rPr>
          <w:szCs w:val="24"/>
        </w:rPr>
        <w:t xml:space="preserve"> ezt is rögzíteni kell.</w:t>
      </w:r>
    </w:p>
    <w:p w14:paraId="5675EE31" w14:textId="77777777" w:rsidR="00FE6D0C" w:rsidRDefault="00FE6D0C" w:rsidP="00B24713">
      <w:pPr>
        <w:pStyle w:val="Szvegtrzs22"/>
        <w:widowControl/>
        <w:spacing w:after="0"/>
        <w:jc w:val="both"/>
        <w:rPr>
          <w:szCs w:val="24"/>
        </w:rPr>
      </w:pPr>
    </w:p>
    <w:p w14:paraId="72BFCDC8" w14:textId="135246E1" w:rsidR="00FE6D0C" w:rsidRPr="00FF162E" w:rsidRDefault="00FE6D0C" w:rsidP="00B24713">
      <w:pPr>
        <w:pStyle w:val="Szvegtrzs22"/>
        <w:widowControl/>
        <w:spacing w:after="0"/>
        <w:jc w:val="both"/>
        <w:rPr>
          <w:szCs w:val="24"/>
        </w:rPr>
      </w:pPr>
      <w:r w:rsidRPr="00862B7E">
        <w:rPr>
          <w:szCs w:val="24"/>
        </w:rPr>
        <w:t>A késedelmi kötbér legfeljebb a késedelemmel érintett Jármű nettó alapárának vagy</w:t>
      </w:r>
      <w:r>
        <w:rPr>
          <w:szCs w:val="24"/>
        </w:rPr>
        <w:t xml:space="preserve"> – tervezési szolgáltatás esetén – a </w:t>
      </w:r>
      <w:r w:rsidRPr="00862B7E">
        <w:rPr>
          <w:szCs w:val="24"/>
        </w:rPr>
        <w:t>tervezési munkára eső vállalkozói díj nettó összegének 30%-</w:t>
      </w:r>
      <w:proofErr w:type="gramStart"/>
      <w:r w:rsidRPr="00862B7E">
        <w:rPr>
          <w:szCs w:val="24"/>
        </w:rPr>
        <w:t>a.</w:t>
      </w:r>
      <w:proofErr w:type="gramEnd"/>
    </w:p>
    <w:p w14:paraId="056A51A8" w14:textId="77777777" w:rsidR="006862D2" w:rsidRPr="00613157" w:rsidRDefault="006862D2" w:rsidP="00F46D0A">
      <w:pPr>
        <w:pStyle w:val="Szvegtrzs"/>
        <w:widowControl/>
        <w:rPr>
          <w:rFonts w:ascii="Times New Roman" w:hAnsi="Times New Roman"/>
          <w:szCs w:val="24"/>
          <w:lang w:eastAsia="hu-HU"/>
        </w:rPr>
      </w:pPr>
    </w:p>
    <w:p w14:paraId="5ACB3BD3" w14:textId="77777777" w:rsidR="00C6453B" w:rsidRDefault="004552DB" w:rsidP="00F46D0A">
      <w:pPr>
        <w:pStyle w:val="Szvegtrzs"/>
        <w:widowControl/>
        <w:rPr>
          <w:rFonts w:ascii="Times New Roman" w:hAnsi="Times New Roman"/>
          <w:szCs w:val="24"/>
          <w:lang w:eastAsia="hu-HU"/>
        </w:rPr>
      </w:pPr>
      <w:r>
        <w:rPr>
          <w:rFonts w:ascii="Times New Roman" w:hAnsi="Times New Roman"/>
          <w:szCs w:val="24"/>
          <w:lang w:eastAsia="hu-HU"/>
        </w:rPr>
        <w:t>5</w:t>
      </w:r>
      <w:r w:rsidR="00C6453B" w:rsidRPr="00613157">
        <w:rPr>
          <w:rFonts w:ascii="Times New Roman" w:hAnsi="Times New Roman"/>
          <w:szCs w:val="24"/>
          <w:lang w:eastAsia="hu-HU"/>
        </w:rPr>
        <w:t>.</w:t>
      </w:r>
      <w:r w:rsidR="00D07C37">
        <w:rPr>
          <w:rFonts w:ascii="Times New Roman" w:hAnsi="Times New Roman"/>
          <w:szCs w:val="24"/>
          <w:lang w:eastAsia="hu-HU"/>
        </w:rPr>
        <w:t>4</w:t>
      </w:r>
      <w:r w:rsidR="00C6453B" w:rsidRPr="00613157">
        <w:rPr>
          <w:rFonts w:ascii="Times New Roman" w:hAnsi="Times New Roman"/>
          <w:szCs w:val="24"/>
          <w:lang w:eastAsia="hu-HU"/>
        </w:rPr>
        <w:t>. Hibás teljesítési</w:t>
      </w:r>
      <w:r w:rsidR="00C9067E">
        <w:rPr>
          <w:rFonts w:ascii="Times New Roman" w:hAnsi="Times New Roman"/>
          <w:szCs w:val="24"/>
          <w:lang w:eastAsia="hu-HU"/>
        </w:rPr>
        <w:t xml:space="preserve"> (üzemkiesési)</w:t>
      </w:r>
      <w:r w:rsidR="00C6453B" w:rsidRPr="00613157">
        <w:rPr>
          <w:rFonts w:ascii="Times New Roman" w:hAnsi="Times New Roman"/>
          <w:szCs w:val="24"/>
          <w:lang w:eastAsia="hu-HU"/>
        </w:rPr>
        <w:t xml:space="preserve"> kötbér</w:t>
      </w:r>
      <w:r w:rsidR="00C6453B">
        <w:rPr>
          <w:rFonts w:ascii="Times New Roman" w:hAnsi="Times New Roman"/>
          <w:szCs w:val="24"/>
          <w:lang w:eastAsia="hu-HU"/>
        </w:rPr>
        <w:t>:</w:t>
      </w:r>
    </w:p>
    <w:p w14:paraId="41C2E46B" w14:textId="77777777" w:rsidR="00556F48" w:rsidRDefault="00556F48" w:rsidP="00F46D0A">
      <w:pPr>
        <w:tabs>
          <w:tab w:val="left" w:pos="540"/>
        </w:tabs>
        <w:jc w:val="both"/>
        <w:rPr>
          <w:sz w:val="24"/>
          <w:szCs w:val="24"/>
        </w:rPr>
      </w:pPr>
    </w:p>
    <w:p w14:paraId="6CC1C3BF" w14:textId="16541008" w:rsidR="00C9067E" w:rsidRPr="00464784" w:rsidRDefault="00C9067E" w:rsidP="00F46D0A">
      <w:pPr>
        <w:tabs>
          <w:tab w:val="left" w:pos="540"/>
        </w:tabs>
        <w:jc w:val="both"/>
        <w:rPr>
          <w:sz w:val="24"/>
          <w:szCs w:val="24"/>
        </w:rPr>
      </w:pPr>
      <w:r w:rsidRPr="00464784">
        <w:rPr>
          <w:sz w:val="24"/>
          <w:szCs w:val="24"/>
        </w:rPr>
        <w:t>A Felek megállapodnak, hogy a Vállalkozó hibás teljesítés</w:t>
      </w:r>
      <w:r>
        <w:rPr>
          <w:sz w:val="24"/>
          <w:szCs w:val="24"/>
        </w:rPr>
        <w:t xml:space="preserve">e esetén </w:t>
      </w:r>
      <w:r w:rsidRPr="00464784">
        <w:rPr>
          <w:sz w:val="24"/>
          <w:szCs w:val="24"/>
        </w:rPr>
        <w:t>kötbérfizetési kötelezettség terheli</w:t>
      </w:r>
      <w:r>
        <w:rPr>
          <w:sz w:val="24"/>
          <w:szCs w:val="24"/>
        </w:rPr>
        <w:t xml:space="preserve"> a Vállalkozót</w:t>
      </w:r>
      <w:r w:rsidRPr="00464784">
        <w:rPr>
          <w:sz w:val="24"/>
          <w:szCs w:val="24"/>
        </w:rPr>
        <w:t xml:space="preserve"> </w:t>
      </w:r>
      <w:r>
        <w:rPr>
          <w:sz w:val="24"/>
          <w:szCs w:val="24"/>
        </w:rPr>
        <w:t>a J</w:t>
      </w:r>
      <w:r w:rsidRPr="00464784">
        <w:rPr>
          <w:sz w:val="24"/>
          <w:szCs w:val="24"/>
        </w:rPr>
        <w:t xml:space="preserve">árművek általános </w:t>
      </w:r>
      <w:r>
        <w:rPr>
          <w:sz w:val="24"/>
          <w:szCs w:val="24"/>
        </w:rPr>
        <w:t>jótállási</w:t>
      </w:r>
      <w:r w:rsidRPr="00464784">
        <w:rPr>
          <w:sz w:val="24"/>
          <w:szCs w:val="24"/>
        </w:rPr>
        <w:t xml:space="preserve"> idő alatti üzemkiesésért</w:t>
      </w:r>
      <w:r w:rsidR="00811572">
        <w:rPr>
          <w:sz w:val="24"/>
          <w:szCs w:val="24"/>
        </w:rPr>
        <w:t xml:space="preserve"> illetve a tervezési szolgáltatás hibájáért</w:t>
      </w:r>
      <w:r w:rsidRPr="00464784">
        <w:rPr>
          <w:sz w:val="24"/>
          <w:szCs w:val="24"/>
        </w:rPr>
        <w:t xml:space="preserve"> az alábbiak szerint</w:t>
      </w:r>
      <w:r>
        <w:rPr>
          <w:sz w:val="24"/>
          <w:szCs w:val="24"/>
        </w:rPr>
        <w:t>:</w:t>
      </w:r>
    </w:p>
    <w:p w14:paraId="607F5F49" w14:textId="6FC7E962" w:rsidR="00C9067E" w:rsidRDefault="00C9067E" w:rsidP="00F46D0A">
      <w:pPr>
        <w:tabs>
          <w:tab w:val="left" w:pos="540"/>
        </w:tabs>
        <w:jc w:val="both"/>
        <w:rPr>
          <w:sz w:val="24"/>
          <w:szCs w:val="24"/>
        </w:rPr>
      </w:pPr>
      <w:r w:rsidRPr="00464784">
        <w:rPr>
          <w:sz w:val="24"/>
          <w:szCs w:val="24"/>
        </w:rPr>
        <w:t>Ha a</w:t>
      </w:r>
      <w:r>
        <w:rPr>
          <w:sz w:val="24"/>
          <w:szCs w:val="24"/>
        </w:rPr>
        <w:t xml:space="preserve"> Járművek</w:t>
      </w:r>
      <w:r w:rsidR="00FE6D0C">
        <w:rPr>
          <w:sz w:val="24"/>
          <w:szCs w:val="24"/>
        </w:rPr>
        <w:t>/Tervezési szolgáltatás</w:t>
      </w:r>
      <w:r w:rsidRPr="00464784">
        <w:rPr>
          <w:sz w:val="24"/>
          <w:szCs w:val="24"/>
        </w:rPr>
        <w:t xml:space="preserve"> általános jótállás</w:t>
      </w:r>
      <w:r>
        <w:rPr>
          <w:sz w:val="24"/>
          <w:szCs w:val="24"/>
        </w:rPr>
        <w:t>i</w:t>
      </w:r>
      <w:r w:rsidRPr="00464784">
        <w:rPr>
          <w:sz w:val="24"/>
          <w:szCs w:val="24"/>
        </w:rPr>
        <w:t xml:space="preserve"> ideje alatt a Vállalkozó a jótállás körében felmerült hibákat a </w:t>
      </w:r>
      <w:r>
        <w:rPr>
          <w:sz w:val="24"/>
          <w:szCs w:val="24"/>
        </w:rPr>
        <w:t>közösen megtartott helyszíni szemlét</w:t>
      </w:r>
      <w:r w:rsidRPr="00464784">
        <w:rPr>
          <w:sz w:val="24"/>
          <w:szCs w:val="24"/>
        </w:rPr>
        <w:t xml:space="preserve"> követő 3 (három) munkanapon belül nem </w:t>
      </w:r>
      <w:r w:rsidR="00D23625">
        <w:rPr>
          <w:sz w:val="24"/>
          <w:szCs w:val="24"/>
        </w:rPr>
        <w:t xml:space="preserve">kezdi meg, vagy a jelen Szerződésben rögzített határidőre nem </w:t>
      </w:r>
      <w:r w:rsidRPr="00464784">
        <w:rPr>
          <w:sz w:val="24"/>
          <w:szCs w:val="24"/>
        </w:rPr>
        <w:t>javítja ki</w:t>
      </w:r>
      <w:r>
        <w:rPr>
          <w:sz w:val="24"/>
          <w:szCs w:val="24"/>
        </w:rPr>
        <w:t>,</w:t>
      </w:r>
      <w:r w:rsidRPr="00464784">
        <w:rPr>
          <w:sz w:val="24"/>
          <w:szCs w:val="24"/>
        </w:rPr>
        <w:t xml:space="preserve"> akkor Vállalkozó </w:t>
      </w:r>
      <w:r>
        <w:rPr>
          <w:sz w:val="24"/>
          <w:szCs w:val="24"/>
        </w:rPr>
        <w:t xml:space="preserve">kötbért köteles fizetni </w:t>
      </w:r>
      <w:r w:rsidRPr="00464784">
        <w:rPr>
          <w:sz w:val="24"/>
          <w:szCs w:val="24"/>
        </w:rPr>
        <w:t xml:space="preserve">a Megrendelő részére a </w:t>
      </w:r>
      <w:r>
        <w:rPr>
          <w:sz w:val="24"/>
          <w:szCs w:val="24"/>
        </w:rPr>
        <w:t>javítás határidejét követő</w:t>
      </w:r>
      <w:r w:rsidRPr="00464784">
        <w:rPr>
          <w:sz w:val="24"/>
          <w:szCs w:val="24"/>
        </w:rPr>
        <w:t xml:space="preserve"> naptól kezdve, a hiba elhárításá</w:t>
      </w:r>
      <w:r>
        <w:rPr>
          <w:sz w:val="24"/>
          <w:szCs w:val="24"/>
        </w:rPr>
        <w:t>t követő átvételig, amennyiben az átvétel a készre</w:t>
      </w:r>
      <w:r w:rsidR="004552DB">
        <w:rPr>
          <w:sz w:val="24"/>
          <w:szCs w:val="24"/>
        </w:rPr>
        <w:t xml:space="preserve"> </w:t>
      </w:r>
      <w:r>
        <w:rPr>
          <w:sz w:val="24"/>
          <w:szCs w:val="24"/>
        </w:rPr>
        <w:t>jelentést követő munkanapon megtörténik.</w:t>
      </w:r>
    </w:p>
    <w:p w14:paraId="117758C0" w14:textId="77777777" w:rsidR="00C9067E" w:rsidRPr="00F05C49" w:rsidRDefault="00C9067E" w:rsidP="00F46D0A">
      <w:pPr>
        <w:pStyle w:val="Jegyzetszveg"/>
        <w:rPr>
          <w:sz w:val="24"/>
          <w:szCs w:val="24"/>
          <w:lang w:eastAsia="ar-SA"/>
        </w:rPr>
      </w:pPr>
      <w:r w:rsidRPr="00A32450">
        <w:rPr>
          <w:sz w:val="24"/>
          <w:szCs w:val="24"/>
          <w:lang w:eastAsia="ar-SA"/>
        </w:rPr>
        <w:t>Minden megkezdett nap egész napnak számít.</w:t>
      </w:r>
    </w:p>
    <w:p w14:paraId="2A948070" w14:textId="77777777" w:rsidR="00C9067E" w:rsidRPr="00464784" w:rsidRDefault="00C9067E" w:rsidP="00F46D0A">
      <w:pPr>
        <w:tabs>
          <w:tab w:val="left" w:pos="540"/>
        </w:tabs>
        <w:ind w:left="539"/>
        <w:jc w:val="both"/>
        <w:rPr>
          <w:sz w:val="24"/>
          <w:szCs w:val="24"/>
        </w:rPr>
      </w:pPr>
    </w:p>
    <w:p w14:paraId="1E10157E" w14:textId="68073FE5" w:rsidR="00C9067E" w:rsidRDefault="00C9067E" w:rsidP="00F46D0A">
      <w:pPr>
        <w:pStyle w:val="Szvegtrzs"/>
        <w:widowControl/>
        <w:rPr>
          <w:rFonts w:ascii="Times New Roman" w:hAnsi="Times New Roman"/>
          <w:szCs w:val="24"/>
        </w:rPr>
      </w:pPr>
      <w:r w:rsidRPr="00F33874">
        <w:rPr>
          <w:rFonts w:ascii="Times New Roman" w:hAnsi="Times New Roman"/>
          <w:szCs w:val="24"/>
          <w:lang w:eastAsia="hu-HU"/>
        </w:rPr>
        <w:t xml:space="preserve">A fizetendő </w:t>
      </w:r>
      <w:r>
        <w:rPr>
          <w:rFonts w:ascii="Times New Roman" w:hAnsi="Times New Roman"/>
          <w:szCs w:val="24"/>
          <w:lang w:eastAsia="hu-HU"/>
        </w:rPr>
        <w:t>hibás teljesítési (üzemkiesési)</w:t>
      </w:r>
      <w:r w:rsidRPr="00F33874">
        <w:rPr>
          <w:rFonts w:ascii="Times New Roman" w:hAnsi="Times New Roman"/>
          <w:szCs w:val="24"/>
          <w:lang w:eastAsia="hu-HU"/>
        </w:rPr>
        <w:t xml:space="preserve"> kötbér</w:t>
      </w:r>
      <w:r w:rsidR="00FE6D0C">
        <w:rPr>
          <w:rFonts w:ascii="Times New Roman" w:hAnsi="Times New Roman"/>
          <w:szCs w:val="24"/>
          <w:lang w:eastAsia="hu-HU"/>
        </w:rPr>
        <w:t xml:space="preserve"> alapja,</w:t>
      </w:r>
      <w:r w:rsidRPr="00F33874">
        <w:rPr>
          <w:rFonts w:ascii="Times New Roman" w:hAnsi="Times New Roman"/>
          <w:szCs w:val="24"/>
          <w:lang w:eastAsia="hu-HU"/>
        </w:rPr>
        <w:t xml:space="preserve"> mértéke</w:t>
      </w:r>
      <w:r>
        <w:rPr>
          <w:rFonts w:ascii="Times New Roman" w:hAnsi="Times New Roman"/>
          <w:szCs w:val="24"/>
          <w:lang w:eastAsia="hu-HU"/>
        </w:rPr>
        <w:t>:</w:t>
      </w:r>
    </w:p>
    <w:p w14:paraId="6A153D37" w14:textId="77777777" w:rsidR="00C9067E" w:rsidRDefault="00C9067E" w:rsidP="00F46D0A">
      <w:pPr>
        <w:pStyle w:val="Szvegtrzs22"/>
        <w:widowControl/>
        <w:spacing w:after="0"/>
        <w:ind w:left="720"/>
        <w:jc w:val="both"/>
        <w:rPr>
          <w:szCs w:val="24"/>
        </w:rPr>
      </w:pPr>
    </w:p>
    <w:p w14:paraId="3DB949B1" w14:textId="56568707" w:rsidR="00FE6D0C" w:rsidRDefault="00FE6D0C" w:rsidP="00FE6D0C">
      <w:pPr>
        <w:pStyle w:val="Szvegtrzs22"/>
        <w:widowControl/>
        <w:numPr>
          <w:ilvl w:val="0"/>
          <w:numId w:val="13"/>
        </w:numPr>
        <w:spacing w:after="0"/>
        <w:jc w:val="both"/>
        <w:rPr>
          <w:szCs w:val="24"/>
        </w:rPr>
      </w:pPr>
      <w:r>
        <w:rPr>
          <w:szCs w:val="24"/>
        </w:rPr>
        <w:t>Az a</w:t>
      </w:r>
      <w:r w:rsidRPr="00C41B01">
        <w:rPr>
          <w:szCs w:val="24"/>
        </w:rPr>
        <w:t>lapár</w:t>
      </w:r>
      <w:r>
        <w:rPr>
          <w:szCs w:val="24"/>
        </w:rPr>
        <w:t>as</w:t>
      </w:r>
      <w:r w:rsidRPr="00C41B01">
        <w:rPr>
          <w:szCs w:val="24"/>
        </w:rPr>
        <w:t>, hiány</w:t>
      </w:r>
      <w:r>
        <w:rPr>
          <w:szCs w:val="24"/>
        </w:rPr>
        <w:t>-</w:t>
      </w:r>
      <w:r w:rsidRPr="008F606C">
        <w:rPr>
          <w:szCs w:val="24"/>
        </w:rPr>
        <w:t>többlet és kiegészítő munkák</w:t>
      </w:r>
      <w:r w:rsidR="00FE7167">
        <w:rPr>
          <w:szCs w:val="24"/>
        </w:rPr>
        <w:t xml:space="preserve"> </w:t>
      </w:r>
      <w:r>
        <w:rPr>
          <w:szCs w:val="24"/>
        </w:rPr>
        <w:t>esetében:</w:t>
      </w:r>
      <w:r w:rsidR="00D66EF2" w:rsidRPr="00D66EF2">
        <w:rPr>
          <w:szCs w:val="24"/>
        </w:rPr>
        <w:t xml:space="preserve"> </w:t>
      </w:r>
      <w:r w:rsidR="00266F74">
        <w:rPr>
          <w:szCs w:val="24"/>
        </w:rPr>
        <w:t>a hibás teljesítéssel (üzemk</w:t>
      </w:r>
      <w:r w:rsidR="00266F74">
        <w:rPr>
          <w:szCs w:val="24"/>
        </w:rPr>
        <w:t>i</w:t>
      </w:r>
      <w:r w:rsidR="00266F74">
        <w:rPr>
          <w:szCs w:val="24"/>
        </w:rPr>
        <w:t>eséssel)</w:t>
      </w:r>
      <w:r w:rsidR="00266F74" w:rsidRPr="00862B7E">
        <w:rPr>
          <w:szCs w:val="24"/>
        </w:rPr>
        <w:t xml:space="preserve"> érintett Jármű nettó alapár</w:t>
      </w:r>
      <w:r w:rsidR="00266F74">
        <w:rPr>
          <w:szCs w:val="24"/>
        </w:rPr>
        <w:t>ának</w:t>
      </w:r>
      <w:r w:rsidR="00266F74" w:rsidRPr="00220D07" w:rsidDel="00C41B01">
        <w:rPr>
          <w:szCs w:val="24"/>
        </w:rPr>
        <w:t xml:space="preserve"> </w:t>
      </w:r>
      <w:r w:rsidRPr="00FF162E">
        <w:rPr>
          <w:szCs w:val="24"/>
        </w:rPr>
        <w:t>1</w:t>
      </w:r>
      <w:r w:rsidRPr="00862B7E">
        <w:rPr>
          <w:szCs w:val="24"/>
        </w:rPr>
        <w:t>%</w:t>
      </w:r>
      <w:r w:rsidR="00266F74">
        <w:rPr>
          <w:szCs w:val="24"/>
        </w:rPr>
        <w:t>-a</w:t>
      </w:r>
      <w:r w:rsidR="00266F74" w:rsidDel="00266F74">
        <w:rPr>
          <w:szCs w:val="24"/>
        </w:rPr>
        <w:t xml:space="preserve"> </w:t>
      </w:r>
      <w:r w:rsidRPr="00862B7E">
        <w:rPr>
          <w:szCs w:val="24"/>
        </w:rPr>
        <w:t xml:space="preserve">/naptári </w:t>
      </w:r>
      <w:r>
        <w:rPr>
          <w:szCs w:val="24"/>
        </w:rPr>
        <w:t>nap</w:t>
      </w:r>
      <w:r w:rsidR="00FE7167">
        <w:rPr>
          <w:szCs w:val="24"/>
        </w:rPr>
        <w:t>;</w:t>
      </w:r>
    </w:p>
    <w:p w14:paraId="29EABE1A" w14:textId="67D9B262" w:rsidR="00FE7167" w:rsidRDefault="00FE7167" w:rsidP="00FE7167">
      <w:pPr>
        <w:pStyle w:val="Szvegtrzs22"/>
        <w:widowControl/>
        <w:numPr>
          <w:ilvl w:val="0"/>
          <w:numId w:val="13"/>
        </w:numPr>
        <w:spacing w:after="0"/>
        <w:jc w:val="both"/>
        <w:rPr>
          <w:szCs w:val="24"/>
        </w:rPr>
      </w:pPr>
      <w:r>
        <w:rPr>
          <w:szCs w:val="24"/>
        </w:rPr>
        <w:t>A</w:t>
      </w:r>
      <w:r w:rsidRPr="00635CB7">
        <w:rPr>
          <w:szCs w:val="24"/>
        </w:rPr>
        <w:t xml:space="preserve"> futó- és balesetes javítások </w:t>
      </w:r>
      <w:r>
        <w:rPr>
          <w:szCs w:val="24"/>
        </w:rPr>
        <w:t>esetében:</w:t>
      </w:r>
      <w:r w:rsidRPr="00635CB7">
        <w:rPr>
          <w:szCs w:val="24"/>
        </w:rPr>
        <w:t xml:space="preserve"> a</w:t>
      </w:r>
      <w:r w:rsidR="008C72FA">
        <w:rPr>
          <w:szCs w:val="24"/>
        </w:rPr>
        <w:t xml:space="preserve"> hibás teljesítéssel (üzemkieséssel) érintett </w:t>
      </w:r>
      <w:r w:rsidRPr="00635CB7">
        <w:rPr>
          <w:szCs w:val="24"/>
        </w:rPr>
        <w:t>mu</w:t>
      </w:r>
      <w:r w:rsidRPr="00635CB7">
        <w:rPr>
          <w:szCs w:val="24"/>
        </w:rPr>
        <w:t>n</w:t>
      </w:r>
      <w:r w:rsidRPr="00635CB7">
        <w:rPr>
          <w:szCs w:val="24"/>
        </w:rPr>
        <w:t>kára eső nettó vállalkozói díj</w:t>
      </w:r>
      <w:r>
        <w:rPr>
          <w:szCs w:val="24"/>
        </w:rPr>
        <w:t xml:space="preserve"> 1%-a/naptári nap;</w:t>
      </w:r>
    </w:p>
    <w:p w14:paraId="084CDF73" w14:textId="3F8AC660" w:rsidR="00FE6D0C" w:rsidRDefault="00FE6D0C" w:rsidP="00FE6D0C">
      <w:pPr>
        <w:pStyle w:val="Szvegtrzs22"/>
        <w:widowControl/>
        <w:numPr>
          <w:ilvl w:val="0"/>
          <w:numId w:val="13"/>
        </w:numPr>
        <w:spacing w:after="0"/>
        <w:jc w:val="both"/>
        <w:rPr>
          <w:szCs w:val="24"/>
        </w:rPr>
      </w:pPr>
      <w:r>
        <w:rPr>
          <w:szCs w:val="24"/>
        </w:rPr>
        <w:t>Tervezési szolgáltatás esetében:</w:t>
      </w:r>
      <w:r w:rsidRPr="00862B7E">
        <w:rPr>
          <w:szCs w:val="24"/>
        </w:rPr>
        <w:t xml:space="preserve"> </w:t>
      </w:r>
      <w:r w:rsidR="00266F74" w:rsidRPr="00862B7E">
        <w:rPr>
          <w:szCs w:val="24"/>
        </w:rPr>
        <w:t>a megrendelt tervezési munkára eső nettó vállalkozói díj</w:t>
      </w:r>
      <w:r w:rsidR="00266F74">
        <w:rPr>
          <w:szCs w:val="24"/>
        </w:rPr>
        <w:t xml:space="preserve"> </w:t>
      </w:r>
      <w:r>
        <w:rPr>
          <w:szCs w:val="24"/>
        </w:rPr>
        <w:t>1%</w:t>
      </w:r>
      <w:r w:rsidR="00266F74">
        <w:rPr>
          <w:szCs w:val="24"/>
        </w:rPr>
        <w:t xml:space="preserve">-a </w:t>
      </w:r>
      <w:r>
        <w:rPr>
          <w:szCs w:val="24"/>
        </w:rPr>
        <w:t>/naptári nap.</w:t>
      </w:r>
    </w:p>
    <w:p w14:paraId="12DDDCF5" w14:textId="77777777" w:rsidR="00C9067E" w:rsidRPr="00F33874" w:rsidRDefault="00C9067E" w:rsidP="00F46D0A">
      <w:pPr>
        <w:pStyle w:val="Szvegtrzs22"/>
        <w:widowControl/>
        <w:spacing w:after="0"/>
        <w:jc w:val="both"/>
        <w:rPr>
          <w:szCs w:val="24"/>
        </w:rPr>
      </w:pPr>
    </w:p>
    <w:p w14:paraId="64726DB5" w14:textId="77777777" w:rsidR="00C9067E" w:rsidRDefault="00C9067E" w:rsidP="00F46D0A">
      <w:pPr>
        <w:tabs>
          <w:tab w:val="left" w:pos="540"/>
        </w:tabs>
        <w:jc w:val="both"/>
        <w:rPr>
          <w:sz w:val="24"/>
          <w:szCs w:val="24"/>
        </w:rPr>
      </w:pPr>
      <w:r w:rsidRPr="00881531">
        <w:rPr>
          <w:sz w:val="24"/>
          <w:szCs w:val="24"/>
        </w:rPr>
        <w:t xml:space="preserve">Felek megállapodnak, hogy a Felek kijelölt képviselői </w:t>
      </w:r>
      <w:r>
        <w:rPr>
          <w:sz w:val="24"/>
          <w:szCs w:val="24"/>
        </w:rPr>
        <w:t xml:space="preserve">a szerződés időbeli hatálya alatt </w:t>
      </w:r>
      <w:r w:rsidRPr="00881531">
        <w:rPr>
          <w:sz w:val="24"/>
          <w:szCs w:val="24"/>
        </w:rPr>
        <w:t xml:space="preserve">minden </w:t>
      </w:r>
      <w:r>
        <w:rPr>
          <w:sz w:val="24"/>
          <w:szCs w:val="24"/>
        </w:rPr>
        <w:t>hónap</w:t>
      </w:r>
      <w:r w:rsidRPr="00881531">
        <w:rPr>
          <w:sz w:val="24"/>
          <w:szCs w:val="24"/>
        </w:rPr>
        <w:t xml:space="preserve"> végén megállapítják a Vállalkozó által fizetendő </w:t>
      </w:r>
      <w:r>
        <w:rPr>
          <w:sz w:val="24"/>
          <w:szCs w:val="24"/>
        </w:rPr>
        <w:t>hibás teljesítési (</w:t>
      </w:r>
      <w:r w:rsidRPr="00881531">
        <w:rPr>
          <w:sz w:val="24"/>
          <w:szCs w:val="24"/>
        </w:rPr>
        <w:t>üzemkiesési</w:t>
      </w:r>
      <w:r>
        <w:rPr>
          <w:sz w:val="24"/>
          <w:szCs w:val="24"/>
        </w:rPr>
        <w:t>)</w:t>
      </w:r>
      <w:r w:rsidRPr="00881531">
        <w:rPr>
          <w:sz w:val="24"/>
          <w:szCs w:val="24"/>
        </w:rPr>
        <w:t xml:space="preserve"> kötbér mértékét a </w:t>
      </w:r>
      <w:r>
        <w:rPr>
          <w:sz w:val="24"/>
          <w:szCs w:val="24"/>
        </w:rPr>
        <w:t>Megrendelő</w:t>
      </w:r>
      <w:r w:rsidRPr="00881531">
        <w:rPr>
          <w:sz w:val="24"/>
          <w:szCs w:val="24"/>
        </w:rPr>
        <w:t xml:space="preserve"> előterjesztése alapján.</w:t>
      </w:r>
    </w:p>
    <w:p w14:paraId="14E79644" w14:textId="77777777" w:rsidR="003F73F4" w:rsidRDefault="003F73F4" w:rsidP="00F46D0A">
      <w:pPr>
        <w:pStyle w:val="Szvegtrzs22"/>
        <w:widowControl/>
        <w:spacing w:after="0"/>
        <w:jc w:val="both"/>
      </w:pPr>
    </w:p>
    <w:p w14:paraId="38AD6384" w14:textId="2CA19F7A" w:rsidR="00FE6D0C" w:rsidRPr="00FF162E" w:rsidRDefault="00FE6D0C" w:rsidP="00FE6D0C">
      <w:pPr>
        <w:pStyle w:val="Szvegtrzs22"/>
        <w:widowControl/>
        <w:spacing w:after="0"/>
        <w:jc w:val="both"/>
        <w:rPr>
          <w:szCs w:val="24"/>
        </w:rPr>
      </w:pPr>
      <w:r w:rsidRPr="00862B7E">
        <w:rPr>
          <w:szCs w:val="24"/>
        </w:rPr>
        <w:t xml:space="preserve">A </w:t>
      </w:r>
      <w:r>
        <w:rPr>
          <w:szCs w:val="24"/>
        </w:rPr>
        <w:t>hibás teljesítési (üzemkiesési)</w:t>
      </w:r>
      <w:r w:rsidRPr="00862B7E">
        <w:rPr>
          <w:szCs w:val="24"/>
        </w:rPr>
        <w:t xml:space="preserve"> kötbér legfeljebb a késedelemmel érintett Jármű nettó alapár</w:t>
      </w:r>
      <w:r w:rsidRPr="00862B7E">
        <w:rPr>
          <w:szCs w:val="24"/>
        </w:rPr>
        <w:t>á</w:t>
      </w:r>
      <w:r w:rsidRPr="00862B7E">
        <w:rPr>
          <w:szCs w:val="24"/>
        </w:rPr>
        <w:t>nak vagy</w:t>
      </w:r>
      <w:r>
        <w:rPr>
          <w:szCs w:val="24"/>
        </w:rPr>
        <w:t xml:space="preserve"> – tervezési szolgáltatás esetén – a </w:t>
      </w:r>
      <w:r w:rsidRPr="00862B7E">
        <w:rPr>
          <w:szCs w:val="24"/>
        </w:rPr>
        <w:t>tervezési munkára eső vállalkozói díj nettó összeg</w:t>
      </w:r>
      <w:r w:rsidRPr="00862B7E">
        <w:rPr>
          <w:szCs w:val="24"/>
        </w:rPr>
        <w:t>é</w:t>
      </w:r>
      <w:r w:rsidRPr="00862B7E">
        <w:rPr>
          <w:szCs w:val="24"/>
        </w:rPr>
        <w:t>nek 30%-</w:t>
      </w:r>
      <w:proofErr w:type="gramStart"/>
      <w:r w:rsidRPr="00862B7E">
        <w:rPr>
          <w:szCs w:val="24"/>
        </w:rPr>
        <w:t>a.</w:t>
      </w:r>
      <w:proofErr w:type="gramEnd"/>
    </w:p>
    <w:p w14:paraId="29C322DD" w14:textId="77777777" w:rsidR="008E4804" w:rsidRDefault="008E4804" w:rsidP="00F46D0A">
      <w:pPr>
        <w:pStyle w:val="Szvegtrzs22"/>
        <w:widowControl/>
        <w:spacing w:after="0"/>
        <w:jc w:val="both"/>
      </w:pPr>
    </w:p>
    <w:p w14:paraId="3E1D3281" w14:textId="77777777" w:rsidR="00464784" w:rsidRDefault="004552DB" w:rsidP="00F46D0A">
      <w:pPr>
        <w:pStyle w:val="Szvegtrzs"/>
        <w:widowControl/>
        <w:ind w:left="500" w:hanging="500"/>
        <w:rPr>
          <w:rFonts w:ascii="Times New Roman" w:hAnsi="Times New Roman"/>
          <w:b/>
          <w:szCs w:val="24"/>
        </w:rPr>
      </w:pPr>
      <w:bookmarkStart w:id="3" w:name="_Toc137451221"/>
      <w:bookmarkStart w:id="4" w:name="_Toc137451318"/>
      <w:r>
        <w:rPr>
          <w:rFonts w:ascii="Times New Roman" w:hAnsi="Times New Roman"/>
          <w:szCs w:val="24"/>
        </w:rPr>
        <w:t>5</w:t>
      </w:r>
      <w:r w:rsidR="00464784">
        <w:rPr>
          <w:rFonts w:ascii="Times New Roman" w:hAnsi="Times New Roman"/>
          <w:szCs w:val="24"/>
        </w:rPr>
        <w:t>.</w:t>
      </w:r>
      <w:r w:rsidR="00D07C37">
        <w:rPr>
          <w:rFonts w:ascii="Times New Roman" w:hAnsi="Times New Roman"/>
          <w:szCs w:val="24"/>
        </w:rPr>
        <w:t>5</w:t>
      </w:r>
      <w:r w:rsidR="00C6453B">
        <w:rPr>
          <w:rFonts w:ascii="Times New Roman" w:hAnsi="Times New Roman"/>
          <w:szCs w:val="24"/>
        </w:rPr>
        <w:t>. A</w:t>
      </w:r>
      <w:r w:rsidR="004D1941">
        <w:rPr>
          <w:rFonts w:ascii="Times New Roman" w:hAnsi="Times New Roman"/>
          <w:szCs w:val="24"/>
        </w:rPr>
        <w:t xml:space="preserve">z EVSZ </w:t>
      </w:r>
      <w:r w:rsidR="00C6453B">
        <w:rPr>
          <w:rFonts w:ascii="Times New Roman" w:hAnsi="Times New Roman"/>
          <w:szCs w:val="24"/>
        </w:rPr>
        <w:t>nem teljesítés</w:t>
      </w:r>
      <w:r w:rsidR="004D1941">
        <w:rPr>
          <w:rFonts w:ascii="Times New Roman" w:hAnsi="Times New Roman"/>
          <w:szCs w:val="24"/>
        </w:rPr>
        <w:t>e miatti</w:t>
      </w:r>
      <w:r w:rsidR="00C6453B">
        <w:rPr>
          <w:rFonts w:ascii="Times New Roman" w:hAnsi="Times New Roman"/>
          <w:szCs w:val="24"/>
        </w:rPr>
        <w:t xml:space="preserve"> kötbér</w:t>
      </w:r>
    </w:p>
    <w:p w14:paraId="01275DE0" w14:textId="77777777" w:rsidR="00D07C37" w:rsidRDefault="00D07C37" w:rsidP="00F46D0A">
      <w:pPr>
        <w:pStyle w:val="Szvegtrzs"/>
        <w:widowControl/>
        <w:rPr>
          <w:rFonts w:ascii="Times New Roman" w:hAnsi="Times New Roman"/>
          <w:szCs w:val="24"/>
        </w:rPr>
      </w:pPr>
    </w:p>
    <w:p w14:paraId="5E491A23" w14:textId="4FFB1135" w:rsidR="002D0D81" w:rsidRDefault="002D0D81" w:rsidP="00F46D0A">
      <w:pPr>
        <w:pStyle w:val="Szvegtrzs"/>
        <w:widowControl/>
        <w:rPr>
          <w:rFonts w:ascii="Times New Roman" w:hAnsi="Times New Roman"/>
          <w:szCs w:val="24"/>
        </w:rPr>
      </w:pPr>
      <w:r w:rsidRPr="00464784">
        <w:rPr>
          <w:rFonts w:ascii="Times New Roman" w:hAnsi="Times New Roman"/>
          <w:szCs w:val="24"/>
        </w:rPr>
        <w:t>Szerződő Felek a</w:t>
      </w:r>
      <w:r w:rsidR="00B3065D">
        <w:rPr>
          <w:rFonts w:ascii="Times New Roman" w:hAnsi="Times New Roman"/>
          <w:szCs w:val="24"/>
        </w:rPr>
        <w:t>z EVSZ</w:t>
      </w:r>
      <w:r w:rsidRPr="00464784">
        <w:rPr>
          <w:rFonts w:ascii="Times New Roman" w:hAnsi="Times New Roman"/>
          <w:szCs w:val="24"/>
        </w:rPr>
        <w:t xml:space="preserve"> nem teljesítése esetén kötbérfizetésben állapodnak meg, melynek mértéke az </w:t>
      </w:r>
      <w:r w:rsidRPr="00AF7392">
        <w:rPr>
          <w:rFonts w:ascii="Times New Roman" w:hAnsi="Times New Roman"/>
          <w:szCs w:val="24"/>
        </w:rPr>
        <w:t>adott Jármű</w:t>
      </w:r>
      <w:r w:rsidR="00FE6D0C">
        <w:rPr>
          <w:rFonts w:ascii="Times New Roman" w:hAnsi="Times New Roman"/>
          <w:szCs w:val="24"/>
        </w:rPr>
        <w:t>/Tervezési szolgáltatás</w:t>
      </w:r>
      <w:r w:rsidRPr="00AF7392">
        <w:rPr>
          <w:rFonts w:ascii="Times New Roman" w:hAnsi="Times New Roman"/>
          <w:szCs w:val="24"/>
        </w:rPr>
        <w:t xml:space="preserve"> </w:t>
      </w:r>
      <w:proofErr w:type="spellStart"/>
      <w:r w:rsidRPr="00793F8B">
        <w:rPr>
          <w:rFonts w:ascii="Times New Roman" w:hAnsi="Times New Roman"/>
          <w:szCs w:val="24"/>
        </w:rPr>
        <w:t>EVSZ-ben</w:t>
      </w:r>
      <w:proofErr w:type="spellEnd"/>
      <w:r w:rsidRPr="00AF7392">
        <w:rPr>
          <w:rFonts w:ascii="Times New Roman" w:hAnsi="Times New Roman"/>
          <w:szCs w:val="24"/>
        </w:rPr>
        <w:t xml:space="preserve"> rögzített</w:t>
      </w:r>
      <w:r w:rsidRPr="00464784">
        <w:rPr>
          <w:rFonts w:ascii="Times New Roman" w:hAnsi="Times New Roman"/>
          <w:szCs w:val="24"/>
        </w:rPr>
        <w:t xml:space="preserve"> </w:t>
      </w:r>
      <w:r w:rsidR="00CE4F53">
        <w:rPr>
          <w:rFonts w:ascii="Times New Roman" w:hAnsi="Times New Roman"/>
          <w:szCs w:val="24"/>
        </w:rPr>
        <w:t>nettó</w:t>
      </w:r>
      <w:r w:rsidR="00CE4F53" w:rsidRPr="00464784">
        <w:rPr>
          <w:rFonts w:ascii="Times New Roman" w:hAnsi="Times New Roman"/>
          <w:szCs w:val="24"/>
        </w:rPr>
        <w:t xml:space="preserve"> </w:t>
      </w:r>
      <w:r w:rsidRPr="00464784">
        <w:rPr>
          <w:rFonts w:ascii="Times New Roman" w:hAnsi="Times New Roman"/>
          <w:szCs w:val="24"/>
        </w:rPr>
        <w:t xml:space="preserve">vállalkozási </w:t>
      </w:r>
      <w:r w:rsidR="006616E7">
        <w:rPr>
          <w:rFonts w:ascii="Times New Roman" w:hAnsi="Times New Roman"/>
          <w:szCs w:val="24"/>
        </w:rPr>
        <w:t>díjának</w:t>
      </w:r>
      <w:r w:rsidR="006616E7" w:rsidRPr="00464784">
        <w:rPr>
          <w:rFonts w:ascii="Times New Roman" w:hAnsi="Times New Roman"/>
          <w:szCs w:val="24"/>
        </w:rPr>
        <w:t xml:space="preserve"> </w:t>
      </w:r>
      <w:r>
        <w:rPr>
          <w:rFonts w:ascii="Times New Roman" w:hAnsi="Times New Roman"/>
          <w:szCs w:val="24"/>
        </w:rPr>
        <w:t>15</w:t>
      </w:r>
      <w:r w:rsidRPr="00464784">
        <w:rPr>
          <w:rFonts w:ascii="Times New Roman" w:hAnsi="Times New Roman"/>
          <w:szCs w:val="24"/>
        </w:rPr>
        <w:t>%</w:t>
      </w:r>
      <w:r>
        <w:rPr>
          <w:rFonts w:ascii="Times New Roman" w:hAnsi="Times New Roman"/>
          <w:szCs w:val="24"/>
        </w:rPr>
        <w:t>-</w:t>
      </w:r>
      <w:proofErr w:type="gramStart"/>
      <w:r w:rsidRPr="00464784">
        <w:rPr>
          <w:rFonts w:ascii="Times New Roman" w:hAnsi="Times New Roman"/>
          <w:szCs w:val="24"/>
        </w:rPr>
        <w:t>a.</w:t>
      </w:r>
      <w:proofErr w:type="gramEnd"/>
      <w:r w:rsidRPr="00464784">
        <w:rPr>
          <w:rFonts w:ascii="Times New Roman" w:hAnsi="Times New Roman"/>
          <w:szCs w:val="24"/>
        </w:rPr>
        <w:t xml:space="preserve"> </w:t>
      </w:r>
    </w:p>
    <w:p w14:paraId="357CA0A9" w14:textId="77777777" w:rsidR="0085447F" w:rsidRDefault="0085447F" w:rsidP="00F46D0A">
      <w:pPr>
        <w:pStyle w:val="Szvegtrzs"/>
        <w:widowControl/>
        <w:rPr>
          <w:rFonts w:ascii="Times New Roman" w:hAnsi="Times New Roman"/>
          <w:szCs w:val="24"/>
        </w:rPr>
      </w:pPr>
    </w:p>
    <w:p w14:paraId="092C4093" w14:textId="77777777" w:rsidR="00B52BE9" w:rsidRDefault="00B52BE9" w:rsidP="00F46D0A">
      <w:pPr>
        <w:pStyle w:val="Szvegtrzs"/>
        <w:widowControl/>
        <w:rPr>
          <w:rFonts w:ascii="Times New Roman" w:hAnsi="Times New Roman"/>
          <w:szCs w:val="24"/>
        </w:rPr>
      </w:pPr>
      <w:r w:rsidRPr="00B52BE9">
        <w:rPr>
          <w:rFonts w:ascii="Times New Roman" w:hAnsi="Times New Roman"/>
          <w:szCs w:val="24"/>
        </w:rPr>
        <w:t>Nem teljesítésnek minősül, amennyiben a Vállalkozó az EVSZ teljesítésével késedelembe esik, és nem kerül sor a Megrendelővel egyeztetett póthatáridő tűzésére vagy a teljesítésre kitűzött póthatáridő eredménytelenül telik el, vagy a</w:t>
      </w:r>
      <w:r w:rsidR="00B3065D">
        <w:rPr>
          <w:rFonts w:ascii="Times New Roman" w:hAnsi="Times New Roman"/>
          <w:szCs w:val="24"/>
        </w:rPr>
        <w:t>z EVSZ</w:t>
      </w:r>
      <w:r w:rsidRPr="00B52BE9">
        <w:rPr>
          <w:rFonts w:ascii="Times New Roman" w:hAnsi="Times New Roman"/>
          <w:szCs w:val="24"/>
        </w:rPr>
        <w:t xml:space="preserve"> teljesítés</w:t>
      </w:r>
      <w:r w:rsidR="00B3065D">
        <w:rPr>
          <w:rFonts w:ascii="Times New Roman" w:hAnsi="Times New Roman"/>
          <w:szCs w:val="24"/>
        </w:rPr>
        <w:t>é</w:t>
      </w:r>
      <w:r w:rsidRPr="00B52BE9">
        <w:rPr>
          <w:rFonts w:ascii="Times New Roman" w:hAnsi="Times New Roman"/>
          <w:szCs w:val="24"/>
        </w:rPr>
        <w:t>t írásban tett nyilatkozatával megtagadja.</w:t>
      </w:r>
      <w:r>
        <w:rPr>
          <w:rFonts w:ascii="Times New Roman" w:hAnsi="Times New Roman"/>
          <w:szCs w:val="24"/>
        </w:rPr>
        <w:t xml:space="preserve"> </w:t>
      </w:r>
      <w:r w:rsidRPr="00EF3BDF">
        <w:rPr>
          <w:rFonts w:ascii="Times New Roman" w:hAnsi="Times New Roman"/>
          <w:szCs w:val="24"/>
        </w:rPr>
        <w:t>A kötbér esedékessé válik</w:t>
      </w:r>
      <w:r>
        <w:rPr>
          <w:rFonts w:ascii="Times New Roman" w:hAnsi="Times New Roman"/>
          <w:szCs w:val="24"/>
        </w:rPr>
        <w:t xml:space="preserve"> még a </w:t>
      </w:r>
      <w:r w:rsidRPr="00B52BE9">
        <w:rPr>
          <w:rFonts w:ascii="Times New Roman" w:hAnsi="Times New Roman"/>
          <w:szCs w:val="24"/>
        </w:rPr>
        <w:t>késedel</w:t>
      </w:r>
      <w:r>
        <w:rPr>
          <w:rFonts w:ascii="Times New Roman" w:hAnsi="Times New Roman"/>
          <w:szCs w:val="24"/>
        </w:rPr>
        <w:t xml:space="preserve">em </w:t>
      </w:r>
      <w:r w:rsidRPr="00B52BE9">
        <w:rPr>
          <w:rFonts w:ascii="Times New Roman" w:hAnsi="Times New Roman"/>
          <w:szCs w:val="24"/>
        </w:rPr>
        <w:t xml:space="preserve">esetén, </w:t>
      </w:r>
      <w:r w:rsidR="00B765D7">
        <w:rPr>
          <w:rFonts w:ascii="Times New Roman" w:hAnsi="Times New Roman"/>
          <w:szCs w:val="24"/>
        </w:rPr>
        <w:t xml:space="preserve">ha </w:t>
      </w:r>
      <w:r>
        <w:rPr>
          <w:rFonts w:ascii="Times New Roman" w:hAnsi="Times New Roman"/>
          <w:szCs w:val="24"/>
        </w:rPr>
        <w:t xml:space="preserve">a </w:t>
      </w:r>
      <w:r w:rsidR="00CE4F53" w:rsidRPr="00B52BE9">
        <w:rPr>
          <w:rFonts w:ascii="Times New Roman" w:hAnsi="Times New Roman"/>
          <w:szCs w:val="24"/>
        </w:rPr>
        <w:t>késedelem</w:t>
      </w:r>
      <w:r w:rsidR="00CE4F53">
        <w:rPr>
          <w:rFonts w:ascii="Times New Roman" w:hAnsi="Times New Roman"/>
          <w:szCs w:val="24"/>
        </w:rPr>
        <w:t xml:space="preserve">i kötbér mértéke eléri a maximumot és a </w:t>
      </w:r>
      <w:r w:rsidR="00A32450">
        <w:rPr>
          <w:rFonts w:ascii="Times New Roman" w:hAnsi="Times New Roman"/>
          <w:szCs w:val="24"/>
        </w:rPr>
        <w:t>Felek</w:t>
      </w:r>
      <w:r>
        <w:rPr>
          <w:rFonts w:ascii="Times New Roman" w:hAnsi="Times New Roman"/>
          <w:szCs w:val="24"/>
        </w:rPr>
        <w:t xml:space="preserve"> által </w:t>
      </w:r>
      <w:r w:rsidR="00A32450">
        <w:rPr>
          <w:rFonts w:ascii="Times New Roman" w:hAnsi="Times New Roman"/>
          <w:szCs w:val="24"/>
        </w:rPr>
        <w:t>meghatározott</w:t>
      </w:r>
      <w:r w:rsidR="00904132" w:rsidRPr="00EF3BDF">
        <w:rPr>
          <w:rFonts w:ascii="Times New Roman" w:hAnsi="Times New Roman"/>
          <w:szCs w:val="24"/>
        </w:rPr>
        <w:t xml:space="preserve"> póthatáridő lejá</w:t>
      </w:r>
      <w:r w:rsidR="00904132">
        <w:rPr>
          <w:rFonts w:ascii="Times New Roman" w:hAnsi="Times New Roman"/>
          <w:szCs w:val="24"/>
        </w:rPr>
        <w:t>r.</w:t>
      </w:r>
      <w:r w:rsidR="00904132" w:rsidRPr="00904132">
        <w:rPr>
          <w:rFonts w:ascii="Times New Roman" w:hAnsi="Times New Roman"/>
          <w:szCs w:val="24"/>
        </w:rPr>
        <w:t xml:space="preserve"> </w:t>
      </w:r>
      <w:r w:rsidR="00904132" w:rsidRPr="009E3436">
        <w:rPr>
          <w:rFonts w:ascii="Times New Roman" w:hAnsi="Times New Roman"/>
          <w:szCs w:val="24"/>
        </w:rPr>
        <w:t>A kötbér esedékessé válik</w:t>
      </w:r>
      <w:r w:rsidR="00904132">
        <w:rPr>
          <w:rFonts w:ascii="Times New Roman" w:hAnsi="Times New Roman"/>
          <w:szCs w:val="24"/>
        </w:rPr>
        <w:t xml:space="preserve"> még </w:t>
      </w:r>
      <w:r w:rsidRPr="00B52BE9">
        <w:rPr>
          <w:rFonts w:ascii="Times New Roman" w:hAnsi="Times New Roman"/>
          <w:szCs w:val="24"/>
        </w:rPr>
        <w:t>hibás teljesítés esetén</w:t>
      </w:r>
      <w:r w:rsidR="00904132">
        <w:rPr>
          <w:rFonts w:ascii="Times New Roman" w:hAnsi="Times New Roman"/>
          <w:szCs w:val="24"/>
        </w:rPr>
        <w:t xml:space="preserve">, </w:t>
      </w:r>
      <w:r w:rsidR="00904132" w:rsidRPr="009E3436">
        <w:rPr>
          <w:rFonts w:ascii="Times New Roman" w:hAnsi="Times New Roman"/>
          <w:szCs w:val="24"/>
        </w:rPr>
        <w:t xml:space="preserve">ha </w:t>
      </w:r>
      <w:r w:rsidR="00CE4F53" w:rsidRPr="009E3436">
        <w:rPr>
          <w:rFonts w:ascii="Times New Roman" w:hAnsi="Times New Roman"/>
          <w:szCs w:val="24"/>
        </w:rPr>
        <w:t>a</w:t>
      </w:r>
      <w:r w:rsidR="00CE4F53">
        <w:rPr>
          <w:rFonts w:ascii="Times New Roman" w:hAnsi="Times New Roman"/>
          <w:szCs w:val="24"/>
        </w:rPr>
        <w:t xml:space="preserve">z üzemkiesési kötbér mértéke eléri a maximumot és </w:t>
      </w:r>
      <w:r w:rsidR="00A32450">
        <w:rPr>
          <w:rFonts w:ascii="Times New Roman" w:hAnsi="Times New Roman"/>
          <w:szCs w:val="24"/>
        </w:rPr>
        <w:t>Felek</w:t>
      </w:r>
      <w:r w:rsidR="00904132">
        <w:rPr>
          <w:rFonts w:ascii="Times New Roman" w:hAnsi="Times New Roman"/>
          <w:szCs w:val="24"/>
        </w:rPr>
        <w:t xml:space="preserve"> által </w:t>
      </w:r>
      <w:r w:rsidR="00A32450">
        <w:rPr>
          <w:rFonts w:ascii="Times New Roman" w:hAnsi="Times New Roman"/>
          <w:szCs w:val="24"/>
        </w:rPr>
        <w:t>meghatározott</w:t>
      </w:r>
      <w:r w:rsidR="00904132" w:rsidRPr="009E3436">
        <w:rPr>
          <w:rFonts w:ascii="Times New Roman" w:hAnsi="Times New Roman"/>
          <w:szCs w:val="24"/>
        </w:rPr>
        <w:t xml:space="preserve"> pót</w:t>
      </w:r>
      <w:r w:rsidR="00A32450">
        <w:rPr>
          <w:rFonts w:ascii="Times New Roman" w:hAnsi="Times New Roman"/>
          <w:szCs w:val="24"/>
        </w:rPr>
        <w:t>-</w:t>
      </w:r>
      <w:r w:rsidR="00904132">
        <w:rPr>
          <w:rFonts w:ascii="Times New Roman" w:hAnsi="Times New Roman"/>
          <w:szCs w:val="24"/>
        </w:rPr>
        <w:t xml:space="preserve">javítási </w:t>
      </w:r>
      <w:r w:rsidR="00904132" w:rsidRPr="009E3436">
        <w:rPr>
          <w:rFonts w:ascii="Times New Roman" w:hAnsi="Times New Roman"/>
          <w:szCs w:val="24"/>
        </w:rPr>
        <w:t>határidő lejár</w:t>
      </w:r>
      <w:r w:rsidR="00904132">
        <w:rPr>
          <w:rFonts w:ascii="Times New Roman" w:hAnsi="Times New Roman"/>
          <w:szCs w:val="24"/>
        </w:rPr>
        <w:t>.</w:t>
      </w:r>
    </w:p>
    <w:p w14:paraId="01B5FE54" w14:textId="77777777" w:rsidR="002D0D81" w:rsidRDefault="002D0D81" w:rsidP="00F46D0A">
      <w:pPr>
        <w:pStyle w:val="Szvegtrzs"/>
        <w:widowControl/>
        <w:rPr>
          <w:rFonts w:ascii="Times New Roman" w:hAnsi="Times New Roman"/>
          <w:szCs w:val="24"/>
        </w:rPr>
      </w:pPr>
    </w:p>
    <w:p w14:paraId="3DEA9576" w14:textId="77777777" w:rsidR="00F44BBB" w:rsidRDefault="00F44BBB" w:rsidP="00F46D0A">
      <w:pPr>
        <w:pStyle w:val="Szvegtrzs"/>
        <w:widowControl/>
        <w:rPr>
          <w:rFonts w:ascii="Times New Roman" w:hAnsi="Times New Roman"/>
          <w:szCs w:val="24"/>
        </w:rPr>
      </w:pPr>
      <w:r w:rsidRPr="00464784">
        <w:rPr>
          <w:rFonts w:ascii="Times New Roman" w:hAnsi="Times New Roman"/>
          <w:szCs w:val="24"/>
        </w:rPr>
        <w:t>Az ilyen címek esetére kikötött kötbér megfizetése mentesíti a Vállalkozót a</w:t>
      </w:r>
      <w:r>
        <w:rPr>
          <w:rFonts w:ascii="Times New Roman" w:hAnsi="Times New Roman"/>
          <w:szCs w:val="24"/>
        </w:rPr>
        <w:t xml:space="preserve">z adott </w:t>
      </w:r>
      <w:proofErr w:type="spellStart"/>
      <w:r>
        <w:rPr>
          <w:rFonts w:ascii="Times New Roman" w:hAnsi="Times New Roman"/>
          <w:szCs w:val="24"/>
        </w:rPr>
        <w:t>EVSZ-re</w:t>
      </w:r>
      <w:proofErr w:type="spellEnd"/>
      <w:r>
        <w:rPr>
          <w:rFonts w:ascii="Times New Roman" w:hAnsi="Times New Roman"/>
          <w:szCs w:val="24"/>
        </w:rPr>
        <w:t xml:space="preserve"> vonatkozó</w:t>
      </w:r>
      <w:r w:rsidRPr="00464784">
        <w:rPr>
          <w:rFonts w:ascii="Times New Roman" w:hAnsi="Times New Roman"/>
          <w:szCs w:val="24"/>
        </w:rPr>
        <w:t xml:space="preserve"> kötelezettségek teljesítése alól.</w:t>
      </w:r>
    </w:p>
    <w:p w14:paraId="6B74AB81" w14:textId="77777777" w:rsidR="00F44BBB" w:rsidRDefault="00F44BBB" w:rsidP="00F46D0A">
      <w:pPr>
        <w:pStyle w:val="Szvegtrzs"/>
        <w:widowControl/>
        <w:rPr>
          <w:rFonts w:ascii="Times New Roman" w:hAnsi="Times New Roman"/>
          <w:szCs w:val="24"/>
        </w:rPr>
      </w:pPr>
    </w:p>
    <w:p w14:paraId="75E46A52" w14:textId="77777777" w:rsidR="002D0D81" w:rsidRDefault="002D0D81" w:rsidP="00F46D0A">
      <w:pPr>
        <w:pStyle w:val="Szvegtrzs"/>
        <w:widowControl/>
        <w:rPr>
          <w:rFonts w:ascii="Times New Roman" w:hAnsi="Times New Roman"/>
          <w:szCs w:val="24"/>
        </w:rPr>
      </w:pPr>
      <w:r w:rsidRPr="00464784">
        <w:rPr>
          <w:rFonts w:ascii="Times New Roman" w:hAnsi="Times New Roman"/>
          <w:szCs w:val="24"/>
        </w:rPr>
        <w:t xml:space="preserve">Az ilyen címek esetére kikötött kötbér megfizetése </w:t>
      </w:r>
      <w:r w:rsidR="00B3065D">
        <w:rPr>
          <w:rFonts w:ascii="Times New Roman" w:hAnsi="Times New Roman"/>
          <w:szCs w:val="24"/>
        </w:rPr>
        <w:t xml:space="preserve">nem </w:t>
      </w:r>
      <w:r w:rsidRPr="00464784">
        <w:rPr>
          <w:rFonts w:ascii="Times New Roman" w:hAnsi="Times New Roman"/>
          <w:szCs w:val="24"/>
        </w:rPr>
        <w:t xml:space="preserve">mentesíti a Vállalkozót a </w:t>
      </w:r>
      <w:r w:rsidR="00B3065D">
        <w:rPr>
          <w:rFonts w:ascii="Times New Roman" w:hAnsi="Times New Roman"/>
          <w:szCs w:val="24"/>
        </w:rPr>
        <w:t>S</w:t>
      </w:r>
      <w:r w:rsidRPr="00464784">
        <w:rPr>
          <w:rFonts w:ascii="Times New Roman" w:hAnsi="Times New Roman"/>
          <w:szCs w:val="24"/>
        </w:rPr>
        <w:t>zerződés</w:t>
      </w:r>
      <w:r w:rsidR="00F44BBB">
        <w:rPr>
          <w:rFonts w:ascii="Times New Roman" w:hAnsi="Times New Roman"/>
          <w:szCs w:val="24"/>
        </w:rPr>
        <w:t xml:space="preserve"> fennmaradó részé</w:t>
      </w:r>
      <w:r w:rsidRPr="00464784">
        <w:rPr>
          <w:rFonts w:ascii="Times New Roman" w:hAnsi="Times New Roman"/>
          <w:szCs w:val="24"/>
        </w:rPr>
        <w:t>ben foglalt kötelezettségek teljesítése alól.</w:t>
      </w:r>
    </w:p>
    <w:p w14:paraId="56CFD2BC" w14:textId="77777777" w:rsidR="00B52BE9" w:rsidRDefault="00B52BE9" w:rsidP="00F46D0A">
      <w:pPr>
        <w:pStyle w:val="Szvegtrzs"/>
        <w:widowControl/>
        <w:ind w:left="500"/>
        <w:rPr>
          <w:rFonts w:ascii="Times New Roman" w:hAnsi="Times New Roman"/>
          <w:szCs w:val="24"/>
        </w:rPr>
      </w:pPr>
    </w:p>
    <w:p w14:paraId="7DD45561" w14:textId="77777777" w:rsidR="00B34A97" w:rsidRPr="00D758F5" w:rsidRDefault="00B34A97" w:rsidP="00F46D0A">
      <w:pPr>
        <w:pStyle w:val="Szvegtrzs"/>
        <w:widowControl/>
        <w:rPr>
          <w:rFonts w:ascii="Times New Roman" w:hAnsi="Times New Roman"/>
          <w:szCs w:val="24"/>
        </w:rPr>
      </w:pPr>
      <w:r w:rsidRPr="00D758F5">
        <w:rPr>
          <w:rFonts w:ascii="Times New Roman" w:hAnsi="Times New Roman"/>
          <w:szCs w:val="24"/>
        </w:rPr>
        <w:t>Nem teljesítés esetén Vállalkozó díjra nem jogosult a nem teljesített részekre vonatkozóan.</w:t>
      </w:r>
    </w:p>
    <w:p w14:paraId="55DC5755" w14:textId="77777777" w:rsidR="007B0599" w:rsidRDefault="007B0599" w:rsidP="00F46D0A">
      <w:pPr>
        <w:pStyle w:val="Szvegtrzs"/>
        <w:widowControl/>
        <w:rPr>
          <w:rFonts w:ascii="Times New Roman" w:hAnsi="Times New Roman"/>
          <w:szCs w:val="24"/>
        </w:rPr>
      </w:pPr>
    </w:p>
    <w:p w14:paraId="010F43B4" w14:textId="77777777" w:rsidR="00CE4F53" w:rsidRPr="00D955E5" w:rsidRDefault="00CE4F53" w:rsidP="00F46D0A">
      <w:pPr>
        <w:pStyle w:val="Szvegtrzs"/>
        <w:widowControl/>
        <w:rPr>
          <w:rFonts w:ascii="Times New Roman" w:hAnsi="Times New Roman"/>
          <w:szCs w:val="24"/>
        </w:rPr>
      </w:pPr>
      <w:r w:rsidRPr="00B55CED">
        <w:rPr>
          <w:rFonts w:ascii="Times New Roman" w:hAnsi="Times New Roman"/>
          <w:szCs w:val="24"/>
        </w:rPr>
        <w:t xml:space="preserve">A Felek rögzítik, hogy </w:t>
      </w:r>
      <w:r>
        <w:rPr>
          <w:rFonts w:ascii="Times New Roman" w:hAnsi="Times New Roman"/>
          <w:szCs w:val="24"/>
        </w:rPr>
        <w:t xml:space="preserve">a jelen pont szerinti </w:t>
      </w:r>
      <w:proofErr w:type="spellStart"/>
      <w:r w:rsidRPr="00D955E5">
        <w:rPr>
          <w:rFonts w:ascii="Times New Roman" w:hAnsi="Times New Roman"/>
          <w:szCs w:val="24"/>
        </w:rPr>
        <w:t>nemteljesítési</w:t>
      </w:r>
      <w:proofErr w:type="spellEnd"/>
      <w:r w:rsidRPr="00D955E5">
        <w:rPr>
          <w:rFonts w:ascii="Times New Roman" w:hAnsi="Times New Roman"/>
          <w:szCs w:val="24"/>
        </w:rPr>
        <w:t xml:space="preserve"> </w:t>
      </w:r>
      <w:r w:rsidRPr="00B55CED">
        <w:rPr>
          <w:rFonts w:ascii="Times New Roman" w:hAnsi="Times New Roman"/>
          <w:szCs w:val="24"/>
        </w:rPr>
        <w:t xml:space="preserve">kötbér alkalmazása esetén </w:t>
      </w:r>
      <w:r w:rsidRPr="00D955E5">
        <w:rPr>
          <w:rFonts w:ascii="Times New Roman" w:hAnsi="Times New Roman"/>
          <w:szCs w:val="24"/>
        </w:rPr>
        <w:t xml:space="preserve">késedelmi </w:t>
      </w:r>
      <w:r w:rsidRPr="00B55CED">
        <w:rPr>
          <w:rFonts w:ascii="Times New Roman" w:hAnsi="Times New Roman"/>
          <w:szCs w:val="24"/>
        </w:rPr>
        <w:t xml:space="preserve">kötbért </w:t>
      </w:r>
      <w:r w:rsidRPr="001339FF">
        <w:rPr>
          <w:rFonts w:ascii="Times New Roman" w:hAnsi="Times New Roman"/>
          <w:szCs w:val="24"/>
        </w:rPr>
        <w:t>és üzemkiesési kötbért</w:t>
      </w:r>
      <w:r>
        <w:rPr>
          <w:rFonts w:ascii="Times New Roman" w:hAnsi="Times New Roman"/>
          <w:szCs w:val="24"/>
        </w:rPr>
        <w:t xml:space="preserve"> </w:t>
      </w:r>
      <w:r w:rsidRPr="00B55CED">
        <w:rPr>
          <w:rFonts w:ascii="Times New Roman" w:hAnsi="Times New Roman"/>
          <w:szCs w:val="24"/>
        </w:rPr>
        <w:t>nem alkalmaz</w:t>
      </w:r>
      <w:r>
        <w:rPr>
          <w:rFonts w:ascii="Times New Roman" w:hAnsi="Times New Roman"/>
          <w:szCs w:val="24"/>
        </w:rPr>
        <w:t>na</w:t>
      </w:r>
      <w:r w:rsidRPr="00B55CED">
        <w:rPr>
          <w:rFonts w:ascii="Times New Roman" w:hAnsi="Times New Roman"/>
          <w:szCs w:val="24"/>
        </w:rPr>
        <w:t>k</w:t>
      </w:r>
      <w:r>
        <w:rPr>
          <w:rFonts w:ascii="Times New Roman" w:hAnsi="Times New Roman"/>
          <w:szCs w:val="24"/>
        </w:rPr>
        <w:t>.</w:t>
      </w:r>
    </w:p>
    <w:p w14:paraId="41A5127A" w14:textId="77777777" w:rsidR="00CE4F53" w:rsidRDefault="00CE4F53" w:rsidP="00F46D0A">
      <w:pPr>
        <w:pStyle w:val="Szvegtrzs"/>
        <w:widowControl/>
        <w:rPr>
          <w:rFonts w:ascii="Times New Roman" w:hAnsi="Times New Roman"/>
          <w:sz w:val="20"/>
          <w:szCs w:val="24"/>
        </w:rPr>
      </w:pPr>
    </w:p>
    <w:p w14:paraId="74C2B41A" w14:textId="77777777" w:rsidR="00B3065D" w:rsidRDefault="004552DB" w:rsidP="00F46D0A">
      <w:pPr>
        <w:jc w:val="both"/>
        <w:rPr>
          <w:sz w:val="24"/>
          <w:szCs w:val="24"/>
        </w:rPr>
      </w:pPr>
      <w:r>
        <w:rPr>
          <w:sz w:val="24"/>
          <w:szCs w:val="24"/>
        </w:rPr>
        <w:t>5</w:t>
      </w:r>
      <w:r w:rsidR="00B3065D">
        <w:rPr>
          <w:sz w:val="24"/>
          <w:szCs w:val="24"/>
        </w:rPr>
        <w:t>.6.</w:t>
      </w:r>
      <w:r w:rsidR="004D1941">
        <w:rPr>
          <w:sz w:val="24"/>
          <w:szCs w:val="24"/>
        </w:rPr>
        <w:t xml:space="preserve"> A Szerződés meghiúsulása miatti</w:t>
      </w:r>
      <w:r w:rsidR="00B3065D">
        <w:rPr>
          <w:sz w:val="24"/>
          <w:szCs w:val="24"/>
        </w:rPr>
        <w:t xml:space="preserve"> kötbér</w:t>
      </w:r>
    </w:p>
    <w:p w14:paraId="6C843052" w14:textId="77777777" w:rsidR="00E45A4C" w:rsidRPr="00E45A4C" w:rsidRDefault="00E45A4C" w:rsidP="001D1AC3">
      <w:pPr>
        <w:widowControl/>
        <w:suppressAutoHyphens w:val="0"/>
        <w:spacing w:before="120" w:after="120"/>
        <w:jc w:val="both"/>
        <w:rPr>
          <w:sz w:val="24"/>
          <w:szCs w:val="24"/>
          <w:lang w:eastAsia="hu-HU"/>
        </w:rPr>
      </w:pPr>
      <w:r w:rsidRPr="00E45A4C">
        <w:rPr>
          <w:sz w:val="24"/>
          <w:szCs w:val="24"/>
          <w:lang w:eastAsia="hu-HU"/>
        </w:rPr>
        <w:t>Ha a Szerz</w:t>
      </w:r>
      <w:r w:rsidRPr="00E45A4C">
        <w:rPr>
          <w:rFonts w:hint="eastAsia"/>
          <w:sz w:val="24"/>
          <w:szCs w:val="24"/>
          <w:lang w:eastAsia="hu-HU"/>
        </w:rPr>
        <w:t>ő</w:t>
      </w:r>
      <w:r w:rsidR="006616E7">
        <w:rPr>
          <w:sz w:val="24"/>
          <w:szCs w:val="24"/>
          <w:lang w:eastAsia="hu-HU"/>
        </w:rPr>
        <w:t>dés teljesítésének meghiúsulása</w:t>
      </w:r>
      <w:r w:rsidRPr="00E45A4C">
        <w:rPr>
          <w:sz w:val="24"/>
          <w:szCs w:val="24"/>
          <w:lang w:eastAsia="hu-HU"/>
        </w:rPr>
        <w:t xml:space="preserve"> olyan okból következik be, amelyért a Vállalkozó a felel</w:t>
      </w:r>
      <w:r w:rsidRPr="00E45A4C">
        <w:rPr>
          <w:rFonts w:hint="eastAsia"/>
          <w:sz w:val="24"/>
          <w:szCs w:val="24"/>
          <w:lang w:eastAsia="hu-HU"/>
        </w:rPr>
        <w:t>ő</w:t>
      </w:r>
      <w:r w:rsidRPr="00E45A4C">
        <w:rPr>
          <w:sz w:val="24"/>
          <w:szCs w:val="24"/>
          <w:lang w:eastAsia="hu-HU"/>
        </w:rPr>
        <w:t xml:space="preserve">s, a Vállalkozó kötbért köteles fizetni, melynek alapja a szerződés 2.2. pontja </w:t>
      </w:r>
      <w:proofErr w:type="gramStart"/>
      <w:r w:rsidRPr="00E45A4C">
        <w:rPr>
          <w:sz w:val="24"/>
          <w:szCs w:val="24"/>
          <w:lang w:eastAsia="hu-HU"/>
        </w:rPr>
        <w:t xml:space="preserve">szerinti </w:t>
      </w:r>
      <w:r w:rsidR="00692DD9">
        <w:rPr>
          <w:sz w:val="24"/>
          <w:szCs w:val="24"/>
          <w:lang w:eastAsia="hu-HU"/>
        </w:rPr>
        <w:t xml:space="preserve"> bruttó</w:t>
      </w:r>
      <w:proofErr w:type="gramEnd"/>
      <w:r w:rsidR="00692DD9">
        <w:rPr>
          <w:sz w:val="24"/>
          <w:szCs w:val="24"/>
          <w:lang w:eastAsia="hu-HU"/>
        </w:rPr>
        <w:t xml:space="preserve"> </w:t>
      </w:r>
      <w:r w:rsidRPr="00E45A4C">
        <w:rPr>
          <w:sz w:val="24"/>
          <w:szCs w:val="24"/>
          <w:lang w:eastAsia="hu-HU"/>
        </w:rPr>
        <w:t>keretösszeg még ki nem merített összege, melyre vonatkozóan kifizetést a Megrendelő még nem teljesített, azonban nem számítandó bele az az összeg, amelyet a Megrendelő jogszerűtlenül tart vissza. A kötbér mértéke ez esetben a jelen bekezdés szerinti kötbéralap 15%-</w:t>
      </w:r>
      <w:proofErr w:type="gramStart"/>
      <w:r>
        <w:rPr>
          <w:sz w:val="24"/>
          <w:szCs w:val="24"/>
          <w:lang w:eastAsia="hu-HU"/>
        </w:rPr>
        <w:t>a.</w:t>
      </w:r>
      <w:proofErr w:type="gramEnd"/>
    </w:p>
    <w:p w14:paraId="263EA2C4" w14:textId="77777777" w:rsidR="00B3065D" w:rsidRDefault="00B3065D" w:rsidP="00897D61">
      <w:pPr>
        <w:pStyle w:val="Szvegtrzs"/>
        <w:rPr>
          <w:rFonts w:ascii="Times New Roman" w:hAnsi="Times New Roman"/>
          <w:szCs w:val="24"/>
        </w:rPr>
      </w:pPr>
    </w:p>
    <w:bookmarkEnd w:id="3"/>
    <w:bookmarkEnd w:id="4"/>
    <w:p w14:paraId="2AA9553B" w14:textId="4200AF55" w:rsidR="002F4843" w:rsidRDefault="00CE4F53" w:rsidP="00F46D0A">
      <w:pPr>
        <w:pStyle w:val="Szvegtrzs"/>
        <w:widowControl/>
        <w:rPr>
          <w:rFonts w:ascii="Times New Roman" w:hAnsi="Times New Roman"/>
          <w:szCs w:val="24"/>
        </w:rPr>
      </w:pPr>
      <w:r w:rsidRPr="00B55CED">
        <w:rPr>
          <w:rFonts w:ascii="Times New Roman" w:hAnsi="Times New Roman"/>
          <w:szCs w:val="24"/>
        </w:rPr>
        <w:t>A Felek rögzítik, hogy</w:t>
      </w:r>
      <w:r w:rsidRPr="00F46D0A">
        <w:rPr>
          <w:rFonts w:ascii="Times New Roman" w:hAnsi="Times New Roman"/>
        </w:rPr>
        <w:t xml:space="preserve"> a </w:t>
      </w:r>
      <w:r>
        <w:rPr>
          <w:rFonts w:ascii="Times New Roman" w:hAnsi="Times New Roman"/>
          <w:szCs w:val="24"/>
        </w:rPr>
        <w:t>jelen pont</w:t>
      </w:r>
      <w:r w:rsidRPr="00F46D0A">
        <w:rPr>
          <w:rFonts w:ascii="Times New Roman" w:hAnsi="Times New Roman"/>
        </w:rPr>
        <w:t xml:space="preserve"> szerinti </w:t>
      </w:r>
      <w:r>
        <w:rPr>
          <w:rFonts w:ascii="Times New Roman" w:hAnsi="Times New Roman"/>
          <w:szCs w:val="24"/>
        </w:rPr>
        <w:t>meghiúsulási</w:t>
      </w:r>
      <w:r w:rsidRPr="00D955E5">
        <w:rPr>
          <w:rFonts w:ascii="Times New Roman" w:hAnsi="Times New Roman"/>
          <w:szCs w:val="24"/>
        </w:rPr>
        <w:t xml:space="preserve"> </w:t>
      </w:r>
      <w:r w:rsidRPr="00B55CED">
        <w:rPr>
          <w:rFonts w:ascii="Times New Roman" w:hAnsi="Times New Roman"/>
          <w:szCs w:val="24"/>
        </w:rPr>
        <w:t xml:space="preserve">kötbér alkalmazása esetén </w:t>
      </w:r>
      <w:proofErr w:type="spellStart"/>
      <w:r>
        <w:rPr>
          <w:rFonts w:ascii="Times New Roman" w:hAnsi="Times New Roman"/>
          <w:szCs w:val="24"/>
        </w:rPr>
        <w:t>nemteljesítési</w:t>
      </w:r>
      <w:proofErr w:type="spellEnd"/>
      <w:r>
        <w:rPr>
          <w:rFonts w:ascii="Times New Roman" w:hAnsi="Times New Roman"/>
          <w:szCs w:val="24"/>
        </w:rPr>
        <w:t xml:space="preserve"> kötbért, </w:t>
      </w:r>
      <w:r w:rsidRPr="00D955E5">
        <w:rPr>
          <w:rFonts w:ascii="Times New Roman" w:hAnsi="Times New Roman"/>
          <w:szCs w:val="24"/>
        </w:rPr>
        <w:t xml:space="preserve">késedelmi </w:t>
      </w:r>
      <w:r w:rsidRPr="00B55CED">
        <w:rPr>
          <w:rFonts w:ascii="Times New Roman" w:hAnsi="Times New Roman"/>
          <w:szCs w:val="24"/>
        </w:rPr>
        <w:t xml:space="preserve">kötbért </w:t>
      </w:r>
      <w:r w:rsidRPr="001339FF">
        <w:rPr>
          <w:rFonts w:ascii="Times New Roman" w:hAnsi="Times New Roman"/>
          <w:szCs w:val="24"/>
        </w:rPr>
        <w:t>és üzemkiesési kötbért</w:t>
      </w:r>
      <w:r>
        <w:rPr>
          <w:rFonts w:ascii="Times New Roman" w:hAnsi="Times New Roman"/>
          <w:szCs w:val="24"/>
        </w:rPr>
        <w:t xml:space="preserve"> </w:t>
      </w:r>
      <w:r w:rsidRPr="00B55CED">
        <w:rPr>
          <w:rFonts w:ascii="Times New Roman" w:hAnsi="Times New Roman"/>
          <w:szCs w:val="24"/>
        </w:rPr>
        <w:t>nem alkalmaz</w:t>
      </w:r>
      <w:r>
        <w:rPr>
          <w:rFonts w:ascii="Times New Roman" w:hAnsi="Times New Roman"/>
          <w:szCs w:val="24"/>
        </w:rPr>
        <w:t>na</w:t>
      </w:r>
      <w:r w:rsidRPr="00B55CED">
        <w:rPr>
          <w:rFonts w:ascii="Times New Roman" w:hAnsi="Times New Roman"/>
          <w:szCs w:val="24"/>
        </w:rPr>
        <w:t>k</w:t>
      </w:r>
      <w:r>
        <w:rPr>
          <w:rFonts w:ascii="Times New Roman" w:hAnsi="Times New Roman"/>
          <w:szCs w:val="24"/>
        </w:rPr>
        <w:t>.</w:t>
      </w:r>
    </w:p>
    <w:p w14:paraId="5F076BE7" w14:textId="77777777" w:rsidR="002F4843" w:rsidRPr="00D955E5" w:rsidRDefault="002F4843" w:rsidP="00F46D0A">
      <w:pPr>
        <w:pStyle w:val="Szvegtrzs"/>
        <w:widowControl/>
        <w:rPr>
          <w:rFonts w:ascii="Times New Roman" w:hAnsi="Times New Roman"/>
          <w:szCs w:val="24"/>
        </w:rPr>
      </w:pPr>
    </w:p>
    <w:p w14:paraId="3BC92706" w14:textId="7A5631C5" w:rsidR="002F4843" w:rsidRPr="00B24713" w:rsidRDefault="002F4843" w:rsidP="00B24713">
      <w:pPr>
        <w:pStyle w:val="Szvegtrzs"/>
        <w:widowControl/>
        <w:rPr>
          <w:szCs w:val="24"/>
        </w:rPr>
      </w:pPr>
      <w:r>
        <w:rPr>
          <w:rFonts w:ascii="Times New Roman" w:hAnsi="Times New Roman"/>
          <w:szCs w:val="24"/>
        </w:rPr>
        <w:t xml:space="preserve">5.7. </w:t>
      </w:r>
      <w:r w:rsidRPr="00B24713">
        <w:rPr>
          <w:rFonts w:ascii="Times New Roman" w:hAnsi="Times New Roman"/>
          <w:szCs w:val="24"/>
        </w:rPr>
        <w:t>Amennyiben a Vállalkozó a Megrendelő és / vagy a MÁV Zrt. Biztonsági Fői</w:t>
      </w:r>
      <w:r w:rsidRPr="002F4843">
        <w:rPr>
          <w:rFonts w:ascii="Times New Roman" w:hAnsi="Times New Roman"/>
          <w:szCs w:val="24"/>
        </w:rPr>
        <w:t>gazgatósága 3.</w:t>
      </w:r>
      <w:r>
        <w:rPr>
          <w:rFonts w:ascii="Times New Roman" w:hAnsi="Times New Roman"/>
          <w:szCs w:val="24"/>
        </w:rPr>
        <w:t>21</w:t>
      </w:r>
      <w:r w:rsidRPr="00B24713">
        <w:rPr>
          <w:rFonts w:ascii="Times New Roman" w:hAnsi="Times New Roman"/>
          <w:szCs w:val="24"/>
        </w:rPr>
        <w:t xml:space="preserve">. pont szerinti ellenőrzési jogát akadályozza, vagy ezt megkísérli és / vagy az ellenőrzés során téves adatot, információt szolgáltat, kötbért köteles </w:t>
      </w:r>
      <w:r w:rsidRPr="002F4843">
        <w:rPr>
          <w:rFonts w:ascii="Times New Roman" w:hAnsi="Times New Roman"/>
          <w:szCs w:val="24"/>
        </w:rPr>
        <w:t>fizetni, melynek mértéke: 50.000</w:t>
      </w:r>
      <w:r w:rsidRPr="00B24713">
        <w:rPr>
          <w:rFonts w:ascii="Times New Roman" w:hAnsi="Times New Roman"/>
          <w:szCs w:val="24"/>
        </w:rPr>
        <w:t>,- Ft / alkalom.</w:t>
      </w:r>
    </w:p>
    <w:p w14:paraId="39A591BC" w14:textId="77777777" w:rsidR="002F4843" w:rsidRDefault="002F4843" w:rsidP="00F46D0A">
      <w:pPr>
        <w:rPr>
          <w:sz w:val="24"/>
          <w:szCs w:val="24"/>
        </w:rPr>
      </w:pPr>
    </w:p>
    <w:p w14:paraId="3AEC9898" w14:textId="76169276" w:rsidR="00556F48" w:rsidRDefault="004552DB" w:rsidP="00F03043">
      <w:pPr>
        <w:tabs>
          <w:tab w:val="num" w:pos="1440"/>
        </w:tabs>
        <w:jc w:val="both"/>
        <w:rPr>
          <w:sz w:val="24"/>
          <w:szCs w:val="24"/>
        </w:rPr>
      </w:pPr>
      <w:r>
        <w:rPr>
          <w:sz w:val="24"/>
          <w:szCs w:val="24"/>
        </w:rPr>
        <w:t>5</w:t>
      </w:r>
      <w:r w:rsidR="00556F48" w:rsidRPr="00BA502B">
        <w:rPr>
          <w:sz w:val="24"/>
          <w:szCs w:val="24"/>
        </w:rPr>
        <w:t>.</w:t>
      </w:r>
      <w:r w:rsidR="002F4843">
        <w:rPr>
          <w:sz w:val="24"/>
          <w:szCs w:val="24"/>
        </w:rPr>
        <w:t>8</w:t>
      </w:r>
      <w:r w:rsidR="00556F48" w:rsidRPr="003B4111">
        <w:rPr>
          <w:sz w:val="24"/>
          <w:szCs w:val="24"/>
        </w:rPr>
        <w:t xml:space="preserve">. </w:t>
      </w:r>
      <w:r w:rsidR="00475562" w:rsidRPr="003B4111">
        <w:rPr>
          <w:sz w:val="24"/>
          <w:szCs w:val="24"/>
        </w:rPr>
        <w:t xml:space="preserve">A Megrendelő kötbérigényéről a számvitelről szóló 2000. évi C. törvény szerinti bizonylatot (terhelő levelet) állít ki és küld meg a Vállalkozónak. A Megrendelőnek – a Kbt. 130. § (6) bekezdésében foglaltak teljesülése esetén – jogában áll </w:t>
      </w:r>
      <w:r w:rsidR="00BA502B" w:rsidRPr="00F46D0A">
        <w:rPr>
          <w:sz w:val="24"/>
          <w:szCs w:val="24"/>
        </w:rPr>
        <w:t xml:space="preserve">a Vállalkozó által elismert </w:t>
      </w:r>
      <w:r w:rsidR="00475562" w:rsidRPr="00BA502B">
        <w:rPr>
          <w:sz w:val="24"/>
          <w:szCs w:val="24"/>
        </w:rPr>
        <w:t xml:space="preserve">kötbérigényét a Vállalkozónak jelen Szerződés alapján fizetendő </w:t>
      </w:r>
      <w:r w:rsidR="000F7930">
        <w:rPr>
          <w:sz w:val="24"/>
          <w:szCs w:val="24"/>
        </w:rPr>
        <w:t xml:space="preserve">számla kifizetésékor </w:t>
      </w:r>
      <w:r w:rsidR="00475562" w:rsidRPr="00BA502B">
        <w:rPr>
          <w:sz w:val="24"/>
          <w:szCs w:val="24"/>
        </w:rPr>
        <w:t>beszámítani</w:t>
      </w:r>
      <w:r w:rsidR="00BA502B">
        <w:rPr>
          <w:sz w:val="24"/>
          <w:szCs w:val="24"/>
        </w:rPr>
        <w:t>.</w:t>
      </w:r>
      <w:r w:rsidR="00475562" w:rsidRPr="003B4111">
        <w:rPr>
          <w:sz w:val="24"/>
          <w:szCs w:val="24"/>
        </w:rPr>
        <w:t xml:space="preserve"> </w:t>
      </w:r>
    </w:p>
    <w:p w14:paraId="21A6DCE2" w14:textId="77777777" w:rsidR="00315957" w:rsidRDefault="00315957" w:rsidP="00F46D0A">
      <w:pPr>
        <w:tabs>
          <w:tab w:val="num" w:pos="1440"/>
        </w:tabs>
        <w:jc w:val="both"/>
        <w:rPr>
          <w:sz w:val="24"/>
          <w:szCs w:val="24"/>
        </w:rPr>
      </w:pPr>
    </w:p>
    <w:p w14:paraId="19747F87" w14:textId="15656B64" w:rsidR="00315957" w:rsidRPr="002D4ECA" w:rsidRDefault="004552DB" w:rsidP="00F46D0A">
      <w:pPr>
        <w:pStyle w:val="Szvegtrzs"/>
        <w:widowControl/>
        <w:rPr>
          <w:rFonts w:ascii="Times New Roman" w:hAnsi="Times New Roman"/>
          <w:szCs w:val="24"/>
        </w:rPr>
      </w:pPr>
      <w:r>
        <w:rPr>
          <w:rFonts w:ascii="Times New Roman" w:hAnsi="Times New Roman"/>
          <w:szCs w:val="24"/>
        </w:rPr>
        <w:t>5</w:t>
      </w:r>
      <w:r w:rsidR="007B0599">
        <w:rPr>
          <w:rFonts w:ascii="Times New Roman" w:hAnsi="Times New Roman"/>
          <w:szCs w:val="24"/>
        </w:rPr>
        <w:t>.</w:t>
      </w:r>
      <w:r w:rsidR="002F4843">
        <w:rPr>
          <w:rFonts w:ascii="Times New Roman" w:hAnsi="Times New Roman"/>
          <w:szCs w:val="24"/>
        </w:rPr>
        <w:t>9</w:t>
      </w:r>
      <w:r w:rsidR="007B0599">
        <w:rPr>
          <w:rFonts w:ascii="Times New Roman" w:hAnsi="Times New Roman"/>
          <w:szCs w:val="24"/>
        </w:rPr>
        <w:t xml:space="preserve">. </w:t>
      </w:r>
      <w:r w:rsidR="00315957" w:rsidRPr="002D4ECA">
        <w:rPr>
          <w:rFonts w:ascii="Times New Roman" w:hAnsi="Times New Roman"/>
          <w:szCs w:val="24"/>
        </w:rPr>
        <w:t xml:space="preserve">A Vállalkozó által fizetendő kötbérek együttes és kumulatív összege a szerződés időtartama alatt </w:t>
      </w:r>
      <w:r w:rsidR="006616E7">
        <w:rPr>
          <w:rFonts w:ascii="Times New Roman" w:hAnsi="Times New Roman"/>
          <w:szCs w:val="24"/>
        </w:rPr>
        <w:t xml:space="preserve">az </w:t>
      </w:r>
      <w:r w:rsidR="00A719EF" w:rsidRPr="0037695F">
        <w:rPr>
          <w:rFonts w:ascii="Times New Roman" w:hAnsi="Times New Roman"/>
          <w:szCs w:val="24"/>
        </w:rPr>
        <w:t>Alapár</w:t>
      </w:r>
      <w:r w:rsidR="006616E7" w:rsidRPr="0037695F">
        <w:rPr>
          <w:rFonts w:ascii="Times New Roman" w:hAnsi="Times New Roman"/>
          <w:szCs w:val="24"/>
        </w:rPr>
        <w:t>as</w:t>
      </w:r>
      <w:r w:rsidR="00A719EF" w:rsidRPr="0037695F">
        <w:rPr>
          <w:rFonts w:ascii="Times New Roman" w:hAnsi="Times New Roman"/>
          <w:szCs w:val="24"/>
        </w:rPr>
        <w:t>, hiány-többlet és kiegészít</w:t>
      </w:r>
      <w:r w:rsidR="00A719EF" w:rsidRPr="0037695F">
        <w:rPr>
          <w:rFonts w:ascii="Times New Roman" w:hAnsi="Times New Roman" w:hint="eastAsia"/>
          <w:szCs w:val="24"/>
        </w:rPr>
        <w:t>ő</w:t>
      </w:r>
      <w:r w:rsidR="00A719EF" w:rsidRPr="0037695F">
        <w:rPr>
          <w:rFonts w:ascii="Times New Roman" w:hAnsi="Times New Roman"/>
          <w:szCs w:val="24"/>
        </w:rPr>
        <w:t xml:space="preserve"> munkák</w:t>
      </w:r>
      <w:r w:rsidR="008C72FA" w:rsidRPr="0037695F">
        <w:rPr>
          <w:rFonts w:ascii="Times New Roman" w:hAnsi="Times New Roman"/>
          <w:szCs w:val="24"/>
        </w:rPr>
        <w:t xml:space="preserve">, valamint a futó- és balesetes javítások </w:t>
      </w:r>
      <w:r w:rsidR="00A719EF" w:rsidRPr="0037695F">
        <w:rPr>
          <w:rFonts w:ascii="Times New Roman" w:hAnsi="Times New Roman"/>
          <w:szCs w:val="24"/>
        </w:rPr>
        <w:t xml:space="preserve">tekintetében nem haladhatja meg a jelen </w:t>
      </w:r>
      <w:r w:rsidR="00FE6D0C" w:rsidRPr="0037695F">
        <w:rPr>
          <w:rFonts w:ascii="Times New Roman" w:hAnsi="Times New Roman"/>
          <w:szCs w:val="24"/>
        </w:rPr>
        <w:t>S</w:t>
      </w:r>
      <w:r w:rsidR="00A719EF" w:rsidRPr="0037695F">
        <w:rPr>
          <w:rFonts w:ascii="Times New Roman" w:hAnsi="Times New Roman"/>
          <w:szCs w:val="24"/>
        </w:rPr>
        <w:t>zerz</w:t>
      </w:r>
      <w:r w:rsidR="00A719EF" w:rsidRPr="0037695F">
        <w:rPr>
          <w:rFonts w:ascii="Times New Roman" w:hAnsi="Times New Roman" w:hint="eastAsia"/>
          <w:szCs w:val="24"/>
        </w:rPr>
        <w:t>ő</w:t>
      </w:r>
      <w:r w:rsidR="00A719EF" w:rsidRPr="0037695F">
        <w:rPr>
          <w:rFonts w:ascii="Times New Roman" w:hAnsi="Times New Roman"/>
          <w:szCs w:val="24"/>
        </w:rPr>
        <w:t>dés</w:t>
      </w:r>
      <w:r w:rsidR="00A719EF" w:rsidRPr="00E31B53">
        <w:rPr>
          <w:rFonts w:ascii="&amp;#39" w:hAnsi="&amp;#39"/>
        </w:rPr>
        <w:t xml:space="preserve"> 2.2 pontja szerinti </w:t>
      </w:r>
      <w:r w:rsidR="00A719EF" w:rsidRPr="00D623AE">
        <w:rPr>
          <w:rFonts w:ascii="&amp;#39" w:hAnsi="&amp;#39"/>
        </w:rPr>
        <w:t>nettó keretösszegének 25 %-át</w:t>
      </w:r>
      <w:r w:rsidR="00A719EF">
        <w:rPr>
          <w:rFonts w:ascii="&amp;#39" w:hAnsi="&amp;#39"/>
        </w:rPr>
        <w:t>, m</w:t>
      </w:r>
      <w:r w:rsidR="00F85716">
        <w:rPr>
          <w:rFonts w:ascii="&amp;#39" w:hAnsi="&amp;#39"/>
        </w:rPr>
        <w:t>í</w:t>
      </w:r>
      <w:r w:rsidR="00A719EF">
        <w:rPr>
          <w:rFonts w:ascii="&amp;#39" w:hAnsi="&amp;#39"/>
        </w:rPr>
        <w:t xml:space="preserve">g a fővizsgák körébe nem tartozó </w:t>
      </w:r>
      <w:r w:rsidR="00FE6D0C">
        <w:rPr>
          <w:rFonts w:ascii="&amp;#39" w:hAnsi="&amp;#39"/>
        </w:rPr>
        <w:t>Tervezési szolgáltatások</w:t>
      </w:r>
      <w:r w:rsidR="00A719EF">
        <w:rPr>
          <w:rFonts w:ascii="&amp;#39" w:hAnsi="&amp;#39"/>
        </w:rPr>
        <w:t xml:space="preserve"> esetén</w:t>
      </w:r>
      <w:r w:rsidR="00A719EF" w:rsidRPr="00E31B53">
        <w:rPr>
          <w:rFonts w:ascii="&amp;#39" w:hAnsi="&amp;#39"/>
        </w:rPr>
        <w:t xml:space="preserve"> </w:t>
      </w:r>
      <w:r w:rsidR="00A719EF" w:rsidRPr="00E656E8">
        <w:rPr>
          <w:rFonts w:ascii="&amp;#39" w:hAnsi="&amp;#39"/>
        </w:rPr>
        <w:t>a jelen szerződés 2.</w:t>
      </w:r>
      <w:r w:rsidR="003B63BB">
        <w:rPr>
          <w:rFonts w:ascii="&amp;#39" w:hAnsi="&amp;#39"/>
        </w:rPr>
        <w:t>6</w:t>
      </w:r>
      <w:r w:rsidR="00A719EF" w:rsidRPr="00E656E8">
        <w:rPr>
          <w:rFonts w:ascii="&amp;#39" w:hAnsi="&amp;#39"/>
        </w:rPr>
        <w:t xml:space="preserve"> pontja szerinti </w:t>
      </w:r>
      <w:r w:rsidR="00A719EF" w:rsidRPr="00D623AE">
        <w:rPr>
          <w:rFonts w:ascii="&amp;#39" w:hAnsi="&amp;#39"/>
        </w:rPr>
        <w:t>nettó keretösszegének 25 %-át</w:t>
      </w:r>
      <w:r w:rsidR="00315957" w:rsidRPr="002D4ECA">
        <w:rPr>
          <w:rFonts w:ascii="Times New Roman" w:hAnsi="Times New Roman"/>
          <w:szCs w:val="24"/>
        </w:rPr>
        <w:t>.</w:t>
      </w:r>
    </w:p>
    <w:p w14:paraId="254D2514" w14:textId="77777777" w:rsidR="00315957" w:rsidRDefault="00315957" w:rsidP="00F46D0A">
      <w:pPr>
        <w:tabs>
          <w:tab w:val="num" w:pos="1440"/>
        </w:tabs>
        <w:jc w:val="both"/>
        <w:rPr>
          <w:sz w:val="24"/>
          <w:szCs w:val="24"/>
        </w:rPr>
      </w:pPr>
    </w:p>
    <w:p w14:paraId="1B942B3D" w14:textId="77777777" w:rsidR="00315957" w:rsidRDefault="00315957" w:rsidP="00F46D0A">
      <w:pPr>
        <w:tabs>
          <w:tab w:val="num" w:pos="1440"/>
        </w:tabs>
        <w:jc w:val="both"/>
        <w:rPr>
          <w:sz w:val="24"/>
          <w:szCs w:val="24"/>
        </w:rPr>
      </w:pPr>
      <w:r w:rsidRPr="00F46D0A">
        <w:rPr>
          <w:sz w:val="24"/>
          <w:szCs w:val="24"/>
        </w:rPr>
        <w:t>Felek rögzítik, hogy a kötbérrel szankcionált károk esetében kizárólag kötbér kerül felszámításra.</w:t>
      </w:r>
    </w:p>
    <w:p w14:paraId="1E4B74C4" w14:textId="77777777" w:rsidR="00315957" w:rsidRDefault="00315957" w:rsidP="00F46D0A">
      <w:pPr>
        <w:tabs>
          <w:tab w:val="num" w:pos="1440"/>
        </w:tabs>
        <w:jc w:val="both"/>
        <w:rPr>
          <w:sz w:val="24"/>
          <w:szCs w:val="24"/>
        </w:rPr>
      </w:pPr>
    </w:p>
    <w:p w14:paraId="4FCB401F" w14:textId="77777777" w:rsidR="00315957" w:rsidRPr="002D4ECA" w:rsidRDefault="00315957" w:rsidP="00F46D0A">
      <w:pPr>
        <w:pStyle w:val="Szvegtrzs"/>
        <w:widowControl/>
        <w:rPr>
          <w:rFonts w:ascii="Times New Roman" w:hAnsi="Times New Roman"/>
          <w:szCs w:val="24"/>
        </w:rPr>
      </w:pPr>
      <w:r w:rsidRPr="002D4ECA">
        <w:rPr>
          <w:rFonts w:ascii="Times New Roman" w:hAnsi="Times New Roman"/>
          <w:szCs w:val="24"/>
        </w:rPr>
        <w:t>A kötbéren kívüli, illetve a jelen Szerződés megszegéséből, vagy azzal összefüggésben keletkező egyéb károk esetén Megrendelő kártérítési igényt az alábbi korlátozással érvényesíthet:</w:t>
      </w:r>
    </w:p>
    <w:p w14:paraId="4367B296" w14:textId="77777777" w:rsidR="006616E7" w:rsidRDefault="006616E7" w:rsidP="00F46D0A">
      <w:pPr>
        <w:pStyle w:val="Szvegtrzs"/>
        <w:widowControl/>
        <w:rPr>
          <w:rFonts w:ascii="Times New Roman" w:hAnsi="Times New Roman"/>
          <w:szCs w:val="24"/>
        </w:rPr>
      </w:pPr>
    </w:p>
    <w:p w14:paraId="7C3B0FB6" w14:textId="77777777" w:rsidR="00315957" w:rsidRPr="002D4ECA" w:rsidRDefault="00315957" w:rsidP="00F46D0A">
      <w:pPr>
        <w:pStyle w:val="Szvegtrzs"/>
        <w:widowControl/>
        <w:rPr>
          <w:rFonts w:ascii="Times New Roman" w:hAnsi="Times New Roman"/>
          <w:szCs w:val="24"/>
        </w:rPr>
      </w:pPr>
      <w:r w:rsidRPr="002D4ECA">
        <w:rPr>
          <w:rFonts w:ascii="Times New Roman" w:hAnsi="Times New Roman"/>
          <w:szCs w:val="24"/>
        </w:rPr>
        <w:t>Felek a közvetett vagy következményes károk valamint az elmaradt haszon érvényesítését kizárják.</w:t>
      </w:r>
    </w:p>
    <w:p w14:paraId="00D6B68D" w14:textId="77777777" w:rsidR="003F73F4" w:rsidRDefault="003F73F4" w:rsidP="00F46D0A">
      <w:pPr>
        <w:pStyle w:val="Szvegtrzs"/>
        <w:widowControl/>
        <w:rPr>
          <w:rFonts w:ascii="Times New Roman" w:hAnsi="Times New Roman"/>
          <w:szCs w:val="24"/>
        </w:rPr>
      </w:pPr>
    </w:p>
    <w:p w14:paraId="4825F565" w14:textId="051D7CB4" w:rsidR="00315957" w:rsidRPr="00B54195" w:rsidRDefault="00315957" w:rsidP="00F46D0A">
      <w:pPr>
        <w:pStyle w:val="Szvegtrzs"/>
        <w:widowControl/>
        <w:rPr>
          <w:rFonts w:ascii="Times New Roman" w:hAnsi="Times New Roman"/>
          <w:szCs w:val="24"/>
        </w:rPr>
      </w:pPr>
      <w:r w:rsidRPr="00B54195">
        <w:rPr>
          <w:rFonts w:ascii="Times New Roman" w:hAnsi="Times New Roman"/>
          <w:szCs w:val="24"/>
        </w:rPr>
        <w:t xml:space="preserve">A kártérítési összeg káreseményenként és évente maximum </w:t>
      </w:r>
      <w:r>
        <w:rPr>
          <w:rFonts w:ascii="Times New Roman" w:hAnsi="Times New Roman"/>
          <w:szCs w:val="24"/>
        </w:rPr>
        <w:t>a jelen szerződés</w:t>
      </w:r>
      <w:r w:rsidR="004630BA" w:rsidRPr="0037695F">
        <w:rPr>
          <w:rFonts w:ascii="Times New Roman" w:hAnsi="Times New Roman"/>
          <w:szCs w:val="24"/>
        </w:rPr>
        <w:t xml:space="preserve"> id</w:t>
      </w:r>
      <w:r w:rsidR="004630BA" w:rsidRPr="0037695F">
        <w:rPr>
          <w:rFonts w:ascii="Times New Roman" w:hAnsi="Times New Roman" w:hint="eastAsia"/>
          <w:szCs w:val="24"/>
        </w:rPr>
        <w:t>ő</w:t>
      </w:r>
      <w:r w:rsidR="004630BA" w:rsidRPr="0037695F">
        <w:rPr>
          <w:rFonts w:ascii="Times New Roman" w:hAnsi="Times New Roman"/>
          <w:szCs w:val="24"/>
        </w:rPr>
        <w:t>tartama alatt Alapár</w:t>
      </w:r>
      <w:r w:rsidR="00811572">
        <w:rPr>
          <w:rFonts w:ascii="Times New Roman" w:hAnsi="Times New Roman"/>
          <w:szCs w:val="24"/>
        </w:rPr>
        <w:t>as</w:t>
      </w:r>
      <w:r w:rsidR="004630BA" w:rsidRPr="0037695F">
        <w:rPr>
          <w:rFonts w:ascii="Times New Roman" w:hAnsi="Times New Roman"/>
          <w:szCs w:val="24"/>
        </w:rPr>
        <w:t>, hiány-többlet és kiegészít</w:t>
      </w:r>
      <w:r w:rsidR="004630BA" w:rsidRPr="0037695F">
        <w:rPr>
          <w:rFonts w:ascii="Times New Roman" w:hAnsi="Times New Roman" w:hint="eastAsia"/>
          <w:szCs w:val="24"/>
        </w:rPr>
        <w:t>ő</w:t>
      </w:r>
      <w:r w:rsidR="008C72FA">
        <w:rPr>
          <w:rFonts w:ascii="Times New Roman" w:hAnsi="Times New Roman"/>
          <w:szCs w:val="24"/>
        </w:rPr>
        <w:t xml:space="preserve"> munkák</w:t>
      </w:r>
      <w:r w:rsidR="008C72FA" w:rsidRPr="0037695F">
        <w:rPr>
          <w:rFonts w:ascii="Times New Roman" w:hAnsi="Times New Roman"/>
          <w:szCs w:val="24"/>
        </w:rPr>
        <w:t>, valamint a futó- és balesetes javítások tekintetében</w:t>
      </w:r>
      <w:r w:rsidR="004630BA" w:rsidRPr="00D623AE">
        <w:rPr>
          <w:rFonts w:ascii="&amp;#39" w:hAnsi="&amp;#39"/>
        </w:rPr>
        <w:t xml:space="preserve"> </w:t>
      </w:r>
      <w:r w:rsidR="004630BA" w:rsidRPr="00E656E8">
        <w:rPr>
          <w:rFonts w:ascii="&amp;#39" w:hAnsi="&amp;#39"/>
        </w:rPr>
        <w:t xml:space="preserve">nem haladhatja meg a jelen szerződés 2.2 pontja szerinti </w:t>
      </w:r>
      <w:r w:rsidR="004630BA" w:rsidRPr="00D623AE">
        <w:rPr>
          <w:rFonts w:ascii="&amp;#39" w:hAnsi="&amp;#39"/>
        </w:rPr>
        <w:t xml:space="preserve">nettó keretösszeg </w:t>
      </w:r>
      <w:r w:rsidR="004630BA">
        <w:rPr>
          <w:rFonts w:ascii="&amp;#39" w:hAnsi="&amp;#39"/>
        </w:rPr>
        <w:t>10</w:t>
      </w:r>
      <w:r w:rsidR="004630BA" w:rsidRPr="00D623AE">
        <w:rPr>
          <w:rFonts w:ascii="&amp;#39" w:hAnsi="&amp;#39"/>
        </w:rPr>
        <w:t xml:space="preserve"> %-át</w:t>
      </w:r>
      <w:r w:rsidR="004630BA">
        <w:rPr>
          <w:rFonts w:ascii="&amp;#39" w:hAnsi="&amp;#39"/>
        </w:rPr>
        <w:t>, m</w:t>
      </w:r>
      <w:r w:rsidR="00F85716">
        <w:rPr>
          <w:rFonts w:ascii="&amp;#39" w:hAnsi="&amp;#39"/>
        </w:rPr>
        <w:t>í</w:t>
      </w:r>
      <w:r w:rsidR="004630BA">
        <w:rPr>
          <w:rFonts w:ascii="&amp;#39" w:hAnsi="&amp;#39"/>
        </w:rPr>
        <w:t xml:space="preserve">g a fővizsgák körébe nem tartozó </w:t>
      </w:r>
      <w:r w:rsidR="00FE6D0C">
        <w:rPr>
          <w:rFonts w:ascii="&amp;#39" w:hAnsi="&amp;#39"/>
        </w:rPr>
        <w:t>Tervezési szolgáltatások</w:t>
      </w:r>
      <w:r w:rsidR="004630BA">
        <w:rPr>
          <w:rFonts w:ascii="&amp;#39" w:hAnsi="&amp;#39"/>
        </w:rPr>
        <w:t xml:space="preserve"> esetén</w:t>
      </w:r>
      <w:r w:rsidR="004630BA" w:rsidRPr="00E656E8">
        <w:rPr>
          <w:rFonts w:ascii="&amp;#39" w:hAnsi="&amp;#39"/>
        </w:rPr>
        <w:t xml:space="preserve"> a jelen szerződés 2.</w:t>
      </w:r>
      <w:r w:rsidR="00811572">
        <w:rPr>
          <w:rFonts w:ascii="&amp;#39" w:hAnsi="&amp;#39"/>
        </w:rPr>
        <w:t>6</w:t>
      </w:r>
      <w:r w:rsidR="00811572" w:rsidRPr="00E656E8">
        <w:rPr>
          <w:rFonts w:ascii="&amp;#39" w:hAnsi="&amp;#39"/>
        </w:rPr>
        <w:t xml:space="preserve"> </w:t>
      </w:r>
      <w:r w:rsidR="004630BA" w:rsidRPr="00E656E8">
        <w:rPr>
          <w:rFonts w:ascii="&amp;#39" w:hAnsi="&amp;#39"/>
        </w:rPr>
        <w:t xml:space="preserve">pontja szerinti </w:t>
      </w:r>
      <w:r w:rsidR="004630BA" w:rsidRPr="00D623AE">
        <w:rPr>
          <w:rFonts w:ascii="&amp;#39" w:hAnsi="&amp;#39"/>
        </w:rPr>
        <w:t xml:space="preserve">nettó keretösszeg </w:t>
      </w:r>
      <w:r w:rsidR="004630BA">
        <w:rPr>
          <w:rFonts w:ascii="&amp;#39" w:hAnsi="&amp;#39"/>
        </w:rPr>
        <w:t>10</w:t>
      </w:r>
      <w:r w:rsidR="004630BA" w:rsidRPr="00D623AE">
        <w:rPr>
          <w:rFonts w:ascii="&amp;#39" w:hAnsi="&amp;#39"/>
        </w:rPr>
        <w:t xml:space="preserve"> %-át</w:t>
      </w:r>
      <w:r w:rsidRPr="00B54195">
        <w:rPr>
          <w:rFonts w:ascii="Times New Roman" w:hAnsi="Times New Roman"/>
          <w:szCs w:val="24"/>
        </w:rPr>
        <w:t xml:space="preserve">. </w:t>
      </w:r>
    </w:p>
    <w:p w14:paraId="73440A0B" w14:textId="77777777" w:rsidR="003F73F4" w:rsidRDefault="003F73F4" w:rsidP="00F46D0A">
      <w:pPr>
        <w:pStyle w:val="Szvegtrzs"/>
        <w:widowControl/>
        <w:rPr>
          <w:rFonts w:ascii="Times New Roman" w:hAnsi="Times New Roman"/>
          <w:szCs w:val="24"/>
        </w:rPr>
      </w:pPr>
    </w:p>
    <w:p w14:paraId="144231F3" w14:textId="0CB2FC91" w:rsidR="00315957" w:rsidRDefault="00315957" w:rsidP="00F46D0A">
      <w:pPr>
        <w:pStyle w:val="Szvegtrzs"/>
        <w:widowControl/>
        <w:rPr>
          <w:rFonts w:ascii="Times New Roman" w:hAnsi="Times New Roman"/>
          <w:szCs w:val="24"/>
        </w:rPr>
      </w:pPr>
      <w:r w:rsidRPr="00B54195">
        <w:rPr>
          <w:rFonts w:ascii="Times New Roman" w:hAnsi="Times New Roman"/>
          <w:szCs w:val="24"/>
        </w:rPr>
        <w:t>A szerződés</w:t>
      </w:r>
      <w:r w:rsidR="006616E7">
        <w:rPr>
          <w:rFonts w:ascii="Times New Roman" w:hAnsi="Times New Roman"/>
          <w:szCs w:val="24"/>
        </w:rPr>
        <w:t>szegés</w:t>
      </w:r>
      <w:r w:rsidRPr="00B54195">
        <w:rPr>
          <w:rFonts w:ascii="Times New Roman" w:hAnsi="Times New Roman"/>
          <w:szCs w:val="24"/>
        </w:rPr>
        <w:t>ből eredő kártérítés teljes összege</w:t>
      </w:r>
      <w:r>
        <w:rPr>
          <w:rFonts w:ascii="Times New Roman" w:hAnsi="Times New Roman"/>
          <w:szCs w:val="24"/>
        </w:rPr>
        <w:t xml:space="preserve"> a jelen szerződés </w:t>
      </w:r>
      <w:r w:rsidR="004630BA" w:rsidRPr="00E656E8">
        <w:rPr>
          <w:rFonts w:ascii="&amp;#39" w:hAnsi="&amp;#39"/>
        </w:rPr>
        <w:t>időtartama alatt</w:t>
      </w:r>
      <w:r w:rsidR="004630BA">
        <w:rPr>
          <w:rFonts w:ascii="&amp;#39" w:hAnsi="&amp;#39"/>
        </w:rPr>
        <w:t xml:space="preserve"> </w:t>
      </w:r>
      <w:r w:rsidR="006616E7">
        <w:rPr>
          <w:rFonts w:ascii="&amp;#39" w:hAnsi="&amp;#39"/>
        </w:rPr>
        <w:t xml:space="preserve">az </w:t>
      </w:r>
      <w:r w:rsidR="004630BA" w:rsidRPr="00D623AE">
        <w:rPr>
          <w:rFonts w:ascii="&amp;#39" w:hAnsi="&amp;#39"/>
        </w:rPr>
        <w:t>Alapár</w:t>
      </w:r>
      <w:r w:rsidR="006616E7">
        <w:rPr>
          <w:rFonts w:ascii="&amp;#39" w:hAnsi="&amp;#39"/>
        </w:rPr>
        <w:t>as</w:t>
      </w:r>
      <w:r w:rsidR="004630BA" w:rsidRPr="00D623AE">
        <w:rPr>
          <w:rFonts w:ascii="&amp;#39" w:hAnsi="&amp;#39"/>
        </w:rPr>
        <w:t xml:space="preserve">, hiány-többlet és kiegészítő </w:t>
      </w:r>
      <w:r w:rsidR="004630BA" w:rsidRPr="0037695F">
        <w:rPr>
          <w:rFonts w:ascii="Times New Roman" w:hAnsi="Times New Roman"/>
          <w:szCs w:val="24"/>
        </w:rPr>
        <w:t>munkák</w:t>
      </w:r>
      <w:r w:rsidR="008C72FA" w:rsidRPr="0037695F">
        <w:rPr>
          <w:rFonts w:ascii="Times New Roman" w:hAnsi="Times New Roman"/>
          <w:szCs w:val="24"/>
        </w:rPr>
        <w:t xml:space="preserve">, valamint a futó- és balesetes javítások </w:t>
      </w:r>
      <w:r w:rsidR="004630BA">
        <w:rPr>
          <w:rFonts w:ascii="&amp;#39" w:hAnsi="&amp;#39"/>
        </w:rPr>
        <w:t xml:space="preserve">tekintetében </w:t>
      </w:r>
      <w:r w:rsidR="004630BA" w:rsidRPr="00E656E8">
        <w:rPr>
          <w:rFonts w:ascii="&amp;#39" w:hAnsi="&amp;#39"/>
        </w:rPr>
        <w:t xml:space="preserve">nem haladhatja meg a jelen szerződés 2.2 pontja szerinti </w:t>
      </w:r>
      <w:r w:rsidR="004630BA" w:rsidRPr="00D623AE">
        <w:rPr>
          <w:rFonts w:ascii="&amp;#39" w:hAnsi="&amp;#39"/>
        </w:rPr>
        <w:t xml:space="preserve">nettó keretösszegének </w:t>
      </w:r>
      <w:r w:rsidR="004630BA">
        <w:rPr>
          <w:rFonts w:ascii="&amp;#39" w:hAnsi="&amp;#39"/>
        </w:rPr>
        <w:t>40</w:t>
      </w:r>
      <w:r w:rsidR="004630BA" w:rsidRPr="00D623AE">
        <w:rPr>
          <w:rFonts w:ascii="&amp;#39" w:hAnsi="&amp;#39"/>
        </w:rPr>
        <w:t xml:space="preserve"> %-át</w:t>
      </w:r>
      <w:r w:rsidR="004630BA">
        <w:rPr>
          <w:rFonts w:ascii="&amp;#39" w:hAnsi="&amp;#39"/>
        </w:rPr>
        <w:t>, m</w:t>
      </w:r>
      <w:r w:rsidR="00F85716">
        <w:rPr>
          <w:rFonts w:ascii="&amp;#39" w:hAnsi="&amp;#39"/>
        </w:rPr>
        <w:t>í</w:t>
      </w:r>
      <w:r w:rsidR="004630BA">
        <w:rPr>
          <w:rFonts w:ascii="&amp;#39" w:hAnsi="&amp;#39"/>
        </w:rPr>
        <w:t xml:space="preserve">g a fővizsgák körébe nem tartozó </w:t>
      </w:r>
      <w:r w:rsidR="00FE6D0C">
        <w:rPr>
          <w:rFonts w:ascii="&amp;#39" w:hAnsi="&amp;#39"/>
        </w:rPr>
        <w:t>Tervezési szolgáltatások</w:t>
      </w:r>
      <w:r w:rsidR="004630BA">
        <w:rPr>
          <w:rFonts w:ascii="&amp;#39" w:hAnsi="&amp;#39"/>
        </w:rPr>
        <w:t xml:space="preserve"> esetén</w:t>
      </w:r>
      <w:r w:rsidR="004630BA" w:rsidRPr="00E656E8">
        <w:rPr>
          <w:rFonts w:ascii="&amp;#39" w:hAnsi="&amp;#39"/>
        </w:rPr>
        <w:t xml:space="preserve"> a jelen szerződés 2.</w:t>
      </w:r>
      <w:r w:rsidR="003B63BB">
        <w:rPr>
          <w:rFonts w:ascii="&amp;#39" w:hAnsi="&amp;#39"/>
        </w:rPr>
        <w:t>6</w:t>
      </w:r>
      <w:r w:rsidR="004630BA" w:rsidRPr="00E656E8">
        <w:rPr>
          <w:rFonts w:ascii="&amp;#39" w:hAnsi="&amp;#39"/>
        </w:rPr>
        <w:t xml:space="preserve"> pontja szerinti </w:t>
      </w:r>
      <w:r w:rsidR="004630BA" w:rsidRPr="00D623AE">
        <w:rPr>
          <w:rFonts w:ascii="&amp;#39" w:hAnsi="&amp;#39"/>
        </w:rPr>
        <w:t xml:space="preserve">nettó keretösszeg </w:t>
      </w:r>
      <w:r w:rsidR="004630BA">
        <w:rPr>
          <w:rFonts w:ascii="&amp;#39" w:hAnsi="&amp;#39"/>
        </w:rPr>
        <w:t>40</w:t>
      </w:r>
      <w:r w:rsidR="004630BA" w:rsidRPr="00D623AE">
        <w:rPr>
          <w:rFonts w:ascii="&amp;#39" w:hAnsi="&amp;#39"/>
        </w:rPr>
        <w:t xml:space="preserve"> %-át</w:t>
      </w:r>
      <w:r w:rsidRPr="00B54195">
        <w:rPr>
          <w:rFonts w:ascii="Times New Roman" w:hAnsi="Times New Roman"/>
          <w:szCs w:val="24"/>
        </w:rPr>
        <w:t>.</w:t>
      </w:r>
      <w:r w:rsidRPr="002D4ECA">
        <w:rPr>
          <w:rFonts w:ascii="Times New Roman" w:hAnsi="Times New Roman"/>
          <w:szCs w:val="24"/>
        </w:rPr>
        <w:t xml:space="preserve"> </w:t>
      </w:r>
    </w:p>
    <w:p w14:paraId="4A82E4C2" w14:textId="77777777" w:rsidR="003F73F4" w:rsidRDefault="003F73F4" w:rsidP="00F46D0A">
      <w:pPr>
        <w:pStyle w:val="Szvegtrzs"/>
        <w:widowControl/>
        <w:rPr>
          <w:rFonts w:ascii="Times New Roman" w:hAnsi="Times New Roman"/>
          <w:szCs w:val="24"/>
        </w:rPr>
      </w:pPr>
    </w:p>
    <w:p w14:paraId="1A8ECA22" w14:textId="77777777" w:rsidR="007B0599" w:rsidRDefault="007B0599" w:rsidP="00F46D0A">
      <w:pPr>
        <w:pStyle w:val="Szvegtrzs"/>
        <w:widowControl/>
        <w:rPr>
          <w:rFonts w:ascii="Times New Roman" w:hAnsi="Times New Roman"/>
          <w:szCs w:val="24"/>
        </w:rPr>
      </w:pPr>
      <w:r w:rsidRPr="002D4ECA">
        <w:rPr>
          <w:rFonts w:ascii="Times New Roman" w:hAnsi="Times New Roman"/>
          <w:szCs w:val="24"/>
        </w:rPr>
        <w:t>A Felek megállapodnak abban, hogy a szerződés</w:t>
      </w:r>
      <w:r>
        <w:rPr>
          <w:rFonts w:ascii="Times New Roman" w:hAnsi="Times New Roman"/>
          <w:szCs w:val="24"/>
        </w:rPr>
        <w:t>ben rögzített árakat</w:t>
      </w:r>
      <w:r w:rsidRPr="002D4ECA">
        <w:rPr>
          <w:rFonts w:ascii="Times New Roman" w:hAnsi="Times New Roman"/>
          <w:szCs w:val="24"/>
        </w:rPr>
        <w:t xml:space="preserve"> a jelen pontban foglalt felelősség korlátozásra figyelemmel állapították meg.</w:t>
      </w:r>
    </w:p>
    <w:p w14:paraId="72ED4427" w14:textId="77777777" w:rsidR="00315957" w:rsidRPr="00464784" w:rsidRDefault="00315957" w:rsidP="00613157">
      <w:pPr>
        <w:pStyle w:val="Szvegtrzs"/>
        <w:widowControl/>
        <w:spacing w:after="60"/>
        <w:rPr>
          <w:rFonts w:ascii="Times New Roman" w:hAnsi="Times New Roman"/>
          <w:szCs w:val="24"/>
          <w:highlight w:val="yellow"/>
        </w:rPr>
      </w:pPr>
    </w:p>
    <w:p w14:paraId="135C8927" w14:textId="77777777" w:rsidR="003F73F4" w:rsidRDefault="004552DB" w:rsidP="00F46D0A">
      <w:pPr>
        <w:widowControl/>
        <w:jc w:val="both"/>
        <w:rPr>
          <w:b/>
          <w:sz w:val="24"/>
          <w:szCs w:val="24"/>
        </w:rPr>
      </w:pPr>
      <w:r>
        <w:rPr>
          <w:b/>
          <w:sz w:val="24"/>
          <w:szCs w:val="24"/>
        </w:rPr>
        <w:t>6</w:t>
      </w:r>
      <w:r w:rsidR="00464784" w:rsidRPr="00464784">
        <w:rPr>
          <w:b/>
          <w:sz w:val="24"/>
          <w:szCs w:val="24"/>
        </w:rPr>
        <w:t>.</w:t>
      </w:r>
      <w:r w:rsidR="00464784" w:rsidRPr="00A94E96">
        <w:rPr>
          <w:b/>
          <w:sz w:val="24"/>
          <w:szCs w:val="24"/>
        </w:rPr>
        <w:tab/>
      </w:r>
      <w:r w:rsidR="00464784" w:rsidRPr="00464784">
        <w:rPr>
          <w:b/>
          <w:sz w:val="24"/>
          <w:szCs w:val="24"/>
        </w:rPr>
        <w:t>Jótállás</w:t>
      </w:r>
      <w:r w:rsidR="00315957">
        <w:rPr>
          <w:b/>
          <w:sz w:val="24"/>
          <w:szCs w:val="24"/>
        </w:rPr>
        <w:t xml:space="preserve"> és</w:t>
      </w:r>
      <w:r w:rsidR="00505B37">
        <w:rPr>
          <w:b/>
          <w:sz w:val="24"/>
          <w:szCs w:val="24"/>
        </w:rPr>
        <w:t xml:space="preserve"> </w:t>
      </w:r>
      <w:r w:rsidR="00464784" w:rsidRPr="00464784">
        <w:rPr>
          <w:b/>
          <w:sz w:val="24"/>
          <w:szCs w:val="24"/>
        </w:rPr>
        <w:t>szavatosság</w:t>
      </w:r>
    </w:p>
    <w:p w14:paraId="60064FBE" w14:textId="77777777" w:rsidR="00464784" w:rsidRPr="00464784" w:rsidRDefault="00464784" w:rsidP="00F46D0A">
      <w:pPr>
        <w:widowControl/>
        <w:jc w:val="both"/>
        <w:rPr>
          <w:b/>
          <w:sz w:val="24"/>
          <w:szCs w:val="24"/>
        </w:rPr>
      </w:pPr>
    </w:p>
    <w:p w14:paraId="6D2E1D2A" w14:textId="77777777" w:rsidR="00464784" w:rsidRPr="00971576" w:rsidRDefault="004552DB" w:rsidP="00714F37">
      <w:pPr>
        <w:widowControl/>
        <w:jc w:val="both"/>
        <w:rPr>
          <w:b/>
          <w:sz w:val="24"/>
          <w:szCs w:val="24"/>
        </w:rPr>
      </w:pPr>
      <w:r>
        <w:rPr>
          <w:b/>
          <w:sz w:val="24"/>
          <w:szCs w:val="24"/>
        </w:rPr>
        <w:t>6.1.</w:t>
      </w:r>
      <w:r>
        <w:rPr>
          <w:b/>
          <w:sz w:val="24"/>
          <w:szCs w:val="24"/>
        </w:rPr>
        <w:tab/>
      </w:r>
      <w:r w:rsidR="00464784" w:rsidRPr="00464784">
        <w:rPr>
          <w:b/>
          <w:sz w:val="24"/>
          <w:szCs w:val="24"/>
        </w:rPr>
        <w:t>A jótállási kötelezettség terjedelme:</w:t>
      </w:r>
    </w:p>
    <w:p w14:paraId="1D21B8BD" w14:textId="77777777" w:rsidR="003F73F4" w:rsidRDefault="003F73F4" w:rsidP="00F46D0A">
      <w:pPr>
        <w:pStyle w:val="Szvegtrzs"/>
        <w:widowControl/>
        <w:rPr>
          <w:rFonts w:ascii="Times New Roman" w:hAnsi="Times New Roman"/>
          <w:szCs w:val="24"/>
        </w:rPr>
      </w:pPr>
    </w:p>
    <w:p w14:paraId="31B8F477" w14:textId="525296D7" w:rsidR="00D502D4" w:rsidRPr="00705852"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.1.1. </w:t>
      </w:r>
      <w:r w:rsidR="00D502D4" w:rsidRPr="00971576">
        <w:rPr>
          <w:rFonts w:ascii="Times New Roman" w:hAnsi="Times New Roman"/>
          <w:szCs w:val="24"/>
        </w:rPr>
        <w:t>Vállalkozó</w:t>
      </w:r>
      <w:r w:rsidR="00D502D4">
        <w:rPr>
          <w:rFonts w:ascii="Times New Roman" w:hAnsi="Times New Roman"/>
          <w:szCs w:val="24"/>
        </w:rPr>
        <w:t>t</w:t>
      </w:r>
      <w:r w:rsidR="00D502D4" w:rsidRPr="00971576">
        <w:rPr>
          <w:rFonts w:ascii="Times New Roman" w:hAnsi="Times New Roman"/>
          <w:szCs w:val="24"/>
        </w:rPr>
        <w:t xml:space="preserve"> a jelen szerződésben a teljesítéstől (futópróbától, arra nem kötelezett járműveknél az állópróbától</w:t>
      </w:r>
      <w:r w:rsidR="00FE6D0C">
        <w:rPr>
          <w:rFonts w:ascii="Times New Roman" w:hAnsi="Times New Roman"/>
          <w:szCs w:val="24"/>
        </w:rPr>
        <w:t>, Tervezési szolgáltatás esetén az elkészített terv átadásától</w:t>
      </w:r>
      <w:r w:rsidR="00D502D4" w:rsidRPr="00971576">
        <w:rPr>
          <w:rFonts w:ascii="Times New Roman" w:hAnsi="Times New Roman"/>
          <w:szCs w:val="24"/>
        </w:rPr>
        <w:t xml:space="preserve">) számított, meghatározott mértékű </w:t>
      </w:r>
      <w:r w:rsidR="00D502D4" w:rsidRPr="00CC0C1B">
        <w:rPr>
          <w:rFonts w:ascii="Times New Roman" w:hAnsi="Times New Roman"/>
          <w:szCs w:val="24"/>
        </w:rPr>
        <w:t xml:space="preserve">– </w:t>
      </w:r>
      <w:r w:rsidR="00D502D4" w:rsidRPr="00613157">
        <w:rPr>
          <w:rFonts w:ascii="Times New Roman" w:hAnsi="Times New Roman"/>
          <w:szCs w:val="24"/>
        </w:rPr>
        <w:t>naptári napokban</w:t>
      </w:r>
      <w:r w:rsidR="00D502D4" w:rsidRPr="00971576">
        <w:rPr>
          <w:rFonts w:ascii="Times New Roman" w:hAnsi="Times New Roman"/>
          <w:szCs w:val="24"/>
        </w:rPr>
        <w:t xml:space="preserve"> kifejezett – általános</w:t>
      </w:r>
      <w:r w:rsidR="00D502D4">
        <w:rPr>
          <w:rFonts w:ascii="Times New Roman" w:hAnsi="Times New Roman"/>
          <w:szCs w:val="24"/>
        </w:rPr>
        <w:t xml:space="preserve"> </w:t>
      </w:r>
      <w:r w:rsidR="00D502D4" w:rsidRPr="007B0599">
        <w:rPr>
          <w:rFonts w:ascii="Times New Roman" w:hAnsi="Times New Roman"/>
          <w:szCs w:val="24"/>
        </w:rPr>
        <w:t>– a Ptk. 6:171-6:173. §</w:t>
      </w:r>
      <w:proofErr w:type="spellStart"/>
      <w:r w:rsidR="00D502D4" w:rsidRPr="007B0599">
        <w:rPr>
          <w:rFonts w:ascii="Times New Roman" w:hAnsi="Times New Roman"/>
          <w:szCs w:val="24"/>
        </w:rPr>
        <w:t>-a</w:t>
      </w:r>
      <w:proofErr w:type="spellEnd"/>
      <w:r w:rsidR="00D502D4" w:rsidRPr="007B0599">
        <w:rPr>
          <w:rFonts w:ascii="Times New Roman" w:hAnsi="Times New Roman"/>
          <w:szCs w:val="24"/>
        </w:rPr>
        <w:t xml:space="preserve"> szerinti</w:t>
      </w:r>
      <w:r w:rsidR="00D502D4" w:rsidRPr="00412275">
        <w:rPr>
          <w:rFonts w:ascii="Times New Roman" w:hAnsi="Times New Roman"/>
          <w:szCs w:val="24"/>
        </w:rPr>
        <w:t xml:space="preserve"> – </w:t>
      </w:r>
      <w:r w:rsidR="00D502D4" w:rsidRPr="00705852">
        <w:rPr>
          <w:rFonts w:ascii="Times New Roman" w:hAnsi="Times New Roman"/>
          <w:szCs w:val="24"/>
        </w:rPr>
        <w:t>jótállási kötelezettség</w:t>
      </w:r>
      <w:r w:rsidR="00D502D4">
        <w:rPr>
          <w:rFonts w:ascii="Times New Roman" w:hAnsi="Times New Roman"/>
          <w:szCs w:val="24"/>
        </w:rPr>
        <w:t xml:space="preserve"> terheli</w:t>
      </w:r>
      <w:r w:rsidR="00D502D4" w:rsidRPr="00705852">
        <w:rPr>
          <w:rFonts w:ascii="Times New Roman" w:hAnsi="Times New Roman"/>
          <w:szCs w:val="24"/>
        </w:rPr>
        <w:t xml:space="preserve"> az általa és alvállalkozói által végzett </w:t>
      </w:r>
      <w:r w:rsidR="00D502D4">
        <w:rPr>
          <w:rFonts w:ascii="Times New Roman" w:hAnsi="Times New Roman"/>
          <w:szCs w:val="24"/>
        </w:rPr>
        <w:t>M</w:t>
      </w:r>
      <w:r w:rsidR="00D502D4" w:rsidRPr="00705852">
        <w:rPr>
          <w:rFonts w:ascii="Times New Roman" w:hAnsi="Times New Roman"/>
          <w:szCs w:val="24"/>
        </w:rPr>
        <w:t>unkákra</w:t>
      </w:r>
      <w:r w:rsidR="00FE6D0C">
        <w:rPr>
          <w:rFonts w:ascii="Times New Roman" w:hAnsi="Times New Roman"/>
          <w:szCs w:val="24"/>
        </w:rPr>
        <w:t>/Tervekre</w:t>
      </w:r>
      <w:r w:rsidR="00D502D4" w:rsidRPr="00705852">
        <w:rPr>
          <w:rFonts w:ascii="Times New Roman" w:hAnsi="Times New Roman"/>
          <w:szCs w:val="24"/>
        </w:rPr>
        <w:t>.</w:t>
      </w:r>
    </w:p>
    <w:p w14:paraId="1F874FDA" w14:textId="77777777" w:rsidR="00464784" w:rsidRPr="00705852" w:rsidRDefault="00464784" w:rsidP="00F46D0A">
      <w:pPr>
        <w:pStyle w:val="Szvegtrzs"/>
        <w:widowControl/>
        <w:rPr>
          <w:rFonts w:ascii="Times New Roman" w:hAnsi="Times New Roman"/>
          <w:szCs w:val="24"/>
        </w:rPr>
      </w:pPr>
    </w:p>
    <w:p w14:paraId="250F10C6" w14:textId="77777777" w:rsidR="00464784" w:rsidRDefault="004552DB" w:rsidP="00F46D0A">
      <w:pPr>
        <w:jc w:val="both"/>
        <w:rPr>
          <w:sz w:val="24"/>
          <w:szCs w:val="24"/>
          <w:lang w:eastAsia="hu-HU"/>
        </w:rPr>
      </w:pPr>
      <w:r>
        <w:rPr>
          <w:sz w:val="24"/>
          <w:szCs w:val="24"/>
          <w:lang w:eastAsia="hu-HU"/>
        </w:rPr>
        <w:t>6</w:t>
      </w:r>
      <w:r w:rsidR="00EE0520">
        <w:rPr>
          <w:sz w:val="24"/>
          <w:szCs w:val="24"/>
          <w:lang w:eastAsia="hu-HU"/>
        </w:rPr>
        <w:t xml:space="preserve">.1.2. </w:t>
      </w:r>
      <w:r w:rsidR="00464784" w:rsidRPr="00705852">
        <w:rPr>
          <w:sz w:val="24"/>
          <w:szCs w:val="24"/>
          <w:lang w:eastAsia="hu-HU"/>
        </w:rPr>
        <w:t>Felek rögzítik, hogy a dokumentáltan ellenőrzött, de nem cserélt, működőképes alkatrészekre, egységekre a jótállás csak az ellenőrzés mértékéig érvényesíthető, annak garanciaidőn belüli meghibásodása esetén az futó javítás keretében javítandó</w:t>
      </w:r>
      <w:r w:rsidR="00BA502B">
        <w:rPr>
          <w:sz w:val="24"/>
          <w:szCs w:val="24"/>
          <w:lang w:eastAsia="hu-HU"/>
        </w:rPr>
        <w:t xml:space="preserve"> a Megrendelő költségére</w:t>
      </w:r>
      <w:r w:rsidR="00464784" w:rsidRPr="00705852">
        <w:rPr>
          <w:sz w:val="24"/>
          <w:szCs w:val="24"/>
          <w:lang w:eastAsia="hu-HU"/>
        </w:rPr>
        <w:t>.</w:t>
      </w:r>
    </w:p>
    <w:p w14:paraId="4E0346B5" w14:textId="77777777" w:rsidR="00F05C49" w:rsidRPr="00705852" w:rsidRDefault="00F05C49" w:rsidP="00F46D0A">
      <w:pPr>
        <w:jc w:val="both"/>
        <w:rPr>
          <w:szCs w:val="24"/>
          <w:lang w:eastAsia="hu-HU"/>
        </w:rPr>
      </w:pPr>
    </w:p>
    <w:p w14:paraId="6EBC723B" w14:textId="77777777" w:rsidR="00464784" w:rsidRPr="00705852"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.1.3. </w:t>
      </w:r>
      <w:r w:rsidR="00464784" w:rsidRPr="00CC0C1B">
        <w:rPr>
          <w:rFonts w:ascii="Times New Roman" w:hAnsi="Times New Roman"/>
          <w:szCs w:val="24"/>
        </w:rPr>
        <w:t xml:space="preserve">A </w:t>
      </w:r>
      <w:r w:rsidR="00464784" w:rsidRPr="00613157">
        <w:rPr>
          <w:rFonts w:ascii="Times New Roman" w:hAnsi="Times New Roman"/>
          <w:szCs w:val="24"/>
        </w:rPr>
        <w:t>Felek</w:t>
      </w:r>
      <w:r w:rsidR="00464784" w:rsidRPr="00705852">
        <w:rPr>
          <w:rFonts w:ascii="Times New Roman" w:hAnsi="Times New Roman"/>
          <w:szCs w:val="24"/>
        </w:rPr>
        <w:t xml:space="preserve"> a Vállalkozó és alvállalkozói által végzett munkákra az általános jótállás időtartamát egységesen </w:t>
      </w:r>
      <w:r w:rsidR="00464784" w:rsidRPr="00705852">
        <w:rPr>
          <w:rFonts w:ascii="Times New Roman" w:hAnsi="Times New Roman"/>
          <w:b/>
          <w:szCs w:val="24"/>
        </w:rPr>
        <w:t>365 naptári napban</w:t>
      </w:r>
      <w:r w:rsidR="00464784" w:rsidRPr="00705852">
        <w:rPr>
          <w:rFonts w:ascii="Times New Roman" w:hAnsi="Times New Roman"/>
          <w:szCs w:val="24"/>
        </w:rPr>
        <w:t xml:space="preserve"> határozzák meg:</w:t>
      </w:r>
    </w:p>
    <w:p w14:paraId="4E773187" w14:textId="77777777" w:rsidR="003F73F4" w:rsidRDefault="003F73F4" w:rsidP="00F46D0A">
      <w:pPr>
        <w:pStyle w:val="Szvegtrzs"/>
        <w:widowControl/>
        <w:rPr>
          <w:rFonts w:ascii="Times New Roman" w:hAnsi="Times New Roman"/>
          <w:szCs w:val="24"/>
        </w:rPr>
      </w:pPr>
    </w:p>
    <w:p w14:paraId="4DB3D7B1" w14:textId="77777777" w:rsidR="00464784" w:rsidRPr="00971576"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.1.4. </w:t>
      </w:r>
      <w:r w:rsidR="00464784" w:rsidRPr="00971576">
        <w:rPr>
          <w:rFonts w:ascii="Times New Roman" w:hAnsi="Times New Roman"/>
          <w:szCs w:val="24"/>
        </w:rPr>
        <w:t>A jótállási kötelezettség kiterjed a Vállalkozó és alvállalkozói által végzett munkákra, ezen belül különösen:</w:t>
      </w:r>
    </w:p>
    <w:p w14:paraId="07667E5E" w14:textId="77777777" w:rsidR="00464784" w:rsidRPr="00971576" w:rsidRDefault="00464784" w:rsidP="00F46D0A">
      <w:pPr>
        <w:pStyle w:val="Szvegtrzsbehzssal32"/>
        <w:widowControl/>
        <w:numPr>
          <w:ilvl w:val="0"/>
          <w:numId w:val="10"/>
        </w:numPr>
        <w:rPr>
          <w:rFonts w:ascii="Times New Roman" w:hAnsi="Times New Roman"/>
          <w:szCs w:val="24"/>
        </w:rPr>
      </w:pPr>
      <w:r w:rsidRPr="00971576">
        <w:rPr>
          <w:rFonts w:ascii="Times New Roman" w:hAnsi="Times New Roman"/>
          <w:szCs w:val="24"/>
        </w:rPr>
        <w:t>A fővizsgára megrendelt kocsikon: az alapárba tartozó és alapáron felüli munkák, hiányzó alkatrészek az MF</w:t>
      </w:r>
      <w:r w:rsidR="008164F2">
        <w:rPr>
          <w:rFonts w:ascii="Times New Roman" w:hAnsi="Times New Roman"/>
          <w:szCs w:val="24"/>
        </w:rPr>
        <w:t>-</w:t>
      </w:r>
      <w:r w:rsidRPr="00971576">
        <w:rPr>
          <w:rFonts w:ascii="Times New Roman" w:hAnsi="Times New Roman"/>
          <w:szCs w:val="24"/>
        </w:rPr>
        <w:t>100/</w:t>
      </w:r>
      <w:r w:rsidR="00BB31CE">
        <w:rPr>
          <w:rFonts w:ascii="Times New Roman" w:hAnsi="Times New Roman"/>
          <w:szCs w:val="24"/>
        </w:rPr>
        <w:t xml:space="preserve">2014 </w:t>
      </w:r>
      <w:r w:rsidR="008164F2">
        <w:rPr>
          <w:rFonts w:ascii="Times New Roman" w:hAnsi="Times New Roman"/>
          <w:szCs w:val="24"/>
        </w:rPr>
        <w:t>sz.</w:t>
      </w:r>
      <w:r w:rsidRPr="00971576">
        <w:rPr>
          <w:rFonts w:ascii="Times New Roman" w:hAnsi="Times New Roman"/>
          <w:szCs w:val="24"/>
        </w:rPr>
        <w:t xml:space="preserve"> Műszaki Feltétfüzetben meghatározott ellenőrzések, vizsgálatok, beállítások, szabályozások, javítások, átalakítások és gyártások szakszerűségére, a helytelen szerelésből eredő hiba kijavítására, az MF</w:t>
      </w:r>
      <w:r w:rsidR="008164F2">
        <w:rPr>
          <w:rFonts w:ascii="Times New Roman" w:hAnsi="Times New Roman"/>
          <w:szCs w:val="24"/>
        </w:rPr>
        <w:t>-</w:t>
      </w:r>
      <w:r w:rsidRPr="00971576">
        <w:rPr>
          <w:rFonts w:ascii="Times New Roman" w:hAnsi="Times New Roman"/>
          <w:szCs w:val="24"/>
        </w:rPr>
        <w:t>100/</w:t>
      </w:r>
      <w:r w:rsidR="00BB31CE">
        <w:rPr>
          <w:rFonts w:ascii="Times New Roman" w:hAnsi="Times New Roman"/>
          <w:szCs w:val="24"/>
        </w:rPr>
        <w:t xml:space="preserve">2014 </w:t>
      </w:r>
      <w:r w:rsidR="008164F2">
        <w:rPr>
          <w:rFonts w:ascii="Times New Roman" w:hAnsi="Times New Roman"/>
          <w:szCs w:val="24"/>
        </w:rPr>
        <w:t>sz.</w:t>
      </w:r>
      <w:r w:rsidRPr="00971576">
        <w:rPr>
          <w:rFonts w:ascii="Times New Roman" w:hAnsi="Times New Roman"/>
          <w:szCs w:val="24"/>
        </w:rPr>
        <w:t xml:space="preserve"> Műszaki Feltétfüzetben behivatkozott szabványokban</w:t>
      </w:r>
      <w:r w:rsidR="004655C8">
        <w:rPr>
          <w:rFonts w:ascii="Times New Roman" w:hAnsi="Times New Roman"/>
          <w:szCs w:val="24"/>
        </w:rPr>
        <w:t>;</w:t>
      </w:r>
      <w:r w:rsidRPr="00971576">
        <w:rPr>
          <w:rFonts w:ascii="Times New Roman" w:hAnsi="Times New Roman"/>
          <w:szCs w:val="24"/>
        </w:rPr>
        <w:t xml:space="preserve"> </w:t>
      </w:r>
    </w:p>
    <w:p w14:paraId="020A8031" w14:textId="77777777" w:rsidR="00464784" w:rsidRPr="00971576" w:rsidRDefault="00464784" w:rsidP="00F46D0A">
      <w:pPr>
        <w:pStyle w:val="Szvegtrzsbehzssal32"/>
        <w:widowControl/>
        <w:numPr>
          <w:ilvl w:val="0"/>
          <w:numId w:val="10"/>
        </w:numPr>
        <w:tabs>
          <w:tab w:val="left" w:pos="360"/>
        </w:tabs>
        <w:rPr>
          <w:rFonts w:ascii="Times New Roman" w:hAnsi="Times New Roman"/>
          <w:szCs w:val="24"/>
        </w:rPr>
      </w:pPr>
      <w:r w:rsidRPr="00971576">
        <w:rPr>
          <w:rFonts w:ascii="Times New Roman" w:hAnsi="Times New Roman"/>
          <w:szCs w:val="24"/>
        </w:rPr>
        <w:t>A futó- és balesetes javításos kocsikon: a megrendelt munkákra,</w:t>
      </w:r>
      <w:r w:rsidR="00CC0C1B">
        <w:rPr>
          <w:rFonts w:ascii="Times New Roman" w:hAnsi="Times New Roman"/>
          <w:szCs w:val="24"/>
        </w:rPr>
        <w:t xml:space="preserve"> </w:t>
      </w:r>
      <w:r w:rsidRPr="00971576">
        <w:rPr>
          <w:rFonts w:ascii="Times New Roman" w:hAnsi="Times New Roman"/>
          <w:szCs w:val="24"/>
        </w:rPr>
        <w:t xml:space="preserve">(minden esetben különös tekintettel a </w:t>
      </w:r>
      <w:proofErr w:type="spellStart"/>
      <w:r w:rsidRPr="00971576">
        <w:rPr>
          <w:rFonts w:ascii="Times New Roman" w:hAnsi="Times New Roman"/>
          <w:szCs w:val="24"/>
        </w:rPr>
        <w:t>kocsisorozatra</w:t>
      </w:r>
      <w:proofErr w:type="spellEnd"/>
      <w:r w:rsidRPr="00971576">
        <w:rPr>
          <w:rFonts w:ascii="Times New Roman" w:hAnsi="Times New Roman"/>
          <w:szCs w:val="24"/>
        </w:rPr>
        <w:t xml:space="preserve"> kidolgozott, alapárba tartozó és alapáron felüli munkák az MF</w:t>
      </w:r>
      <w:r w:rsidR="008164F2">
        <w:rPr>
          <w:rFonts w:ascii="Times New Roman" w:hAnsi="Times New Roman"/>
          <w:szCs w:val="24"/>
        </w:rPr>
        <w:t>-</w:t>
      </w:r>
      <w:r w:rsidRPr="00971576">
        <w:rPr>
          <w:rFonts w:ascii="Times New Roman" w:hAnsi="Times New Roman"/>
          <w:szCs w:val="24"/>
        </w:rPr>
        <w:t>100/</w:t>
      </w:r>
      <w:r w:rsidR="00BB31CE">
        <w:rPr>
          <w:rFonts w:ascii="Times New Roman" w:hAnsi="Times New Roman"/>
          <w:szCs w:val="24"/>
        </w:rPr>
        <w:t>2014</w:t>
      </w:r>
      <w:r w:rsidR="00BB31CE" w:rsidRPr="00971576">
        <w:rPr>
          <w:rFonts w:ascii="Times New Roman" w:hAnsi="Times New Roman"/>
          <w:szCs w:val="24"/>
        </w:rPr>
        <w:t xml:space="preserve"> </w:t>
      </w:r>
      <w:r w:rsidR="008164F2">
        <w:rPr>
          <w:rFonts w:ascii="Times New Roman" w:hAnsi="Times New Roman"/>
          <w:szCs w:val="24"/>
        </w:rPr>
        <w:t xml:space="preserve">sz. </w:t>
      </w:r>
      <w:r w:rsidRPr="00971576">
        <w:rPr>
          <w:rFonts w:ascii="Times New Roman" w:hAnsi="Times New Roman"/>
          <w:szCs w:val="24"/>
        </w:rPr>
        <w:t>Műszaki Feltétfüzetben meghatározott ellenőrzések, vizsgálatok, beállítások, szabályozások, javítások, átalakítások és gyártások szakszerűségére, a helytelen szerelésből eredő hiba kijavítására);</w:t>
      </w:r>
    </w:p>
    <w:p w14:paraId="67E49970" w14:textId="77777777" w:rsidR="00464784" w:rsidRPr="00971576" w:rsidRDefault="00464784" w:rsidP="00F46D0A">
      <w:pPr>
        <w:pStyle w:val="Szvegtrzsbehzssal32"/>
        <w:widowControl/>
        <w:numPr>
          <w:ilvl w:val="0"/>
          <w:numId w:val="10"/>
        </w:numPr>
        <w:tabs>
          <w:tab w:val="left" w:pos="360"/>
        </w:tabs>
        <w:rPr>
          <w:rFonts w:ascii="Times New Roman" w:hAnsi="Times New Roman"/>
          <w:szCs w:val="24"/>
        </w:rPr>
      </w:pPr>
      <w:r w:rsidRPr="00971576">
        <w:rPr>
          <w:rFonts w:ascii="Times New Roman" w:hAnsi="Times New Roman"/>
          <w:szCs w:val="24"/>
        </w:rPr>
        <w:t>A cserélt vagy javított egységekre teljes egészében;</w:t>
      </w:r>
    </w:p>
    <w:p w14:paraId="47DF3C06" w14:textId="77777777" w:rsidR="00766297" w:rsidRDefault="00464784" w:rsidP="00F46D0A">
      <w:pPr>
        <w:widowControl/>
        <w:numPr>
          <w:ilvl w:val="0"/>
          <w:numId w:val="10"/>
        </w:numPr>
        <w:jc w:val="both"/>
        <w:rPr>
          <w:sz w:val="24"/>
          <w:szCs w:val="24"/>
        </w:rPr>
      </w:pPr>
      <w:r w:rsidRPr="00464784">
        <w:rPr>
          <w:sz w:val="24"/>
          <w:szCs w:val="24"/>
        </w:rPr>
        <w:t>A javításnál felhasznált szerkezeti és egyéb anyagokra</w:t>
      </w:r>
      <w:r w:rsidR="00CC0C1B">
        <w:rPr>
          <w:sz w:val="24"/>
          <w:szCs w:val="24"/>
        </w:rPr>
        <w:t>;</w:t>
      </w:r>
    </w:p>
    <w:p w14:paraId="5A0E96F5" w14:textId="77777777" w:rsidR="00464784" w:rsidRPr="00971576" w:rsidRDefault="00464784" w:rsidP="00F46D0A">
      <w:pPr>
        <w:pStyle w:val="Szvegtrzs"/>
        <w:widowControl/>
        <w:rPr>
          <w:rFonts w:ascii="Times New Roman" w:hAnsi="Times New Roman"/>
          <w:szCs w:val="24"/>
        </w:rPr>
      </w:pPr>
    </w:p>
    <w:p w14:paraId="7CC21A9A" w14:textId="77777777" w:rsidR="00464784"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.1.5. </w:t>
      </w:r>
      <w:r w:rsidR="00464784" w:rsidRPr="00971576">
        <w:rPr>
          <w:rFonts w:ascii="Times New Roman" w:hAnsi="Times New Roman"/>
          <w:szCs w:val="24"/>
        </w:rPr>
        <w:t xml:space="preserve">A </w:t>
      </w:r>
      <w:r w:rsidR="00464784" w:rsidRPr="005C566E">
        <w:rPr>
          <w:rFonts w:ascii="Times New Roman" w:hAnsi="Times New Roman"/>
          <w:szCs w:val="24"/>
        </w:rPr>
        <w:t>jótállási idő az új nyomástartó edényekre, továbbá az új kerékpárokra (csapággyal együtt, amennyiben a jótállási idő alatt nem kerül megbontásra) – az abroncs kivételével – 5 év.</w:t>
      </w:r>
    </w:p>
    <w:p w14:paraId="3D8391D6" w14:textId="77777777" w:rsidR="003F73F4" w:rsidRDefault="003F73F4" w:rsidP="00F46D0A">
      <w:pPr>
        <w:pStyle w:val="Szvegtrzs"/>
        <w:widowControl/>
        <w:rPr>
          <w:rFonts w:ascii="Times New Roman" w:hAnsi="Times New Roman"/>
        </w:rPr>
      </w:pPr>
    </w:p>
    <w:p w14:paraId="7B7E9D60" w14:textId="77777777" w:rsidR="00464784" w:rsidRPr="005C566E" w:rsidRDefault="004552DB" w:rsidP="00F46D0A">
      <w:pPr>
        <w:pStyle w:val="Szvegtrzs"/>
        <w:widowControl/>
        <w:rPr>
          <w:rFonts w:ascii="Times New Roman" w:hAnsi="Times New Roman"/>
          <w:szCs w:val="24"/>
        </w:rPr>
      </w:pPr>
      <w:r>
        <w:rPr>
          <w:rFonts w:ascii="Times New Roman" w:hAnsi="Times New Roman"/>
        </w:rPr>
        <w:t>6</w:t>
      </w:r>
      <w:r w:rsidR="00EE0520">
        <w:rPr>
          <w:rFonts w:ascii="Times New Roman" w:hAnsi="Times New Roman"/>
        </w:rPr>
        <w:t xml:space="preserve">.1.6. </w:t>
      </w:r>
      <w:r w:rsidR="00CC0C1B" w:rsidRPr="00613157">
        <w:rPr>
          <w:rFonts w:ascii="Times New Roman" w:hAnsi="Times New Roman"/>
        </w:rPr>
        <w:t>Amennyiben a cserélt alkatrészre a gyártó cég a jelen pont szerinti jótállásnál hosszabb jótállást vállal, akkor ezen alkatrészek tekintetében a gyártó cég által vállalt jótállás az irányadó.</w:t>
      </w:r>
    </w:p>
    <w:p w14:paraId="43685586" w14:textId="77777777" w:rsidR="003F73F4" w:rsidRDefault="003F73F4" w:rsidP="00F46D0A">
      <w:pPr>
        <w:pStyle w:val="Szvegtrzs"/>
        <w:widowControl/>
        <w:rPr>
          <w:rFonts w:ascii="Times New Roman" w:hAnsi="Times New Roman"/>
          <w:szCs w:val="24"/>
        </w:rPr>
      </w:pPr>
    </w:p>
    <w:p w14:paraId="14A5D404" w14:textId="77777777" w:rsidR="00464784" w:rsidRPr="005C566E"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.1.7. </w:t>
      </w:r>
      <w:r w:rsidR="00464784" w:rsidRPr="005C566E">
        <w:rPr>
          <w:rFonts w:ascii="Times New Roman" w:hAnsi="Times New Roman"/>
          <w:szCs w:val="24"/>
        </w:rPr>
        <w:t xml:space="preserve">A Megrendelő által történő átvételek nem mentesítik a Vállalkozót a </w:t>
      </w:r>
      <w:r w:rsidR="00CC0C1B">
        <w:rPr>
          <w:rFonts w:ascii="Times New Roman" w:hAnsi="Times New Roman"/>
          <w:szCs w:val="24"/>
        </w:rPr>
        <w:t>jótállási</w:t>
      </w:r>
      <w:r w:rsidR="00464784" w:rsidRPr="005C566E">
        <w:rPr>
          <w:rFonts w:ascii="Times New Roman" w:hAnsi="Times New Roman"/>
          <w:szCs w:val="24"/>
        </w:rPr>
        <w:t xml:space="preserve"> kötelezettsége alól. Vállalkozó jótállási kötelezettsége fennáll az alvállalkozókkal, vagy közreműködőkkel elvégeztetett munkára és az általuk beépített anyagokra is.</w:t>
      </w:r>
    </w:p>
    <w:p w14:paraId="38C36B3B" w14:textId="77777777" w:rsidR="003F73F4" w:rsidRDefault="003F73F4" w:rsidP="00F46D0A">
      <w:pPr>
        <w:pStyle w:val="Szvegtrzs"/>
        <w:widowControl/>
        <w:rPr>
          <w:rFonts w:ascii="Times New Roman" w:hAnsi="Times New Roman"/>
          <w:szCs w:val="24"/>
        </w:rPr>
      </w:pPr>
    </w:p>
    <w:p w14:paraId="3BF57EBD" w14:textId="77777777" w:rsidR="00464784" w:rsidRPr="005C566E"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.1.8. </w:t>
      </w:r>
      <w:r w:rsidR="00464784" w:rsidRPr="005C566E">
        <w:rPr>
          <w:rFonts w:ascii="Times New Roman" w:hAnsi="Times New Roman"/>
          <w:szCs w:val="24"/>
        </w:rPr>
        <w:t xml:space="preserve">Nem terjed ki az általános jótállási kötelezettség - Vállalkozó általi bizonyítás esetén- </w:t>
      </w:r>
    </w:p>
    <w:p w14:paraId="540BFD5D" w14:textId="77777777" w:rsidR="00464784" w:rsidRPr="005C566E"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rPr>
        <w:t xml:space="preserve">az üzemszerű kopásból, fáradásból származó hibákra (például tömítések, kefék, kommutátorok, féktuskók, abroncsok, perselyek, csapszegek, szegmensek, csapágyvezetés kopó alkatrészek, </w:t>
      </w:r>
      <w:proofErr w:type="spellStart"/>
      <w:r w:rsidRPr="005C566E">
        <w:rPr>
          <w:rFonts w:ascii="Times New Roman" w:hAnsi="Times New Roman"/>
          <w:szCs w:val="24"/>
        </w:rPr>
        <w:t>flexball-diók</w:t>
      </w:r>
      <w:proofErr w:type="spellEnd"/>
      <w:r w:rsidRPr="005C566E">
        <w:rPr>
          <w:rFonts w:ascii="Times New Roman" w:hAnsi="Times New Roman"/>
          <w:szCs w:val="24"/>
        </w:rPr>
        <w:t xml:space="preserve">, nyírócsapok </w:t>
      </w:r>
      <w:proofErr w:type="spellStart"/>
      <w:r w:rsidRPr="005C566E">
        <w:rPr>
          <w:rFonts w:ascii="Times New Roman" w:hAnsi="Times New Roman"/>
          <w:szCs w:val="24"/>
        </w:rPr>
        <w:t>stb</w:t>
      </w:r>
      <w:proofErr w:type="spellEnd"/>
      <w:r w:rsidRPr="005C566E">
        <w:rPr>
          <w:rFonts w:ascii="Times New Roman" w:hAnsi="Times New Roman"/>
          <w:szCs w:val="24"/>
          <w:lang w:eastAsia="hu-HU"/>
        </w:rPr>
        <w:t>)</w:t>
      </w:r>
      <w:r w:rsidRPr="005C566E">
        <w:rPr>
          <w:rFonts w:ascii="Times New Roman" w:hAnsi="Times New Roman"/>
          <w:szCs w:val="24"/>
        </w:rPr>
        <w:t xml:space="preserve"> - kivéve a kiadáskori méret és anyagminőség helytelen megválasztásából adódó eseteket;</w:t>
      </w:r>
    </w:p>
    <w:p w14:paraId="6B03B76B" w14:textId="77777777" w:rsidR="00464784" w:rsidRPr="005C566E" w:rsidRDefault="004117EE" w:rsidP="00F46D0A">
      <w:pPr>
        <w:pStyle w:val="Szvegtrzs"/>
        <w:widowControl/>
        <w:numPr>
          <w:ilvl w:val="0"/>
          <w:numId w:val="11"/>
        </w:numPr>
        <w:spacing w:after="60"/>
        <w:ind w:left="714" w:hanging="357"/>
        <w:rPr>
          <w:rFonts w:ascii="Times New Roman" w:hAnsi="Times New Roman"/>
          <w:szCs w:val="24"/>
        </w:rPr>
      </w:pPr>
      <w:r>
        <w:rPr>
          <w:rFonts w:ascii="Times New Roman" w:hAnsi="Times New Roman"/>
          <w:szCs w:val="24"/>
        </w:rPr>
        <w:t xml:space="preserve">vandalizmus </w:t>
      </w:r>
      <w:r w:rsidR="00464784" w:rsidRPr="005C566E">
        <w:rPr>
          <w:rFonts w:ascii="Times New Roman" w:hAnsi="Times New Roman"/>
          <w:szCs w:val="24"/>
        </w:rPr>
        <w:t>által okozott sérülése</w:t>
      </w:r>
      <w:r>
        <w:rPr>
          <w:rFonts w:ascii="Times New Roman" w:hAnsi="Times New Roman"/>
          <w:szCs w:val="24"/>
        </w:rPr>
        <w:t>k</w:t>
      </w:r>
      <w:r w:rsidR="00464784" w:rsidRPr="005C566E">
        <w:rPr>
          <w:rFonts w:ascii="Times New Roman" w:hAnsi="Times New Roman"/>
          <w:szCs w:val="24"/>
        </w:rPr>
        <w:t>re;</w:t>
      </w:r>
    </w:p>
    <w:p w14:paraId="08A06D86" w14:textId="77777777" w:rsidR="00464784" w:rsidRPr="005C566E"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rPr>
        <w:t>izzók, biztosítékok /amennyiben nem következményes hiba/ cseréjére;</w:t>
      </w:r>
    </w:p>
    <w:p w14:paraId="0D9665A8" w14:textId="77777777" w:rsidR="00464784" w:rsidRPr="005C566E"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rPr>
        <w:t xml:space="preserve"> a nem rendeltetésszerű használatból, a karbantartási ciklus be nem tartásából eredő hibákra;</w:t>
      </w:r>
    </w:p>
    <w:p w14:paraId="5DC68571" w14:textId="77777777" w:rsidR="00464784"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rPr>
        <w:t>a Megrendelő által szállított egységekre, kivéve a helytelen szerelésből és ellenőrzéséből adódó meghibásodásra;</w:t>
      </w:r>
    </w:p>
    <w:p w14:paraId="23FA2EB9" w14:textId="77777777" w:rsidR="004117EE" w:rsidRDefault="004117EE" w:rsidP="00F46D0A">
      <w:pPr>
        <w:pStyle w:val="Szvegtrzs"/>
        <w:widowControl/>
        <w:numPr>
          <w:ilvl w:val="0"/>
          <w:numId w:val="11"/>
        </w:numPr>
        <w:spacing w:after="60"/>
        <w:ind w:left="714" w:hanging="357"/>
        <w:rPr>
          <w:rFonts w:ascii="Times New Roman" w:hAnsi="Times New Roman"/>
          <w:szCs w:val="24"/>
        </w:rPr>
      </w:pPr>
      <w:r w:rsidRPr="004117EE">
        <w:rPr>
          <w:rFonts w:ascii="Times New Roman" w:hAnsi="Times New Roman"/>
          <w:szCs w:val="24"/>
        </w:rPr>
        <w:t>kocsirendezés-tolatás</w:t>
      </w:r>
      <w:r>
        <w:rPr>
          <w:rFonts w:ascii="Times New Roman" w:hAnsi="Times New Roman"/>
          <w:szCs w:val="24"/>
        </w:rPr>
        <w:t xml:space="preserve"> </w:t>
      </w:r>
      <w:r w:rsidRPr="004117EE">
        <w:rPr>
          <w:rFonts w:ascii="Times New Roman" w:hAnsi="Times New Roman"/>
          <w:szCs w:val="24"/>
        </w:rPr>
        <w:t>okozta sérülésekre</w:t>
      </w:r>
      <w:r>
        <w:rPr>
          <w:rFonts w:ascii="Times New Roman" w:hAnsi="Times New Roman"/>
          <w:szCs w:val="24"/>
        </w:rPr>
        <w:t>;</w:t>
      </w:r>
    </w:p>
    <w:p w14:paraId="4FDF2D8C" w14:textId="77777777" w:rsidR="004117EE" w:rsidRDefault="004117EE" w:rsidP="00F46D0A">
      <w:pPr>
        <w:pStyle w:val="Szvegtrzs"/>
        <w:widowControl/>
        <w:numPr>
          <w:ilvl w:val="0"/>
          <w:numId w:val="11"/>
        </w:numPr>
        <w:spacing w:after="60"/>
        <w:ind w:left="714" w:hanging="357"/>
        <w:rPr>
          <w:rFonts w:ascii="Times New Roman" w:hAnsi="Times New Roman"/>
          <w:szCs w:val="24"/>
        </w:rPr>
      </w:pPr>
      <w:r w:rsidRPr="00F543CE">
        <w:rPr>
          <w:rFonts w:ascii="Times New Roman" w:hAnsi="Times New Roman"/>
          <w:szCs w:val="24"/>
        </w:rPr>
        <w:t>ismeretlen eredetű anyaggal</w:t>
      </w:r>
      <w:r>
        <w:rPr>
          <w:rFonts w:ascii="Times New Roman" w:hAnsi="Times New Roman"/>
          <w:szCs w:val="24"/>
        </w:rPr>
        <w:t xml:space="preserve"> történő</w:t>
      </w:r>
      <w:r w:rsidRPr="00EF3BDF">
        <w:rPr>
          <w:rFonts w:ascii="Times New Roman" w:hAnsi="Times New Roman"/>
          <w:szCs w:val="24"/>
        </w:rPr>
        <w:t xml:space="preserve"> </w:t>
      </w:r>
      <w:r w:rsidRPr="004117EE">
        <w:rPr>
          <w:rFonts w:ascii="Times New Roman" w:hAnsi="Times New Roman"/>
          <w:szCs w:val="24"/>
        </w:rPr>
        <w:t>kocsi takarítás</w:t>
      </w:r>
      <w:r>
        <w:rPr>
          <w:rFonts w:ascii="Times New Roman" w:hAnsi="Times New Roman"/>
          <w:szCs w:val="24"/>
        </w:rPr>
        <w:t xml:space="preserve">ból eredő meghibásodásra; </w:t>
      </w:r>
    </w:p>
    <w:p w14:paraId="3FE3327E" w14:textId="77777777" w:rsidR="004117EE" w:rsidRDefault="004117EE" w:rsidP="00F46D0A">
      <w:pPr>
        <w:pStyle w:val="Szvegtrzs"/>
        <w:widowControl/>
        <w:numPr>
          <w:ilvl w:val="0"/>
          <w:numId w:val="11"/>
        </w:numPr>
        <w:spacing w:after="60"/>
        <w:ind w:left="714" w:hanging="357"/>
        <w:rPr>
          <w:rFonts w:ascii="Times New Roman" w:hAnsi="Times New Roman"/>
          <w:szCs w:val="24"/>
        </w:rPr>
      </w:pPr>
      <w:r w:rsidRPr="004117EE">
        <w:rPr>
          <w:rFonts w:ascii="Times New Roman" w:hAnsi="Times New Roman"/>
          <w:szCs w:val="24"/>
        </w:rPr>
        <w:t xml:space="preserve">elfagyások és az elfagyott alkatrészek </w:t>
      </w:r>
      <w:r>
        <w:rPr>
          <w:rFonts w:ascii="Times New Roman" w:hAnsi="Times New Roman"/>
          <w:szCs w:val="24"/>
        </w:rPr>
        <w:t>nem szakszerű javításából eredő</w:t>
      </w:r>
      <w:r w:rsidRPr="004117EE">
        <w:rPr>
          <w:rFonts w:ascii="Times New Roman" w:hAnsi="Times New Roman"/>
          <w:szCs w:val="24"/>
        </w:rPr>
        <w:t xml:space="preserve"> meghibáso</w:t>
      </w:r>
      <w:r>
        <w:rPr>
          <w:rFonts w:ascii="Times New Roman" w:hAnsi="Times New Roman"/>
          <w:szCs w:val="24"/>
        </w:rPr>
        <w:t>dásokra;</w:t>
      </w:r>
    </w:p>
    <w:p w14:paraId="0A14F56D" w14:textId="77777777" w:rsidR="004117EE" w:rsidRPr="004117EE" w:rsidRDefault="004117EE" w:rsidP="00F46D0A">
      <w:pPr>
        <w:pStyle w:val="Szvegtrzs"/>
        <w:widowControl/>
        <w:numPr>
          <w:ilvl w:val="0"/>
          <w:numId w:val="11"/>
        </w:numPr>
        <w:spacing w:after="60"/>
        <w:ind w:left="714" w:hanging="357"/>
        <w:rPr>
          <w:rFonts w:ascii="Times New Roman" w:hAnsi="Times New Roman"/>
          <w:szCs w:val="24"/>
        </w:rPr>
      </w:pPr>
      <w:r w:rsidRPr="004117EE">
        <w:rPr>
          <w:rFonts w:ascii="Times New Roman" w:hAnsi="Times New Roman"/>
          <w:szCs w:val="24"/>
        </w:rPr>
        <w:t>kőfelverődés okozta sérülésekre</w:t>
      </w:r>
      <w:r>
        <w:rPr>
          <w:rFonts w:ascii="Times New Roman" w:hAnsi="Times New Roman"/>
          <w:szCs w:val="24"/>
        </w:rPr>
        <w:t>;</w:t>
      </w:r>
    </w:p>
    <w:p w14:paraId="61180E6B" w14:textId="77777777" w:rsidR="004117EE" w:rsidRDefault="004117EE" w:rsidP="00F46D0A">
      <w:pPr>
        <w:pStyle w:val="Szvegtrzs"/>
        <w:widowControl/>
        <w:numPr>
          <w:ilvl w:val="0"/>
          <w:numId w:val="11"/>
        </w:numPr>
        <w:spacing w:after="60"/>
        <w:ind w:left="714" w:hanging="357"/>
        <w:rPr>
          <w:rFonts w:ascii="Times New Roman" w:hAnsi="Times New Roman"/>
          <w:szCs w:val="24"/>
        </w:rPr>
      </w:pPr>
      <w:r w:rsidRPr="004117EE">
        <w:rPr>
          <w:rFonts w:ascii="Times New Roman" w:hAnsi="Times New Roman"/>
          <w:szCs w:val="24"/>
        </w:rPr>
        <w:t xml:space="preserve">rejtett </w:t>
      </w:r>
      <w:r w:rsidRPr="00EF3BDF">
        <w:rPr>
          <w:rFonts w:ascii="Times New Roman" w:hAnsi="Times New Roman"/>
          <w:szCs w:val="24"/>
        </w:rPr>
        <w:t>hibákra</w:t>
      </w:r>
    </w:p>
    <w:p w14:paraId="72EE0512" w14:textId="77777777" w:rsidR="004117EE" w:rsidRPr="004117EE" w:rsidRDefault="004117EE" w:rsidP="00F46D0A">
      <w:pPr>
        <w:pStyle w:val="Szvegtrzs"/>
        <w:widowControl/>
        <w:numPr>
          <w:ilvl w:val="0"/>
          <w:numId w:val="11"/>
        </w:numPr>
        <w:spacing w:after="60"/>
        <w:ind w:left="714" w:hanging="357"/>
        <w:rPr>
          <w:rFonts w:ascii="Times New Roman" w:hAnsi="Times New Roman"/>
          <w:szCs w:val="24"/>
        </w:rPr>
      </w:pPr>
      <w:r>
        <w:rPr>
          <w:rFonts w:ascii="Times New Roman" w:hAnsi="Times New Roman"/>
          <w:szCs w:val="24"/>
        </w:rPr>
        <w:t>Megrendelő</w:t>
      </w:r>
      <w:r w:rsidRPr="004117EE">
        <w:rPr>
          <w:rFonts w:ascii="Times New Roman" w:hAnsi="Times New Roman"/>
          <w:szCs w:val="24"/>
        </w:rPr>
        <w:t xml:space="preserve"> által előírt anyagok</w:t>
      </w:r>
      <w:r>
        <w:rPr>
          <w:rFonts w:ascii="Times New Roman" w:hAnsi="Times New Roman"/>
          <w:szCs w:val="24"/>
        </w:rPr>
        <w:t>, utasítások</w:t>
      </w:r>
      <w:r w:rsidRPr="004117EE">
        <w:rPr>
          <w:rFonts w:ascii="Times New Roman" w:hAnsi="Times New Roman"/>
          <w:szCs w:val="24"/>
        </w:rPr>
        <w:t xml:space="preserve">, amelyek </w:t>
      </w:r>
      <w:r>
        <w:rPr>
          <w:rFonts w:ascii="Times New Roman" w:hAnsi="Times New Roman"/>
          <w:szCs w:val="24"/>
        </w:rPr>
        <w:t>meghibásodást</w:t>
      </w:r>
      <w:r w:rsidRPr="004117EE">
        <w:rPr>
          <w:rFonts w:ascii="Times New Roman" w:hAnsi="Times New Roman"/>
          <w:szCs w:val="24"/>
        </w:rPr>
        <w:t xml:space="preserve"> okoznak</w:t>
      </w:r>
    </w:p>
    <w:p w14:paraId="30457A74" w14:textId="77777777" w:rsidR="00464784" w:rsidRPr="005C566E"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lang w:eastAsia="hu-HU"/>
        </w:rPr>
        <w:t xml:space="preserve">a </w:t>
      </w:r>
      <w:r w:rsidRPr="005C566E">
        <w:rPr>
          <w:rFonts w:ascii="Times New Roman" w:hAnsi="Times New Roman"/>
          <w:szCs w:val="24"/>
        </w:rPr>
        <w:t xml:space="preserve">Vállalkozó által nem cserélt, mérőlappal </w:t>
      </w:r>
      <w:r w:rsidRPr="005C566E">
        <w:rPr>
          <w:rFonts w:ascii="Times New Roman" w:hAnsi="Times New Roman"/>
          <w:szCs w:val="24"/>
          <w:lang w:eastAsia="hu-HU"/>
        </w:rPr>
        <w:t xml:space="preserve">nem </w:t>
      </w:r>
      <w:r w:rsidRPr="005C566E">
        <w:rPr>
          <w:rFonts w:ascii="Times New Roman" w:hAnsi="Times New Roman"/>
          <w:szCs w:val="24"/>
        </w:rPr>
        <w:t>dokumentált alkatrészre.</w:t>
      </w:r>
    </w:p>
    <w:p w14:paraId="747771CE" w14:textId="77777777" w:rsidR="00464784" w:rsidRPr="005C566E" w:rsidRDefault="00464784" w:rsidP="00F46D0A">
      <w:pPr>
        <w:pStyle w:val="Szvegtrzs"/>
        <w:widowControl/>
        <w:rPr>
          <w:rFonts w:ascii="Times New Roman" w:hAnsi="Times New Roman"/>
          <w:szCs w:val="24"/>
        </w:rPr>
      </w:pPr>
    </w:p>
    <w:p w14:paraId="2555D87C" w14:textId="77777777" w:rsidR="00464784" w:rsidRPr="00971576" w:rsidRDefault="004552DB" w:rsidP="00F46D0A">
      <w:pPr>
        <w:widowControl/>
        <w:jc w:val="both"/>
        <w:rPr>
          <w:b/>
          <w:sz w:val="24"/>
          <w:szCs w:val="24"/>
        </w:rPr>
      </w:pPr>
      <w:r>
        <w:rPr>
          <w:b/>
          <w:sz w:val="24"/>
          <w:szCs w:val="24"/>
        </w:rPr>
        <w:t>6</w:t>
      </w:r>
      <w:r w:rsidR="00464784" w:rsidRPr="00464784">
        <w:rPr>
          <w:b/>
          <w:sz w:val="24"/>
          <w:szCs w:val="24"/>
        </w:rPr>
        <w:t>.2 A jótállás</w:t>
      </w:r>
      <w:r w:rsidR="00CC0C1B">
        <w:rPr>
          <w:b/>
          <w:sz w:val="24"/>
          <w:szCs w:val="24"/>
        </w:rPr>
        <w:t>on alapuló javítás</w:t>
      </w:r>
      <w:r w:rsidR="00464784" w:rsidRPr="00464784">
        <w:rPr>
          <w:b/>
          <w:sz w:val="24"/>
          <w:szCs w:val="24"/>
        </w:rPr>
        <w:t xml:space="preserve"> elvégzése</w:t>
      </w:r>
    </w:p>
    <w:p w14:paraId="695ECF35" w14:textId="77777777" w:rsidR="003F73F4" w:rsidRDefault="003F73F4" w:rsidP="00F46D0A">
      <w:pPr>
        <w:pStyle w:val="Szvegtrzs"/>
        <w:widowControl/>
        <w:rPr>
          <w:rFonts w:ascii="Times New Roman" w:hAnsi="Times New Roman"/>
          <w:szCs w:val="24"/>
        </w:rPr>
      </w:pPr>
    </w:p>
    <w:p w14:paraId="75400D00" w14:textId="77777777" w:rsidR="00464784" w:rsidRPr="007B0599"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.2.1. </w:t>
      </w:r>
      <w:r w:rsidR="00464784" w:rsidRPr="00971576">
        <w:rPr>
          <w:rFonts w:ascii="Times New Roman" w:hAnsi="Times New Roman"/>
          <w:szCs w:val="24"/>
        </w:rPr>
        <w:t xml:space="preserve">A jótállási kötelezettség alá eső hibákat a Megrendelő a hiba tudomására jutását követően haladéktalanul </w:t>
      </w:r>
      <w:r w:rsidR="00123CF9">
        <w:rPr>
          <w:rFonts w:ascii="Times New Roman" w:hAnsi="Times New Roman"/>
          <w:szCs w:val="24"/>
        </w:rPr>
        <w:t xml:space="preserve">– </w:t>
      </w:r>
      <w:r w:rsidR="00791701">
        <w:rPr>
          <w:rFonts w:ascii="Times New Roman" w:hAnsi="Times New Roman"/>
          <w:szCs w:val="24"/>
        </w:rPr>
        <w:t>2 (k</w:t>
      </w:r>
      <w:r w:rsidR="00552BFE">
        <w:rPr>
          <w:rFonts w:ascii="Times New Roman" w:hAnsi="Times New Roman"/>
          <w:szCs w:val="24"/>
        </w:rPr>
        <w:t>e</w:t>
      </w:r>
      <w:r w:rsidR="00791701">
        <w:rPr>
          <w:rFonts w:ascii="Times New Roman" w:hAnsi="Times New Roman"/>
          <w:szCs w:val="24"/>
        </w:rPr>
        <w:t>t</w:t>
      </w:r>
      <w:r w:rsidR="00552BFE">
        <w:rPr>
          <w:rFonts w:ascii="Times New Roman" w:hAnsi="Times New Roman"/>
          <w:szCs w:val="24"/>
        </w:rPr>
        <w:t>tő</w:t>
      </w:r>
      <w:r w:rsidR="00791701">
        <w:rPr>
          <w:rFonts w:ascii="Times New Roman" w:hAnsi="Times New Roman"/>
          <w:szCs w:val="24"/>
        </w:rPr>
        <w:t>) munkanapon belül</w:t>
      </w:r>
      <w:r w:rsidR="00123CF9">
        <w:rPr>
          <w:rFonts w:ascii="Times New Roman" w:hAnsi="Times New Roman"/>
          <w:szCs w:val="24"/>
        </w:rPr>
        <w:t xml:space="preserve"> –</w:t>
      </w:r>
      <w:r w:rsidR="00791701">
        <w:rPr>
          <w:rFonts w:ascii="Times New Roman" w:hAnsi="Times New Roman"/>
          <w:szCs w:val="24"/>
        </w:rPr>
        <w:t xml:space="preserve"> </w:t>
      </w:r>
      <w:r w:rsidR="00464784" w:rsidRPr="00971576">
        <w:rPr>
          <w:rFonts w:ascii="Times New Roman" w:hAnsi="Times New Roman"/>
          <w:szCs w:val="24"/>
        </w:rPr>
        <w:t xml:space="preserve">köteles a Vállalkozóval írásban (vételt igazolt e-mail, ill. telefax </w:t>
      </w:r>
      <w:r w:rsidR="00464784" w:rsidRPr="007B0599">
        <w:rPr>
          <w:rFonts w:ascii="Times New Roman" w:hAnsi="Times New Roman"/>
          <w:szCs w:val="24"/>
        </w:rPr>
        <w:t>vagy személyesen átadott jelentés útján) közölni.</w:t>
      </w:r>
      <w:r w:rsidR="001C7CF1" w:rsidRPr="007B0599">
        <w:rPr>
          <w:rFonts w:ascii="Times New Roman" w:hAnsi="Times New Roman"/>
          <w:szCs w:val="24"/>
        </w:rPr>
        <w:t xml:space="preserve"> Vállalkozó bejelentést csak munkaidőben fogad </w:t>
      </w:r>
      <w:r w:rsidR="001C7CF1" w:rsidRPr="00F46D0A">
        <w:rPr>
          <w:rFonts w:ascii="Times New Roman" w:hAnsi="Times New Roman"/>
          <w:szCs w:val="24"/>
        </w:rPr>
        <w:t>(</w:t>
      </w:r>
      <w:r w:rsidR="00AC53EF" w:rsidRPr="00F46D0A">
        <w:rPr>
          <w:rFonts w:ascii="Times New Roman" w:hAnsi="Times New Roman"/>
          <w:szCs w:val="24"/>
        </w:rPr>
        <w:t>6</w:t>
      </w:r>
      <w:r w:rsidR="001C7CF1" w:rsidRPr="00F46D0A">
        <w:rPr>
          <w:rFonts w:ascii="Times New Roman" w:hAnsi="Times New Roman"/>
          <w:szCs w:val="24"/>
        </w:rPr>
        <w:t>:</w:t>
      </w:r>
      <w:r w:rsidR="00AC53EF" w:rsidRPr="00F46D0A">
        <w:rPr>
          <w:rFonts w:ascii="Times New Roman" w:hAnsi="Times New Roman"/>
          <w:szCs w:val="24"/>
        </w:rPr>
        <w:t>3</w:t>
      </w:r>
      <w:r w:rsidR="001C7CF1" w:rsidRPr="00F46D0A">
        <w:rPr>
          <w:rFonts w:ascii="Times New Roman" w:hAnsi="Times New Roman"/>
          <w:szCs w:val="24"/>
        </w:rPr>
        <w:t>0-tól 1</w:t>
      </w:r>
      <w:r w:rsidR="00AC53EF" w:rsidRPr="00F46D0A">
        <w:rPr>
          <w:rFonts w:ascii="Times New Roman" w:hAnsi="Times New Roman"/>
          <w:szCs w:val="24"/>
        </w:rPr>
        <w:t>4</w:t>
      </w:r>
      <w:r w:rsidR="001C7CF1" w:rsidRPr="00F46D0A">
        <w:rPr>
          <w:rFonts w:ascii="Times New Roman" w:hAnsi="Times New Roman"/>
          <w:szCs w:val="24"/>
        </w:rPr>
        <w:t>:</w:t>
      </w:r>
      <w:r w:rsidR="00AC53EF" w:rsidRPr="00F46D0A">
        <w:rPr>
          <w:rFonts w:ascii="Times New Roman" w:hAnsi="Times New Roman"/>
          <w:szCs w:val="24"/>
        </w:rPr>
        <w:t>55</w:t>
      </w:r>
      <w:r w:rsidR="001C7CF1" w:rsidRPr="00F46D0A">
        <w:rPr>
          <w:rFonts w:ascii="Times New Roman" w:hAnsi="Times New Roman"/>
          <w:szCs w:val="24"/>
        </w:rPr>
        <w:t>-ig)</w:t>
      </w:r>
    </w:p>
    <w:p w14:paraId="353FB6A8" w14:textId="77777777" w:rsidR="003F73F4" w:rsidRDefault="003F73F4" w:rsidP="00F46D0A">
      <w:pPr>
        <w:pStyle w:val="Szvegtrzs"/>
        <w:widowControl/>
        <w:rPr>
          <w:rFonts w:ascii="Times New Roman" w:hAnsi="Times New Roman"/>
          <w:szCs w:val="24"/>
        </w:rPr>
      </w:pPr>
    </w:p>
    <w:p w14:paraId="684F1608" w14:textId="77777777" w:rsidR="00464784" w:rsidRPr="007B0599" w:rsidRDefault="004552DB" w:rsidP="00F46D0A">
      <w:pPr>
        <w:pStyle w:val="Szvegtrzs"/>
        <w:widowControl/>
        <w:rPr>
          <w:rFonts w:ascii="Times New Roman" w:hAnsi="Times New Roman"/>
          <w:szCs w:val="24"/>
        </w:rPr>
      </w:pPr>
      <w:r>
        <w:rPr>
          <w:rFonts w:ascii="Times New Roman" w:hAnsi="Times New Roman"/>
          <w:szCs w:val="24"/>
        </w:rPr>
        <w:t>6</w:t>
      </w:r>
      <w:r w:rsidR="00EE0520" w:rsidRPr="001D793A">
        <w:rPr>
          <w:rFonts w:ascii="Times New Roman" w:hAnsi="Times New Roman"/>
          <w:szCs w:val="24"/>
        </w:rPr>
        <w:t xml:space="preserve">.2.2. </w:t>
      </w:r>
      <w:r w:rsidR="00464784" w:rsidRPr="001D793A">
        <w:rPr>
          <w:rFonts w:ascii="Times New Roman" w:hAnsi="Times New Roman"/>
          <w:szCs w:val="24"/>
        </w:rPr>
        <w:t>Vállalkozó a jótállási időben felmerült minden hibát, mely a jótállási kötelezettsége körébe tartozik</w:t>
      </w:r>
      <w:r w:rsidR="00464784" w:rsidRPr="007B0599">
        <w:rPr>
          <w:rFonts w:ascii="Times New Roman" w:hAnsi="Times New Roman"/>
          <w:b/>
          <w:i/>
          <w:szCs w:val="24"/>
        </w:rPr>
        <w:t>,</w:t>
      </w:r>
      <w:r w:rsidR="00464784" w:rsidRPr="007B0599">
        <w:rPr>
          <w:rFonts w:ascii="Times New Roman" w:hAnsi="Times New Roman"/>
          <w:szCs w:val="24"/>
        </w:rPr>
        <w:t xml:space="preserve"> köteles saját költségén kijavítani (vagy a hibás alkatrészt kicserélni), kivéve, ha bizonyítja, hogy a hiba a Megrendelőnek felróható okból keletkezett.</w:t>
      </w:r>
    </w:p>
    <w:p w14:paraId="3D0D2A4A" w14:textId="77777777" w:rsidR="003F73F4" w:rsidRDefault="003F73F4" w:rsidP="00F46D0A">
      <w:pPr>
        <w:pStyle w:val="Szvegtrzs"/>
        <w:widowControl/>
        <w:rPr>
          <w:rFonts w:ascii="Times New Roman" w:hAnsi="Times New Roman"/>
          <w:szCs w:val="24"/>
        </w:rPr>
      </w:pPr>
    </w:p>
    <w:p w14:paraId="3D1C3C9D" w14:textId="77777777" w:rsidR="00464784" w:rsidRPr="00971576" w:rsidRDefault="004552DB" w:rsidP="00F46D0A">
      <w:pPr>
        <w:pStyle w:val="Szvegtrzs"/>
        <w:widowControl/>
        <w:rPr>
          <w:rFonts w:ascii="Times New Roman" w:hAnsi="Times New Roman"/>
          <w:szCs w:val="24"/>
        </w:rPr>
      </w:pPr>
      <w:r>
        <w:rPr>
          <w:rFonts w:ascii="Times New Roman" w:hAnsi="Times New Roman"/>
          <w:szCs w:val="24"/>
        </w:rPr>
        <w:t>6</w:t>
      </w:r>
      <w:r w:rsidR="00EE0520" w:rsidRPr="007B0599">
        <w:rPr>
          <w:rFonts w:ascii="Times New Roman" w:hAnsi="Times New Roman"/>
          <w:szCs w:val="24"/>
        </w:rPr>
        <w:t>.2.3.</w:t>
      </w:r>
      <w:r w:rsidR="00464784" w:rsidRPr="00455E3A">
        <w:rPr>
          <w:rFonts w:ascii="Times New Roman" w:hAnsi="Times New Roman"/>
          <w:szCs w:val="24"/>
        </w:rPr>
        <w:t xml:space="preserve">Minden olyan esetben, ha lehetőség van az adott </w:t>
      </w:r>
      <w:r w:rsidR="00CC0C1B" w:rsidRPr="00455E3A">
        <w:rPr>
          <w:rFonts w:ascii="Times New Roman" w:hAnsi="Times New Roman"/>
          <w:szCs w:val="24"/>
        </w:rPr>
        <w:t>J</w:t>
      </w:r>
      <w:r w:rsidR="00464784" w:rsidRPr="00455E3A">
        <w:rPr>
          <w:rFonts w:ascii="Times New Roman" w:hAnsi="Times New Roman"/>
          <w:szCs w:val="24"/>
        </w:rPr>
        <w:t>ármű a Megrendelő területi műhelyeiben történő gazdaságos helyszíni javítására, akkor azt előnyben kell részesíte</w:t>
      </w:r>
      <w:r w:rsidR="00464784" w:rsidRPr="00F46D0A">
        <w:rPr>
          <w:rFonts w:ascii="Times New Roman" w:hAnsi="Times New Roman"/>
          <w:szCs w:val="24"/>
        </w:rPr>
        <w:t>ni.</w:t>
      </w:r>
      <w:r w:rsidR="001C7CF1" w:rsidRPr="00F46D0A">
        <w:rPr>
          <w:rFonts w:ascii="Times New Roman" w:hAnsi="Times New Roman"/>
          <w:szCs w:val="24"/>
        </w:rPr>
        <w:t xml:space="preserve"> Amennyiben Vállalkozó a jármű javítása tekintetében Megrendelővel közösen úgy ítéli meg, hogy a javítás </w:t>
      </w:r>
      <w:proofErr w:type="spellStart"/>
      <w:r w:rsidR="001C7CF1" w:rsidRPr="00F46D0A">
        <w:rPr>
          <w:rFonts w:ascii="Times New Roman" w:hAnsi="Times New Roman"/>
          <w:szCs w:val="24"/>
        </w:rPr>
        <w:t>Bp</w:t>
      </w:r>
      <w:r w:rsidR="00F168AC" w:rsidRPr="00F46D0A">
        <w:rPr>
          <w:rFonts w:ascii="Times New Roman" w:hAnsi="Times New Roman"/>
          <w:szCs w:val="24"/>
        </w:rPr>
        <w:t>-</w:t>
      </w:r>
      <w:r w:rsidR="001C7CF1" w:rsidRPr="00F46D0A">
        <w:rPr>
          <w:rFonts w:ascii="Times New Roman" w:hAnsi="Times New Roman"/>
          <w:szCs w:val="24"/>
        </w:rPr>
        <w:t>Keleti</w:t>
      </w:r>
      <w:proofErr w:type="spellEnd"/>
      <w:r w:rsidR="00F168AC" w:rsidRPr="00F46D0A">
        <w:rPr>
          <w:rFonts w:ascii="Times New Roman" w:hAnsi="Times New Roman"/>
          <w:szCs w:val="24"/>
        </w:rPr>
        <w:t xml:space="preserve"> pu.</w:t>
      </w:r>
      <w:r w:rsidR="001C7CF1" w:rsidRPr="00F46D0A">
        <w:rPr>
          <w:rFonts w:ascii="Times New Roman" w:hAnsi="Times New Roman"/>
          <w:szCs w:val="24"/>
        </w:rPr>
        <w:t xml:space="preserve">, </w:t>
      </w:r>
      <w:proofErr w:type="spellStart"/>
      <w:r w:rsidR="00315957" w:rsidRPr="00F03043">
        <w:rPr>
          <w:rFonts w:ascii="Times New Roman" w:hAnsi="Times New Roman"/>
          <w:szCs w:val="24"/>
        </w:rPr>
        <w:t>Bp-Nyugati</w:t>
      </w:r>
      <w:proofErr w:type="spellEnd"/>
      <w:r w:rsidR="00315957" w:rsidRPr="00F03043">
        <w:rPr>
          <w:rFonts w:ascii="Times New Roman" w:hAnsi="Times New Roman"/>
          <w:szCs w:val="24"/>
        </w:rPr>
        <w:t xml:space="preserve"> pu</w:t>
      </w:r>
      <w:r w:rsidR="009A1B81">
        <w:rPr>
          <w:rFonts w:ascii="Times New Roman" w:hAnsi="Times New Roman"/>
          <w:szCs w:val="24"/>
        </w:rPr>
        <w:t>.</w:t>
      </w:r>
      <w:r w:rsidR="00315957" w:rsidRPr="00F03043">
        <w:rPr>
          <w:rFonts w:ascii="Times New Roman" w:hAnsi="Times New Roman"/>
          <w:szCs w:val="24"/>
        </w:rPr>
        <w:t xml:space="preserve">, </w:t>
      </w:r>
      <w:r w:rsidR="001C7CF1" w:rsidRPr="00F03043">
        <w:rPr>
          <w:rFonts w:ascii="Times New Roman" w:hAnsi="Times New Roman"/>
          <w:szCs w:val="24"/>
        </w:rPr>
        <w:t xml:space="preserve">vagy </w:t>
      </w:r>
      <w:proofErr w:type="spellStart"/>
      <w:r w:rsidR="001C7CF1" w:rsidRPr="00F03043">
        <w:rPr>
          <w:rFonts w:ascii="Times New Roman" w:hAnsi="Times New Roman"/>
          <w:szCs w:val="24"/>
        </w:rPr>
        <w:t>Bp</w:t>
      </w:r>
      <w:r w:rsidR="00F168AC">
        <w:rPr>
          <w:rFonts w:ascii="Times New Roman" w:hAnsi="Times New Roman"/>
          <w:szCs w:val="24"/>
        </w:rPr>
        <w:t>-</w:t>
      </w:r>
      <w:r w:rsidR="001C7CF1" w:rsidRPr="001C7CF1">
        <w:rPr>
          <w:rFonts w:ascii="Times New Roman" w:hAnsi="Times New Roman"/>
          <w:szCs w:val="24"/>
        </w:rPr>
        <w:t>Déli</w:t>
      </w:r>
      <w:proofErr w:type="spellEnd"/>
      <w:r w:rsidR="00F168AC">
        <w:rPr>
          <w:rFonts w:ascii="Times New Roman" w:hAnsi="Times New Roman"/>
          <w:szCs w:val="24"/>
        </w:rPr>
        <w:t xml:space="preserve"> pu.</w:t>
      </w:r>
      <w:r w:rsidR="001C7CF1" w:rsidRPr="001C7CF1">
        <w:rPr>
          <w:rFonts w:ascii="Times New Roman" w:hAnsi="Times New Roman"/>
          <w:szCs w:val="24"/>
        </w:rPr>
        <w:t xml:space="preserve"> </w:t>
      </w:r>
      <w:r w:rsidR="001C7CF1">
        <w:rPr>
          <w:rFonts w:ascii="Times New Roman" w:hAnsi="Times New Roman"/>
          <w:szCs w:val="24"/>
        </w:rPr>
        <w:t>telephelyen</w:t>
      </w:r>
      <w:r w:rsidR="001C7CF1" w:rsidRPr="001C7CF1">
        <w:rPr>
          <w:rFonts w:ascii="Times New Roman" w:hAnsi="Times New Roman"/>
          <w:szCs w:val="24"/>
        </w:rPr>
        <w:t xml:space="preserve"> egyszerűbben, hatékonyabban és a</w:t>
      </w:r>
      <w:r w:rsidR="001C7CF1">
        <w:rPr>
          <w:rFonts w:ascii="Times New Roman" w:hAnsi="Times New Roman"/>
          <w:szCs w:val="24"/>
        </w:rPr>
        <w:t>z</w:t>
      </w:r>
      <w:r w:rsidR="001C7CF1" w:rsidRPr="001C7CF1">
        <w:rPr>
          <w:rFonts w:ascii="Times New Roman" w:hAnsi="Times New Roman"/>
          <w:szCs w:val="24"/>
        </w:rPr>
        <w:t xml:space="preserve"> ismételt forgalomba adás érdekében gyorsabban elvégezhető</w:t>
      </w:r>
      <w:r w:rsidR="001C7CF1">
        <w:rPr>
          <w:rFonts w:ascii="Times New Roman" w:hAnsi="Times New Roman"/>
          <w:szCs w:val="24"/>
        </w:rPr>
        <w:t>,</w:t>
      </w:r>
      <w:r w:rsidR="001C7CF1" w:rsidRPr="001C7CF1">
        <w:rPr>
          <w:rFonts w:ascii="Times New Roman" w:hAnsi="Times New Roman"/>
          <w:szCs w:val="24"/>
        </w:rPr>
        <w:t xml:space="preserve"> akkor ezt a javítási </w:t>
      </w:r>
      <w:r w:rsidR="001C7CF1">
        <w:rPr>
          <w:rFonts w:ascii="Times New Roman" w:hAnsi="Times New Roman"/>
          <w:szCs w:val="24"/>
        </w:rPr>
        <w:t xml:space="preserve">helyszínt </w:t>
      </w:r>
      <w:r w:rsidR="001C7CF1" w:rsidRPr="001C7CF1">
        <w:rPr>
          <w:rFonts w:ascii="Times New Roman" w:hAnsi="Times New Roman"/>
          <w:szCs w:val="24"/>
        </w:rPr>
        <w:t xml:space="preserve">lehet </w:t>
      </w:r>
      <w:r w:rsidR="001C7CF1">
        <w:rPr>
          <w:rFonts w:ascii="Times New Roman" w:hAnsi="Times New Roman"/>
          <w:szCs w:val="24"/>
        </w:rPr>
        <w:t>használni.</w:t>
      </w:r>
    </w:p>
    <w:p w14:paraId="7F4E23CE" w14:textId="77777777" w:rsidR="003F73F4" w:rsidRDefault="003F73F4" w:rsidP="00F46D0A">
      <w:pPr>
        <w:pStyle w:val="Szvegtrzs"/>
        <w:widowControl/>
        <w:rPr>
          <w:rFonts w:ascii="Times New Roman" w:hAnsi="Times New Roman"/>
          <w:szCs w:val="24"/>
        </w:rPr>
      </w:pPr>
    </w:p>
    <w:p w14:paraId="73C08EB1" w14:textId="77777777" w:rsidR="00464784" w:rsidRPr="00971576"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2.4. </w:t>
      </w:r>
      <w:r w:rsidR="00464784" w:rsidRPr="00971576">
        <w:rPr>
          <w:rFonts w:ascii="Times New Roman" w:hAnsi="Times New Roman"/>
          <w:szCs w:val="24"/>
        </w:rPr>
        <w:t xml:space="preserve">Amennyiben a Vállalkozó a jármű vizsgálata nélkül, a Megrendelő értesítése alapján nem vitatja a jótállásból eredő felelősségét, illetve az </w:t>
      </w:r>
      <w:r w:rsidR="00464784">
        <w:rPr>
          <w:rFonts w:ascii="Times New Roman" w:hAnsi="Times New Roman"/>
          <w:szCs w:val="24"/>
        </w:rPr>
        <w:t>értesítésre</w:t>
      </w:r>
      <w:r w:rsidR="00A2283C">
        <w:rPr>
          <w:rFonts w:ascii="Times New Roman" w:hAnsi="Times New Roman"/>
          <w:szCs w:val="24"/>
        </w:rPr>
        <w:t xml:space="preserve">, annak kézhezvételét </w:t>
      </w:r>
      <w:r w:rsidR="00A2283C" w:rsidRPr="00315957">
        <w:rPr>
          <w:rFonts w:ascii="Times New Roman" w:hAnsi="Times New Roman"/>
          <w:szCs w:val="24"/>
        </w:rPr>
        <w:t>követő</w:t>
      </w:r>
      <w:r w:rsidR="00464784" w:rsidRPr="00315957">
        <w:rPr>
          <w:rFonts w:ascii="Times New Roman" w:hAnsi="Times New Roman"/>
          <w:szCs w:val="24"/>
        </w:rPr>
        <w:t xml:space="preserve"> </w:t>
      </w:r>
      <w:r w:rsidR="00AC53EF" w:rsidRPr="00F46D0A">
        <w:rPr>
          <w:rFonts w:ascii="Times New Roman" w:hAnsi="Times New Roman"/>
          <w:szCs w:val="24"/>
        </w:rPr>
        <w:t>2</w:t>
      </w:r>
      <w:r w:rsidR="00464784" w:rsidRPr="00F46D0A">
        <w:rPr>
          <w:rFonts w:ascii="Times New Roman" w:hAnsi="Times New Roman"/>
          <w:szCs w:val="24"/>
        </w:rPr>
        <w:t xml:space="preserve"> (</w:t>
      </w:r>
      <w:r w:rsidR="00AC53EF" w:rsidRPr="00F46D0A">
        <w:rPr>
          <w:rFonts w:ascii="Times New Roman" w:hAnsi="Times New Roman"/>
          <w:szCs w:val="24"/>
        </w:rPr>
        <w:t>kettő</w:t>
      </w:r>
      <w:r w:rsidR="00464784" w:rsidRPr="00315957">
        <w:rPr>
          <w:rFonts w:ascii="Times New Roman" w:hAnsi="Times New Roman"/>
          <w:szCs w:val="24"/>
        </w:rPr>
        <w:t>) munkanapon belül nem reagál, úgy a Megrendelő megfelelő személyi és műszaki feltételekkel</w:t>
      </w:r>
      <w:r w:rsidR="00464784" w:rsidRPr="00971576">
        <w:rPr>
          <w:rFonts w:ascii="Times New Roman" w:hAnsi="Times New Roman"/>
          <w:szCs w:val="24"/>
        </w:rPr>
        <w:t xml:space="preserve"> rendelkező műhelyben a </w:t>
      </w:r>
      <w:r w:rsidR="00123CF9">
        <w:rPr>
          <w:rFonts w:ascii="Times New Roman" w:hAnsi="Times New Roman"/>
          <w:szCs w:val="24"/>
        </w:rPr>
        <w:t>Vállalkozóval egyeztetve</w:t>
      </w:r>
      <w:r w:rsidR="00D23625">
        <w:rPr>
          <w:rFonts w:ascii="Times New Roman" w:hAnsi="Times New Roman"/>
          <w:szCs w:val="24"/>
        </w:rPr>
        <w:t xml:space="preserve"> (ide értve a teljesítési helyet és várható költséget is)</w:t>
      </w:r>
      <w:r w:rsidR="00123CF9">
        <w:rPr>
          <w:rFonts w:ascii="Times New Roman" w:hAnsi="Times New Roman"/>
          <w:szCs w:val="24"/>
        </w:rPr>
        <w:t xml:space="preserve">, a </w:t>
      </w:r>
      <w:r w:rsidR="00464784" w:rsidRPr="00971576">
        <w:rPr>
          <w:rFonts w:ascii="Times New Roman" w:hAnsi="Times New Roman"/>
          <w:szCs w:val="24"/>
        </w:rPr>
        <w:t xml:space="preserve">Vállalkozó költségére megjavíthatja a meghibásodott </w:t>
      </w:r>
      <w:r w:rsidR="00784CBC">
        <w:rPr>
          <w:rFonts w:ascii="Times New Roman" w:hAnsi="Times New Roman"/>
          <w:szCs w:val="24"/>
        </w:rPr>
        <w:t>J</w:t>
      </w:r>
      <w:r w:rsidR="00464784" w:rsidRPr="00971576">
        <w:rPr>
          <w:rFonts w:ascii="Times New Roman" w:hAnsi="Times New Roman"/>
          <w:szCs w:val="24"/>
        </w:rPr>
        <w:t xml:space="preserve">árművet. </w:t>
      </w:r>
      <w:r w:rsidR="001C7CF1" w:rsidRPr="001C7CF1">
        <w:rPr>
          <w:rFonts w:ascii="Times New Roman" w:hAnsi="Times New Roman"/>
          <w:szCs w:val="24"/>
        </w:rPr>
        <w:t>Ebben az esetben Megrendelő Vállalkozó részére megküldi a cserélt alkat</w:t>
      </w:r>
      <w:r w:rsidR="001C7CF1" w:rsidRPr="00EF3BDF">
        <w:rPr>
          <w:rFonts w:ascii="Times New Roman" w:hAnsi="Times New Roman"/>
          <w:szCs w:val="24"/>
        </w:rPr>
        <w:t>rés</w:t>
      </w:r>
      <w:r w:rsidR="00F168AC">
        <w:rPr>
          <w:rFonts w:ascii="Times New Roman" w:hAnsi="Times New Roman"/>
          <w:szCs w:val="24"/>
        </w:rPr>
        <w:t>z</w:t>
      </w:r>
      <w:r w:rsidR="001C7CF1" w:rsidRPr="00EF3BDF">
        <w:rPr>
          <w:rFonts w:ascii="Times New Roman" w:hAnsi="Times New Roman"/>
          <w:szCs w:val="24"/>
        </w:rPr>
        <w:t>re</w:t>
      </w:r>
      <w:r w:rsidR="001C7CF1">
        <w:rPr>
          <w:rFonts w:ascii="Times New Roman" w:hAnsi="Times New Roman"/>
          <w:szCs w:val="24"/>
        </w:rPr>
        <w:t xml:space="preserve"> vonatkozó dokumentációt (</w:t>
      </w:r>
      <w:proofErr w:type="gramStart"/>
      <w:r w:rsidR="001C7CF1" w:rsidRPr="001C7CF1">
        <w:rPr>
          <w:rFonts w:ascii="Times New Roman" w:hAnsi="Times New Roman"/>
          <w:szCs w:val="24"/>
        </w:rPr>
        <w:t>úgy</w:t>
      </w:r>
      <w:proofErr w:type="gramEnd"/>
      <w:r w:rsidR="001C7CF1" w:rsidRPr="001C7CF1">
        <w:rPr>
          <w:rFonts w:ascii="Times New Roman" w:hAnsi="Times New Roman"/>
          <w:szCs w:val="24"/>
        </w:rPr>
        <w:t xml:space="preserve"> mint pl. fékalkatrészek esetében diagramot, egyéb alkatrész esetén vizsgálati je</w:t>
      </w:r>
      <w:r w:rsidR="001C7CF1" w:rsidRPr="00EF3BDF">
        <w:rPr>
          <w:rFonts w:ascii="Times New Roman" w:hAnsi="Times New Roman"/>
          <w:szCs w:val="24"/>
        </w:rPr>
        <w:t>gyzőkönyvet, műbizonylatot stb.</w:t>
      </w:r>
      <w:r w:rsidR="001C7CF1">
        <w:rPr>
          <w:rFonts w:ascii="Times New Roman" w:hAnsi="Times New Roman"/>
          <w:szCs w:val="24"/>
        </w:rPr>
        <w:t>). A cserélt alkatrészre vonatkozóan Vállalkozó jótállása megszűnik.</w:t>
      </w:r>
    </w:p>
    <w:p w14:paraId="3D2F1C0E" w14:textId="77777777" w:rsidR="003F73F4" w:rsidRDefault="003F73F4" w:rsidP="00F46D0A">
      <w:pPr>
        <w:pStyle w:val="Szvegtrzs"/>
        <w:widowControl/>
        <w:rPr>
          <w:rFonts w:ascii="Times New Roman" w:hAnsi="Times New Roman"/>
          <w:szCs w:val="24"/>
        </w:rPr>
      </w:pPr>
    </w:p>
    <w:p w14:paraId="53541363" w14:textId="77777777" w:rsidR="00464784" w:rsidRPr="00971576"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.2.5. </w:t>
      </w:r>
      <w:r w:rsidR="00464784" w:rsidRPr="00971576">
        <w:rPr>
          <w:rFonts w:ascii="Times New Roman" w:hAnsi="Times New Roman"/>
          <w:szCs w:val="24"/>
        </w:rPr>
        <w:t xml:space="preserve">Vállalkozó az értesítés vétele </w:t>
      </w:r>
      <w:r w:rsidR="00464784" w:rsidRPr="00652D1F">
        <w:rPr>
          <w:rFonts w:ascii="Times New Roman" w:hAnsi="Times New Roman"/>
          <w:szCs w:val="24"/>
        </w:rPr>
        <w:t xml:space="preserve">utáni </w:t>
      </w:r>
      <w:r w:rsidR="00E37742" w:rsidRPr="00B55CED">
        <w:rPr>
          <w:rFonts w:ascii="Times New Roman" w:hAnsi="Times New Roman"/>
          <w:szCs w:val="24"/>
        </w:rPr>
        <w:t>2</w:t>
      </w:r>
      <w:r w:rsidR="00464784" w:rsidRPr="00B55CED">
        <w:rPr>
          <w:rFonts w:ascii="Times New Roman" w:hAnsi="Times New Roman"/>
          <w:szCs w:val="24"/>
        </w:rPr>
        <w:t xml:space="preserve"> (</w:t>
      </w:r>
      <w:r w:rsidR="008B61DD" w:rsidRPr="00B55CED">
        <w:rPr>
          <w:rFonts w:ascii="Times New Roman" w:hAnsi="Times New Roman"/>
          <w:szCs w:val="24"/>
        </w:rPr>
        <w:t>kettő</w:t>
      </w:r>
      <w:r w:rsidR="00464784" w:rsidRPr="00B55CED">
        <w:rPr>
          <w:rFonts w:ascii="Times New Roman" w:hAnsi="Times New Roman"/>
          <w:szCs w:val="24"/>
        </w:rPr>
        <w:t>) munkanapon belül</w:t>
      </w:r>
      <w:r w:rsidR="00464784" w:rsidRPr="00652D1F">
        <w:rPr>
          <w:rFonts w:ascii="Times New Roman" w:hAnsi="Times New Roman"/>
          <w:szCs w:val="24"/>
        </w:rPr>
        <w:t xml:space="preserve"> köteles a</w:t>
      </w:r>
      <w:r w:rsidR="00784CBC">
        <w:rPr>
          <w:rFonts w:ascii="Times New Roman" w:hAnsi="Times New Roman"/>
          <w:szCs w:val="24"/>
        </w:rPr>
        <w:t xml:space="preserve"> Megrendelő által megjelölt</w:t>
      </w:r>
      <w:r w:rsidR="00464784" w:rsidRPr="00652D1F">
        <w:rPr>
          <w:rFonts w:ascii="Times New Roman" w:hAnsi="Times New Roman"/>
          <w:szCs w:val="24"/>
        </w:rPr>
        <w:t xml:space="preserve"> helyszínen megjelenni és a Megrendelő megbízottjával közös vizsgálatot tartani. A vizsgálat eredményét közösen felvett és aláírt jegyzőkönyvben kell rögzíteni. Ha a Vállalkozó megbízottja az előírt határidőben nem jelenik meg, akkor a jegyzőkönyvet</w:t>
      </w:r>
      <w:r w:rsidR="00464784" w:rsidRPr="00971576">
        <w:rPr>
          <w:rFonts w:ascii="Times New Roman" w:hAnsi="Times New Roman"/>
          <w:szCs w:val="24"/>
        </w:rPr>
        <w:t xml:space="preserve"> a Megrendelő készíti el és annak egy példányát </w:t>
      </w:r>
      <w:r w:rsidR="00123CF9">
        <w:rPr>
          <w:rFonts w:ascii="Times New Roman" w:hAnsi="Times New Roman"/>
          <w:szCs w:val="24"/>
        </w:rPr>
        <w:t xml:space="preserve">1 </w:t>
      </w:r>
      <w:r w:rsidR="00464784">
        <w:rPr>
          <w:rFonts w:ascii="Times New Roman" w:hAnsi="Times New Roman"/>
          <w:szCs w:val="24"/>
        </w:rPr>
        <w:t>(</w:t>
      </w:r>
      <w:r w:rsidR="00123CF9">
        <w:rPr>
          <w:rFonts w:ascii="Times New Roman" w:hAnsi="Times New Roman"/>
          <w:szCs w:val="24"/>
        </w:rPr>
        <w:t>egy</w:t>
      </w:r>
      <w:r w:rsidR="00464784">
        <w:rPr>
          <w:rFonts w:ascii="Times New Roman" w:hAnsi="Times New Roman"/>
          <w:szCs w:val="24"/>
        </w:rPr>
        <w:t>)</w:t>
      </w:r>
      <w:r w:rsidR="00464784" w:rsidRPr="00971576">
        <w:rPr>
          <w:rFonts w:ascii="Times New Roman" w:hAnsi="Times New Roman"/>
          <w:szCs w:val="24"/>
        </w:rPr>
        <w:t xml:space="preserve"> munkanapon belül megküldi a Vállalkozónak. Ez esetben a Vállalkozó a jegyzőkönyvben foglaltakat nem vitathatja.</w:t>
      </w:r>
    </w:p>
    <w:p w14:paraId="5B788FAF" w14:textId="77777777" w:rsidR="003F73F4" w:rsidRDefault="003F73F4" w:rsidP="00F46D0A">
      <w:pPr>
        <w:pStyle w:val="Szvegtrzs"/>
        <w:widowControl/>
        <w:rPr>
          <w:rFonts w:ascii="Times New Roman" w:hAnsi="Times New Roman"/>
          <w:szCs w:val="24"/>
        </w:rPr>
      </w:pPr>
    </w:p>
    <w:p w14:paraId="3B2D1ACB" w14:textId="77777777" w:rsidR="00464784" w:rsidRPr="00971576" w:rsidRDefault="004552DB" w:rsidP="00F03043">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.2.6. </w:t>
      </w:r>
      <w:r w:rsidR="00464784" w:rsidRPr="00971576">
        <w:rPr>
          <w:rFonts w:ascii="Times New Roman" w:hAnsi="Times New Roman"/>
          <w:szCs w:val="24"/>
        </w:rPr>
        <w:t>Amennyiben a hiba okának megállapításához szükséges vizsgálat a helyszínen nem végezhető el,</w:t>
      </w:r>
      <w:r w:rsidR="00CC5DEF">
        <w:rPr>
          <w:rFonts w:ascii="Times New Roman" w:hAnsi="Times New Roman"/>
          <w:szCs w:val="24"/>
        </w:rPr>
        <w:t xml:space="preserve"> illetve annak </w:t>
      </w:r>
      <w:r w:rsidR="00CC5DEF" w:rsidRPr="004B34EB">
        <w:rPr>
          <w:rFonts w:ascii="Times New Roman" w:hAnsi="Times New Roman"/>
          <w:szCs w:val="24"/>
        </w:rPr>
        <w:t>okát a helyszíni vizsgálat során feltárni nem lehet,</w:t>
      </w:r>
      <w:r w:rsidR="00464784" w:rsidRPr="00971576">
        <w:rPr>
          <w:rFonts w:ascii="Times New Roman" w:hAnsi="Times New Roman"/>
          <w:szCs w:val="24"/>
        </w:rPr>
        <w:t xml:space="preserve"> akkor a járművet vagy a fődarabot a </w:t>
      </w:r>
      <w:r w:rsidR="00F41155">
        <w:rPr>
          <w:rFonts w:ascii="Times New Roman" w:hAnsi="Times New Roman"/>
          <w:szCs w:val="24"/>
        </w:rPr>
        <w:t>Felek által egyeztetett</w:t>
      </w:r>
      <w:r w:rsidR="00464784" w:rsidRPr="00971576">
        <w:rPr>
          <w:rFonts w:ascii="Times New Roman" w:hAnsi="Times New Roman"/>
          <w:szCs w:val="24"/>
        </w:rPr>
        <w:t xml:space="preserve"> telephelyre be kell állítani, és a vizsgálatot a Megrendelővel közösen – a </w:t>
      </w:r>
      <w:r w:rsidR="00464784">
        <w:rPr>
          <w:rFonts w:ascii="Times New Roman" w:hAnsi="Times New Roman"/>
          <w:szCs w:val="24"/>
        </w:rPr>
        <w:t xml:space="preserve">beállítást követően – </w:t>
      </w:r>
      <w:r w:rsidR="00E37742">
        <w:rPr>
          <w:rFonts w:ascii="Times New Roman" w:hAnsi="Times New Roman"/>
          <w:szCs w:val="24"/>
        </w:rPr>
        <w:t xml:space="preserve">2 </w:t>
      </w:r>
      <w:r w:rsidR="00464784" w:rsidRPr="00464784">
        <w:rPr>
          <w:rFonts w:ascii="Times New Roman" w:hAnsi="Times New Roman"/>
          <w:szCs w:val="24"/>
        </w:rPr>
        <w:t>(</w:t>
      </w:r>
      <w:r w:rsidR="008B61DD">
        <w:rPr>
          <w:rFonts w:ascii="Times New Roman" w:hAnsi="Times New Roman"/>
          <w:szCs w:val="24"/>
        </w:rPr>
        <w:t>kettő</w:t>
      </w:r>
      <w:r w:rsidR="00464784" w:rsidRPr="00464784">
        <w:rPr>
          <w:rFonts w:ascii="Times New Roman" w:hAnsi="Times New Roman"/>
          <w:szCs w:val="24"/>
        </w:rPr>
        <w:t>) munkanapon belül</w:t>
      </w:r>
      <w:r w:rsidR="00464784" w:rsidRPr="00971576">
        <w:rPr>
          <w:rFonts w:ascii="Times New Roman" w:hAnsi="Times New Roman"/>
          <w:szCs w:val="24"/>
        </w:rPr>
        <w:t xml:space="preserve"> be kell fejezni. Ez esetben az első nap a beállítást követő első munkanap. Ha futásképtelen járművet kell a javítótelephelyre szállítani, akkor a szállítás megrendelése előtt a Vállalkozónak futóképes állapotba kell hoznia, ill. hozatnia a járművet.</w:t>
      </w:r>
    </w:p>
    <w:p w14:paraId="4C69BF01" w14:textId="77777777" w:rsidR="003F73F4" w:rsidRDefault="003F73F4" w:rsidP="00F46D0A">
      <w:pPr>
        <w:pStyle w:val="Szvegtrzs"/>
        <w:widowControl/>
        <w:rPr>
          <w:rFonts w:ascii="Times New Roman" w:hAnsi="Times New Roman"/>
          <w:szCs w:val="24"/>
        </w:rPr>
      </w:pPr>
    </w:p>
    <w:p w14:paraId="0FD15A5D" w14:textId="77777777" w:rsidR="00464784" w:rsidRPr="00F46D0A"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.2.7. </w:t>
      </w:r>
      <w:r w:rsidR="00464784" w:rsidRPr="00971576">
        <w:rPr>
          <w:rFonts w:ascii="Times New Roman" w:hAnsi="Times New Roman"/>
          <w:szCs w:val="24"/>
        </w:rPr>
        <w:t xml:space="preserve">A beállítás és a szállítás megszervezése a Megrendelő feladata, költsége a vizsgálat lezárásáig a </w:t>
      </w:r>
      <w:r w:rsidR="00464784" w:rsidRPr="00A94E96">
        <w:rPr>
          <w:rFonts w:ascii="Times New Roman" w:hAnsi="Times New Roman"/>
          <w:szCs w:val="24"/>
        </w:rPr>
        <w:t xml:space="preserve">Megrendelőt </w:t>
      </w:r>
      <w:r w:rsidR="00464784" w:rsidRPr="00971576">
        <w:rPr>
          <w:rFonts w:ascii="Times New Roman" w:hAnsi="Times New Roman"/>
          <w:szCs w:val="24"/>
        </w:rPr>
        <w:t xml:space="preserve">terheli. A vizsgálat lezárása után – annak eredményétől függően – a költség azt a felet terheli, akinek a hibájából a </w:t>
      </w:r>
      <w:r w:rsidR="00784CBC">
        <w:rPr>
          <w:rFonts w:ascii="Times New Roman" w:hAnsi="Times New Roman"/>
          <w:szCs w:val="24"/>
        </w:rPr>
        <w:t xml:space="preserve">javítás, </w:t>
      </w:r>
      <w:r w:rsidR="00464784" w:rsidRPr="00971576">
        <w:rPr>
          <w:rFonts w:ascii="Times New Roman" w:hAnsi="Times New Roman"/>
          <w:szCs w:val="24"/>
        </w:rPr>
        <w:t>szállítás szükségessége bekövetkezik.</w:t>
      </w:r>
      <w:r w:rsidR="00BA502B" w:rsidRPr="00BA502B">
        <w:rPr>
          <w:color w:val="0070C0"/>
          <w:szCs w:val="24"/>
        </w:rPr>
        <w:t xml:space="preserve"> </w:t>
      </w:r>
      <w:r w:rsidR="00BA502B" w:rsidRPr="00F46D0A">
        <w:rPr>
          <w:rFonts w:ascii="Times New Roman" w:hAnsi="Times New Roman"/>
          <w:szCs w:val="24"/>
        </w:rPr>
        <w:t>Amennyiben a vizsgálat eredménye szerint Vállalkozó mentesül a felelősség alól, úgy a költségek viselésére akkor is Megrendelő köteles, ha felelőssége a konkrét esetben nem állapítható meg. A hibát mindkét féltől független körülmény is okozhatja, de ebben az esetben Megrendelő viseli a költségeket.</w:t>
      </w:r>
    </w:p>
    <w:p w14:paraId="6D8462D2" w14:textId="77777777" w:rsidR="003F73F4" w:rsidRDefault="003F73F4" w:rsidP="00F46D0A">
      <w:pPr>
        <w:pStyle w:val="Szvegtrzs"/>
        <w:widowControl/>
        <w:rPr>
          <w:rFonts w:ascii="Times New Roman" w:hAnsi="Times New Roman"/>
          <w:szCs w:val="24"/>
        </w:rPr>
      </w:pPr>
    </w:p>
    <w:p w14:paraId="0AD0059B" w14:textId="77777777" w:rsidR="005B2CB5" w:rsidRPr="00B55CED"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.2.8. </w:t>
      </w:r>
      <w:r w:rsidR="00464784" w:rsidRPr="004E2157">
        <w:rPr>
          <w:rFonts w:ascii="Times New Roman" w:hAnsi="Times New Roman"/>
          <w:szCs w:val="24"/>
        </w:rPr>
        <w:t>Vállalkozó köteles a szükséges javítást a vizsgálat befejezése után haladék</w:t>
      </w:r>
      <w:r w:rsidR="00464784" w:rsidRPr="00EF42CF">
        <w:rPr>
          <w:rFonts w:ascii="Times New Roman" w:hAnsi="Times New Roman"/>
          <w:szCs w:val="24"/>
        </w:rPr>
        <w:t>talanul megkezdeni és rendkívüli esetek (pl.: Vállalkozó hibájára visszavezethető tűzeset utáni javítás, nagymértékű sérülés, fődarab kiszerelést igénylő javítás stb.) kivételével, – a Megrendelőnek az átvételre törté</w:t>
      </w:r>
      <w:r w:rsidR="00464784" w:rsidRPr="004E2157">
        <w:rPr>
          <w:rFonts w:ascii="Times New Roman" w:hAnsi="Times New Roman"/>
          <w:szCs w:val="24"/>
        </w:rPr>
        <w:t xml:space="preserve">nő felajánlással együtt, a </w:t>
      </w:r>
      <w:r w:rsidR="00F41155">
        <w:rPr>
          <w:rFonts w:ascii="Times New Roman" w:hAnsi="Times New Roman"/>
          <w:szCs w:val="24"/>
        </w:rPr>
        <w:t>javító</w:t>
      </w:r>
      <w:r w:rsidR="00F41155" w:rsidRPr="004E2157">
        <w:rPr>
          <w:rFonts w:ascii="Times New Roman" w:hAnsi="Times New Roman"/>
          <w:szCs w:val="24"/>
        </w:rPr>
        <w:t xml:space="preserve"> </w:t>
      </w:r>
      <w:r w:rsidR="00464784" w:rsidRPr="004E2157">
        <w:rPr>
          <w:rFonts w:ascii="Times New Roman" w:hAnsi="Times New Roman"/>
          <w:szCs w:val="24"/>
        </w:rPr>
        <w:t xml:space="preserve">telephelyre történő beállítást követő 5 (öt) </w:t>
      </w:r>
      <w:r w:rsidR="00464784" w:rsidRPr="00EF42CF">
        <w:rPr>
          <w:rFonts w:ascii="Times New Roman" w:hAnsi="Times New Roman"/>
          <w:szCs w:val="24"/>
        </w:rPr>
        <w:t>munkanapon belül –</w:t>
      </w:r>
      <w:r w:rsidR="00784CBC">
        <w:rPr>
          <w:rFonts w:ascii="Times New Roman" w:hAnsi="Times New Roman"/>
          <w:szCs w:val="24"/>
        </w:rPr>
        <w:t xml:space="preserve"> </w:t>
      </w:r>
      <w:r w:rsidR="00464784" w:rsidRPr="00EF42CF">
        <w:rPr>
          <w:rFonts w:ascii="Times New Roman" w:hAnsi="Times New Roman"/>
          <w:szCs w:val="24"/>
        </w:rPr>
        <w:t>befejezni.</w:t>
      </w:r>
      <w:r w:rsidR="00464784" w:rsidRPr="00B55CED">
        <w:rPr>
          <w:rFonts w:ascii="Times New Roman" w:hAnsi="Times New Roman"/>
          <w:szCs w:val="24"/>
        </w:rPr>
        <w:t xml:space="preserve"> </w:t>
      </w:r>
      <w:r w:rsidR="005B2CB5" w:rsidRPr="00B55CED">
        <w:rPr>
          <w:rFonts w:ascii="Times New Roman" w:hAnsi="Times New Roman"/>
          <w:szCs w:val="24"/>
        </w:rPr>
        <w:t>A</w:t>
      </w:r>
      <w:r w:rsidR="00464784" w:rsidRPr="00B55CED">
        <w:rPr>
          <w:rFonts w:ascii="Times New Roman" w:hAnsi="Times New Roman"/>
          <w:szCs w:val="24"/>
        </w:rPr>
        <w:t xml:space="preserve"> javítási idő befejezettnek tekintendő</w:t>
      </w:r>
      <w:r w:rsidR="004E2157" w:rsidRPr="00B55CED">
        <w:rPr>
          <w:rFonts w:ascii="Times New Roman" w:hAnsi="Times New Roman"/>
          <w:szCs w:val="24"/>
        </w:rPr>
        <w:t xml:space="preserve"> </w:t>
      </w:r>
      <w:r w:rsidR="005B2CB5" w:rsidRPr="00B55CED">
        <w:rPr>
          <w:rFonts w:ascii="Times New Roman" w:hAnsi="Times New Roman"/>
          <w:szCs w:val="24"/>
        </w:rPr>
        <w:t>a hiba elhárítását követő átvételkor, amennyiben az átvétel legfeljebb a jármű készre jelentés</w:t>
      </w:r>
      <w:r w:rsidR="00435268">
        <w:rPr>
          <w:rFonts w:ascii="Times New Roman" w:hAnsi="Times New Roman"/>
          <w:szCs w:val="24"/>
        </w:rPr>
        <w:t>nek napján</w:t>
      </w:r>
      <w:r w:rsidR="00DB6EA4">
        <w:rPr>
          <w:rFonts w:ascii="Times New Roman" w:hAnsi="Times New Roman"/>
          <w:szCs w:val="24"/>
        </w:rPr>
        <w:t xml:space="preserve"> történik</w:t>
      </w:r>
      <w:r w:rsidR="005B2CB5" w:rsidRPr="00B55CED">
        <w:rPr>
          <w:rFonts w:ascii="Times New Roman" w:hAnsi="Times New Roman"/>
          <w:szCs w:val="24"/>
        </w:rPr>
        <w:t>.</w:t>
      </w:r>
      <w:r w:rsidR="00435268">
        <w:rPr>
          <w:rFonts w:ascii="Times New Roman" w:hAnsi="Times New Roman"/>
          <w:szCs w:val="24"/>
        </w:rPr>
        <w:t xml:space="preserve"> Ennek előfeltétele, hogy a </w:t>
      </w:r>
      <w:proofErr w:type="spellStart"/>
      <w:r w:rsidR="00435268">
        <w:rPr>
          <w:rFonts w:ascii="Times New Roman" w:hAnsi="Times New Roman"/>
          <w:szCs w:val="24"/>
        </w:rPr>
        <w:t>készrejelentést</w:t>
      </w:r>
      <w:proofErr w:type="spellEnd"/>
      <w:r w:rsidR="00435268">
        <w:rPr>
          <w:rFonts w:ascii="Times New Roman" w:hAnsi="Times New Roman"/>
          <w:szCs w:val="24"/>
        </w:rPr>
        <w:t xml:space="preserve"> megelőző 24 órával Vállalkozó előzetes értesítést küldjön Megrendelő részére, továbbá a </w:t>
      </w:r>
      <w:proofErr w:type="spellStart"/>
      <w:r w:rsidR="00435268">
        <w:rPr>
          <w:rFonts w:ascii="Times New Roman" w:hAnsi="Times New Roman"/>
          <w:szCs w:val="24"/>
        </w:rPr>
        <w:t>készrejelentés</w:t>
      </w:r>
      <w:proofErr w:type="spellEnd"/>
      <w:r w:rsidR="00435268">
        <w:rPr>
          <w:rFonts w:ascii="Times New Roman" w:hAnsi="Times New Roman"/>
          <w:szCs w:val="24"/>
        </w:rPr>
        <w:t xml:space="preserve"> az adott munkanap 12:00 óráig megtörténjen.</w:t>
      </w:r>
    </w:p>
    <w:p w14:paraId="6973D3C3" w14:textId="77777777" w:rsidR="003F73F4" w:rsidRDefault="003F73F4" w:rsidP="00F46D0A">
      <w:pPr>
        <w:pStyle w:val="Szvegtrzs"/>
        <w:widowControl/>
        <w:rPr>
          <w:rFonts w:ascii="Times New Roman" w:hAnsi="Times New Roman"/>
          <w:szCs w:val="24"/>
        </w:rPr>
      </w:pPr>
    </w:p>
    <w:p w14:paraId="1B8FD27C" w14:textId="77777777" w:rsidR="00464784"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.2.9. </w:t>
      </w:r>
      <w:r w:rsidR="00464784" w:rsidRPr="00B55CED">
        <w:rPr>
          <w:rFonts w:ascii="Times New Roman" w:hAnsi="Times New Roman"/>
          <w:szCs w:val="24"/>
        </w:rPr>
        <w:t>Felek rögzítik, hogy amennyiben a garanciális hiba bejelentését követő vizsgálat során kiderül, hogy a meghibásodás nem tartozik a garanciális javítási körbe, úgy Megrendelő megtéríti Vállalkozó részére a kiszállási költség</w:t>
      </w:r>
      <w:r w:rsidR="00F06C95">
        <w:rPr>
          <w:rFonts w:ascii="Times New Roman" w:hAnsi="Times New Roman"/>
          <w:szCs w:val="24"/>
        </w:rPr>
        <w:t>é</w:t>
      </w:r>
      <w:r w:rsidR="00464784" w:rsidRPr="00B55CED">
        <w:rPr>
          <w:rFonts w:ascii="Times New Roman" w:hAnsi="Times New Roman"/>
          <w:szCs w:val="24"/>
        </w:rPr>
        <w:t>t a vizsgálat helyszínére</w:t>
      </w:r>
      <w:r w:rsidR="00464784" w:rsidRPr="00EA5838">
        <w:rPr>
          <w:rFonts w:ascii="Times New Roman" w:hAnsi="Times New Roman"/>
          <w:szCs w:val="24"/>
        </w:rPr>
        <w:t xml:space="preserve">, </w:t>
      </w:r>
      <w:r w:rsidR="007B0599" w:rsidRPr="00F46D0A">
        <w:rPr>
          <w:rFonts w:ascii="Times New Roman" w:hAnsi="Times New Roman"/>
          <w:szCs w:val="24"/>
        </w:rPr>
        <w:t xml:space="preserve">valamint a vizsgálattal eltöltött Megrendelő által igazolt </w:t>
      </w:r>
      <w:proofErr w:type="gramStart"/>
      <w:r w:rsidR="007B0599" w:rsidRPr="00F46D0A">
        <w:rPr>
          <w:rFonts w:ascii="Times New Roman" w:hAnsi="Times New Roman"/>
          <w:szCs w:val="24"/>
        </w:rPr>
        <w:t>időráfordítás</w:t>
      </w:r>
      <w:r w:rsidR="00F06C95">
        <w:rPr>
          <w:rFonts w:ascii="Times New Roman" w:hAnsi="Times New Roman"/>
          <w:szCs w:val="24"/>
        </w:rPr>
        <w:t>át</w:t>
      </w:r>
      <w:r w:rsidR="007B0599" w:rsidRPr="00F46D0A">
        <w:rPr>
          <w:rFonts w:ascii="Times New Roman" w:hAnsi="Times New Roman"/>
          <w:szCs w:val="24"/>
        </w:rPr>
        <w:t xml:space="preserve"> </w:t>
      </w:r>
      <w:r w:rsidR="00941FA1" w:rsidRPr="00E43F3A">
        <w:rPr>
          <w:rFonts w:ascii="Times New Roman" w:hAnsi="Times New Roman"/>
          <w:szCs w:val="24"/>
        </w:rPr>
        <w:t>…</w:t>
      </w:r>
      <w:proofErr w:type="gramEnd"/>
      <w:r w:rsidR="00941FA1" w:rsidRPr="00E43F3A">
        <w:rPr>
          <w:rFonts w:ascii="Times New Roman" w:hAnsi="Times New Roman"/>
          <w:szCs w:val="24"/>
        </w:rPr>
        <w:t>…………</w:t>
      </w:r>
      <w:r w:rsidR="00A407F4" w:rsidRPr="00E43F3A">
        <w:rPr>
          <w:rFonts w:ascii="Times New Roman" w:hAnsi="Times New Roman"/>
          <w:szCs w:val="24"/>
        </w:rPr>
        <w:t>,</w:t>
      </w:r>
      <w:r w:rsidR="00A407F4">
        <w:rPr>
          <w:rFonts w:ascii="Times New Roman" w:hAnsi="Times New Roman"/>
          <w:szCs w:val="24"/>
        </w:rPr>
        <w:t>-</w:t>
      </w:r>
      <w:r w:rsidR="00A407F4" w:rsidRPr="00EA5838">
        <w:rPr>
          <w:rFonts w:ascii="Times New Roman" w:hAnsi="Times New Roman"/>
          <w:szCs w:val="24"/>
        </w:rPr>
        <w:t xml:space="preserve"> </w:t>
      </w:r>
      <w:r w:rsidR="00464784" w:rsidRPr="00EA5838">
        <w:rPr>
          <w:rFonts w:ascii="Times New Roman" w:hAnsi="Times New Roman"/>
          <w:szCs w:val="24"/>
        </w:rPr>
        <w:t>Ft/óra+ÁFA</w:t>
      </w:r>
      <w:r w:rsidR="009509E7">
        <w:rPr>
          <w:rStyle w:val="Lbjegyzet-hivatkozs"/>
          <w:rFonts w:ascii="Times New Roman" w:hAnsi="Times New Roman"/>
          <w:szCs w:val="24"/>
        </w:rPr>
        <w:footnoteReference w:id="10"/>
      </w:r>
      <w:r w:rsidR="00464784" w:rsidRPr="00EA5838">
        <w:rPr>
          <w:rFonts w:ascii="Times New Roman" w:hAnsi="Times New Roman"/>
          <w:szCs w:val="24"/>
        </w:rPr>
        <w:t xml:space="preserve"> </w:t>
      </w:r>
      <w:r w:rsidR="00315957" w:rsidRPr="00EA5838">
        <w:rPr>
          <w:rFonts w:ascii="Times New Roman" w:hAnsi="Times New Roman"/>
          <w:szCs w:val="24"/>
        </w:rPr>
        <w:t>munkadíj figyelembe vételével</w:t>
      </w:r>
      <w:r w:rsidR="00B34A97">
        <w:rPr>
          <w:rFonts w:ascii="Times New Roman" w:hAnsi="Times New Roman"/>
          <w:szCs w:val="24"/>
        </w:rPr>
        <w:t>.</w:t>
      </w:r>
    </w:p>
    <w:p w14:paraId="6ECAF808" w14:textId="77777777" w:rsidR="00430FC4" w:rsidRDefault="00430FC4" w:rsidP="00F46D0A">
      <w:pPr>
        <w:pStyle w:val="Szvegtrzs"/>
        <w:widowControl/>
        <w:rPr>
          <w:rFonts w:ascii="Times New Roman" w:hAnsi="Times New Roman"/>
          <w:szCs w:val="24"/>
        </w:rPr>
      </w:pPr>
    </w:p>
    <w:p w14:paraId="1003D472" w14:textId="0C325DB3" w:rsidR="00430FC4" w:rsidRPr="00EA5838" w:rsidRDefault="00430FC4" w:rsidP="00F46D0A">
      <w:pPr>
        <w:pStyle w:val="Szvegtrzs"/>
        <w:widowControl/>
        <w:rPr>
          <w:rFonts w:ascii="Times New Roman" w:hAnsi="Times New Roman"/>
          <w:szCs w:val="24"/>
        </w:rPr>
      </w:pPr>
      <w:r>
        <w:rPr>
          <w:rFonts w:ascii="Times New Roman" w:hAnsi="Times New Roman"/>
          <w:szCs w:val="24"/>
        </w:rPr>
        <w:t xml:space="preserve">6.2.3. </w:t>
      </w:r>
      <w:r w:rsidR="00387D8F">
        <w:rPr>
          <w:rFonts w:ascii="Times New Roman" w:hAnsi="Times New Roman"/>
          <w:szCs w:val="24"/>
        </w:rPr>
        <w:t xml:space="preserve">Amennyiben a jelen Szerződés alapján elvégzett tervezési munka bármely okból nem alkalmas a tervezett cél elérésére, Vállalkozó köteles azt jótállás keretében a saját költségén javítani. </w:t>
      </w:r>
      <w:r>
        <w:rPr>
          <w:rFonts w:ascii="Times New Roman" w:hAnsi="Times New Roman"/>
          <w:szCs w:val="24"/>
        </w:rPr>
        <w:t>A tervezési szolgáltatásokra vonatkozóan a 6. pontban foglaltak értelemszerűen irányadóak azzal</w:t>
      </w:r>
      <w:r w:rsidR="00387D8F">
        <w:rPr>
          <w:rFonts w:ascii="Times New Roman" w:hAnsi="Times New Roman"/>
          <w:szCs w:val="24"/>
        </w:rPr>
        <w:t>,</w:t>
      </w:r>
      <w:r>
        <w:rPr>
          <w:rFonts w:ascii="Times New Roman" w:hAnsi="Times New Roman"/>
          <w:szCs w:val="24"/>
        </w:rPr>
        <w:t xml:space="preserve"> hogy a hiba kijavítását a Vállalkozó a Megrendelő bejelentését követően haladéktalanul köteles megkezdeni és a bejelentéstől számított </w:t>
      </w:r>
      <w:proofErr w:type="gramStart"/>
      <w:r>
        <w:rPr>
          <w:rFonts w:ascii="Times New Roman" w:hAnsi="Times New Roman"/>
          <w:szCs w:val="24"/>
        </w:rPr>
        <w:t>5(</w:t>
      </w:r>
      <w:proofErr w:type="gramEnd"/>
      <w:r>
        <w:rPr>
          <w:rFonts w:ascii="Times New Roman" w:hAnsi="Times New Roman"/>
          <w:szCs w:val="24"/>
        </w:rPr>
        <w:t xml:space="preserve">öt) naptári napon befejezni. A javítási idő befejezettnek tekintendő a javított tervek </w:t>
      </w:r>
      <w:r w:rsidR="00387D8F">
        <w:rPr>
          <w:rFonts w:ascii="Times New Roman" w:hAnsi="Times New Roman"/>
          <w:szCs w:val="24"/>
        </w:rPr>
        <w:t>Megrendelő részére a 3.8. pontban foglalt formában és példányszámban történő átadásával, feltéve hogy a javított tervek Megrendelő által elfogadásra kerülnek.</w:t>
      </w:r>
    </w:p>
    <w:p w14:paraId="778A8F13" w14:textId="77777777" w:rsidR="00B4447D" w:rsidRDefault="00B4447D" w:rsidP="00F46D0A">
      <w:pPr>
        <w:widowControl/>
        <w:jc w:val="both"/>
        <w:rPr>
          <w:b/>
          <w:sz w:val="24"/>
          <w:szCs w:val="24"/>
        </w:rPr>
      </w:pPr>
    </w:p>
    <w:p w14:paraId="199FB64E" w14:textId="77777777" w:rsidR="00464784" w:rsidRDefault="004552DB" w:rsidP="00F46D0A">
      <w:pPr>
        <w:widowControl/>
        <w:jc w:val="both"/>
        <w:rPr>
          <w:b/>
          <w:sz w:val="24"/>
          <w:szCs w:val="24"/>
        </w:rPr>
      </w:pPr>
      <w:r>
        <w:rPr>
          <w:b/>
          <w:sz w:val="24"/>
          <w:szCs w:val="24"/>
        </w:rPr>
        <w:t>6</w:t>
      </w:r>
      <w:r w:rsidR="00464784" w:rsidRPr="00971576">
        <w:rPr>
          <w:b/>
          <w:sz w:val="24"/>
          <w:szCs w:val="24"/>
        </w:rPr>
        <w:t>.3. A jótállási idő meghosszabbodása</w:t>
      </w:r>
    </w:p>
    <w:p w14:paraId="1F217F1E" w14:textId="77777777" w:rsidR="003F73F4" w:rsidRDefault="003F73F4" w:rsidP="00F46D0A">
      <w:pPr>
        <w:pStyle w:val="Szvegtrzs"/>
        <w:widowControl/>
        <w:rPr>
          <w:rFonts w:ascii="Times New Roman" w:hAnsi="Times New Roman"/>
          <w:szCs w:val="24"/>
        </w:rPr>
      </w:pPr>
    </w:p>
    <w:p w14:paraId="63165EE3" w14:textId="77777777" w:rsidR="00464784" w:rsidRPr="00971576" w:rsidRDefault="00464784" w:rsidP="00F46D0A">
      <w:pPr>
        <w:pStyle w:val="Szvegtrzs"/>
        <w:widowControl/>
        <w:rPr>
          <w:rFonts w:ascii="Times New Roman" w:hAnsi="Times New Roman"/>
          <w:szCs w:val="24"/>
        </w:rPr>
      </w:pPr>
      <w:r w:rsidRPr="00464784">
        <w:rPr>
          <w:rFonts w:ascii="Times New Roman" w:hAnsi="Times New Roman"/>
          <w:szCs w:val="24"/>
        </w:rPr>
        <w:t>A jótállás keretében a Vállalkozó által végzett javítás esetén a jótállási határidő meghosszabbodik a hibára vonatkozó értesítés vételétől kezdődően azzal az idővel, amely alatt a jármű a hiba miatt rendeltetésszerűen nem volt használható. A jótállás keretében cserélt fődarabokra, és az egyedi azonosítóval rendelkező alkatrészekre, tartozékokra a jótállási idő újból kezdődik a csere napjától számítva.</w:t>
      </w:r>
    </w:p>
    <w:p w14:paraId="6C43251F" w14:textId="77777777" w:rsidR="003F73F4" w:rsidRDefault="003F73F4" w:rsidP="00F46D0A">
      <w:pPr>
        <w:widowControl/>
        <w:jc w:val="both"/>
        <w:rPr>
          <w:b/>
          <w:sz w:val="24"/>
          <w:szCs w:val="24"/>
        </w:rPr>
      </w:pPr>
    </w:p>
    <w:p w14:paraId="2156A93C" w14:textId="14A73645" w:rsidR="00387D8F" w:rsidRPr="00387D8F" w:rsidRDefault="00387D8F" w:rsidP="00F46D0A">
      <w:pPr>
        <w:widowControl/>
        <w:jc w:val="both"/>
        <w:rPr>
          <w:sz w:val="24"/>
          <w:szCs w:val="24"/>
        </w:rPr>
      </w:pPr>
      <w:r w:rsidRPr="00387D8F">
        <w:rPr>
          <w:sz w:val="24"/>
          <w:szCs w:val="24"/>
        </w:rPr>
        <w:t xml:space="preserve">A tervezési munka tekintetében a jótállási időtartam a javítás idejével meghosszabbodik, a korábbi tervekben nem szereplő tervek vonatkozásában újrakezdődik. </w:t>
      </w:r>
    </w:p>
    <w:p w14:paraId="6DD9B5E0" w14:textId="77777777" w:rsidR="00387D8F" w:rsidRPr="00387D8F" w:rsidRDefault="00387D8F" w:rsidP="00F46D0A">
      <w:pPr>
        <w:widowControl/>
        <w:jc w:val="both"/>
        <w:rPr>
          <w:sz w:val="24"/>
          <w:szCs w:val="24"/>
        </w:rPr>
      </w:pPr>
    </w:p>
    <w:p w14:paraId="66F3FD5C" w14:textId="77777777" w:rsidR="00464784" w:rsidRPr="00971576" w:rsidRDefault="004552DB" w:rsidP="00F46D0A">
      <w:pPr>
        <w:widowControl/>
        <w:jc w:val="both"/>
        <w:rPr>
          <w:b/>
          <w:sz w:val="24"/>
          <w:szCs w:val="24"/>
        </w:rPr>
      </w:pPr>
      <w:r>
        <w:rPr>
          <w:b/>
          <w:sz w:val="24"/>
          <w:szCs w:val="24"/>
        </w:rPr>
        <w:t>6</w:t>
      </w:r>
      <w:r w:rsidR="00464784" w:rsidRPr="00971576">
        <w:rPr>
          <w:b/>
          <w:sz w:val="24"/>
          <w:szCs w:val="24"/>
        </w:rPr>
        <w:t>.4. Jótállási kötelezettség megszűnése</w:t>
      </w:r>
    </w:p>
    <w:p w14:paraId="394BB03A" w14:textId="77777777" w:rsidR="003F73F4" w:rsidRDefault="003F73F4" w:rsidP="00F46D0A">
      <w:pPr>
        <w:pStyle w:val="Szvegtrzs"/>
        <w:widowControl/>
        <w:rPr>
          <w:rFonts w:ascii="Times New Roman" w:hAnsi="Times New Roman"/>
          <w:szCs w:val="24"/>
        </w:rPr>
      </w:pPr>
    </w:p>
    <w:p w14:paraId="27B479F0" w14:textId="77777777" w:rsidR="00464784" w:rsidRPr="00971576" w:rsidRDefault="004552DB" w:rsidP="00F03043">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.4.1. </w:t>
      </w:r>
      <w:r w:rsidR="00464784" w:rsidRPr="00464784">
        <w:rPr>
          <w:rFonts w:ascii="Times New Roman" w:hAnsi="Times New Roman"/>
          <w:szCs w:val="24"/>
        </w:rPr>
        <w:t>A Vállalkozó jótállási kötelezettsége megszűnik: a jótállási idő lejártával.</w:t>
      </w:r>
    </w:p>
    <w:p w14:paraId="51B6AFFF" w14:textId="77777777" w:rsidR="00EE0520" w:rsidRDefault="00EE0520" w:rsidP="00897D61">
      <w:pPr>
        <w:pStyle w:val="Szvegtrzs"/>
        <w:widowControl/>
        <w:rPr>
          <w:rFonts w:ascii="Times New Roman" w:hAnsi="Times New Roman"/>
          <w:szCs w:val="24"/>
        </w:rPr>
      </w:pPr>
    </w:p>
    <w:p w14:paraId="688AB23C" w14:textId="77777777" w:rsidR="00464784" w:rsidRPr="00971576" w:rsidRDefault="004552DB" w:rsidP="00897D61">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.4.2. </w:t>
      </w:r>
      <w:r w:rsidR="00464784" w:rsidRPr="00464784">
        <w:rPr>
          <w:rFonts w:ascii="Times New Roman" w:hAnsi="Times New Roman"/>
          <w:szCs w:val="24"/>
        </w:rPr>
        <w:t>A Vállalkozó jótállási kötelezettsége megszűnik továbbá az alábbi esetekben:</w:t>
      </w:r>
    </w:p>
    <w:p w14:paraId="2BE49784" w14:textId="77777777" w:rsidR="00464784" w:rsidRPr="00971576" w:rsidRDefault="00464784" w:rsidP="00F1053F">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ill. az üzemeltető az érvényes kezelési és karbantartási utasításban előírtakat nem végzi el, vagy a karbantartást meghaladó mértékben a készüléket, berendezést megbontja a Vállalkozó hozzájárulása nélkül;</w:t>
      </w:r>
    </w:p>
    <w:p w14:paraId="7B95761F" w14:textId="77777777" w:rsidR="00464784" w:rsidRPr="00971576" w:rsidRDefault="00464784" w:rsidP="00F1053F">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az alkatrész, berendezés rongálásából, eltulajdonításából, valamint a nem rendeltetésszerű használatából eredő meghibásodás esetén;</w:t>
      </w:r>
    </w:p>
    <w:p w14:paraId="2FE174EE" w14:textId="77777777" w:rsidR="00464784" w:rsidRPr="00971576" w:rsidRDefault="00464784" w:rsidP="00AA2315">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ill. az üzemeltető a Vállalkozó által megadott ólmozási és vonalkód jegyzék szerint elhelyezett ólomzárakat</w:t>
      </w:r>
      <w:r w:rsidR="00F168AC">
        <w:rPr>
          <w:rFonts w:ascii="Times New Roman" w:hAnsi="Times New Roman"/>
          <w:szCs w:val="24"/>
        </w:rPr>
        <w:t xml:space="preserve">, </w:t>
      </w:r>
      <w:r w:rsidRPr="00464784">
        <w:rPr>
          <w:rFonts w:ascii="Times New Roman" w:hAnsi="Times New Roman"/>
          <w:szCs w:val="24"/>
        </w:rPr>
        <w:t>vonalkódokat</w:t>
      </w:r>
      <w:r w:rsidR="00A2283C">
        <w:rPr>
          <w:rFonts w:ascii="Times New Roman" w:hAnsi="Times New Roman"/>
          <w:szCs w:val="24"/>
        </w:rPr>
        <w:t xml:space="preserve"> </w:t>
      </w:r>
      <w:r w:rsidR="00F168AC">
        <w:rPr>
          <w:rFonts w:ascii="Times New Roman" w:hAnsi="Times New Roman"/>
          <w:szCs w:val="24"/>
        </w:rPr>
        <w:t xml:space="preserve">illetve az egyéb </w:t>
      </w:r>
      <w:r w:rsidR="00A2283C">
        <w:rPr>
          <w:rFonts w:ascii="Times New Roman" w:hAnsi="Times New Roman"/>
          <w:szCs w:val="24"/>
        </w:rPr>
        <w:t>eredetiség</w:t>
      </w:r>
      <w:r w:rsidR="00F168AC">
        <w:rPr>
          <w:rFonts w:ascii="Times New Roman" w:hAnsi="Times New Roman"/>
          <w:szCs w:val="24"/>
        </w:rPr>
        <w:t>et igazoló</w:t>
      </w:r>
      <w:r w:rsidR="00A2283C">
        <w:rPr>
          <w:rFonts w:ascii="Times New Roman" w:hAnsi="Times New Roman"/>
          <w:szCs w:val="24"/>
        </w:rPr>
        <w:t xml:space="preserve"> jel</w:t>
      </w:r>
      <w:r w:rsidR="00F168AC">
        <w:rPr>
          <w:rFonts w:ascii="Times New Roman" w:hAnsi="Times New Roman"/>
          <w:szCs w:val="24"/>
        </w:rPr>
        <w:t>öléseket</w:t>
      </w:r>
      <w:r w:rsidRPr="00464784">
        <w:rPr>
          <w:rFonts w:ascii="Times New Roman" w:hAnsi="Times New Roman"/>
          <w:szCs w:val="24"/>
        </w:rPr>
        <w:t xml:space="preserve"> annak hozzájárulása nélkül, ill. részlegvizsga alkalmával eltávolítja (kivéve kerékpár esztergályozás, vészfékváltó, ajtó vésznyitó, stb.)</w:t>
      </w:r>
      <w:r w:rsidR="001E6C06">
        <w:rPr>
          <w:rFonts w:ascii="Times New Roman" w:hAnsi="Times New Roman"/>
          <w:szCs w:val="24"/>
        </w:rPr>
        <w:t>, vagy Megrendelő hibásan szereli össze a megbontott alkatrészt</w:t>
      </w:r>
      <w:r w:rsidRPr="00464784">
        <w:rPr>
          <w:rFonts w:ascii="Times New Roman" w:hAnsi="Times New Roman"/>
          <w:szCs w:val="24"/>
        </w:rPr>
        <w:t>,</w:t>
      </w:r>
    </w:p>
    <w:p w14:paraId="774F9710" w14:textId="77777777"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ill. az üzemeltető a jótállási kötelezettség alá eső javítást a Vállalkozó előzetes értesítése és hozzájárulása nélkül harmadik féllel elvégezteti;</w:t>
      </w:r>
    </w:p>
    <w:p w14:paraId="43634164" w14:textId="77777777"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a balesetes vagy üzemi sérülés esetén a sérült szerkezeti egységekre, kivéve, ha az esemény bekövetkezése egyértelműen visszavezethető a Vállalkozó által végzett javításra;</w:t>
      </w:r>
    </w:p>
    <w:p w14:paraId="51D0677A" w14:textId="77777777"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 xml:space="preserve">a rejtett </w:t>
      </w:r>
      <w:r w:rsidRPr="00A94E96">
        <w:rPr>
          <w:rFonts w:ascii="Times New Roman" w:hAnsi="Times New Roman"/>
          <w:szCs w:val="24"/>
        </w:rPr>
        <w:t>–</w:t>
      </w:r>
      <w:r w:rsidRPr="00464784">
        <w:rPr>
          <w:rFonts w:ascii="Times New Roman" w:hAnsi="Times New Roman"/>
          <w:szCs w:val="24"/>
        </w:rPr>
        <w:t xml:space="preserve"> az előírt vizsgálatok gondos, szakszerű elvégzésével fel nem ismerhető </w:t>
      </w:r>
      <w:r w:rsidRPr="00A94E96">
        <w:rPr>
          <w:rFonts w:ascii="Times New Roman" w:hAnsi="Times New Roman"/>
          <w:szCs w:val="24"/>
        </w:rPr>
        <w:t>–</w:t>
      </w:r>
      <w:r w:rsidRPr="00464784">
        <w:rPr>
          <w:rFonts w:ascii="Times New Roman" w:hAnsi="Times New Roman"/>
          <w:szCs w:val="24"/>
        </w:rPr>
        <w:t xml:space="preserve"> hiba esetén. </w:t>
      </w:r>
    </w:p>
    <w:p w14:paraId="431E9E78" w14:textId="77777777" w:rsidR="00464784" w:rsidRPr="00971576" w:rsidRDefault="00464784" w:rsidP="002B44F9">
      <w:pPr>
        <w:pStyle w:val="Szvegtrzs"/>
        <w:widowControl/>
        <w:rPr>
          <w:rFonts w:ascii="Times New Roman" w:hAnsi="Times New Roman"/>
          <w:b/>
          <w:szCs w:val="24"/>
        </w:rPr>
      </w:pPr>
    </w:p>
    <w:p w14:paraId="08B231B2" w14:textId="77777777" w:rsidR="00464784" w:rsidRPr="00971576" w:rsidRDefault="002D5620" w:rsidP="002B44F9">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.4.3. </w:t>
      </w:r>
      <w:r w:rsidR="00464784" w:rsidRPr="00464784">
        <w:rPr>
          <w:rFonts w:ascii="Times New Roman" w:hAnsi="Times New Roman"/>
          <w:szCs w:val="24"/>
        </w:rPr>
        <w:t>Vállalkozó jótállási kötelezettsége nem szűnik meg:</w:t>
      </w:r>
    </w:p>
    <w:p w14:paraId="372933CF" w14:textId="77777777"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azért végzett, vagy végeztetett sürgős javítást, hogy a jármű a vonalról eltávolítható legyen;</w:t>
      </w:r>
    </w:p>
    <w:p w14:paraId="42B5643D" w14:textId="77777777"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a hiba megállapításához elkerülhetetlenül szükséges szakszerű megbontásokat végzett, vagy végeztetett;</w:t>
      </w:r>
    </w:p>
    <w:p w14:paraId="43D36269" w14:textId="40C00632" w:rsidR="00464784" w:rsidRPr="00971576" w:rsidRDefault="00464784" w:rsidP="00F46D0A">
      <w:pPr>
        <w:pStyle w:val="Szvegtrzsbehzssal31"/>
        <w:widowControl/>
        <w:numPr>
          <w:ilvl w:val="0"/>
          <w:numId w:val="2"/>
        </w:numPr>
        <w:tabs>
          <w:tab w:val="left" w:pos="360"/>
        </w:tabs>
        <w:ind w:left="357" w:hanging="357"/>
        <w:rPr>
          <w:rFonts w:ascii="Times New Roman" w:hAnsi="Times New Roman"/>
          <w:szCs w:val="24"/>
        </w:rPr>
      </w:pPr>
      <w:r w:rsidRPr="00464784">
        <w:rPr>
          <w:rFonts w:ascii="Times New Roman" w:hAnsi="Times New Roman"/>
          <w:szCs w:val="24"/>
        </w:rPr>
        <w:t>ha a Vállalkozó a Megrendelő értesítésére</w:t>
      </w:r>
      <w:r w:rsidR="00266F74">
        <w:rPr>
          <w:rFonts w:ascii="Times New Roman" w:hAnsi="Times New Roman"/>
          <w:szCs w:val="24"/>
        </w:rPr>
        <w:t xml:space="preserve"> </w:t>
      </w:r>
      <w:r w:rsidR="009A26F5">
        <w:rPr>
          <w:rFonts w:ascii="Times New Roman" w:hAnsi="Times New Roman"/>
          <w:szCs w:val="24"/>
        </w:rPr>
        <w:t>2</w:t>
      </w:r>
      <w:r w:rsidRPr="00464784">
        <w:rPr>
          <w:rFonts w:ascii="Times New Roman" w:hAnsi="Times New Roman"/>
          <w:szCs w:val="24"/>
        </w:rPr>
        <w:t xml:space="preserve"> munkanapon belül nem reagál, és emiatt a járművet</w:t>
      </w:r>
      <w:r w:rsidR="00387D8F">
        <w:rPr>
          <w:rFonts w:ascii="Times New Roman" w:hAnsi="Times New Roman"/>
          <w:szCs w:val="24"/>
        </w:rPr>
        <w:t>/tervet</w:t>
      </w:r>
      <w:r w:rsidRPr="00464784">
        <w:rPr>
          <w:rFonts w:ascii="Times New Roman" w:hAnsi="Times New Roman"/>
          <w:szCs w:val="24"/>
        </w:rPr>
        <w:t xml:space="preserve"> a Megrendelő megjavítja/</w:t>
      </w:r>
      <w:proofErr w:type="gramStart"/>
      <w:r w:rsidRPr="00464784">
        <w:rPr>
          <w:rFonts w:ascii="Times New Roman" w:hAnsi="Times New Roman"/>
          <w:szCs w:val="24"/>
        </w:rPr>
        <w:t>megjavíttatja</w:t>
      </w:r>
      <w:proofErr w:type="gramEnd"/>
      <w:r w:rsidR="00387D8F">
        <w:rPr>
          <w:rFonts w:ascii="Times New Roman" w:hAnsi="Times New Roman"/>
          <w:szCs w:val="24"/>
        </w:rPr>
        <w:t xml:space="preserve"> illetve kijavítja/kijavíttatja</w:t>
      </w:r>
      <w:r w:rsidRPr="00464784">
        <w:rPr>
          <w:rFonts w:ascii="Times New Roman" w:hAnsi="Times New Roman"/>
          <w:szCs w:val="24"/>
        </w:rPr>
        <w:t>.</w:t>
      </w:r>
    </w:p>
    <w:p w14:paraId="1F731F5A" w14:textId="77777777" w:rsidR="003F73F4" w:rsidRDefault="003F73F4" w:rsidP="00F46D0A">
      <w:pPr>
        <w:pStyle w:val="Szvegtrzs"/>
        <w:widowControl/>
        <w:rPr>
          <w:rFonts w:ascii="Times New Roman" w:hAnsi="Times New Roman"/>
          <w:szCs w:val="24"/>
        </w:rPr>
      </w:pPr>
    </w:p>
    <w:p w14:paraId="1E8684EE" w14:textId="40BAE268" w:rsidR="00464784" w:rsidRPr="00971576" w:rsidRDefault="00464784" w:rsidP="00F46D0A">
      <w:pPr>
        <w:pStyle w:val="Szvegtrzs"/>
        <w:widowControl/>
        <w:rPr>
          <w:rFonts w:ascii="Times New Roman" w:hAnsi="Times New Roman"/>
          <w:szCs w:val="24"/>
        </w:rPr>
      </w:pPr>
      <w:r w:rsidRPr="00464784">
        <w:rPr>
          <w:rFonts w:ascii="Times New Roman" w:hAnsi="Times New Roman"/>
          <w:szCs w:val="24"/>
        </w:rPr>
        <w:t xml:space="preserve">Ilyen esetekben a Megrendelő köteles jegyzőkönyvet felvenni, amelynek tartalmaznia kell a meghibásodás körülményeit </w:t>
      </w:r>
      <w:r w:rsidRPr="00A94E96">
        <w:rPr>
          <w:rFonts w:ascii="Times New Roman" w:hAnsi="Times New Roman"/>
          <w:szCs w:val="24"/>
        </w:rPr>
        <w:t>–</w:t>
      </w:r>
      <w:r w:rsidRPr="00464784">
        <w:rPr>
          <w:rFonts w:ascii="Times New Roman" w:hAnsi="Times New Roman"/>
          <w:szCs w:val="24"/>
        </w:rPr>
        <w:t xml:space="preserve"> ha van, eseménykönyvi jelentést mellékelve </w:t>
      </w:r>
      <w:r w:rsidRPr="00A94E96">
        <w:rPr>
          <w:rFonts w:ascii="Times New Roman" w:hAnsi="Times New Roman"/>
          <w:szCs w:val="24"/>
        </w:rPr>
        <w:t>–</w:t>
      </w:r>
      <w:r w:rsidRPr="00464784">
        <w:rPr>
          <w:rFonts w:ascii="Times New Roman" w:hAnsi="Times New Roman"/>
          <w:szCs w:val="24"/>
        </w:rPr>
        <w:t xml:space="preserve"> az elvégzett szerelési, javítási munka leírási módját. A jegyzőkönyv felvételére Vállalkozó </w:t>
      </w:r>
      <w:r w:rsidR="00661869">
        <w:rPr>
          <w:rFonts w:ascii="Times New Roman" w:hAnsi="Times New Roman"/>
          <w:szCs w:val="24"/>
        </w:rPr>
        <w:t>kapcsolattartóját</w:t>
      </w:r>
      <w:r w:rsidR="00661869" w:rsidRPr="00464784">
        <w:rPr>
          <w:rFonts w:ascii="Times New Roman" w:hAnsi="Times New Roman"/>
          <w:szCs w:val="24"/>
        </w:rPr>
        <w:t xml:space="preserve"> </w:t>
      </w:r>
      <w:r w:rsidRPr="00464784">
        <w:rPr>
          <w:rFonts w:ascii="Times New Roman" w:hAnsi="Times New Roman"/>
          <w:szCs w:val="24"/>
        </w:rPr>
        <w:t xml:space="preserve">írásban meg kell hívni. Ez esetben a Megrendelőnek kell bizonyítania a meghibásodás tényét. A jegyzőkönyv egy példányát a Vállalkozó megbízottjának át kell adni. </w:t>
      </w:r>
      <w:r w:rsidR="00387D8F">
        <w:rPr>
          <w:rFonts w:ascii="Times New Roman" w:hAnsi="Times New Roman"/>
          <w:szCs w:val="24"/>
        </w:rPr>
        <w:t xml:space="preserve">Tervezési munka hibája miatt jegyzőkönyv felvétele nem szükséges. </w:t>
      </w:r>
    </w:p>
    <w:p w14:paraId="29A67202" w14:textId="77777777" w:rsidR="003F73F4" w:rsidRDefault="003F73F4" w:rsidP="00F46D0A">
      <w:pPr>
        <w:pStyle w:val="Szvegtrzs"/>
        <w:widowControl/>
        <w:rPr>
          <w:rFonts w:ascii="Times New Roman" w:hAnsi="Times New Roman"/>
          <w:szCs w:val="24"/>
        </w:rPr>
      </w:pPr>
    </w:p>
    <w:p w14:paraId="71707E81" w14:textId="77777777" w:rsidR="00464784" w:rsidRPr="00971576" w:rsidRDefault="002D5620"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.4.4. </w:t>
      </w:r>
      <w:r w:rsidR="00464784" w:rsidRPr="00464784">
        <w:rPr>
          <w:rFonts w:ascii="Times New Roman" w:hAnsi="Times New Roman"/>
          <w:szCs w:val="24"/>
        </w:rPr>
        <w:t>A Vállalkozónak fel nem róható baleset esetén a járművel kapcsolatban a Vállalkozó jótállási kötelezettsége a balesettel össze nem függő meghibásodások kijavítása tekintetében továbbra is fennáll.</w:t>
      </w:r>
    </w:p>
    <w:p w14:paraId="03B21B85" w14:textId="77777777" w:rsidR="003F73F4" w:rsidRDefault="003F73F4" w:rsidP="00F46D0A">
      <w:pPr>
        <w:pStyle w:val="Szvegtrzs"/>
        <w:widowControl/>
        <w:rPr>
          <w:rFonts w:ascii="Times New Roman" w:hAnsi="Times New Roman"/>
          <w:szCs w:val="24"/>
        </w:rPr>
      </w:pPr>
    </w:p>
    <w:p w14:paraId="62D66C25" w14:textId="77777777" w:rsidR="00464784" w:rsidRPr="00971576" w:rsidRDefault="002D5620"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.4.5. </w:t>
      </w:r>
      <w:r w:rsidR="00464784" w:rsidRPr="00464784">
        <w:rPr>
          <w:rFonts w:ascii="Times New Roman" w:hAnsi="Times New Roman"/>
          <w:szCs w:val="24"/>
        </w:rPr>
        <w:t xml:space="preserve">A jótállás alatt, a járművek balesete esetén a Megrendelő a Vállalkozót </w:t>
      </w:r>
      <w:r w:rsidR="00464784" w:rsidRPr="00A94E96">
        <w:rPr>
          <w:rFonts w:ascii="Times New Roman" w:hAnsi="Times New Roman"/>
          <w:szCs w:val="24"/>
        </w:rPr>
        <w:t>–</w:t>
      </w:r>
      <w:r w:rsidR="00464784" w:rsidRPr="00464784">
        <w:rPr>
          <w:rFonts w:ascii="Times New Roman" w:hAnsi="Times New Roman"/>
          <w:szCs w:val="24"/>
        </w:rPr>
        <w:t xml:space="preserve"> közös jegyzőkönyv felvétel végett </w:t>
      </w:r>
      <w:r w:rsidR="00464784" w:rsidRPr="00A94E96">
        <w:rPr>
          <w:rFonts w:ascii="Times New Roman" w:hAnsi="Times New Roman"/>
          <w:szCs w:val="24"/>
        </w:rPr>
        <w:t>–</w:t>
      </w:r>
      <w:r w:rsidR="00464784" w:rsidRPr="00464784">
        <w:rPr>
          <w:rFonts w:ascii="Times New Roman" w:hAnsi="Times New Roman"/>
          <w:szCs w:val="24"/>
        </w:rPr>
        <w:t xml:space="preserve"> a balesetet követő 24 órán belül köteles igazolt e-mailben vagy telefaxon, ill. telefonon meghívni, és abban 48 órán belüli időre kitűzni a jegyzőkönyv felvételét (amennyiben 48 órán belül munkanap van). A Vállalkozó megbízottjának szóló írásbeli meghívó a jegyzőkönyv érvényességi feltétele.</w:t>
      </w:r>
    </w:p>
    <w:p w14:paraId="56FFB56F" w14:textId="77777777" w:rsidR="003F73F4" w:rsidRDefault="003F73F4" w:rsidP="00F46D0A">
      <w:pPr>
        <w:pStyle w:val="Szvegtrzs"/>
        <w:widowControl/>
        <w:rPr>
          <w:rFonts w:ascii="Times New Roman" w:hAnsi="Times New Roman"/>
          <w:szCs w:val="24"/>
        </w:rPr>
      </w:pPr>
    </w:p>
    <w:p w14:paraId="2AE0560B" w14:textId="77777777" w:rsidR="00464784" w:rsidRPr="00971576" w:rsidRDefault="002D5620"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.4.6. </w:t>
      </w:r>
      <w:r w:rsidR="00464784" w:rsidRPr="00464784">
        <w:rPr>
          <w:rFonts w:ascii="Times New Roman" w:hAnsi="Times New Roman"/>
          <w:szCs w:val="24"/>
        </w:rPr>
        <w:t xml:space="preserve">Amennyiben a Vállalkozó </w:t>
      </w:r>
      <w:r w:rsidR="00464784" w:rsidRPr="00A94E96">
        <w:rPr>
          <w:rFonts w:ascii="Times New Roman" w:hAnsi="Times New Roman"/>
          <w:szCs w:val="24"/>
        </w:rPr>
        <w:t>–</w:t>
      </w:r>
      <w:r w:rsidR="00464784" w:rsidRPr="00464784">
        <w:rPr>
          <w:rFonts w:ascii="Times New Roman" w:hAnsi="Times New Roman"/>
          <w:szCs w:val="24"/>
        </w:rPr>
        <w:t xml:space="preserve"> szabályszerű értesítés esetén </w:t>
      </w:r>
      <w:r w:rsidR="00464784" w:rsidRPr="00A94E96">
        <w:rPr>
          <w:rFonts w:ascii="Times New Roman" w:hAnsi="Times New Roman"/>
          <w:szCs w:val="24"/>
        </w:rPr>
        <w:t>–</w:t>
      </w:r>
      <w:r w:rsidR="00464784" w:rsidRPr="00464784">
        <w:rPr>
          <w:rFonts w:ascii="Times New Roman" w:hAnsi="Times New Roman"/>
          <w:szCs w:val="24"/>
        </w:rPr>
        <w:t xml:space="preserve"> a kitűzött szemlén nem jelenik meg, a Megrendelő feljegyzést jogosult felvenni és abban az általa megállapított és a balesettel kapcsolatos hibákat feltüntetni. A felvett feljegyzésben foglalt megállapítások a Vállalkozóval szemben irányadók. A Megrendelő az általa felvett feljegyzést a Vállalkozónak a szemlét követő 3 munkanapon belül köteles megküldeni.</w:t>
      </w:r>
    </w:p>
    <w:p w14:paraId="7B519AFD" w14:textId="77777777" w:rsidR="003F73F4" w:rsidRDefault="003F73F4" w:rsidP="00F46D0A">
      <w:pPr>
        <w:widowControl/>
        <w:jc w:val="both"/>
        <w:rPr>
          <w:b/>
          <w:sz w:val="24"/>
          <w:szCs w:val="24"/>
        </w:rPr>
      </w:pPr>
    </w:p>
    <w:p w14:paraId="04B3E88E" w14:textId="77777777" w:rsidR="00464784" w:rsidRPr="00971576" w:rsidRDefault="002D5620" w:rsidP="00F46D0A">
      <w:pPr>
        <w:widowControl/>
        <w:jc w:val="both"/>
        <w:rPr>
          <w:b/>
          <w:sz w:val="24"/>
          <w:szCs w:val="24"/>
        </w:rPr>
      </w:pPr>
      <w:r>
        <w:rPr>
          <w:b/>
          <w:sz w:val="24"/>
          <w:szCs w:val="24"/>
        </w:rPr>
        <w:t>6</w:t>
      </w:r>
      <w:r w:rsidR="00464784" w:rsidRPr="00971576">
        <w:rPr>
          <w:b/>
          <w:sz w:val="24"/>
          <w:szCs w:val="24"/>
        </w:rPr>
        <w:t>.5. Jótállási vitás esetek</w:t>
      </w:r>
    </w:p>
    <w:p w14:paraId="04ED40D1" w14:textId="77777777" w:rsidR="003F73F4" w:rsidRDefault="003F73F4" w:rsidP="00F46D0A">
      <w:pPr>
        <w:pStyle w:val="Szvegtrzs"/>
        <w:widowControl/>
        <w:rPr>
          <w:rFonts w:ascii="Times New Roman" w:hAnsi="Times New Roman"/>
          <w:szCs w:val="24"/>
        </w:rPr>
      </w:pPr>
    </w:p>
    <w:p w14:paraId="1CDC525E" w14:textId="77777777" w:rsidR="00464784" w:rsidRPr="00971576" w:rsidRDefault="00464784" w:rsidP="00F46D0A">
      <w:pPr>
        <w:pStyle w:val="Szvegtrzs"/>
        <w:widowControl/>
        <w:rPr>
          <w:rFonts w:ascii="Times New Roman" w:hAnsi="Times New Roman"/>
          <w:szCs w:val="24"/>
        </w:rPr>
      </w:pPr>
      <w:r w:rsidRPr="00464784">
        <w:rPr>
          <w:rFonts w:ascii="Times New Roman" w:hAnsi="Times New Roman"/>
          <w:szCs w:val="24"/>
        </w:rPr>
        <w:t xml:space="preserve">A szerződő Felek a peren kívüli egyezség megteremtése érdekében műszaki jellegű kérdések eldöntésére </w:t>
      </w:r>
      <w:r w:rsidRPr="00A94E96">
        <w:rPr>
          <w:rFonts w:ascii="Times New Roman" w:hAnsi="Times New Roman"/>
          <w:szCs w:val="24"/>
        </w:rPr>
        <w:t>–</w:t>
      </w:r>
      <w:r w:rsidRPr="00464784">
        <w:rPr>
          <w:rFonts w:ascii="Times New Roman" w:hAnsi="Times New Roman"/>
          <w:szCs w:val="24"/>
        </w:rPr>
        <w:t xml:space="preserve"> a költségek egyenlő arányú közös megelőlegezése mellett </w:t>
      </w:r>
      <w:r w:rsidRPr="00A94E96">
        <w:rPr>
          <w:rFonts w:ascii="Times New Roman" w:hAnsi="Times New Roman"/>
          <w:szCs w:val="24"/>
        </w:rPr>
        <w:t>–</w:t>
      </w:r>
      <w:r w:rsidRPr="00464784">
        <w:rPr>
          <w:rFonts w:ascii="Times New Roman" w:hAnsi="Times New Roman"/>
          <w:szCs w:val="24"/>
        </w:rPr>
        <w:t xml:space="preserve"> megállapodhatnak pártatlan szakértő megbízásában. A vita lezárását követően a szakértői véleményben meghatározott hibáztathatóság mértékében viselik felek a szakértői díjat.</w:t>
      </w:r>
    </w:p>
    <w:p w14:paraId="4B509BB7" w14:textId="77777777" w:rsidR="003F73F4" w:rsidRDefault="003F73F4" w:rsidP="00F46D0A">
      <w:pPr>
        <w:pStyle w:val="Szvegtrzs"/>
        <w:widowControl/>
        <w:rPr>
          <w:rFonts w:ascii="Times New Roman" w:hAnsi="Times New Roman"/>
          <w:szCs w:val="24"/>
        </w:rPr>
      </w:pPr>
    </w:p>
    <w:p w14:paraId="6E72A4D4" w14:textId="77777777" w:rsidR="00464784" w:rsidRDefault="00464784" w:rsidP="00F46D0A">
      <w:pPr>
        <w:pStyle w:val="Szvegtrzs"/>
        <w:widowControl/>
        <w:rPr>
          <w:rFonts w:ascii="Times New Roman" w:hAnsi="Times New Roman"/>
          <w:szCs w:val="24"/>
        </w:rPr>
      </w:pPr>
      <w:r w:rsidRPr="00464784">
        <w:rPr>
          <w:rFonts w:ascii="Times New Roman" w:hAnsi="Times New Roman"/>
          <w:szCs w:val="24"/>
        </w:rPr>
        <w:t>A jótállás keretében végzett cserékkel kapcsolatos összes szerelési munkának, valamint az alkatrészek szállításának bonyolítása és ezek költségei a Vállalkozót terheli.</w:t>
      </w:r>
    </w:p>
    <w:p w14:paraId="3F2A41B1" w14:textId="77777777" w:rsidR="003F73F4" w:rsidRDefault="003F73F4" w:rsidP="00F46D0A">
      <w:pPr>
        <w:widowControl/>
        <w:tabs>
          <w:tab w:val="right" w:pos="9072"/>
        </w:tabs>
        <w:suppressAutoHyphens w:val="0"/>
        <w:jc w:val="both"/>
        <w:rPr>
          <w:b/>
          <w:sz w:val="24"/>
          <w:szCs w:val="24"/>
        </w:rPr>
      </w:pPr>
    </w:p>
    <w:p w14:paraId="5326F3B3" w14:textId="77777777" w:rsidR="005E72B9" w:rsidRPr="00D758F5" w:rsidRDefault="002D5620" w:rsidP="00F03043">
      <w:pPr>
        <w:widowControl/>
        <w:tabs>
          <w:tab w:val="right" w:pos="9072"/>
        </w:tabs>
        <w:suppressAutoHyphens w:val="0"/>
        <w:jc w:val="both"/>
        <w:rPr>
          <w:b/>
          <w:sz w:val="24"/>
          <w:szCs w:val="24"/>
        </w:rPr>
      </w:pPr>
      <w:r>
        <w:rPr>
          <w:b/>
          <w:sz w:val="24"/>
          <w:szCs w:val="24"/>
        </w:rPr>
        <w:t>6</w:t>
      </w:r>
      <w:r w:rsidR="005E72B9" w:rsidRPr="00D758F5">
        <w:rPr>
          <w:b/>
          <w:sz w:val="24"/>
          <w:szCs w:val="24"/>
        </w:rPr>
        <w:t xml:space="preserve">.6. Felelősségbiztosítás </w:t>
      </w:r>
    </w:p>
    <w:p w14:paraId="185FF00C" w14:textId="77777777" w:rsidR="005E72B9" w:rsidRDefault="005E72B9" w:rsidP="00897D61">
      <w:pPr>
        <w:widowControl/>
        <w:tabs>
          <w:tab w:val="right" w:pos="9072"/>
        </w:tabs>
        <w:suppressAutoHyphens w:val="0"/>
        <w:jc w:val="both"/>
        <w:rPr>
          <w:sz w:val="24"/>
          <w:szCs w:val="24"/>
        </w:rPr>
      </w:pPr>
    </w:p>
    <w:p w14:paraId="3388C3EB" w14:textId="21BA76F2" w:rsidR="005E72B9" w:rsidRDefault="005E72B9" w:rsidP="00F46D0A">
      <w:pPr>
        <w:widowControl/>
        <w:shd w:val="clear" w:color="auto" w:fill="FFFFFF"/>
        <w:tabs>
          <w:tab w:val="right" w:pos="9072"/>
        </w:tabs>
        <w:suppressAutoHyphens w:val="0"/>
        <w:jc w:val="both"/>
        <w:rPr>
          <w:sz w:val="24"/>
          <w:szCs w:val="24"/>
        </w:rPr>
      </w:pPr>
      <w:proofErr w:type="gramStart"/>
      <w:r w:rsidRPr="00B105FC">
        <w:rPr>
          <w:sz w:val="24"/>
          <w:szCs w:val="24"/>
        </w:rPr>
        <w:t xml:space="preserve">A Vállalkozó köteles </w:t>
      </w:r>
      <w:r w:rsidR="00E929D3" w:rsidRPr="00E929D3">
        <w:rPr>
          <w:sz w:val="24"/>
          <w:szCs w:val="24"/>
        </w:rPr>
        <w:t>az Európai Unión belül nyilvántartott, és az Európai Unió tagállamai terül</w:t>
      </w:r>
      <w:r w:rsidR="00E929D3" w:rsidRPr="00E929D3">
        <w:rPr>
          <w:sz w:val="24"/>
          <w:szCs w:val="24"/>
        </w:rPr>
        <w:t>e</w:t>
      </w:r>
      <w:r w:rsidR="00E929D3" w:rsidRPr="00E929D3">
        <w:rPr>
          <w:sz w:val="24"/>
          <w:szCs w:val="24"/>
        </w:rPr>
        <w:t>tén biztosítási tevékenységre engedéllyel rendelkező Biztosító</w:t>
      </w:r>
      <w:r w:rsidR="00E929D3">
        <w:rPr>
          <w:sz w:val="24"/>
          <w:szCs w:val="24"/>
        </w:rPr>
        <w:t>nál (a továbbiakban: Biztosító)</w:t>
      </w:r>
      <w:r w:rsidRPr="00B105FC">
        <w:rPr>
          <w:sz w:val="24"/>
          <w:szCs w:val="24"/>
        </w:rPr>
        <w:t xml:space="preserve"> jelen Szerződés szerinti tevékenységeire </w:t>
      </w:r>
      <w:r w:rsidR="00E929D3">
        <w:rPr>
          <w:sz w:val="24"/>
          <w:szCs w:val="24"/>
        </w:rPr>
        <w:t xml:space="preserve">általános és szolgáltatás </w:t>
      </w:r>
      <w:r w:rsidRPr="00B105FC">
        <w:rPr>
          <w:sz w:val="24"/>
          <w:szCs w:val="24"/>
        </w:rPr>
        <w:t>felelősségbiztosítási szerződést (a továbbiakban: „Felelősségbiztosí</w:t>
      </w:r>
      <w:r w:rsidRPr="001D793A">
        <w:rPr>
          <w:sz w:val="24"/>
          <w:szCs w:val="24"/>
        </w:rPr>
        <w:t>tási szerző</w:t>
      </w:r>
      <w:r w:rsidRPr="00B105FC">
        <w:rPr>
          <w:sz w:val="24"/>
          <w:szCs w:val="24"/>
        </w:rPr>
        <w:t>dés” vagy „Felelősségbiztosítás”) kötni, és azt a jelen Szerződés hatálybalépésétől a munkavégzéssel érintett utolsó járműre a Megrendelő által kiállított teljes</w:t>
      </w:r>
      <w:r w:rsidRPr="00F46D0A">
        <w:rPr>
          <w:sz w:val="24"/>
          <w:szCs w:val="24"/>
        </w:rPr>
        <w:t>í</w:t>
      </w:r>
      <w:r w:rsidRPr="00B105FC">
        <w:rPr>
          <w:sz w:val="24"/>
          <w:szCs w:val="24"/>
        </w:rPr>
        <w:t>tésigazolás napjáig fenntartani (a továbbiakban: „Bi</w:t>
      </w:r>
      <w:r w:rsidRPr="00F46D0A">
        <w:rPr>
          <w:sz w:val="24"/>
          <w:szCs w:val="24"/>
        </w:rPr>
        <w:t>z</w:t>
      </w:r>
      <w:r w:rsidRPr="00B105FC">
        <w:rPr>
          <w:sz w:val="24"/>
          <w:szCs w:val="24"/>
        </w:rPr>
        <w:t>tosítási időszak”).</w:t>
      </w:r>
      <w:proofErr w:type="gramEnd"/>
      <w:r w:rsidRPr="00B105FC">
        <w:rPr>
          <w:sz w:val="24"/>
          <w:szCs w:val="24"/>
        </w:rPr>
        <w:t xml:space="preserve"> </w:t>
      </w:r>
    </w:p>
    <w:p w14:paraId="071EC4C6" w14:textId="77777777" w:rsidR="001532D0" w:rsidRDefault="001532D0" w:rsidP="00F46D0A">
      <w:pPr>
        <w:widowControl/>
        <w:shd w:val="clear" w:color="auto" w:fill="FFFFFF"/>
        <w:tabs>
          <w:tab w:val="right" w:pos="9072"/>
        </w:tabs>
        <w:suppressAutoHyphens w:val="0"/>
        <w:jc w:val="both"/>
        <w:rPr>
          <w:sz w:val="24"/>
          <w:szCs w:val="24"/>
        </w:rPr>
      </w:pPr>
    </w:p>
    <w:p w14:paraId="426F93C8" w14:textId="25947147" w:rsidR="001532D0" w:rsidRDefault="00D7251A" w:rsidP="00F46D0A">
      <w:pPr>
        <w:widowControl/>
        <w:shd w:val="clear" w:color="auto" w:fill="FFFFFF"/>
        <w:tabs>
          <w:tab w:val="right" w:pos="9072"/>
        </w:tabs>
        <w:suppressAutoHyphens w:val="0"/>
        <w:jc w:val="both"/>
        <w:rPr>
          <w:sz w:val="24"/>
          <w:szCs w:val="24"/>
        </w:rPr>
      </w:pPr>
      <w:r>
        <w:rPr>
          <w:sz w:val="24"/>
          <w:szCs w:val="24"/>
        </w:rPr>
        <w:t xml:space="preserve">A biztosítási kötvényen vagy fedezetigazoláson </w:t>
      </w:r>
      <w:r w:rsidR="00854308">
        <w:rPr>
          <w:sz w:val="24"/>
          <w:szCs w:val="24"/>
        </w:rPr>
        <w:t xml:space="preserve">szerepelnie kell, hogy </w:t>
      </w:r>
      <w:r w:rsidR="001532D0">
        <w:rPr>
          <w:sz w:val="24"/>
          <w:szCs w:val="24"/>
        </w:rPr>
        <w:t>a Biztosító kockázatvisel</w:t>
      </w:r>
      <w:r w:rsidR="001532D0">
        <w:rPr>
          <w:sz w:val="24"/>
          <w:szCs w:val="24"/>
        </w:rPr>
        <w:t>é</w:t>
      </w:r>
      <w:r w:rsidR="001532D0">
        <w:rPr>
          <w:sz w:val="24"/>
          <w:szCs w:val="24"/>
        </w:rPr>
        <w:t>se k</w:t>
      </w:r>
      <w:r w:rsidR="0035692B">
        <w:rPr>
          <w:sz w:val="24"/>
          <w:szCs w:val="24"/>
        </w:rPr>
        <w:t>iterjed a tervezési kockázat</w:t>
      </w:r>
      <w:r>
        <w:rPr>
          <w:sz w:val="24"/>
          <w:szCs w:val="24"/>
        </w:rPr>
        <w:t>ok</w:t>
      </w:r>
      <w:r w:rsidR="0035692B">
        <w:rPr>
          <w:sz w:val="24"/>
          <w:szCs w:val="24"/>
        </w:rPr>
        <w:t>ra</w:t>
      </w:r>
      <w:r w:rsidR="001532D0">
        <w:rPr>
          <w:sz w:val="24"/>
          <w:szCs w:val="24"/>
        </w:rPr>
        <w:t xml:space="preserve"> </w:t>
      </w:r>
      <w:r w:rsidR="00854308">
        <w:rPr>
          <w:sz w:val="24"/>
          <w:szCs w:val="24"/>
        </w:rPr>
        <w:t>is.</w:t>
      </w:r>
    </w:p>
    <w:p w14:paraId="4ACA7B7F" w14:textId="77777777" w:rsidR="00854308" w:rsidRDefault="00854308" w:rsidP="00F46D0A">
      <w:pPr>
        <w:widowControl/>
        <w:shd w:val="clear" w:color="auto" w:fill="FFFFFF"/>
        <w:tabs>
          <w:tab w:val="right" w:pos="9072"/>
        </w:tabs>
        <w:suppressAutoHyphens w:val="0"/>
        <w:jc w:val="both"/>
        <w:rPr>
          <w:sz w:val="24"/>
          <w:szCs w:val="24"/>
        </w:rPr>
      </w:pPr>
    </w:p>
    <w:p w14:paraId="54F094A5" w14:textId="30466F9E" w:rsidR="00854308" w:rsidRPr="00B105FC" w:rsidRDefault="00854308" w:rsidP="00854308">
      <w:pPr>
        <w:widowControl/>
        <w:shd w:val="clear" w:color="auto" w:fill="FFFFFF"/>
        <w:tabs>
          <w:tab w:val="right" w:pos="9072"/>
        </w:tabs>
        <w:suppressAutoHyphens w:val="0"/>
        <w:jc w:val="both"/>
        <w:rPr>
          <w:sz w:val="24"/>
          <w:szCs w:val="24"/>
        </w:rPr>
      </w:pPr>
      <w:r>
        <w:rPr>
          <w:sz w:val="24"/>
          <w:szCs w:val="24"/>
        </w:rPr>
        <w:t xml:space="preserve">Jelen Szerződésben foglalt tevékenységek elvégzéséhez alvállalkozó(k) igénybevétele esetén a </w:t>
      </w:r>
      <w:r w:rsidRPr="00854308">
        <w:rPr>
          <w:sz w:val="24"/>
          <w:szCs w:val="24"/>
        </w:rPr>
        <w:t xml:space="preserve">biztosítási fedezet </w:t>
      </w:r>
      <w:r>
        <w:rPr>
          <w:sz w:val="24"/>
          <w:szCs w:val="24"/>
        </w:rPr>
        <w:t xml:space="preserve">ki </w:t>
      </w:r>
      <w:proofErr w:type="gramStart"/>
      <w:r>
        <w:rPr>
          <w:sz w:val="24"/>
          <w:szCs w:val="24"/>
        </w:rPr>
        <w:t>kell</w:t>
      </w:r>
      <w:proofErr w:type="gramEnd"/>
      <w:r>
        <w:rPr>
          <w:sz w:val="24"/>
          <w:szCs w:val="24"/>
        </w:rPr>
        <w:t xml:space="preserve"> hogy </w:t>
      </w:r>
      <w:r w:rsidRPr="00854308">
        <w:rPr>
          <w:sz w:val="24"/>
          <w:szCs w:val="24"/>
        </w:rPr>
        <w:t>kiter</w:t>
      </w:r>
      <w:r>
        <w:rPr>
          <w:sz w:val="24"/>
          <w:szCs w:val="24"/>
        </w:rPr>
        <w:t>jed</w:t>
      </w:r>
      <w:r w:rsidRPr="00854308">
        <w:rPr>
          <w:sz w:val="24"/>
          <w:szCs w:val="24"/>
        </w:rPr>
        <w:t xml:space="preserve"> azon biztosítottat terhelő kártérítési kötelezettségekre,</w:t>
      </w:r>
      <w:r>
        <w:rPr>
          <w:sz w:val="24"/>
          <w:szCs w:val="24"/>
        </w:rPr>
        <w:t xml:space="preserve"> melyek a biztosított</w:t>
      </w:r>
      <w:r w:rsidRPr="00854308">
        <w:rPr>
          <w:sz w:val="24"/>
          <w:szCs w:val="24"/>
        </w:rPr>
        <w:t xml:space="preserve"> alvállalkozója által a szolgáltatás teljesítése érdekében jogosan igénybevett</w:t>
      </w:r>
      <w:r>
        <w:rPr>
          <w:sz w:val="24"/>
          <w:szCs w:val="24"/>
        </w:rPr>
        <w:t xml:space="preserve"> alvállalkozó</w:t>
      </w:r>
      <w:r w:rsidRPr="00854308">
        <w:rPr>
          <w:sz w:val="24"/>
          <w:szCs w:val="24"/>
        </w:rPr>
        <w:t xml:space="preserve"> tevékenységéből erednek</w:t>
      </w:r>
      <w:r>
        <w:rPr>
          <w:sz w:val="24"/>
          <w:szCs w:val="24"/>
        </w:rPr>
        <w:t>.</w:t>
      </w:r>
    </w:p>
    <w:p w14:paraId="20D0D3C2" w14:textId="77777777" w:rsidR="005E72B9" w:rsidRPr="00B105FC" w:rsidRDefault="005E72B9" w:rsidP="00F46D0A">
      <w:pPr>
        <w:shd w:val="clear" w:color="auto" w:fill="FFFFFF"/>
        <w:suppressAutoHyphens w:val="0"/>
        <w:jc w:val="both"/>
        <w:rPr>
          <w:sz w:val="24"/>
          <w:szCs w:val="24"/>
        </w:rPr>
      </w:pPr>
    </w:p>
    <w:p w14:paraId="1FF206DA" w14:textId="3454D8F6" w:rsidR="00BD0F48" w:rsidRDefault="003132E2" w:rsidP="001D1AC3">
      <w:pPr>
        <w:jc w:val="both"/>
        <w:rPr>
          <w:iCs/>
          <w:sz w:val="24"/>
          <w:szCs w:val="24"/>
        </w:rPr>
      </w:pPr>
      <w:r w:rsidRPr="00714F37">
        <w:rPr>
          <w:iCs/>
          <w:sz w:val="24"/>
          <w:szCs w:val="24"/>
        </w:rPr>
        <w:t xml:space="preserve">A Felelősségbiztosítás kártérítési </w:t>
      </w:r>
      <w:r w:rsidR="00E929D3">
        <w:rPr>
          <w:iCs/>
          <w:sz w:val="24"/>
          <w:szCs w:val="24"/>
        </w:rPr>
        <w:t>felsőhatára</w:t>
      </w:r>
      <w:r w:rsidRPr="00714F37">
        <w:rPr>
          <w:iCs/>
          <w:sz w:val="24"/>
          <w:szCs w:val="24"/>
        </w:rPr>
        <w:t xml:space="preserve"> </w:t>
      </w:r>
      <w:r w:rsidR="00BD0F48">
        <w:rPr>
          <w:iCs/>
          <w:sz w:val="24"/>
          <w:szCs w:val="24"/>
        </w:rPr>
        <w:t xml:space="preserve">biztosítási eseményenként </w:t>
      </w:r>
      <w:r w:rsidRPr="00714F37">
        <w:rPr>
          <w:iCs/>
          <w:sz w:val="24"/>
          <w:szCs w:val="24"/>
        </w:rPr>
        <w:t xml:space="preserve">nem lehet kevesebb  </w:t>
      </w:r>
      <w:r w:rsidR="00E929D3">
        <w:rPr>
          <w:bCs/>
          <w:iCs/>
          <w:sz w:val="24"/>
          <w:szCs w:val="24"/>
        </w:rPr>
        <w:t>4</w:t>
      </w:r>
      <w:r w:rsidRPr="00714F37">
        <w:rPr>
          <w:bCs/>
          <w:iCs/>
          <w:sz w:val="24"/>
          <w:szCs w:val="24"/>
        </w:rPr>
        <w:t xml:space="preserve"> 000 </w:t>
      </w:r>
      <w:proofErr w:type="spellStart"/>
      <w:r w:rsidRPr="00714F37">
        <w:rPr>
          <w:bCs/>
          <w:iCs/>
          <w:sz w:val="24"/>
          <w:szCs w:val="24"/>
        </w:rPr>
        <w:t>000</w:t>
      </w:r>
      <w:proofErr w:type="spellEnd"/>
      <w:r w:rsidRPr="00714F37">
        <w:rPr>
          <w:bCs/>
          <w:iCs/>
          <w:sz w:val="24"/>
          <w:szCs w:val="24"/>
        </w:rPr>
        <w:t xml:space="preserve"> USD</w:t>
      </w:r>
      <w:r w:rsidR="002F0EA6">
        <w:rPr>
          <w:bCs/>
          <w:iCs/>
          <w:sz w:val="24"/>
          <w:szCs w:val="24"/>
        </w:rPr>
        <w:t xml:space="preserve"> -</w:t>
      </w:r>
      <w:r w:rsidR="00473F2C">
        <w:rPr>
          <w:bCs/>
          <w:iCs/>
          <w:sz w:val="24"/>
          <w:szCs w:val="24"/>
        </w:rPr>
        <w:t xml:space="preserve"> minimum</w:t>
      </w:r>
      <w:r w:rsidR="00E929D3">
        <w:rPr>
          <w:bCs/>
          <w:iCs/>
          <w:sz w:val="24"/>
          <w:szCs w:val="24"/>
        </w:rPr>
        <w:t xml:space="preserve"> 1 000 </w:t>
      </w:r>
      <w:proofErr w:type="spellStart"/>
      <w:r w:rsidR="00E929D3">
        <w:rPr>
          <w:bCs/>
          <w:iCs/>
          <w:sz w:val="24"/>
          <w:szCs w:val="24"/>
        </w:rPr>
        <w:t>000</w:t>
      </w:r>
      <w:proofErr w:type="spellEnd"/>
      <w:r w:rsidR="00E929D3">
        <w:rPr>
          <w:bCs/>
          <w:iCs/>
          <w:sz w:val="24"/>
          <w:szCs w:val="24"/>
        </w:rPr>
        <w:t> </w:t>
      </w:r>
      <w:proofErr w:type="spellStart"/>
      <w:r w:rsidR="00E929D3">
        <w:rPr>
          <w:bCs/>
          <w:iCs/>
          <w:sz w:val="24"/>
          <w:szCs w:val="24"/>
        </w:rPr>
        <w:t>000</w:t>
      </w:r>
      <w:proofErr w:type="spellEnd"/>
      <w:r w:rsidR="00E929D3">
        <w:rPr>
          <w:bCs/>
          <w:iCs/>
          <w:sz w:val="24"/>
          <w:szCs w:val="24"/>
        </w:rPr>
        <w:t xml:space="preserve"> Ft</w:t>
      </w:r>
      <w:r w:rsidRPr="00714F37">
        <w:rPr>
          <w:bCs/>
          <w:iCs/>
          <w:sz w:val="24"/>
          <w:szCs w:val="24"/>
        </w:rPr>
        <w:t xml:space="preserve"> </w:t>
      </w:r>
      <w:r w:rsidR="002F0EA6">
        <w:rPr>
          <w:iCs/>
          <w:sz w:val="24"/>
          <w:szCs w:val="24"/>
        </w:rPr>
        <w:t>(azaz</w:t>
      </w:r>
      <w:r w:rsidR="00E929D3">
        <w:rPr>
          <w:iCs/>
          <w:sz w:val="24"/>
          <w:szCs w:val="24"/>
        </w:rPr>
        <w:t xml:space="preserve"> Egymilliárd forint) </w:t>
      </w:r>
      <w:r w:rsidR="002F0EA6">
        <w:rPr>
          <w:iCs/>
          <w:sz w:val="24"/>
          <w:szCs w:val="24"/>
        </w:rPr>
        <w:t xml:space="preserve">- </w:t>
      </w:r>
      <w:r w:rsidRPr="00714F37">
        <w:rPr>
          <w:iCs/>
          <w:sz w:val="24"/>
          <w:szCs w:val="24"/>
        </w:rPr>
        <w:t xml:space="preserve">és </w:t>
      </w:r>
      <w:r w:rsidR="00BD0F48">
        <w:rPr>
          <w:iCs/>
          <w:sz w:val="24"/>
          <w:szCs w:val="24"/>
        </w:rPr>
        <w:t xml:space="preserve">biztosítási időszakra </w:t>
      </w:r>
      <w:r w:rsidR="00803403">
        <w:rPr>
          <w:iCs/>
          <w:sz w:val="24"/>
          <w:szCs w:val="24"/>
        </w:rPr>
        <w:t xml:space="preserve">eső kártérítési felsőhatár </w:t>
      </w:r>
      <w:r w:rsidR="00BD0F48">
        <w:rPr>
          <w:iCs/>
          <w:sz w:val="24"/>
          <w:szCs w:val="24"/>
        </w:rPr>
        <w:t>(1 év)</w:t>
      </w:r>
      <w:r w:rsidR="00473F2C">
        <w:rPr>
          <w:iCs/>
          <w:sz w:val="24"/>
          <w:szCs w:val="24"/>
        </w:rPr>
        <w:t xml:space="preserve"> nem lehet kevesebb</w:t>
      </w:r>
      <w:r w:rsidR="00BD0F48">
        <w:rPr>
          <w:iCs/>
          <w:sz w:val="24"/>
          <w:szCs w:val="24"/>
        </w:rPr>
        <w:t xml:space="preserve"> </w:t>
      </w:r>
      <w:r w:rsidRPr="00714F37">
        <w:rPr>
          <w:bCs/>
          <w:iCs/>
          <w:sz w:val="24"/>
          <w:szCs w:val="24"/>
        </w:rPr>
        <w:t>1</w:t>
      </w:r>
      <w:r w:rsidR="00E929D3">
        <w:rPr>
          <w:bCs/>
          <w:iCs/>
          <w:sz w:val="24"/>
          <w:szCs w:val="24"/>
        </w:rPr>
        <w:t>2</w:t>
      </w:r>
      <w:r w:rsidRPr="00714F37">
        <w:rPr>
          <w:bCs/>
          <w:iCs/>
          <w:sz w:val="24"/>
          <w:szCs w:val="24"/>
        </w:rPr>
        <w:t xml:space="preserve"> 000</w:t>
      </w:r>
      <w:r w:rsidR="00E929D3">
        <w:rPr>
          <w:bCs/>
          <w:iCs/>
          <w:sz w:val="24"/>
          <w:szCs w:val="24"/>
        </w:rPr>
        <w:t> </w:t>
      </w:r>
      <w:proofErr w:type="spellStart"/>
      <w:r w:rsidRPr="00714F37">
        <w:rPr>
          <w:bCs/>
          <w:iCs/>
          <w:sz w:val="24"/>
          <w:szCs w:val="24"/>
        </w:rPr>
        <w:t>000</w:t>
      </w:r>
      <w:proofErr w:type="spellEnd"/>
      <w:r w:rsidR="00E929D3">
        <w:rPr>
          <w:bCs/>
          <w:iCs/>
          <w:sz w:val="24"/>
          <w:szCs w:val="24"/>
        </w:rPr>
        <w:t xml:space="preserve"> USD</w:t>
      </w:r>
      <w:r w:rsidR="002F0EA6">
        <w:rPr>
          <w:bCs/>
          <w:iCs/>
          <w:sz w:val="24"/>
          <w:szCs w:val="24"/>
        </w:rPr>
        <w:t xml:space="preserve"> -</w:t>
      </w:r>
      <w:r w:rsidR="00473F2C">
        <w:rPr>
          <w:bCs/>
          <w:iCs/>
          <w:sz w:val="24"/>
          <w:szCs w:val="24"/>
        </w:rPr>
        <w:t xml:space="preserve"> minimum</w:t>
      </w:r>
      <w:r w:rsidR="00E929D3">
        <w:rPr>
          <w:bCs/>
          <w:iCs/>
          <w:sz w:val="24"/>
          <w:szCs w:val="24"/>
        </w:rPr>
        <w:t xml:space="preserve"> 3 000 </w:t>
      </w:r>
      <w:proofErr w:type="spellStart"/>
      <w:r w:rsidR="00E929D3">
        <w:rPr>
          <w:bCs/>
          <w:iCs/>
          <w:sz w:val="24"/>
          <w:szCs w:val="24"/>
        </w:rPr>
        <w:t>000</w:t>
      </w:r>
      <w:proofErr w:type="spellEnd"/>
      <w:r w:rsidR="00E929D3">
        <w:rPr>
          <w:bCs/>
          <w:iCs/>
          <w:sz w:val="24"/>
          <w:szCs w:val="24"/>
        </w:rPr>
        <w:t> </w:t>
      </w:r>
      <w:proofErr w:type="spellStart"/>
      <w:r w:rsidR="00E929D3">
        <w:rPr>
          <w:bCs/>
          <w:iCs/>
          <w:sz w:val="24"/>
          <w:szCs w:val="24"/>
        </w:rPr>
        <w:t>000</w:t>
      </w:r>
      <w:proofErr w:type="spellEnd"/>
      <w:r w:rsidR="00E929D3">
        <w:rPr>
          <w:bCs/>
          <w:iCs/>
          <w:sz w:val="24"/>
          <w:szCs w:val="24"/>
        </w:rPr>
        <w:t xml:space="preserve"> Ft (azaz Hárommilliárd forint)</w:t>
      </w:r>
      <w:r w:rsidR="00BD0F48">
        <w:rPr>
          <w:iCs/>
          <w:sz w:val="24"/>
          <w:szCs w:val="24"/>
        </w:rPr>
        <w:t xml:space="preserve"> </w:t>
      </w:r>
      <w:r w:rsidRPr="00714F37">
        <w:rPr>
          <w:iCs/>
          <w:sz w:val="24"/>
          <w:szCs w:val="24"/>
        </w:rPr>
        <w:t>értékhatárnál</w:t>
      </w:r>
      <w:r w:rsidR="00BD0F48">
        <w:rPr>
          <w:iCs/>
          <w:sz w:val="24"/>
          <w:szCs w:val="24"/>
        </w:rPr>
        <w:t>.</w:t>
      </w:r>
    </w:p>
    <w:p w14:paraId="3C628615" w14:textId="77777777" w:rsidR="002F0EA6" w:rsidRDefault="002F0EA6" w:rsidP="001D1AC3">
      <w:pPr>
        <w:jc w:val="both"/>
        <w:rPr>
          <w:iCs/>
          <w:sz w:val="24"/>
          <w:szCs w:val="24"/>
        </w:rPr>
      </w:pPr>
    </w:p>
    <w:p w14:paraId="1CDCEA50" w14:textId="4E491709" w:rsidR="002F0EA6" w:rsidRDefault="00BD0F48" w:rsidP="001D1AC3">
      <w:pPr>
        <w:jc w:val="both"/>
        <w:rPr>
          <w:iCs/>
          <w:sz w:val="24"/>
          <w:szCs w:val="24"/>
        </w:rPr>
      </w:pPr>
      <w:r>
        <w:rPr>
          <w:iCs/>
          <w:sz w:val="24"/>
          <w:szCs w:val="24"/>
        </w:rPr>
        <w:t>A</w:t>
      </w:r>
      <w:r w:rsidR="003132E2" w:rsidRPr="00714F37">
        <w:rPr>
          <w:iCs/>
          <w:sz w:val="24"/>
          <w:szCs w:val="24"/>
        </w:rPr>
        <w:t xml:space="preserve"> </w:t>
      </w:r>
      <w:r>
        <w:rPr>
          <w:iCs/>
          <w:sz w:val="24"/>
          <w:szCs w:val="24"/>
        </w:rPr>
        <w:t>Felelősségbiztosításnak ki kell terjednie a jelen Szerződés</w:t>
      </w:r>
      <w:r w:rsidR="003132E2" w:rsidRPr="00714F37">
        <w:rPr>
          <w:iCs/>
          <w:sz w:val="24"/>
          <w:szCs w:val="24"/>
        </w:rPr>
        <w:t xml:space="preserve"> teljes időtartama alatt bekövetkezett bármely – akár szerződéses, akár szerződésen kívüli, akár a Megrendelő, akár idegen harmadik személy részére okozott – </w:t>
      </w:r>
      <w:r>
        <w:rPr>
          <w:iCs/>
          <w:sz w:val="24"/>
          <w:szCs w:val="24"/>
        </w:rPr>
        <w:t>károkozásra</w:t>
      </w:r>
      <w:r w:rsidR="003132E2" w:rsidRPr="00714F37">
        <w:rPr>
          <w:iCs/>
          <w:sz w:val="24"/>
          <w:szCs w:val="24"/>
        </w:rPr>
        <w:t xml:space="preserve"> vonatkozóan, melyért a Vállalkozó a magyar jog rendelkezései alapján felelősséggel tartozik. A Felelősségbiztosításnak fedezetet kell nyújtania az elévülési időn belül a </w:t>
      </w:r>
      <w:r w:rsidR="002D5620" w:rsidRPr="00714F37">
        <w:rPr>
          <w:iCs/>
          <w:sz w:val="24"/>
          <w:szCs w:val="24"/>
        </w:rPr>
        <w:t>B</w:t>
      </w:r>
      <w:r w:rsidR="003132E2" w:rsidRPr="00714F37">
        <w:rPr>
          <w:iCs/>
          <w:sz w:val="24"/>
          <w:szCs w:val="24"/>
        </w:rPr>
        <w:t xml:space="preserve">iztosítási időszak megszűnése után ismertté vált, de a </w:t>
      </w:r>
      <w:r w:rsidR="002D5620" w:rsidRPr="00714F37">
        <w:rPr>
          <w:iCs/>
          <w:sz w:val="24"/>
          <w:szCs w:val="24"/>
        </w:rPr>
        <w:t>B</w:t>
      </w:r>
      <w:r w:rsidR="003132E2" w:rsidRPr="00714F37">
        <w:rPr>
          <w:iCs/>
          <w:sz w:val="24"/>
          <w:szCs w:val="24"/>
        </w:rPr>
        <w:t xml:space="preserve">iztosítási időszak időtartama alatti okból bekövetkezett káreseményre is. </w:t>
      </w:r>
    </w:p>
    <w:p w14:paraId="06587499" w14:textId="09EB2634" w:rsidR="003132E2" w:rsidRPr="00714F37" w:rsidRDefault="003132E2" w:rsidP="001D1AC3">
      <w:pPr>
        <w:jc w:val="both"/>
        <w:rPr>
          <w:iCs/>
          <w:sz w:val="24"/>
          <w:szCs w:val="24"/>
        </w:rPr>
      </w:pPr>
      <w:r w:rsidRPr="00714F37">
        <w:rPr>
          <w:iCs/>
          <w:sz w:val="24"/>
          <w:szCs w:val="24"/>
        </w:rPr>
        <w:t>A Vállalkozó által viselt önrész nem lehet magasabb, mint  5</w:t>
      </w:r>
      <w:r w:rsidR="00284B93">
        <w:rPr>
          <w:iCs/>
          <w:sz w:val="24"/>
          <w:szCs w:val="24"/>
        </w:rPr>
        <w:t>.</w:t>
      </w:r>
      <w:r w:rsidRPr="00714F37">
        <w:rPr>
          <w:iCs/>
          <w:sz w:val="24"/>
          <w:szCs w:val="24"/>
        </w:rPr>
        <w:t>000</w:t>
      </w:r>
      <w:r w:rsidR="00284B93">
        <w:rPr>
          <w:iCs/>
          <w:sz w:val="24"/>
          <w:szCs w:val="24"/>
        </w:rPr>
        <w:t>.</w:t>
      </w:r>
      <w:r w:rsidRPr="00714F37">
        <w:rPr>
          <w:iCs/>
          <w:sz w:val="24"/>
          <w:szCs w:val="24"/>
        </w:rPr>
        <w:t>000 forint/</w:t>
      </w:r>
      <w:r w:rsidR="00A97064">
        <w:rPr>
          <w:iCs/>
          <w:sz w:val="24"/>
          <w:szCs w:val="24"/>
        </w:rPr>
        <w:t xml:space="preserve">biztosítási </w:t>
      </w:r>
      <w:r w:rsidRPr="00714F37">
        <w:rPr>
          <w:iCs/>
          <w:sz w:val="24"/>
          <w:szCs w:val="24"/>
        </w:rPr>
        <w:t>esemény.</w:t>
      </w:r>
    </w:p>
    <w:p w14:paraId="7C74F452" w14:textId="77777777" w:rsidR="0035692B" w:rsidRPr="00B105FC" w:rsidRDefault="0035692B" w:rsidP="00F46D0A">
      <w:pPr>
        <w:shd w:val="clear" w:color="auto" w:fill="FFFFFF"/>
        <w:suppressAutoHyphens w:val="0"/>
        <w:rPr>
          <w:sz w:val="24"/>
          <w:szCs w:val="24"/>
        </w:rPr>
      </w:pPr>
    </w:p>
    <w:p w14:paraId="17CC6D4D" w14:textId="77777777" w:rsidR="005E72B9" w:rsidRPr="00F46D0A" w:rsidRDefault="005E72B9" w:rsidP="00F46D0A">
      <w:pPr>
        <w:shd w:val="clear" w:color="auto" w:fill="FFFFFF"/>
        <w:suppressAutoHyphens w:val="0"/>
        <w:jc w:val="both"/>
        <w:rPr>
          <w:sz w:val="24"/>
          <w:szCs w:val="24"/>
        </w:rPr>
      </w:pPr>
      <w:r w:rsidRPr="00455E3A">
        <w:rPr>
          <w:sz w:val="24"/>
          <w:szCs w:val="24"/>
        </w:rPr>
        <w:t>Felek a félreértések elkerülése érdekében rögzítik, hogy a jelen pontban meghatározott kártérítési értékhatárok semmiben nem jelentik a Vállalkozó felelősségének csökkentését vagy korlá</w:t>
      </w:r>
      <w:r w:rsidRPr="00F46D0A">
        <w:rPr>
          <w:sz w:val="24"/>
          <w:szCs w:val="24"/>
        </w:rPr>
        <w:t xml:space="preserve">tozását. </w:t>
      </w:r>
    </w:p>
    <w:p w14:paraId="1889F10D" w14:textId="77777777" w:rsidR="005E72B9" w:rsidRDefault="005E72B9" w:rsidP="00F46D0A">
      <w:pPr>
        <w:pStyle w:val="Szvegtrzs"/>
        <w:shd w:val="clear" w:color="auto" w:fill="FFFFFF"/>
        <w:tabs>
          <w:tab w:val="left" w:pos="724"/>
        </w:tabs>
        <w:suppressAutoHyphens w:val="0"/>
        <w:rPr>
          <w:rFonts w:ascii="Times New Roman" w:hAnsi="Times New Roman"/>
          <w:szCs w:val="24"/>
        </w:rPr>
      </w:pPr>
    </w:p>
    <w:p w14:paraId="09A9EB0B" w14:textId="4FF3E682" w:rsidR="005C26F1" w:rsidRDefault="005C26F1" w:rsidP="00F46D0A">
      <w:pPr>
        <w:pStyle w:val="Szvegtrzs"/>
        <w:shd w:val="clear" w:color="auto" w:fill="FFFFFF"/>
        <w:tabs>
          <w:tab w:val="left" w:pos="724"/>
        </w:tabs>
        <w:suppressAutoHyphens w:val="0"/>
        <w:rPr>
          <w:rFonts w:ascii="Times New Roman" w:hAnsi="Times New Roman"/>
          <w:bCs/>
          <w:szCs w:val="24"/>
        </w:rPr>
      </w:pPr>
      <w:r w:rsidRPr="005C26F1">
        <w:rPr>
          <w:rFonts w:ascii="Times New Roman" w:hAnsi="Times New Roman"/>
          <w:bCs/>
          <w:szCs w:val="24"/>
        </w:rPr>
        <w:t>Vállalkozó által megkötött biztosítási szerződés kötvényét</w:t>
      </w:r>
      <w:r w:rsidR="00BD0F48">
        <w:rPr>
          <w:rFonts w:ascii="Times New Roman" w:hAnsi="Times New Roman"/>
          <w:bCs/>
          <w:szCs w:val="24"/>
        </w:rPr>
        <w:t xml:space="preserve"> vagy fedezetigazolását</w:t>
      </w:r>
      <w:r w:rsidRPr="005C26F1">
        <w:rPr>
          <w:rFonts w:ascii="Times New Roman" w:hAnsi="Times New Roman"/>
          <w:bCs/>
          <w:szCs w:val="24"/>
        </w:rPr>
        <w:t xml:space="preserve">, a biztosítás feltételeit, valamint a Biztosító díjfizetési igazolásának egy másolati példányát a Szerződés </w:t>
      </w:r>
      <w:r w:rsidR="00B3075C" w:rsidRPr="00B24713">
        <w:rPr>
          <w:rFonts w:ascii="Times New Roman" w:hAnsi="Times New Roman"/>
          <w:bCs/>
          <w:szCs w:val="24"/>
        </w:rPr>
        <w:t>15.</w:t>
      </w:r>
      <w:r w:rsidRPr="00B3075C">
        <w:rPr>
          <w:rFonts w:ascii="Times New Roman" w:hAnsi="Times New Roman"/>
          <w:bCs/>
          <w:szCs w:val="24"/>
        </w:rPr>
        <w:t xml:space="preserve"> sz</w:t>
      </w:r>
      <w:r w:rsidRPr="005C26F1">
        <w:rPr>
          <w:rFonts w:ascii="Times New Roman" w:hAnsi="Times New Roman"/>
          <w:bCs/>
          <w:szCs w:val="24"/>
        </w:rPr>
        <w:t>. melléklete tartalmazza</w:t>
      </w:r>
      <w:r>
        <w:rPr>
          <w:rFonts w:ascii="Times New Roman" w:hAnsi="Times New Roman"/>
          <w:bCs/>
          <w:szCs w:val="24"/>
        </w:rPr>
        <w:t>. A Szerződés megkötésének feltétele a Felelősségbiztosítás fentiek szerinti fennállása.</w:t>
      </w:r>
    </w:p>
    <w:p w14:paraId="7C91D1DB" w14:textId="77777777" w:rsidR="00BD0F48" w:rsidRDefault="00BD0F48" w:rsidP="00F46D0A">
      <w:pPr>
        <w:pStyle w:val="Szvegtrzs"/>
        <w:shd w:val="clear" w:color="auto" w:fill="FFFFFF"/>
        <w:tabs>
          <w:tab w:val="left" w:pos="724"/>
        </w:tabs>
        <w:suppressAutoHyphens w:val="0"/>
        <w:rPr>
          <w:rFonts w:ascii="Times New Roman" w:hAnsi="Times New Roman"/>
          <w:bCs/>
          <w:szCs w:val="24"/>
        </w:rPr>
      </w:pPr>
    </w:p>
    <w:p w14:paraId="012CAEF5" w14:textId="58B062D6" w:rsidR="00BD0F48" w:rsidRDefault="00BD0F48" w:rsidP="00F46D0A">
      <w:pPr>
        <w:pStyle w:val="Szvegtrzs"/>
        <w:shd w:val="clear" w:color="auto" w:fill="FFFFFF"/>
        <w:tabs>
          <w:tab w:val="left" w:pos="724"/>
        </w:tabs>
        <w:suppressAutoHyphens w:val="0"/>
        <w:rPr>
          <w:rFonts w:ascii="Times New Roman" w:hAnsi="Times New Roman"/>
          <w:bCs/>
          <w:szCs w:val="24"/>
        </w:rPr>
      </w:pPr>
      <w:r w:rsidRPr="00BD0F48">
        <w:rPr>
          <w:rFonts w:ascii="Times New Roman" w:hAnsi="Times New Roman"/>
          <w:bCs/>
          <w:szCs w:val="24"/>
        </w:rPr>
        <w:t>A Vállalkozó köteles a Megrendelőt haladéktalanul írásban tájékoztatni, ha a Felelősségbiztosít</w:t>
      </w:r>
      <w:r w:rsidRPr="00BD0F48">
        <w:rPr>
          <w:rFonts w:ascii="Times New Roman" w:hAnsi="Times New Roman"/>
          <w:bCs/>
          <w:szCs w:val="24"/>
        </w:rPr>
        <w:t>á</w:t>
      </w:r>
      <w:r>
        <w:rPr>
          <w:rFonts w:ascii="Times New Roman" w:hAnsi="Times New Roman"/>
          <w:bCs/>
          <w:szCs w:val="24"/>
        </w:rPr>
        <w:t xml:space="preserve">si </w:t>
      </w:r>
      <w:proofErr w:type="gramStart"/>
      <w:r>
        <w:rPr>
          <w:rFonts w:ascii="Times New Roman" w:hAnsi="Times New Roman"/>
          <w:bCs/>
          <w:szCs w:val="24"/>
        </w:rPr>
        <w:t>szerződés módosításra</w:t>
      </w:r>
      <w:proofErr w:type="gramEnd"/>
      <w:r>
        <w:rPr>
          <w:rFonts w:ascii="Times New Roman" w:hAnsi="Times New Roman"/>
          <w:bCs/>
          <w:szCs w:val="24"/>
        </w:rPr>
        <w:t xml:space="preserve"> kerül vagy</w:t>
      </w:r>
      <w:r w:rsidRPr="00BD0F48">
        <w:rPr>
          <w:rFonts w:ascii="Times New Roman" w:hAnsi="Times New Roman"/>
          <w:bCs/>
          <w:szCs w:val="24"/>
        </w:rPr>
        <w:t xml:space="preserve"> a Felelősségbiztosítási szerződés megszűnik</w:t>
      </w:r>
      <w:r>
        <w:rPr>
          <w:rFonts w:ascii="Times New Roman" w:hAnsi="Times New Roman"/>
          <w:bCs/>
          <w:szCs w:val="24"/>
        </w:rPr>
        <w:t>.</w:t>
      </w:r>
    </w:p>
    <w:p w14:paraId="15D91775" w14:textId="77777777" w:rsidR="005C26F1" w:rsidRDefault="005C26F1" w:rsidP="00F46D0A">
      <w:pPr>
        <w:pStyle w:val="Szvegtrzs"/>
        <w:shd w:val="clear" w:color="auto" w:fill="FFFFFF"/>
        <w:tabs>
          <w:tab w:val="left" w:pos="724"/>
        </w:tabs>
        <w:suppressAutoHyphens w:val="0"/>
        <w:rPr>
          <w:rFonts w:ascii="Times New Roman" w:hAnsi="Times New Roman"/>
          <w:bCs/>
          <w:szCs w:val="24"/>
        </w:rPr>
      </w:pPr>
    </w:p>
    <w:p w14:paraId="4465B21B" w14:textId="013F4F57" w:rsidR="005C26F1" w:rsidRPr="005C26F1" w:rsidRDefault="005C26F1" w:rsidP="00F46D0A">
      <w:pPr>
        <w:pStyle w:val="Szvegtrzs"/>
        <w:shd w:val="clear" w:color="auto" w:fill="FFFFFF"/>
        <w:tabs>
          <w:tab w:val="left" w:pos="724"/>
        </w:tabs>
        <w:suppressAutoHyphens w:val="0"/>
        <w:rPr>
          <w:rFonts w:ascii="Times New Roman" w:hAnsi="Times New Roman"/>
          <w:szCs w:val="24"/>
        </w:rPr>
      </w:pPr>
      <w:r w:rsidRPr="005C26F1">
        <w:rPr>
          <w:rFonts w:ascii="Times New Roman" w:hAnsi="Times New Roman"/>
          <w:bCs/>
          <w:szCs w:val="24"/>
        </w:rPr>
        <w:t>Amennyiben a Felelősségbiztosítást a Vállalkozó a Szerződés hatálya alatt – bármely okból kif</w:t>
      </w:r>
      <w:r w:rsidRPr="005C26F1">
        <w:rPr>
          <w:rFonts w:ascii="Times New Roman" w:hAnsi="Times New Roman"/>
          <w:bCs/>
          <w:szCs w:val="24"/>
        </w:rPr>
        <w:t>o</w:t>
      </w:r>
      <w:r w:rsidRPr="005C26F1">
        <w:rPr>
          <w:rFonts w:ascii="Times New Roman" w:hAnsi="Times New Roman"/>
          <w:bCs/>
          <w:szCs w:val="24"/>
        </w:rPr>
        <w:t>lyóan – megszünteti, vagy a biztosítás megszűnik, az súlyos szerződésszegésnek minősül, és Megrendelő jogosult – választása szerint – a Szerződéstől elállni, vagy azt azonnal hatállyal fe</w:t>
      </w:r>
      <w:r w:rsidRPr="005C26F1">
        <w:rPr>
          <w:rFonts w:ascii="Times New Roman" w:hAnsi="Times New Roman"/>
          <w:bCs/>
          <w:szCs w:val="24"/>
        </w:rPr>
        <w:t>l</w:t>
      </w:r>
      <w:r w:rsidRPr="005C26F1">
        <w:rPr>
          <w:rFonts w:ascii="Times New Roman" w:hAnsi="Times New Roman"/>
          <w:bCs/>
          <w:szCs w:val="24"/>
        </w:rPr>
        <w:t>mondani a jelen Szerződés vonatkozó rendelkezéseinek megfelelő alkalmazásával</w:t>
      </w:r>
      <w:r>
        <w:rPr>
          <w:rFonts w:ascii="Times New Roman" w:hAnsi="Times New Roman"/>
          <w:bCs/>
          <w:szCs w:val="24"/>
        </w:rPr>
        <w:t>.</w:t>
      </w:r>
    </w:p>
    <w:p w14:paraId="7EF13D89" w14:textId="77777777" w:rsidR="00464784" w:rsidRPr="00464784" w:rsidRDefault="00AB7C44" w:rsidP="00540951">
      <w:pPr>
        <w:widowControl/>
        <w:spacing w:after="120"/>
        <w:jc w:val="both"/>
        <w:rPr>
          <w:b/>
          <w:sz w:val="24"/>
          <w:szCs w:val="24"/>
        </w:rPr>
      </w:pPr>
      <w:r>
        <w:rPr>
          <w:b/>
          <w:sz w:val="24"/>
          <w:szCs w:val="24"/>
        </w:rPr>
        <w:br/>
      </w:r>
      <w:r w:rsidR="002D5620">
        <w:rPr>
          <w:b/>
          <w:sz w:val="24"/>
          <w:szCs w:val="24"/>
        </w:rPr>
        <w:t>7</w:t>
      </w:r>
      <w:r w:rsidR="00464784" w:rsidRPr="00464784">
        <w:rPr>
          <w:b/>
          <w:sz w:val="24"/>
          <w:szCs w:val="24"/>
        </w:rPr>
        <w:t>.</w:t>
      </w:r>
      <w:r w:rsidR="00464784" w:rsidRPr="00A94E96">
        <w:rPr>
          <w:b/>
          <w:sz w:val="24"/>
          <w:szCs w:val="24"/>
        </w:rPr>
        <w:tab/>
      </w:r>
      <w:r w:rsidR="00464784" w:rsidRPr="00464784">
        <w:rPr>
          <w:b/>
          <w:sz w:val="24"/>
          <w:szCs w:val="24"/>
        </w:rPr>
        <w:t>Vis maior</w:t>
      </w:r>
    </w:p>
    <w:p w14:paraId="07D2AB5B" w14:textId="77777777" w:rsidR="00464784" w:rsidRPr="00971576" w:rsidRDefault="002D5620" w:rsidP="00F46D0A">
      <w:pPr>
        <w:pStyle w:val="Szvegtrzs"/>
        <w:widowControl/>
        <w:rPr>
          <w:rFonts w:ascii="Times New Roman" w:hAnsi="Times New Roman"/>
          <w:szCs w:val="24"/>
        </w:rPr>
      </w:pPr>
      <w:r>
        <w:rPr>
          <w:rFonts w:ascii="Times New Roman" w:hAnsi="Times New Roman"/>
          <w:szCs w:val="24"/>
        </w:rPr>
        <w:t>7</w:t>
      </w:r>
      <w:r w:rsidR="00EE0520">
        <w:rPr>
          <w:rFonts w:ascii="Times New Roman" w:hAnsi="Times New Roman"/>
          <w:szCs w:val="24"/>
        </w:rPr>
        <w:t xml:space="preserve">.1. </w:t>
      </w:r>
      <w:r w:rsidR="00464784" w:rsidRPr="00464784">
        <w:rPr>
          <w:rFonts w:ascii="Times New Roman" w:hAnsi="Times New Roman"/>
          <w:szCs w:val="24"/>
        </w:rPr>
        <w:t>A Felek mentesülnek szerződéses kötelezettségeik nem teljesítése miatti jogkövetkezmények alól, ha az vis maior következtében állt elő.</w:t>
      </w:r>
    </w:p>
    <w:p w14:paraId="38047BD4" w14:textId="77777777" w:rsidR="003F73F4" w:rsidRDefault="003F73F4" w:rsidP="00F46D0A">
      <w:pPr>
        <w:pStyle w:val="Szvegtrzs"/>
        <w:widowControl/>
        <w:rPr>
          <w:rFonts w:ascii="Times New Roman" w:hAnsi="Times New Roman"/>
          <w:szCs w:val="24"/>
        </w:rPr>
      </w:pPr>
    </w:p>
    <w:p w14:paraId="1F0F4F95" w14:textId="77777777" w:rsidR="00464784" w:rsidRPr="00971576" w:rsidRDefault="002D5620" w:rsidP="00F46D0A">
      <w:pPr>
        <w:pStyle w:val="Szvegtrzs"/>
        <w:widowControl/>
        <w:rPr>
          <w:rFonts w:ascii="Times New Roman" w:hAnsi="Times New Roman"/>
          <w:szCs w:val="24"/>
        </w:rPr>
      </w:pPr>
      <w:r>
        <w:rPr>
          <w:rFonts w:ascii="Times New Roman" w:hAnsi="Times New Roman"/>
          <w:szCs w:val="24"/>
        </w:rPr>
        <w:t>7</w:t>
      </w:r>
      <w:r w:rsidR="00EE0520">
        <w:rPr>
          <w:rFonts w:ascii="Times New Roman" w:hAnsi="Times New Roman"/>
          <w:szCs w:val="24"/>
        </w:rPr>
        <w:t xml:space="preserve">.2. </w:t>
      </w:r>
      <w:r w:rsidR="00464784" w:rsidRPr="00464784">
        <w:rPr>
          <w:rFonts w:ascii="Times New Roman" w:hAnsi="Times New Roman"/>
          <w:szCs w:val="24"/>
        </w:rPr>
        <w:t xml:space="preserve">Vis maiornak minősül minden rendkívüli, előre nem látható és a Felek által elháríthatatlan külső esemény, amely a szerződéses kötelezettségek teljesítését akadályozza. (Pl.: háború, sztrájk, természeti katasztrófa, </w:t>
      </w:r>
      <w:r w:rsidR="001E6C06">
        <w:rPr>
          <w:rFonts w:ascii="Times New Roman" w:hAnsi="Times New Roman"/>
          <w:szCs w:val="24"/>
        </w:rPr>
        <w:t xml:space="preserve">extrém időjárási körülmények </w:t>
      </w:r>
      <w:r w:rsidR="00464784" w:rsidRPr="00464784">
        <w:rPr>
          <w:rFonts w:ascii="Times New Roman" w:hAnsi="Times New Roman"/>
          <w:szCs w:val="24"/>
        </w:rPr>
        <w:t>stb.).</w:t>
      </w:r>
    </w:p>
    <w:p w14:paraId="296CB942" w14:textId="77777777" w:rsidR="00464784" w:rsidRPr="00971576" w:rsidRDefault="00464784" w:rsidP="00F46D0A">
      <w:pPr>
        <w:pStyle w:val="Szvegtrzs"/>
        <w:widowControl/>
        <w:rPr>
          <w:rFonts w:ascii="Times New Roman" w:hAnsi="Times New Roman"/>
          <w:szCs w:val="24"/>
        </w:rPr>
      </w:pPr>
    </w:p>
    <w:p w14:paraId="4B0BE04F" w14:textId="77777777" w:rsidR="00464784" w:rsidRPr="002D5620" w:rsidRDefault="002D5620" w:rsidP="00F46D0A">
      <w:pPr>
        <w:pStyle w:val="Szvegtrzs"/>
        <w:widowControl/>
        <w:rPr>
          <w:rFonts w:ascii="Times New Roman" w:hAnsi="Times New Roman"/>
          <w:szCs w:val="24"/>
        </w:rPr>
      </w:pPr>
      <w:r>
        <w:rPr>
          <w:rFonts w:ascii="Times New Roman" w:hAnsi="Times New Roman"/>
          <w:szCs w:val="24"/>
        </w:rPr>
        <w:t>7</w:t>
      </w:r>
      <w:r w:rsidR="00EE0520">
        <w:rPr>
          <w:rFonts w:ascii="Times New Roman" w:hAnsi="Times New Roman"/>
          <w:szCs w:val="24"/>
        </w:rPr>
        <w:t>.</w:t>
      </w:r>
      <w:r>
        <w:rPr>
          <w:rFonts w:ascii="Times New Roman" w:hAnsi="Times New Roman"/>
          <w:szCs w:val="24"/>
        </w:rPr>
        <w:t>3</w:t>
      </w:r>
      <w:r w:rsidR="00EE0520">
        <w:rPr>
          <w:rFonts w:ascii="Times New Roman" w:hAnsi="Times New Roman"/>
          <w:szCs w:val="24"/>
        </w:rPr>
        <w:t xml:space="preserve">. </w:t>
      </w:r>
      <w:r w:rsidR="00464784" w:rsidRPr="00464784">
        <w:rPr>
          <w:rFonts w:ascii="Times New Roman" w:hAnsi="Times New Roman"/>
          <w:szCs w:val="24"/>
        </w:rPr>
        <w:t xml:space="preserve">A vis maior bekövetkezéséről </w:t>
      </w:r>
      <w:r w:rsidR="00464784" w:rsidRPr="00A94E96">
        <w:rPr>
          <w:rFonts w:ascii="Times New Roman" w:hAnsi="Times New Roman"/>
          <w:szCs w:val="24"/>
        </w:rPr>
        <w:t>–</w:t>
      </w:r>
      <w:r w:rsidR="00464784" w:rsidRPr="00464784">
        <w:rPr>
          <w:rFonts w:ascii="Times New Roman" w:hAnsi="Times New Roman"/>
          <w:szCs w:val="24"/>
        </w:rPr>
        <w:t xml:space="preserve"> akár vis maiornak minősül, akár nem - az érintett fél köteles a másik felet nyomban, de legkésőbb a vis maior bekövetkezésétől számított 3 napon belül igazolt e-mail, telefax vagy telefon útján értesíteni</w:t>
      </w:r>
      <w:r>
        <w:rPr>
          <w:rFonts w:ascii="Times New Roman" w:hAnsi="Times New Roman"/>
          <w:szCs w:val="24"/>
        </w:rPr>
        <w:t xml:space="preserve"> </w:t>
      </w:r>
      <w:r w:rsidRPr="002D5620">
        <w:rPr>
          <w:rFonts w:ascii="Times New Roman" w:hAnsi="Times New Roman"/>
          <w:szCs w:val="24"/>
        </w:rPr>
        <w:t>és közölni vele az esemény körülményeit, okát és feltehetően várható időtartamát. Ebben az esetben a vonatkozó határidő meghosszabbodik a vis maior időtartamával.</w:t>
      </w:r>
    </w:p>
    <w:p w14:paraId="21A90D8B" w14:textId="77777777" w:rsidR="003F73F4" w:rsidRDefault="003F73F4" w:rsidP="00F46D0A">
      <w:pPr>
        <w:pStyle w:val="Szvegtrzs"/>
        <w:widowControl/>
        <w:rPr>
          <w:rFonts w:ascii="Times New Roman" w:hAnsi="Times New Roman"/>
          <w:szCs w:val="24"/>
        </w:rPr>
      </w:pPr>
    </w:p>
    <w:p w14:paraId="6D7954FA" w14:textId="77777777" w:rsidR="002D5620" w:rsidRDefault="002D5620" w:rsidP="00F46D0A">
      <w:pPr>
        <w:pStyle w:val="Szvegtrzs"/>
        <w:widowControl/>
        <w:rPr>
          <w:rFonts w:ascii="Times New Roman" w:hAnsi="Times New Roman"/>
          <w:szCs w:val="24"/>
        </w:rPr>
      </w:pPr>
      <w:r>
        <w:rPr>
          <w:rFonts w:ascii="Times New Roman" w:hAnsi="Times New Roman"/>
          <w:szCs w:val="24"/>
        </w:rPr>
        <w:t>7</w:t>
      </w:r>
      <w:r w:rsidR="00EE0520">
        <w:rPr>
          <w:rFonts w:ascii="Times New Roman" w:hAnsi="Times New Roman"/>
          <w:szCs w:val="24"/>
        </w:rPr>
        <w:t>.</w:t>
      </w:r>
      <w:r>
        <w:rPr>
          <w:rFonts w:ascii="Times New Roman" w:hAnsi="Times New Roman"/>
          <w:szCs w:val="24"/>
        </w:rPr>
        <w:t>4</w:t>
      </w:r>
      <w:r w:rsidR="00EE0520">
        <w:rPr>
          <w:rFonts w:ascii="Times New Roman" w:hAnsi="Times New Roman"/>
          <w:szCs w:val="24"/>
        </w:rPr>
        <w:t xml:space="preserve">. </w:t>
      </w:r>
      <w:r w:rsidR="00464784" w:rsidRPr="00464784">
        <w:rPr>
          <w:rFonts w:ascii="Times New Roman" w:hAnsi="Times New Roman"/>
          <w:szCs w:val="24"/>
        </w:rPr>
        <w:t>Az értesítés elmulasztásával okozott károkat a vétkes mulasztó fél megtéríteni tartozik.</w:t>
      </w:r>
    </w:p>
    <w:p w14:paraId="62BDDF99" w14:textId="77777777" w:rsidR="002D5620" w:rsidRDefault="002D5620" w:rsidP="00F46D0A">
      <w:pPr>
        <w:pStyle w:val="Szvegtrzs"/>
        <w:widowControl/>
        <w:rPr>
          <w:rFonts w:ascii="Times New Roman" w:hAnsi="Times New Roman"/>
          <w:szCs w:val="24"/>
        </w:rPr>
      </w:pPr>
    </w:p>
    <w:p w14:paraId="2937D643" w14:textId="77777777" w:rsidR="002D5620" w:rsidRDefault="002D5620" w:rsidP="00F46D0A">
      <w:pPr>
        <w:pStyle w:val="Szvegtrzs"/>
        <w:widowControl/>
        <w:rPr>
          <w:rFonts w:ascii="Times New Roman" w:hAnsi="Times New Roman"/>
          <w:szCs w:val="24"/>
        </w:rPr>
      </w:pPr>
      <w:r w:rsidRPr="002D5620">
        <w:rPr>
          <w:rFonts w:ascii="Times New Roman" w:hAnsi="Times New Roman"/>
          <w:szCs w:val="24"/>
        </w:rPr>
        <w:t>7.5.</w:t>
      </w:r>
      <w:r w:rsidRPr="002D5620">
        <w:rPr>
          <w:rFonts w:ascii="Times New Roman" w:hAnsi="Times New Roman"/>
          <w:szCs w:val="24"/>
        </w:rPr>
        <w:tab/>
        <w:t>A vis maior bekövetkeztét – amennyiben annak tényét a felek bármelyike vitatja – hiteles módon igazolni kell. Emiatt az érintett határidő meghosszabbodik az igazolt esemény időtartamával, amelyről a Felek írásban előzetesen egyeztetnek</w:t>
      </w:r>
      <w:r>
        <w:rPr>
          <w:rFonts w:ascii="Times New Roman" w:hAnsi="Times New Roman"/>
          <w:szCs w:val="24"/>
        </w:rPr>
        <w:t>.</w:t>
      </w:r>
    </w:p>
    <w:p w14:paraId="5E238E79" w14:textId="77777777" w:rsidR="002D5620" w:rsidRDefault="002D5620" w:rsidP="00F46D0A">
      <w:pPr>
        <w:pStyle w:val="Szvegtrzs"/>
        <w:widowControl/>
        <w:rPr>
          <w:rFonts w:ascii="Times New Roman" w:hAnsi="Times New Roman"/>
          <w:szCs w:val="24"/>
        </w:rPr>
      </w:pPr>
    </w:p>
    <w:p w14:paraId="151D9266" w14:textId="77777777" w:rsidR="002D5620" w:rsidRPr="002D5620" w:rsidRDefault="002D5620" w:rsidP="00F46D0A">
      <w:pPr>
        <w:pStyle w:val="Szvegtrzs"/>
        <w:widowControl/>
        <w:rPr>
          <w:rFonts w:ascii="Times New Roman" w:hAnsi="Times New Roman"/>
          <w:szCs w:val="24"/>
        </w:rPr>
      </w:pPr>
      <w:r w:rsidRPr="002D5620">
        <w:rPr>
          <w:rFonts w:ascii="Times New Roman" w:hAnsi="Times New Roman"/>
          <w:szCs w:val="24"/>
        </w:rPr>
        <w:t>7.6.</w:t>
      </w:r>
      <w:r w:rsidRPr="002D5620">
        <w:rPr>
          <w:rFonts w:ascii="Times New Roman" w:hAnsi="Times New Roman"/>
          <w:szCs w:val="24"/>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r>
        <w:rPr>
          <w:rFonts w:ascii="Times New Roman" w:hAnsi="Times New Roman"/>
          <w:szCs w:val="24"/>
        </w:rPr>
        <w:t>.</w:t>
      </w:r>
    </w:p>
    <w:p w14:paraId="2A860FC0" w14:textId="77777777" w:rsidR="00AB7C44" w:rsidRPr="001B7BCB" w:rsidRDefault="00AB7C44" w:rsidP="00F46D0A">
      <w:pPr>
        <w:widowControl/>
        <w:jc w:val="both"/>
        <w:rPr>
          <w:b/>
          <w:sz w:val="24"/>
          <w:szCs w:val="24"/>
        </w:rPr>
      </w:pPr>
    </w:p>
    <w:p w14:paraId="7416F12B" w14:textId="77777777" w:rsidR="003F73F4" w:rsidRDefault="001B7BCB" w:rsidP="00540951">
      <w:pPr>
        <w:widowControl/>
        <w:spacing w:after="120"/>
        <w:jc w:val="both"/>
        <w:rPr>
          <w:b/>
          <w:sz w:val="24"/>
          <w:szCs w:val="24"/>
        </w:rPr>
      </w:pPr>
      <w:r>
        <w:rPr>
          <w:b/>
          <w:sz w:val="24"/>
          <w:szCs w:val="24"/>
        </w:rPr>
        <w:t>8</w:t>
      </w:r>
      <w:r w:rsidR="00BA27F0">
        <w:rPr>
          <w:b/>
          <w:sz w:val="24"/>
          <w:szCs w:val="24"/>
        </w:rPr>
        <w:t>. A Szerződés hatálybalépése és megszűnése</w:t>
      </w:r>
    </w:p>
    <w:p w14:paraId="2F2EF635" w14:textId="77777777" w:rsidR="00BA27F0" w:rsidRPr="003A6F59" w:rsidRDefault="001B7BCB" w:rsidP="00613157">
      <w:pPr>
        <w:jc w:val="both"/>
        <w:rPr>
          <w:sz w:val="24"/>
          <w:szCs w:val="24"/>
        </w:rPr>
      </w:pPr>
      <w:r>
        <w:rPr>
          <w:color w:val="000000"/>
          <w:sz w:val="24"/>
          <w:szCs w:val="24"/>
        </w:rPr>
        <w:t>8</w:t>
      </w:r>
      <w:r w:rsidR="00BA27F0" w:rsidRPr="003F44D3">
        <w:rPr>
          <w:color w:val="000000"/>
          <w:sz w:val="24"/>
          <w:szCs w:val="24"/>
        </w:rPr>
        <w:t>.1.</w:t>
      </w:r>
      <w:r w:rsidR="00BA27F0" w:rsidRPr="003F44D3">
        <w:rPr>
          <w:color w:val="000000"/>
          <w:sz w:val="24"/>
          <w:szCs w:val="24"/>
        </w:rPr>
        <w:tab/>
      </w:r>
      <w:r w:rsidR="00BA27F0" w:rsidRPr="003F44D3">
        <w:rPr>
          <w:sz w:val="24"/>
          <w:szCs w:val="24"/>
        </w:rPr>
        <w:t xml:space="preserve">A jelen szerződés </w:t>
      </w:r>
      <w:r w:rsidR="00BA27F0">
        <w:rPr>
          <w:sz w:val="24"/>
          <w:szCs w:val="24"/>
        </w:rPr>
        <w:t xml:space="preserve">a mindkét Fél általi aláírása napján lép hatályba és </w:t>
      </w:r>
      <w:r w:rsidR="00BA27F0" w:rsidRPr="003F44D3">
        <w:rPr>
          <w:sz w:val="24"/>
          <w:szCs w:val="24"/>
        </w:rPr>
        <w:t>megszűnik, amennyiben mindegyik Fél a jelen szerződésben vállalt összes kötelezettségét teljesítette.</w:t>
      </w:r>
      <w:r w:rsidR="003A6F59">
        <w:rPr>
          <w:sz w:val="24"/>
          <w:szCs w:val="24"/>
        </w:rPr>
        <w:t xml:space="preserve"> </w:t>
      </w:r>
      <w:r w:rsidR="003A6F59" w:rsidRPr="003A6F59">
        <w:rPr>
          <w:sz w:val="24"/>
          <w:szCs w:val="24"/>
        </w:rPr>
        <w:t xml:space="preserve">Amennyiben a Felek általi aláírás nem ugyanazon a napon történik, úgy a Szerződés hatályba lépésének napja, az utolsó aláíró </w:t>
      </w:r>
      <w:proofErr w:type="gramStart"/>
      <w:r w:rsidR="003A6F59" w:rsidRPr="003A6F59">
        <w:rPr>
          <w:sz w:val="24"/>
          <w:szCs w:val="24"/>
        </w:rPr>
        <w:t>aláírásának napja</w:t>
      </w:r>
      <w:proofErr w:type="gramEnd"/>
      <w:r w:rsidR="003A6F59" w:rsidRPr="003A6F59">
        <w:rPr>
          <w:sz w:val="24"/>
          <w:szCs w:val="24"/>
        </w:rPr>
        <w:t>.</w:t>
      </w:r>
    </w:p>
    <w:p w14:paraId="37A82533" w14:textId="77777777" w:rsidR="00BA27F0" w:rsidRPr="00613157" w:rsidRDefault="00BA27F0" w:rsidP="00D54DDC">
      <w:pPr>
        <w:ind w:left="539" w:hanging="539"/>
        <w:rPr>
          <w:color w:val="000000"/>
          <w:sz w:val="24"/>
          <w:szCs w:val="24"/>
        </w:rPr>
      </w:pPr>
    </w:p>
    <w:p w14:paraId="48A7D61E" w14:textId="77777777" w:rsidR="00BA27F0" w:rsidRPr="00613157" w:rsidRDefault="001B7BCB" w:rsidP="00613157">
      <w:pPr>
        <w:ind w:left="539" w:hanging="539"/>
        <w:rPr>
          <w:color w:val="000000"/>
          <w:sz w:val="24"/>
          <w:szCs w:val="24"/>
        </w:rPr>
      </w:pPr>
      <w:r>
        <w:rPr>
          <w:color w:val="000000"/>
          <w:sz w:val="24"/>
          <w:szCs w:val="24"/>
        </w:rPr>
        <w:t>8</w:t>
      </w:r>
      <w:r w:rsidR="00BA27F0">
        <w:rPr>
          <w:color w:val="000000"/>
          <w:sz w:val="24"/>
          <w:szCs w:val="24"/>
        </w:rPr>
        <w:t xml:space="preserve">.2. </w:t>
      </w:r>
      <w:r w:rsidR="00BA27F0" w:rsidRPr="00613157">
        <w:rPr>
          <w:color w:val="000000"/>
          <w:sz w:val="24"/>
          <w:szCs w:val="24"/>
        </w:rPr>
        <w:t>Jelen szerződés megszűnik továbbá:</w:t>
      </w:r>
    </w:p>
    <w:p w14:paraId="69CE0667" w14:textId="77777777" w:rsidR="00BA27F0" w:rsidRPr="00BB04E2" w:rsidRDefault="00BA27F0" w:rsidP="00BA27F0">
      <w:pPr>
        <w:widowControl/>
        <w:numPr>
          <w:ilvl w:val="1"/>
          <w:numId w:val="15"/>
        </w:numPr>
        <w:suppressAutoHyphens w:val="0"/>
        <w:jc w:val="both"/>
        <w:rPr>
          <w:sz w:val="24"/>
          <w:szCs w:val="24"/>
        </w:rPr>
      </w:pPr>
      <w:r>
        <w:rPr>
          <w:sz w:val="24"/>
          <w:szCs w:val="24"/>
        </w:rPr>
        <w:t>közös megegyezéssel;</w:t>
      </w:r>
    </w:p>
    <w:p w14:paraId="1FD87E87" w14:textId="77777777" w:rsidR="00BA27F0" w:rsidRDefault="00BA27F0" w:rsidP="00BA27F0">
      <w:pPr>
        <w:widowControl/>
        <w:numPr>
          <w:ilvl w:val="1"/>
          <w:numId w:val="15"/>
        </w:numPr>
        <w:suppressAutoHyphens w:val="0"/>
        <w:jc w:val="both"/>
        <w:rPr>
          <w:sz w:val="24"/>
          <w:szCs w:val="24"/>
        </w:rPr>
      </w:pPr>
      <w:r w:rsidRPr="00BB04E2">
        <w:rPr>
          <w:sz w:val="24"/>
          <w:szCs w:val="24"/>
        </w:rPr>
        <w:t xml:space="preserve">rendkívüli </w:t>
      </w:r>
      <w:r>
        <w:rPr>
          <w:sz w:val="24"/>
          <w:szCs w:val="24"/>
        </w:rPr>
        <w:t>felmondással, azonnali hatállyal;</w:t>
      </w:r>
    </w:p>
    <w:p w14:paraId="4F7AC41A" w14:textId="77777777" w:rsidR="00BA27F0" w:rsidRDefault="00BA27F0" w:rsidP="00BA27F0">
      <w:pPr>
        <w:widowControl/>
        <w:numPr>
          <w:ilvl w:val="1"/>
          <w:numId w:val="15"/>
        </w:numPr>
        <w:suppressAutoHyphens w:val="0"/>
        <w:jc w:val="both"/>
        <w:rPr>
          <w:sz w:val="24"/>
          <w:szCs w:val="24"/>
        </w:rPr>
      </w:pPr>
      <w:r w:rsidRPr="00BB04E2">
        <w:rPr>
          <w:sz w:val="24"/>
          <w:szCs w:val="24"/>
        </w:rPr>
        <w:t>elállással</w:t>
      </w:r>
      <w:r w:rsidR="000E4AE9">
        <w:rPr>
          <w:sz w:val="24"/>
          <w:szCs w:val="24"/>
        </w:rPr>
        <w:t>;</w:t>
      </w:r>
    </w:p>
    <w:p w14:paraId="33C20917" w14:textId="7B17FCC4" w:rsidR="00A2283C" w:rsidRDefault="000E4AE9" w:rsidP="00BA27F0">
      <w:pPr>
        <w:widowControl/>
        <w:numPr>
          <w:ilvl w:val="1"/>
          <w:numId w:val="15"/>
        </w:numPr>
        <w:suppressAutoHyphens w:val="0"/>
        <w:jc w:val="both"/>
        <w:rPr>
          <w:sz w:val="24"/>
          <w:szCs w:val="24"/>
        </w:rPr>
      </w:pPr>
      <w:r>
        <w:rPr>
          <w:sz w:val="24"/>
          <w:szCs w:val="24"/>
        </w:rPr>
        <w:t>a Fővizsgák</w:t>
      </w:r>
      <w:r w:rsidR="00E42F79">
        <w:rPr>
          <w:sz w:val="24"/>
          <w:szCs w:val="24"/>
        </w:rPr>
        <w:t>, baleseti-és egyéb futójavítások</w:t>
      </w:r>
      <w:r>
        <w:rPr>
          <w:sz w:val="24"/>
          <w:szCs w:val="24"/>
        </w:rPr>
        <w:t xml:space="preserve"> tekintetében a 2.2 pont szerinti keretö</w:t>
      </w:r>
      <w:r>
        <w:rPr>
          <w:sz w:val="24"/>
          <w:szCs w:val="24"/>
        </w:rPr>
        <w:t>s</w:t>
      </w:r>
      <w:r>
        <w:rPr>
          <w:sz w:val="24"/>
          <w:szCs w:val="24"/>
        </w:rPr>
        <w:t>szeg kimerülésével;</w:t>
      </w:r>
    </w:p>
    <w:p w14:paraId="35E3838F" w14:textId="3BA49BAC" w:rsidR="000E4AE9" w:rsidRDefault="000E4AE9" w:rsidP="00BA27F0">
      <w:pPr>
        <w:widowControl/>
        <w:numPr>
          <w:ilvl w:val="1"/>
          <w:numId w:val="15"/>
        </w:numPr>
        <w:suppressAutoHyphens w:val="0"/>
        <w:jc w:val="both"/>
        <w:rPr>
          <w:sz w:val="24"/>
          <w:szCs w:val="24"/>
        </w:rPr>
      </w:pPr>
      <w:r>
        <w:rPr>
          <w:sz w:val="24"/>
          <w:szCs w:val="24"/>
        </w:rPr>
        <w:t xml:space="preserve">a </w:t>
      </w:r>
      <w:r w:rsidR="002F4843">
        <w:rPr>
          <w:sz w:val="24"/>
          <w:szCs w:val="24"/>
        </w:rPr>
        <w:t>Tervezési szolgáltatások</w:t>
      </w:r>
      <w:r>
        <w:rPr>
          <w:sz w:val="24"/>
          <w:szCs w:val="24"/>
        </w:rPr>
        <w:t xml:space="preserve"> esetében a 2.</w:t>
      </w:r>
      <w:r w:rsidR="003B63BB">
        <w:rPr>
          <w:sz w:val="24"/>
          <w:szCs w:val="24"/>
        </w:rPr>
        <w:t>6</w:t>
      </w:r>
      <w:r>
        <w:rPr>
          <w:sz w:val="24"/>
          <w:szCs w:val="24"/>
        </w:rPr>
        <w:t xml:space="preserve"> pont szerinti keretösszeg kimerülésével.</w:t>
      </w:r>
    </w:p>
    <w:p w14:paraId="743AD45F" w14:textId="77777777" w:rsidR="00BA27F0" w:rsidRPr="00613157" w:rsidRDefault="00BA27F0" w:rsidP="00D54DDC">
      <w:pPr>
        <w:ind w:left="539" w:hanging="539"/>
        <w:jc w:val="both"/>
        <w:rPr>
          <w:color w:val="000000"/>
          <w:sz w:val="24"/>
          <w:szCs w:val="24"/>
        </w:rPr>
      </w:pPr>
    </w:p>
    <w:p w14:paraId="0FF22F09" w14:textId="77777777" w:rsidR="00BA27F0" w:rsidRPr="00613157" w:rsidRDefault="001B7BCB" w:rsidP="00613157">
      <w:pPr>
        <w:jc w:val="both"/>
        <w:rPr>
          <w:color w:val="000000"/>
          <w:sz w:val="24"/>
          <w:szCs w:val="24"/>
        </w:rPr>
      </w:pPr>
      <w:r>
        <w:rPr>
          <w:color w:val="000000"/>
          <w:sz w:val="24"/>
          <w:szCs w:val="24"/>
        </w:rPr>
        <w:t>8</w:t>
      </w:r>
      <w:r w:rsidR="00BA27F0">
        <w:rPr>
          <w:color w:val="000000"/>
          <w:sz w:val="24"/>
          <w:szCs w:val="24"/>
        </w:rPr>
        <w:t xml:space="preserve">.3. </w:t>
      </w:r>
      <w:r w:rsidR="00BA27F0" w:rsidRPr="00613157">
        <w:rPr>
          <w:color w:val="000000"/>
          <w:sz w:val="24"/>
          <w:szCs w:val="24"/>
        </w:rPr>
        <w:t xml:space="preserve">Bármelyik Fél kezdeményezésére a </w:t>
      </w:r>
      <w:proofErr w:type="gramStart"/>
      <w:r w:rsidR="00BA27F0" w:rsidRPr="00613157">
        <w:rPr>
          <w:color w:val="000000"/>
          <w:sz w:val="24"/>
          <w:szCs w:val="24"/>
        </w:rPr>
        <w:t>szerződés írásban</w:t>
      </w:r>
      <w:proofErr w:type="gramEnd"/>
      <w:r w:rsidR="00BA27F0" w:rsidRPr="00613157">
        <w:rPr>
          <w:color w:val="000000"/>
          <w:sz w:val="24"/>
          <w:szCs w:val="24"/>
        </w:rPr>
        <w:t>, közös megegyezéssel, bármikor megszüntethető. A megszüntetés időpontjára, illetve a Felek elszámolási kötelezettségére vonatkozóan a Felek a megszüntetésről rendelkező megállapodásban kötelesek rendelkezni.</w:t>
      </w:r>
    </w:p>
    <w:p w14:paraId="59031CBF" w14:textId="77777777" w:rsidR="00BA27F0" w:rsidRPr="00613157" w:rsidRDefault="00BA27F0" w:rsidP="00613157">
      <w:pPr>
        <w:jc w:val="both"/>
        <w:rPr>
          <w:color w:val="000000"/>
          <w:sz w:val="24"/>
          <w:szCs w:val="24"/>
        </w:rPr>
      </w:pPr>
    </w:p>
    <w:p w14:paraId="6772B93B" w14:textId="77777777" w:rsidR="00BA27F0" w:rsidRPr="00613157" w:rsidRDefault="001B7BCB" w:rsidP="00613157">
      <w:pPr>
        <w:jc w:val="both"/>
        <w:rPr>
          <w:color w:val="000000"/>
          <w:sz w:val="24"/>
          <w:szCs w:val="24"/>
        </w:rPr>
      </w:pPr>
      <w:r>
        <w:rPr>
          <w:color w:val="000000"/>
          <w:sz w:val="24"/>
          <w:szCs w:val="24"/>
        </w:rPr>
        <w:t>8</w:t>
      </w:r>
      <w:r w:rsidR="00BA27F0">
        <w:rPr>
          <w:color w:val="000000"/>
          <w:sz w:val="24"/>
          <w:szCs w:val="24"/>
        </w:rPr>
        <w:t xml:space="preserve">.4. </w:t>
      </w:r>
      <w:r w:rsidR="00BA27F0" w:rsidRPr="00613157">
        <w:rPr>
          <w:color w:val="000000"/>
          <w:sz w:val="24"/>
          <w:szCs w:val="24"/>
        </w:rPr>
        <w:t xml:space="preserve">Szerződő Felek megállapodnak abban, hogy a jelen szerződés az alábbiakban meghatározott okok bekövetkezése esetén – a másik Félhez intézett írásbeli nyilatkozattal – azonnali hatályú, rendkívüli felmondás útján szüntethető meg. </w:t>
      </w:r>
    </w:p>
    <w:p w14:paraId="3738F137" w14:textId="77777777" w:rsidR="00BA27F0" w:rsidRPr="00613157" w:rsidRDefault="00BA27F0" w:rsidP="00613157">
      <w:pPr>
        <w:ind w:left="539" w:hanging="539"/>
        <w:rPr>
          <w:color w:val="000000"/>
          <w:sz w:val="24"/>
          <w:szCs w:val="24"/>
        </w:rPr>
      </w:pPr>
    </w:p>
    <w:p w14:paraId="1E8A8A39" w14:textId="77777777" w:rsidR="00BA27F0" w:rsidRPr="00613157" w:rsidRDefault="001B7BCB" w:rsidP="00613157">
      <w:pPr>
        <w:ind w:left="539" w:hanging="539"/>
        <w:rPr>
          <w:color w:val="000000"/>
          <w:sz w:val="24"/>
          <w:szCs w:val="24"/>
        </w:rPr>
      </w:pPr>
      <w:r>
        <w:rPr>
          <w:color w:val="000000"/>
          <w:sz w:val="24"/>
          <w:szCs w:val="24"/>
        </w:rPr>
        <w:t>8</w:t>
      </w:r>
      <w:r w:rsidR="00BA27F0" w:rsidRPr="00613157">
        <w:rPr>
          <w:color w:val="000000"/>
          <w:sz w:val="24"/>
          <w:szCs w:val="24"/>
        </w:rPr>
        <w:t>.</w:t>
      </w:r>
      <w:r w:rsidR="00BA27F0">
        <w:rPr>
          <w:color w:val="000000"/>
          <w:sz w:val="24"/>
          <w:szCs w:val="24"/>
        </w:rPr>
        <w:t>4.1.</w:t>
      </w:r>
      <w:r w:rsidR="00BA27F0" w:rsidRPr="00613157">
        <w:rPr>
          <w:color w:val="000000"/>
          <w:sz w:val="24"/>
          <w:szCs w:val="24"/>
        </w:rPr>
        <w:t xml:space="preserve"> Rendkívüli felmondási okok a Megrendelő részéről különösen, de nem kizárólagosan: </w:t>
      </w:r>
    </w:p>
    <w:p w14:paraId="43E56BDF" w14:textId="77777777" w:rsidR="00BA27F0" w:rsidRPr="00BB04E2" w:rsidRDefault="00BA27F0" w:rsidP="00F46D0A">
      <w:pPr>
        <w:widowControl/>
        <w:numPr>
          <w:ilvl w:val="1"/>
          <w:numId w:val="16"/>
        </w:numPr>
        <w:suppressAutoHyphens w:val="0"/>
        <w:spacing w:after="60"/>
        <w:ind w:left="1060" w:hanging="357"/>
        <w:jc w:val="both"/>
        <w:rPr>
          <w:sz w:val="24"/>
          <w:szCs w:val="24"/>
        </w:rPr>
      </w:pPr>
      <w:r w:rsidRPr="00BB04E2">
        <w:rPr>
          <w:sz w:val="24"/>
          <w:szCs w:val="24"/>
        </w:rPr>
        <w:t>Megrendelő jogosult a jelen szerződést azonnali hatállyal felmondani abban az ese</w:t>
      </w:r>
      <w:r w:rsidRPr="00BB04E2">
        <w:rPr>
          <w:sz w:val="24"/>
          <w:szCs w:val="24"/>
        </w:rPr>
        <w:t>t</w:t>
      </w:r>
      <w:r w:rsidRPr="00BB04E2">
        <w:rPr>
          <w:sz w:val="24"/>
          <w:szCs w:val="24"/>
        </w:rPr>
        <w:t xml:space="preserve">ben, ha a </w:t>
      </w:r>
      <w:r>
        <w:rPr>
          <w:sz w:val="24"/>
          <w:szCs w:val="24"/>
        </w:rPr>
        <w:t>Vállalkozó</w:t>
      </w:r>
      <w:r w:rsidRPr="00BB04E2">
        <w:rPr>
          <w:sz w:val="24"/>
          <w:szCs w:val="24"/>
        </w:rPr>
        <w:t xml:space="preserve"> a Megrendelő erre vonatkozó írásbeli figyelmeztetése és a sze</w:t>
      </w:r>
      <w:r w:rsidRPr="00BB04E2">
        <w:rPr>
          <w:sz w:val="24"/>
          <w:szCs w:val="24"/>
        </w:rPr>
        <w:t>r</w:t>
      </w:r>
      <w:r w:rsidRPr="00BB04E2">
        <w:rPr>
          <w:sz w:val="24"/>
          <w:szCs w:val="24"/>
        </w:rPr>
        <w:t xml:space="preserve">ződésszerű teljesítésre </w:t>
      </w:r>
      <w:r>
        <w:rPr>
          <w:sz w:val="24"/>
          <w:szCs w:val="24"/>
        </w:rPr>
        <w:t xml:space="preserve">a jelen szerződésben rögzített, illetőleg </w:t>
      </w:r>
      <w:r w:rsidRPr="00BB04E2">
        <w:rPr>
          <w:sz w:val="24"/>
          <w:szCs w:val="24"/>
        </w:rPr>
        <w:t>a Megrendelő által meghatározott ésszerű</w:t>
      </w:r>
      <w:r w:rsidR="001C6135">
        <w:rPr>
          <w:sz w:val="24"/>
          <w:szCs w:val="24"/>
        </w:rPr>
        <w:t xml:space="preserve"> – de legalább </w:t>
      </w:r>
      <w:r w:rsidR="00A2283C">
        <w:rPr>
          <w:sz w:val="24"/>
          <w:szCs w:val="24"/>
        </w:rPr>
        <w:t>2</w:t>
      </w:r>
      <w:r w:rsidR="001C6135">
        <w:rPr>
          <w:sz w:val="24"/>
          <w:szCs w:val="24"/>
        </w:rPr>
        <w:t>0 napos –</w:t>
      </w:r>
      <w:r w:rsidRPr="00BB04E2">
        <w:rPr>
          <w:sz w:val="24"/>
          <w:szCs w:val="24"/>
        </w:rPr>
        <w:t xml:space="preserve"> póthatáridőn belül sem teljesíti a jelen szerződés alapján fennál</w:t>
      </w:r>
      <w:r>
        <w:rPr>
          <w:sz w:val="24"/>
          <w:szCs w:val="24"/>
        </w:rPr>
        <w:t>ló kötelezettségeit</w:t>
      </w:r>
      <w:r w:rsidR="004D1941">
        <w:rPr>
          <w:sz w:val="24"/>
          <w:szCs w:val="24"/>
        </w:rPr>
        <w:t>;</w:t>
      </w:r>
    </w:p>
    <w:p w14:paraId="53682892" w14:textId="77777777" w:rsidR="00BA27F0" w:rsidRPr="00BB04E2" w:rsidRDefault="00BA27F0" w:rsidP="00F46D0A">
      <w:pPr>
        <w:widowControl/>
        <w:numPr>
          <w:ilvl w:val="1"/>
          <w:numId w:val="16"/>
        </w:numPr>
        <w:suppressAutoHyphens w:val="0"/>
        <w:spacing w:after="60"/>
        <w:ind w:left="1060" w:hanging="357"/>
        <w:jc w:val="both"/>
        <w:rPr>
          <w:sz w:val="24"/>
          <w:szCs w:val="24"/>
        </w:rPr>
      </w:pPr>
      <w:r w:rsidRPr="00BB04E2">
        <w:rPr>
          <w:sz w:val="24"/>
          <w:szCs w:val="24"/>
        </w:rPr>
        <w:t>Megrendelő jogosult azonnali hatállyal felmondani a jelen szerződést a</w:t>
      </w:r>
      <w:r>
        <w:rPr>
          <w:sz w:val="24"/>
          <w:szCs w:val="24"/>
        </w:rPr>
        <w:t>bban az ese</w:t>
      </w:r>
      <w:r>
        <w:rPr>
          <w:sz w:val="24"/>
          <w:szCs w:val="24"/>
        </w:rPr>
        <w:t>t</w:t>
      </w:r>
      <w:r>
        <w:rPr>
          <w:sz w:val="24"/>
          <w:szCs w:val="24"/>
        </w:rPr>
        <w:t>ben, ha a Vállalkozó</w:t>
      </w:r>
      <w:r w:rsidRPr="00BB04E2">
        <w:rPr>
          <w:sz w:val="24"/>
          <w:szCs w:val="24"/>
        </w:rPr>
        <w:t xml:space="preserve"> ellen az illetékes bíróság jogerősen felszámolási eljárás lefolyt</w:t>
      </w:r>
      <w:r w:rsidRPr="00BB04E2">
        <w:rPr>
          <w:sz w:val="24"/>
          <w:szCs w:val="24"/>
        </w:rPr>
        <w:t>a</w:t>
      </w:r>
      <w:r w:rsidRPr="00BB04E2">
        <w:rPr>
          <w:sz w:val="24"/>
          <w:szCs w:val="24"/>
        </w:rPr>
        <w:t xml:space="preserve">tását rendeli el, </w:t>
      </w:r>
      <w:r>
        <w:rPr>
          <w:sz w:val="24"/>
          <w:szCs w:val="24"/>
        </w:rPr>
        <w:t>vagy önmaga végelszámolását rendeli el</w:t>
      </w:r>
      <w:r w:rsidR="004D1941">
        <w:rPr>
          <w:sz w:val="24"/>
          <w:szCs w:val="24"/>
        </w:rPr>
        <w:t>;</w:t>
      </w:r>
    </w:p>
    <w:p w14:paraId="5DE94BB8" w14:textId="77777777" w:rsidR="00BA27F0" w:rsidRPr="00BB04E2" w:rsidRDefault="00BA27F0" w:rsidP="00F46D0A">
      <w:pPr>
        <w:widowControl/>
        <w:numPr>
          <w:ilvl w:val="1"/>
          <w:numId w:val="16"/>
        </w:numPr>
        <w:suppressAutoHyphens w:val="0"/>
        <w:spacing w:after="60"/>
        <w:ind w:left="1060" w:hanging="357"/>
        <w:jc w:val="both"/>
        <w:rPr>
          <w:sz w:val="24"/>
          <w:szCs w:val="24"/>
        </w:rPr>
      </w:pPr>
      <w:r w:rsidRPr="00BB04E2">
        <w:rPr>
          <w:sz w:val="24"/>
          <w:szCs w:val="24"/>
        </w:rPr>
        <w:t>Megrendelő jogosult azonnali hatállyal felmondan</w:t>
      </w:r>
      <w:r>
        <w:rPr>
          <w:sz w:val="24"/>
          <w:szCs w:val="24"/>
        </w:rPr>
        <w:t>i a jelen szerződést, ha Vállalkozó</w:t>
      </w:r>
      <w:r w:rsidRPr="00BB04E2">
        <w:rPr>
          <w:sz w:val="24"/>
          <w:szCs w:val="24"/>
        </w:rPr>
        <w:t xml:space="preserve"> együttműködési kötelezettségét súlyosan vagy ismétlődően megszegi vagy egyébként olyan magatartást tanúsít, amely jelen szerződés fenntartását lehetetlen</w:t>
      </w:r>
      <w:r>
        <w:rPr>
          <w:sz w:val="24"/>
          <w:szCs w:val="24"/>
        </w:rPr>
        <w:t>né teszi</w:t>
      </w:r>
      <w:r w:rsidR="004D1941">
        <w:rPr>
          <w:sz w:val="24"/>
          <w:szCs w:val="24"/>
        </w:rPr>
        <w:t>;</w:t>
      </w:r>
    </w:p>
    <w:p w14:paraId="5A0AB426" w14:textId="77777777" w:rsidR="00BA27F0" w:rsidRDefault="00BA27F0" w:rsidP="00F46D0A">
      <w:pPr>
        <w:widowControl/>
        <w:numPr>
          <w:ilvl w:val="1"/>
          <w:numId w:val="16"/>
        </w:numPr>
        <w:suppressAutoHyphens w:val="0"/>
        <w:spacing w:after="60"/>
        <w:ind w:left="1060" w:hanging="357"/>
        <w:jc w:val="both"/>
        <w:rPr>
          <w:sz w:val="24"/>
          <w:szCs w:val="24"/>
        </w:rPr>
      </w:pPr>
      <w:r w:rsidRPr="00BB04E2">
        <w:rPr>
          <w:sz w:val="24"/>
          <w:szCs w:val="24"/>
        </w:rPr>
        <w:t xml:space="preserve"> Megrendelő jogosult a jelen szerződést azonnali hatállyal felmondani </w:t>
      </w:r>
      <w:r>
        <w:rPr>
          <w:sz w:val="24"/>
          <w:szCs w:val="24"/>
        </w:rPr>
        <w:t>Vállalkozó</w:t>
      </w:r>
      <w:r w:rsidRPr="00BB04E2">
        <w:rPr>
          <w:sz w:val="24"/>
          <w:szCs w:val="24"/>
        </w:rPr>
        <w:t xml:space="preserve"> által a Megrendelő vagy Megrendelő szerződő partnerei jó hírnevét, harmadik személye</w:t>
      </w:r>
      <w:r w:rsidRPr="00BB04E2">
        <w:rPr>
          <w:sz w:val="24"/>
          <w:szCs w:val="24"/>
        </w:rPr>
        <w:t>k</w:t>
      </w:r>
      <w:r w:rsidRPr="00BB04E2">
        <w:rPr>
          <w:sz w:val="24"/>
          <w:szCs w:val="24"/>
        </w:rPr>
        <w:t>kel fennálló üzleti kapcsolatát veszélyeztető magatartás tanúsítása esetén</w:t>
      </w:r>
      <w:r w:rsidR="004D1941">
        <w:rPr>
          <w:sz w:val="24"/>
          <w:szCs w:val="24"/>
        </w:rPr>
        <w:t>;</w:t>
      </w:r>
      <w:r w:rsidRPr="00BB04E2">
        <w:rPr>
          <w:sz w:val="24"/>
          <w:szCs w:val="24"/>
        </w:rPr>
        <w:t xml:space="preserve"> </w:t>
      </w:r>
    </w:p>
    <w:p w14:paraId="67ADFBA1" w14:textId="77777777" w:rsidR="00EE0520" w:rsidRPr="004643E5" w:rsidRDefault="00EE0520" w:rsidP="00F46D0A">
      <w:pPr>
        <w:widowControl/>
        <w:numPr>
          <w:ilvl w:val="1"/>
          <w:numId w:val="16"/>
        </w:numPr>
        <w:suppressAutoHyphens w:val="0"/>
        <w:spacing w:after="60"/>
        <w:ind w:left="1060" w:hanging="357"/>
        <w:jc w:val="both"/>
        <w:rPr>
          <w:sz w:val="24"/>
          <w:szCs w:val="24"/>
        </w:rPr>
      </w:pPr>
      <w:r w:rsidRPr="004643E5">
        <w:rPr>
          <w:sz w:val="24"/>
          <w:szCs w:val="24"/>
        </w:rPr>
        <w:t>Megrendelő jogosult a jelen szerződést azonnali hatállyal felmondani</w:t>
      </w:r>
      <w:r w:rsidR="00614D4D" w:rsidRPr="004643E5">
        <w:rPr>
          <w:sz w:val="24"/>
          <w:szCs w:val="24"/>
        </w:rPr>
        <w:t xml:space="preserve">, amennyiben </w:t>
      </w:r>
      <w:r w:rsidR="00D54DDC" w:rsidRPr="004643E5">
        <w:rPr>
          <w:sz w:val="24"/>
          <w:szCs w:val="24"/>
        </w:rPr>
        <w:t>2</w:t>
      </w:r>
      <w:r w:rsidR="00921504" w:rsidRPr="004643E5">
        <w:rPr>
          <w:sz w:val="24"/>
          <w:szCs w:val="24"/>
        </w:rPr>
        <w:t xml:space="preserve"> (kettő)</w:t>
      </w:r>
      <w:r w:rsidR="00614D4D" w:rsidRPr="004643E5">
        <w:rPr>
          <w:sz w:val="24"/>
          <w:szCs w:val="24"/>
        </w:rPr>
        <w:t xml:space="preserve"> </w:t>
      </w:r>
      <w:r w:rsidR="00921504" w:rsidRPr="004643E5">
        <w:rPr>
          <w:sz w:val="24"/>
          <w:szCs w:val="24"/>
        </w:rPr>
        <w:t xml:space="preserve">egymást </w:t>
      </w:r>
      <w:r w:rsidR="00921504" w:rsidRPr="001C1167">
        <w:rPr>
          <w:sz w:val="24"/>
          <w:szCs w:val="24"/>
        </w:rPr>
        <w:t xml:space="preserve">követő </w:t>
      </w:r>
      <w:r w:rsidR="00614D4D" w:rsidRPr="004643E5">
        <w:rPr>
          <w:sz w:val="24"/>
          <w:szCs w:val="24"/>
        </w:rPr>
        <w:t xml:space="preserve">hónapon belül legalább </w:t>
      </w:r>
      <w:r w:rsidR="00D54DDC" w:rsidRPr="004643E5">
        <w:rPr>
          <w:sz w:val="24"/>
          <w:szCs w:val="24"/>
        </w:rPr>
        <w:t>6</w:t>
      </w:r>
      <w:r w:rsidR="00921504" w:rsidRPr="004643E5">
        <w:rPr>
          <w:sz w:val="24"/>
          <w:szCs w:val="24"/>
        </w:rPr>
        <w:t xml:space="preserve"> (hat)</w:t>
      </w:r>
      <w:r w:rsidR="00614D4D" w:rsidRPr="004643E5">
        <w:rPr>
          <w:sz w:val="24"/>
          <w:szCs w:val="24"/>
        </w:rPr>
        <w:t xml:space="preserve"> alkalommal kerül az EVSZ nem teljesítése miatt a Vállalkozóval szemben nem teljesítési kötbér kiszabására,</w:t>
      </w:r>
    </w:p>
    <w:p w14:paraId="189B49ED" w14:textId="77777777" w:rsidR="00614D4D" w:rsidRPr="004643E5" w:rsidRDefault="00614D4D" w:rsidP="00F46D0A">
      <w:pPr>
        <w:widowControl/>
        <w:numPr>
          <w:ilvl w:val="1"/>
          <w:numId w:val="16"/>
        </w:numPr>
        <w:suppressAutoHyphens w:val="0"/>
        <w:spacing w:after="60"/>
        <w:ind w:left="1060" w:hanging="357"/>
        <w:jc w:val="both"/>
        <w:rPr>
          <w:sz w:val="24"/>
          <w:szCs w:val="24"/>
        </w:rPr>
      </w:pPr>
      <w:r w:rsidRPr="004643E5">
        <w:rPr>
          <w:sz w:val="24"/>
          <w:szCs w:val="24"/>
        </w:rPr>
        <w:t xml:space="preserve">Megrendelő jogosult a jelen szerződést azonnali hatállyal felmondani, amennyiben </w:t>
      </w:r>
      <w:r w:rsidR="00D54DDC" w:rsidRPr="004643E5">
        <w:rPr>
          <w:sz w:val="24"/>
          <w:szCs w:val="24"/>
        </w:rPr>
        <w:t>2</w:t>
      </w:r>
      <w:r w:rsidR="00921504" w:rsidRPr="004643E5">
        <w:rPr>
          <w:sz w:val="24"/>
          <w:szCs w:val="24"/>
        </w:rPr>
        <w:t xml:space="preserve"> (kettő)</w:t>
      </w:r>
      <w:r w:rsidRPr="004643E5">
        <w:rPr>
          <w:sz w:val="24"/>
          <w:szCs w:val="24"/>
        </w:rPr>
        <w:t xml:space="preserve"> hónapon belül legalább </w:t>
      </w:r>
      <w:r w:rsidR="00D54DDC" w:rsidRPr="004643E5">
        <w:rPr>
          <w:sz w:val="24"/>
          <w:szCs w:val="24"/>
        </w:rPr>
        <w:t>10</w:t>
      </w:r>
      <w:r w:rsidR="00921504" w:rsidRPr="004643E5">
        <w:rPr>
          <w:sz w:val="24"/>
          <w:szCs w:val="24"/>
        </w:rPr>
        <w:t xml:space="preserve"> (tíz) </w:t>
      </w:r>
      <w:r w:rsidRPr="004643E5">
        <w:rPr>
          <w:sz w:val="24"/>
          <w:szCs w:val="24"/>
        </w:rPr>
        <w:t>alkalommal kerül az EVSZ hibás teljesítése miatt a Vállalkozóval szemben hibás teljesítési kötbér kiszabására,</w:t>
      </w:r>
    </w:p>
    <w:p w14:paraId="186FB4EF" w14:textId="31752728" w:rsidR="00614D4D" w:rsidRDefault="00614D4D" w:rsidP="00F46D0A">
      <w:pPr>
        <w:widowControl/>
        <w:numPr>
          <w:ilvl w:val="1"/>
          <w:numId w:val="16"/>
        </w:numPr>
        <w:suppressAutoHyphens w:val="0"/>
        <w:spacing w:after="60"/>
        <w:ind w:left="1060" w:hanging="357"/>
        <w:jc w:val="both"/>
        <w:rPr>
          <w:sz w:val="24"/>
          <w:szCs w:val="24"/>
        </w:rPr>
      </w:pPr>
      <w:r w:rsidRPr="009F5C5C">
        <w:rPr>
          <w:sz w:val="24"/>
          <w:szCs w:val="24"/>
        </w:rPr>
        <w:t>Megrendelő jogosult a jelen szerződést azonnali hatállyal felmo</w:t>
      </w:r>
      <w:r w:rsidRPr="003B4111">
        <w:rPr>
          <w:sz w:val="24"/>
          <w:szCs w:val="24"/>
        </w:rPr>
        <w:t xml:space="preserve">ndani, amennyiben a Vállalkozó </w:t>
      </w:r>
      <w:r w:rsidR="00E42F79">
        <w:rPr>
          <w:sz w:val="24"/>
          <w:szCs w:val="24"/>
        </w:rPr>
        <w:t>által fizetendő késedelmi kötbér</w:t>
      </w:r>
      <w:r w:rsidRPr="003B4111">
        <w:rPr>
          <w:sz w:val="24"/>
          <w:szCs w:val="24"/>
        </w:rPr>
        <w:t xml:space="preserve"> </w:t>
      </w:r>
      <w:r w:rsidR="002F4843">
        <w:rPr>
          <w:sz w:val="24"/>
          <w:szCs w:val="24"/>
        </w:rPr>
        <w:t>az 5.3. pont szerinti maximumot eléri</w:t>
      </w:r>
      <w:r w:rsidR="009F5C5C" w:rsidRPr="003B4111">
        <w:rPr>
          <w:sz w:val="24"/>
          <w:szCs w:val="24"/>
        </w:rPr>
        <w:t xml:space="preserve"> és Vállalkozó nem élt a kimen</w:t>
      </w:r>
      <w:r w:rsidR="009F5C5C" w:rsidRPr="00B33525">
        <w:rPr>
          <w:sz w:val="24"/>
          <w:szCs w:val="24"/>
        </w:rPr>
        <w:t>tés lehetőségével</w:t>
      </w:r>
      <w:r w:rsidR="004D1941" w:rsidRPr="00B33525">
        <w:rPr>
          <w:sz w:val="24"/>
          <w:szCs w:val="24"/>
        </w:rPr>
        <w:t>;</w:t>
      </w:r>
    </w:p>
    <w:p w14:paraId="228AC904" w14:textId="1BBAB7F7" w:rsidR="00E42F79" w:rsidRDefault="00E42F79" w:rsidP="00F46D0A">
      <w:pPr>
        <w:widowControl/>
        <w:numPr>
          <w:ilvl w:val="1"/>
          <w:numId w:val="16"/>
        </w:numPr>
        <w:suppressAutoHyphens w:val="0"/>
        <w:spacing w:after="60"/>
        <w:ind w:left="1060" w:hanging="357"/>
        <w:jc w:val="both"/>
        <w:rPr>
          <w:sz w:val="24"/>
          <w:szCs w:val="24"/>
        </w:rPr>
      </w:pPr>
      <w:r w:rsidRPr="009F5C5C">
        <w:rPr>
          <w:sz w:val="24"/>
          <w:szCs w:val="24"/>
        </w:rPr>
        <w:t>Megrendelő jogosult a jelen szerződést azonnali hatállyal felmo</w:t>
      </w:r>
      <w:r w:rsidRPr="003B4111">
        <w:rPr>
          <w:sz w:val="24"/>
          <w:szCs w:val="24"/>
        </w:rPr>
        <w:t xml:space="preserve">ndani, amennyiben a Vállalkozó </w:t>
      </w:r>
      <w:r>
        <w:rPr>
          <w:sz w:val="24"/>
          <w:szCs w:val="24"/>
        </w:rPr>
        <w:t>által fizetendő üzemkiesési kötbér</w:t>
      </w:r>
      <w:r w:rsidRPr="003B4111">
        <w:rPr>
          <w:sz w:val="24"/>
          <w:szCs w:val="24"/>
        </w:rPr>
        <w:t xml:space="preserve"> </w:t>
      </w:r>
      <w:r>
        <w:rPr>
          <w:sz w:val="24"/>
          <w:szCs w:val="24"/>
        </w:rPr>
        <w:t>az 5.4. pont szerinti maximumot eléri</w:t>
      </w:r>
      <w:r w:rsidRPr="003B4111">
        <w:rPr>
          <w:sz w:val="24"/>
          <w:szCs w:val="24"/>
        </w:rPr>
        <w:t xml:space="preserve"> és Vállalkozó nem élt a kimen</w:t>
      </w:r>
      <w:r w:rsidRPr="00B33525">
        <w:rPr>
          <w:sz w:val="24"/>
          <w:szCs w:val="24"/>
        </w:rPr>
        <w:t>tés lehetőségével</w:t>
      </w:r>
      <w:r>
        <w:rPr>
          <w:sz w:val="24"/>
          <w:szCs w:val="24"/>
        </w:rPr>
        <w:t>;</w:t>
      </w:r>
    </w:p>
    <w:p w14:paraId="234D8F09" w14:textId="014F5388" w:rsidR="00E42F79" w:rsidRPr="00B24713" w:rsidRDefault="00E42F79" w:rsidP="00F46D0A">
      <w:pPr>
        <w:widowControl/>
        <w:numPr>
          <w:ilvl w:val="1"/>
          <w:numId w:val="16"/>
        </w:numPr>
        <w:suppressAutoHyphens w:val="0"/>
        <w:spacing w:after="60"/>
        <w:ind w:left="1060" w:hanging="357"/>
        <w:jc w:val="both"/>
        <w:rPr>
          <w:sz w:val="24"/>
          <w:szCs w:val="24"/>
        </w:rPr>
      </w:pPr>
      <w:r w:rsidRPr="00E42F79">
        <w:rPr>
          <w:sz w:val="24"/>
          <w:szCs w:val="24"/>
        </w:rPr>
        <w:t>Vállalkozó által fizetendő kötbérek együttes és kumulatív összege a szerződés időta</w:t>
      </w:r>
      <w:r w:rsidRPr="00E42F79">
        <w:rPr>
          <w:sz w:val="24"/>
          <w:szCs w:val="24"/>
        </w:rPr>
        <w:t>r</w:t>
      </w:r>
      <w:r w:rsidRPr="00E42F79">
        <w:rPr>
          <w:sz w:val="24"/>
          <w:szCs w:val="24"/>
        </w:rPr>
        <w:t>tama alatt eléri az 5.9. pontban foglaltakat</w:t>
      </w:r>
      <w:r>
        <w:rPr>
          <w:szCs w:val="24"/>
        </w:rPr>
        <w:t>;</w:t>
      </w:r>
    </w:p>
    <w:p w14:paraId="26C67D6D" w14:textId="13B9175F" w:rsidR="00E42F79" w:rsidRPr="00E42F79" w:rsidRDefault="00E42F79" w:rsidP="00F46D0A">
      <w:pPr>
        <w:widowControl/>
        <w:numPr>
          <w:ilvl w:val="1"/>
          <w:numId w:val="16"/>
        </w:numPr>
        <w:suppressAutoHyphens w:val="0"/>
        <w:spacing w:after="60"/>
        <w:ind w:left="1060" w:hanging="357"/>
        <w:jc w:val="both"/>
        <w:rPr>
          <w:sz w:val="24"/>
          <w:szCs w:val="24"/>
        </w:rPr>
      </w:pPr>
      <w:r w:rsidRPr="00B24713">
        <w:rPr>
          <w:sz w:val="24"/>
          <w:szCs w:val="24"/>
        </w:rPr>
        <w:t>a szerződésszegésből eredő kártérítési igény teljes összege a jelen szerződés időtart</w:t>
      </w:r>
      <w:r w:rsidRPr="00B24713">
        <w:rPr>
          <w:sz w:val="24"/>
          <w:szCs w:val="24"/>
        </w:rPr>
        <w:t>a</w:t>
      </w:r>
      <w:r w:rsidRPr="00B24713">
        <w:rPr>
          <w:sz w:val="24"/>
          <w:szCs w:val="24"/>
        </w:rPr>
        <w:t xml:space="preserve">ma alatt eléri vagy meghaladja az 5.9. pontban foglalt mértéket; </w:t>
      </w:r>
    </w:p>
    <w:p w14:paraId="107CF245" w14:textId="5E4DC086" w:rsidR="00BA27F0" w:rsidRDefault="00BA27F0" w:rsidP="00F46D0A">
      <w:pPr>
        <w:widowControl/>
        <w:numPr>
          <w:ilvl w:val="1"/>
          <w:numId w:val="16"/>
        </w:numPr>
        <w:suppressAutoHyphens w:val="0"/>
        <w:spacing w:after="60"/>
        <w:ind w:left="1060" w:hanging="357"/>
        <w:jc w:val="both"/>
        <w:rPr>
          <w:sz w:val="24"/>
          <w:szCs w:val="24"/>
        </w:rPr>
      </w:pPr>
      <w:r w:rsidRPr="00540030">
        <w:rPr>
          <w:sz w:val="24"/>
          <w:szCs w:val="24"/>
        </w:rPr>
        <w:t>Megrendelő jogosult a jelen szerződést</w:t>
      </w:r>
      <w:r>
        <w:rPr>
          <w:sz w:val="24"/>
          <w:szCs w:val="24"/>
        </w:rPr>
        <w:t xml:space="preserve"> azonnali hatállyal felmondani, amennyiben a Vállalkozó</w:t>
      </w:r>
      <w:r w:rsidRPr="001D1FEC">
        <w:rPr>
          <w:sz w:val="24"/>
          <w:szCs w:val="24"/>
        </w:rPr>
        <w:t xml:space="preserve"> a Megrendelő és / vagy a képviseletében eljáró MÁ</w:t>
      </w:r>
      <w:r>
        <w:rPr>
          <w:sz w:val="24"/>
          <w:szCs w:val="24"/>
        </w:rPr>
        <w:t xml:space="preserve">V Zrt. Biztonsági </w:t>
      </w:r>
      <w:r w:rsidR="002F4843">
        <w:rPr>
          <w:sz w:val="24"/>
          <w:szCs w:val="24"/>
        </w:rPr>
        <w:t>F</w:t>
      </w:r>
      <w:r w:rsidR="002F4843">
        <w:rPr>
          <w:sz w:val="24"/>
          <w:szCs w:val="24"/>
        </w:rPr>
        <w:t>ő</w:t>
      </w:r>
      <w:r w:rsidR="002F4843">
        <w:rPr>
          <w:sz w:val="24"/>
          <w:szCs w:val="24"/>
        </w:rPr>
        <w:t>i</w:t>
      </w:r>
      <w:r>
        <w:rPr>
          <w:sz w:val="24"/>
          <w:szCs w:val="24"/>
        </w:rPr>
        <w:t>gazgatósága 3.</w:t>
      </w:r>
      <w:r w:rsidR="002F4843">
        <w:rPr>
          <w:sz w:val="24"/>
          <w:szCs w:val="24"/>
        </w:rPr>
        <w:t>21</w:t>
      </w:r>
      <w:r w:rsidRPr="001D1FEC">
        <w:rPr>
          <w:sz w:val="24"/>
          <w:szCs w:val="24"/>
        </w:rPr>
        <w:t xml:space="preserve">. pont szerinti ellenőrzési jogát </w:t>
      </w:r>
      <w:proofErr w:type="gramStart"/>
      <w:r w:rsidRPr="001D1FEC">
        <w:rPr>
          <w:sz w:val="24"/>
          <w:szCs w:val="24"/>
        </w:rPr>
        <w:t>akadályozza</w:t>
      </w:r>
      <w:proofErr w:type="gramEnd"/>
      <w:r w:rsidRPr="001D1FEC">
        <w:rPr>
          <w:sz w:val="24"/>
          <w:szCs w:val="24"/>
        </w:rPr>
        <w:t xml:space="preserve"> vagy ezt megkísérli és / vagy az ellenőrzés során téves adatot, információt szolgáltat</w:t>
      </w:r>
      <w:r w:rsidR="006616E7">
        <w:rPr>
          <w:sz w:val="24"/>
          <w:szCs w:val="24"/>
        </w:rPr>
        <w:t>;</w:t>
      </w:r>
      <w:r w:rsidRPr="001D1FEC">
        <w:rPr>
          <w:sz w:val="24"/>
          <w:szCs w:val="24"/>
        </w:rPr>
        <w:t xml:space="preserve">   </w:t>
      </w:r>
    </w:p>
    <w:p w14:paraId="2466F272" w14:textId="50378693" w:rsidR="006616E7" w:rsidRDefault="006616E7" w:rsidP="00F46D0A">
      <w:pPr>
        <w:widowControl/>
        <w:numPr>
          <w:ilvl w:val="1"/>
          <w:numId w:val="16"/>
        </w:numPr>
        <w:suppressAutoHyphens w:val="0"/>
        <w:spacing w:after="60"/>
        <w:ind w:left="1060" w:hanging="357"/>
        <w:jc w:val="both"/>
        <w:rPr>
          <w:sz w:val="24"/>
          <w:szCs w:val="24"/>
        </w:rPr>
      </w:pPr>
      <w:r>
        <w:rPr>
          <w:sz w:val="24"/>
          <w:szCs w:val="24"/>
        </w:rPr>
        <w:t xml:space="preserve">Megrendelő jogosult a jelen szerződést azonnali hatállyal felmondani, amennyiben </w:t>
      </w:r>
      <w:r w:rsidRPr="001D1AC3">
        <w:rPr>
          <w:sz w:val="24"/>
          <w:szCs w:val="24"/>
        </w:rPr>
        <w:t xml:space="preserve">a Vállalkozó a jelen Szerződés </w:t>
      </w:r>
      <w:r w:rsidRPr="006266F7">
        <w:rPr>
          <w:sz w:val="24"/>
          <w:szCs w:val="24"/>
        </w:rPr>
        <w:t>3.</w:t>
      </w:r>
      <w:r>
        <w:rPr>
          <w:sz w:val="24"/>
          <w:szCs w:val="24"/>
        </w:rPr>
        <w:t>1</w:t>
      </w:r>
      <w:r w:rsidR="003B63BB">
        <w:rPr>
          <w:sz w:val="24"/>
          <w:szCs w:val="24"/>
        </w:rPr>
        <w:t>7</w:t>
      </w:r>
      <w:r w:rsidRPr="001D1AC3">
        <w:rPr>
          <w:sz w:val="24"/>
          <w:szCs w:val="24"/>
        </w:rPr>
        <w:t>.</w:t>
      </w:r>
      <w:r w:rsidR="009161C1">
        <w:rPr>
          <w:sz w:val="24"/>
          <w:szCs w:val="24"/>
        </w:rPr>
        <w:t xml:space="preserve"> és/vagy 4.12.</w:t>
      </w:r>
      <w:r w:rsidR="002D5620">
        <w:rPr>
          <w:sz w:val="24"/>
          <w:szCs w:val="24"/>
        </w:rPr>
        <w:t xml:space="preserve"> </w:t>
      </w:r>
      <w:r w:rsidRPr="001D1AC3">
        <w:rPr>
          <w:sz w:val="24"/>
          <w:szCs w:val="24"/>
        </w:rPr>
        <w:t>pontjában foglalt rendelkezéseket megszegi</w:t>
      </w:r>
      <w:r>
        <w:rPr>
          <w:sz w:val="24"/>
          <w:szCs w:val="24"/>
        </w:rPr>
        <w:t>.</w:t>
      </w:r>
    </w:p>
    <w:p w14:paraId="1C6FCDCB" w14:textId="7D328832" w:rsidR="002D5620" w:rsidRDefault="002D5620" w:rsidP="00F46D0A">
      <w:pPr>
        <w:widowControl/>
        <w:numPr>
          <w:ilvl w:val="1"/>
          <w:numId w:val="16"/>
        </w:numPr>
        <w:suppressAutoHyphens w:val="0"/>
        <w:spacing w:after="60"/>
        <w:ind w:left="1060" w:hanging="357"/>
        <w:jc w:val="both"/>
        <w:rPr>
          <w:sz w:val="24"/>
          <w:szCs w:val="24"/>
        </w:rPr>
      </w:pPr>
      <w:r w:rsidRPr="002D5620">
        <w:rPr>
          <w:sz w:val="24"/>
          <w:szCs w:val="24"/>
        </w:rPr>
        <w:t>a Vállalkozó a Szerződés hatálya alatt nem újítja meg vagy elveszíti a 3.2</w:t>
      </w:r>
      <w:r w:rsidR="003B63BB">
        <w:rPr>
          <w:sz w:val="24"/>
          <w:szCs w:val="24"/>
        </w:rPr>
        <w:t>8</w:t>
      </w:r>
      <w:r w:rsidRPr="002D5620">
        <w:rPr>
          <w:sz w:val="24"/>
          <w:szCs w:val="24"/>
        </w:rPr>
        <w:t>. pontban megjelölt Tanúsítványt és/vagy Tanúsítványokat;</w:t>
      </w:r>
    </w:p>
    <w:p w14:paraId="08369813" w14:textId="77777777" w:rsidR="002D5620" w:rsidRPr="002D5620" w:rsidRDefault="002D5620" w:rsidP="00F46D0A">
      <w:pPr>
        <w:widowControl/>
        <w:numPr>
          <w:ilvl w:val="1"/>
          <w:numId w:val="16"/>
        </w:numPr>
        <w:suppressAutoHyphens w:val="0"/>
        <w:spacing w:after="60"/>
        <w:ind w:left="1060" w:hanging="357"/>
        <w:jc w:val="both"/>
        <w:rPr>
          <w:sz w:val="24"/>
          <w:szCs w:val="24"/>
        </w:rPr>
      </w:pPr>
      <w:r>
        <w:rPr>
          <w:sz w:val="24"/>
          <w:szCs w:val="24"/>
        </w:rPr>
        <w:t xml:space="preserve">a </w:t>
      </w:r>
      <w:r w:rsidRPr="002D5620">
        <w:rPr>
          <w:sz w:val="24"/>
          <w:szCs w:val="24"/>
        </w:rPr>
        <w:t>Vállalkozó egyéb súlyos szerződésszegést követ el.</w:t>
      </w:r>
    </w:p>
    <w:p w14:paraId="3174D4A4" w14:textId="77777777" w:rsidR="00D502D4" w:rsidRDefault="00D502D4" w:rsidP="00BB31CE">
      <w:pPr>
        <w:widowControl/>
        <w:tabs>
          <w:tab w:val="left" w:pos="851"/>
        </w:tabs>
        <w:ind w:left="360"/>
        <w:jc w:val="both"/>
        <w:rPr>
          <w:sz w:val="24"/>
          <w:szCs w:val="24"/>
        </w:rPr>
      </w:pPr>
    </w:p>
    <w:p w14:paraId="6A0E52D8" w14:textId="77777777" w:rsidR="00D502D4" w:rsidRPr="00FB5541" w:rsidRDefault="00D502D4" w:rsidP="00BB31CE">
      <w:pPr>
        <w:widowControl/>
        <w:tabs>
          <w:tab w:val="left" w:pos="851"/>
        </w:tabs>
        <w:ind w:left="360"/>
        <w:jc w:val="both"/>
        <w:rPr>
          <w:sz w:val="24"/>
          <w:szCs w:val="24"/>
        </w:rPr>
      </w:pPr>
      <w:r w:rsidRPr="00FB5541">
        <w:rPr>
          <w:sz w:val="24"/>
          <w:szCs w:val="24"/>
        </w:rPr>
        <w:t>Felek megállapodnak, hogy a Vállalkozót kártérítési kötelezettség terheli, ha a Megrendelő a Vállalkozó érdekkörében felmerülő ok miatt él a jelen Szerződésben meghatározottak alapján a rendkívüli felmondás lehetőségével. Ebben az esetben a Megrendelő azon igazolható, közvetlen, közvetett és következményes kárai megtérítését követelheti a Vállalkozótól, amelyek a jelen Szerződés Megrendelő általi rendkívüli felmondásából fakadóan Megrendelőt érték, ideértve különösen, de nem kizárólag a helyettesítő megoldás igazolt többletköltségeit.</w:t>
      </w:r>
    </w:p>
    <w:p w14:paraId="3A83D57F" w14:textId="77777777" w:rsidR="00217B78" w:rsidRDefault="00217B78" w:rsidP="00BA27F0">
      <w:pPr>
        <w:widowControl/>
        <w:rPr>
          <w:sz w:val="24"/>
          <w:szCs w:val="24"/>
        </w:rPr>
      </w:pPr>
    </w:p>
    <w:p w14:paraId="6EA237F5" w14:textId="77777777" w:rsidR="00BA27F0" w:rsidRPr="00BB04E2" w:rsidRDefault="001B7BCB" w:rsidP="00BA27F0">
      <w:pPr>
        <w:widowControl/>
        <w:rPr>
          <w:sz w:val="24"/>
          <w:szCs w:val="24"/>
        </w:rPr>
      </w:pPr>
      <w:r>
        <w:rPr>
          <w:sz w:val="24"/>
          <w:szCs w:val="24"/>
        </w:rPr>
        <w:t>8</w:t>
      </w:r>
      <w:r w:rsidR="00BA27F0">
        <w:rPr>
          <w:sz w:val="24"/>
          <w:szCs w:val="24"/>
        </w:rPr>
        <w:t xml:space="preserve">.4.2. </w:t>
      </w:r>
      <w:r w:rsidR="00BA27F0" w:rsidRPr="00BB04E2">
        <w:rPr>
          <w:sz w:val="24"/>
          <w:szCs w:val="24"/>
        </w:rPr>
        <w:t>Rendkív</w:t>
      </w:r>
      <w:r w:rsidR="00BA27F0">
        <w:rPr>
          <w:sz w:val="24"/>
          <w:szCs w:val="24"/>
        </w:rPr>
        <w:t>üli felmondási okok a Vállalkozó</w:t>
      </w:r>
      <w:r w:rsidR="00BA27F0" w:rsidRPr="00BB04E2">
        <w:rPr>
          <w:sz w:val="24"/>
          <w:szCs w:val="24"/>
        </w:rPr>
        <w:t xml:space="preserve"> részéről:</w:t>
      </w:r>
    </w:p>
    <w:p w14:paraId="6049B580" w14:textId="77777777" w:rsidR="00BA27F0" w:rsidRDefault="00BA27F0" w:rsidP="00F46D0A">
      <w:pPr>
        <w:widowControl/>
        <w:numPr>
          <w:ilvl w:val="1"/>
          <w:numId w:val="17"/>
        </w:numPr>
        <w:suppressAutoHyphens w:val="0"/>
        <w:spacing w:after="60"/>
        <w:ind w:left="1060" w:hanging="357"/>
        <w:jc w:val="both"/>
        <w:rPr>
          <w:sz w:val="24"/>
          <w:szCs w:val="24"/>
        </w:rPr>
      </w:pPr>
      <w:r>
        <w:rPr>
          <w:sz w:val="24"/>
          <w:szCs w:val="24"/>
        </w:rPr>
        <w:t>Vállalkozó</w:t>
      </w:r>
      <w:r w:rsidRPr="00BB04E2">
        <w:rPr>
          <w:sz w:val="24"/>
          <w:szCs w:val="24"/>
        </w:rPr>
        <w:t xml:space="preserve"> jogosult a jelen szerződést azonnali hatállyal felmondani abban az esetben, ha a Megrendelő a </w:t>
      </w:r>
      <w:r>
        <w:rPr>
          <w:sz w:val="24"/>
          <w:szCs w:val="24"/>
        </w:rPr>
        <w:t>Vállalkozó</w:t>
      </w:r>
      <w:r w:rsidRPr="00BB04E2">
        <w:rPr>
          <w:sz w:val="24"/>
          <w:szCs w:val="24"/>
        </w:rPr>
        <w:t xml:space="preserve"> erre vonatkozó írásbeli figyelmeztetése és a szerződé</w:t>
      </w:r>
      <w:r w:rsidRPr="00BB04E2">
        <w:rPr>
          <w:sz w:val="24"/>
          <w:szCs w:val="24"/>
        </w:rPr>
        <w:t>s</w:t>
      </w:r>
      <w:r w:rsidRPr="00BB04E2">
        <w:rPr>
          <w:sz w:val="24"/>
          <w:szCs w:val="24"/>
        </w:rPr>
        <w:t xml:space="preserve">szerű teljesítésre a </w:t>
      </w:r>
      <w:r>
        <w:rPr>
          <w:sz w:val="24"/>
          <w:szCs w:val="24"/>
        </w:rPr>
        <w:t>Vállalkozó</w:t>
      </w:r>
      <w:r w:rsidRPr="00BB04E2">
        <w:rPr>
          <w:sz w:val="24"/>
          <w:szCs w:val="24"/>
        </w:rPr>
        <w:t xml:space="preserve"> által meghatározott ésszerű – de legalább </w:t>
      </w:r>
      <w:r w:rsidR="00A2283C">
        <w:rPr>
          <w:sz w:val="24"/>
          <w:szCs w:val="24"/>
        </w:rPr>
        <w:t>2</w:t>
      </w:r>
      <w:r w:rsidRPr="00BB04E2">
        <w:rPr>
          <w:sz w:val="24"/>
          <w:szCs w:val="24"/>
        </w:rPr>
        <w:t>0 napos – póthatáridőn belül sem teljesíti a jelen szerződés alapján fennálló kötelezettségeit</w:t>
      </w:r>
      <w:r w:rsidR="004D1941">
        <w:rPr>
          <w:sz w:val="24"/>
          <w:szCs w:val="24"/>
        </w:rPr>
        <w:t>;</w:t>
      </w:r>
      <w:r w:rsidRPr="00BB04E2">
        <w:rPr>
          <w:sz w:val="24"/>
          <w:szCs w:val="24"/>
        </w:rPr>
        <w:t xml:space="preserve"> </w:t>
      </w:r>
    </w:p>
    <w:p w14:paraId="06C4E750" w14:textId="77777777" w:rsidR="001C6135" w:rsidRPr="00BB04E2" w:rsidRDefault="001C6135" w:rsidP="00F46D0A">
      <w:pPr>
        <w:widowControl/>
        <w:numPr>
          <w:ilvl w:val="1"/>
          <w:numId w:val="16"/>
        </w:numPr>
        <w:suppressAutoHyphens w:val="0"/>
        <w:spacing w:after="60"/>
        <w:ind w:left="1060" w:hanging="357"/>
        <w:jc w:val="both"/>
        <w:rPr>
          <w:sz w:val="24"/>
          <w:szCs w:val="24"/>
        </w:rPr>
      </w:pPr>
      <w:r>
        <w:rPr>
          <w:sz w:val="24"/>
          <w:szCs w:val="24"/>
        </w:rPr>
        <w:t>Vállalkozó</w:t>
      </w:r>
      <w:r w:rsidRPr="00BB04E2">
        <w:rPr>
          <w:sz w:val="24"/>
          <w:szCs w:val="24"/>
        </w:rPr>
        <w:t xml:space="preserve"> jogosult azonnali hatállyal felmondani a jelen szerződést a</w:t>
      </w:r>
      <w:r>
        <w:rPr>
          <w:sz w:val="24"/>
          <w:szCs w:val="24"/>
        </w:rPr>
        <w:t xml:space="preserve">bban az esetben, ha a </w:t>
      </w:r>
      <w:r w:rsidRPr="00BB04E2">
        <w:rPr>
          <w:sz w:val="24"/>
          <w:szCs w:val="24"/>
        </w:rPr>
        <w:t xml:space="preserve">Megrendelő ellen az illetékes bíróság jogerősen felszámolási eljárás lefolytatását rendeli el, </w:t>
      </w:r>
      <w:r>
        <w:rPr>
          <w:sz w:val="24"/>
          <w:szCs w:val="24"/>
        </w:rPr>
        <w:t>vagy önmaga végelszámolását rendeli el</w:t>
      </w:r>
      <w:r w:rsidR="004D1941">
        <w:rPr>
          <w:sz w:val="24"/>
          <w:szCs w:val="24"/>
        </w:rPr>
        <w:t>;</w:t>
      </w:r>
    </w:p>
    <w:p w14:paraId="4AEAAC8C" w14:textId="77777777" w:rsidR="001C6135" w:rsidRPr="00BB04E2" w:rsidRDefault="001C6135" w:rsidP="00F46D0A">
      <w:pPr>
        <w:widowControl/>
        <w:numPr>
          <w:ilvl w:val="1"/>
          <w:numId w:val="16"/>
        </w:numPr>
        <w:suppressAutoHyphens w:val="0"/>
        <w:spacing w:after="60"/>
        <w:ind w:left="1060" w:hanging="357"/>
        <w:jc w:val="both"/>
        <w:rPr>
          <w:sz w:val="24"/>
          <w:szCs w:val="24"/>
        </w:rPr>
      </w:pPr>
      <w:r>
        <w:rPr>
          <w:sz w:val="24"/>
          <w:szCs w:val="24"/>
        </w:rPr>
        <w:t>Vállalkozó</w:t>
      </w:r>
      <w:r w:rsidRPr="00BB04E2">
        <w:rPr>
          <w:sz w:val="24"/>
          <w:szCs w:val="24"/>
        </w:rPr>
        <w:t xml:space="preserve"> jogosult azonnali hatállyal felmondan</w:t>
      </w:r>
      <w:r>
        <w:rPr>
          <w:sz w:val="24"/>
          <w:szCs w:val="24"/>
        </w:rPr>
        <w:t xml:space="preserve">i a jelen szerződést, ha </w:t>
      </w:r>
      <w:r w:rsidRPr="00BB04E2">
        <w:rPr>
          <w:sz w:val="24"/>
          <w:szCs w:val="24"/>
        </w:rPr>
        <w:t>Megrendelő együttműködési kötelezettségét súlyosan vagy ismétlődően megszegi vagy egyébként olyan magatartást tanúsít, amely jelen szerződés fenntartását lehetetlen</w:t>
      </w:r>
      <w:r>
        <w:rPr>
          <w:sz w:val="24"/>
          <w:szCs w:val="24"/>
        </w:rPr>
        <w:t>né teszi</w:t>
      </w:r>
      <w:r w:rsidR="004D1941">
        <w:rPr>
          <w:sz w:val="24"/>
          <w:szCs w:val="24"/>
        </w:rPr>
        <w:t>;</w:t>
      </w:r>
    </w:p>
    <w:p w14:paraId="27EA5173" w14:textId="77777777" w:rsidR="001C6135" w:rsidRDefault="001C6135" w:rsidP="00F46D0A">
      <w:pPr>
        <w:widowControl/>
        <w:numPr>
          <w:ilvl w:val="1"/>
          <w:numId w:val="16"/>
        </w:numPr>
        <w:suppressAutoHyphens w:val="0"/>
        <w:spacing w:after="60"/>
        <w:ind w:left="1060" w:hanging="357"/>
        <w:jc w:val="both"/>
        <w:rPr>
          <w:sz w:val="24"/>
          <w:szCs w:val="24"/>
        </w:rPr>
      </w:pPr>
      <w:r>
        <w:rPr>
          <w:sz w:val="24"/>
          <w:szCs w:val="24"/>
        </w:rPr>
        <w:t>Vállalkozó</w:t>
      </w:r>
      <w:r w:rsidRPr="00BB04E2">
        <w:rPr>
          <w:sz w:val="24"/>
          <w:szCs w:val="24"/>
        </w:rPr>
        <w:t xml:space="preserve"> jogosult a jelen szerződést azonnali hatállyal felmondani Megrendelő által a </w:t>
      </w:r>
      <w:r>
        <w:rPr>
          <w:sz w:val="24"/>
          <w:szCs w:val="24"/>
        </w:rPr>
        <w:t>Vállalkozó</w:t>
      </w:r>
      <w:r w:rsidRPr="00BB04E2">
        <w:rPr>
          <w:sz w:val="24"/>
          <w:szCs w:val="24"/>
        </w:rPr>
        <w:t xml:space="preserve"> vagy </w:t>
      </w:r>
      <w:r>
        <w:rPr>
          <w:sz w:val="24"/>
          <w:szCs w:val="24"/>
        </w:rPr>
        <w:t>Vállalkozó</w:t>
      </w:r>
      <w:r w:rsidRPr="00BB04E2">
        <w:rPr>
          <w:sz w:val="24"/>
          <w:szCs w:val="24"/>
        </w:rPr>
        <w:t xml:space="preserve"> szerződő partnerei jó hírnevét, harmadik személyekkel fennálló üzleti kapcsolatát veszélyeztető magatartás tanúsítása esetén</w:t>
      </w:r>
      <w:r w:rsidR="004D1941">
        <w:rPr>
          <w:sz w:val="24"/>
          <w:szCs w:val="24"/>
        </w:rPr>
        <w:t>;</w:t>
      </w:r>
      <w:r w:rsidRPr="00BB04E2">
        <w:rPr>
          <w:sz w:val="24"/>
          <w:szCs w:val="24"/>
        </w:rPr>
        <w:t xml:space="preserve"> </w:t>
      </w:r>
    </w:p>
    <w:p w14:paraId="63437367" w14:textId="77777777" w:rsidR="001C6135" w:rsidRPr="00BB04E2" w:rsidRDefault="001C6135" w:rsidP="00F46D0A">
      <w:pPr>
        <w:widowControl/>
        <w:numPr>
          <w:ilvl w:val="1"/>
          <w:numId w:val="16"/>
        </w:numPr>
        <w:suppressAutoHyphens w:val="0"/>
        <w:spacing w:after="60"/>
        <w:ind w:left="1060" w:hanging="357"/>
        <w:jc w:val="both"/>
        <w:rPr>
          <w:sz w:val="24"/>
          <w:szCs w:val="24"/>
        </w:rPr>
      </w:pPr>
      <w:r>
        <w:rPr>
          <w:sz w:val="24"/>
          <w:szCs w:val="24"/>
        </w:rPr>
        <w:t xml:space="preserve">Vállalkozó </w:t>
      </w:r>
      <w:r w:rsidRPr="00BB04E2">
        <w:rPr>
          <w:sz w:val="24"/>
          <w:szCs w:val="24"/>
        </w:rPr>
        <w:t>jogosult a jelen szerződést azonnali hatállyal felmondani</w:t>
      </w:r>
      <w:r>
        <w:rPr>
          <w:sz w:val="24"/>
          <w:szCs w:val="24"/>
        </w:rPr>
        <w:t xml:space="preserve">, amennyiben </w:t>
      </w:r>
      <w:r w:rsidRPr="00BB04E2">
        <w:rPr>
          <w:sz w:val="24"/>
          <w:szCs w:val="24"/>
        </w:rPr>
        <w:t xml:space="preserve">Megrendelő </w:t>
      </w:r>
      <w:r>
        <w:rPr>
          <w:sz w:val="24"/>
          <w:szCs w:val="24"/>
        </w:rPr>
        <w:t>fizetési késedelme a 60 (hatvan) napot meghaladja</w:t>
      </w:r>
      <w:r w:rsidR="004D1941">
        <w:rPr>
          <w:sz w:val="24"/>
          <w:szCs w:val="24"/>
        </w:rPr>
        <w:t>.</w:t>
      </w:r>
    </w:p>
    <w:p w14:paraId="2DAF3353" w14:textId="77777777" w:rsidR="00BA27F0" w:rsidRPr="00BB04E2" w:rsidRDefault="00BA27F0" w:rsidP="00BA27F0">
      <w:pPr>
        <w:widowControl/>
        <w:rPr>
          <w:sz w:val="24"/>
          <w:szCs w:val="24"/>
        </w:rPr>
      </w:pPr>
    </w:p>
    <w:p w14:paraId="3550C920" w14:textId="77777777" w:rsidR="00BA27F0" w:rsidRPr="00BB04E2" w:rsidRDefault="001B7BCB" w:rsidP="002B44F9">
      <w:pPr>
        <w:widowControl/>
        <w:ind w:left="567" w:hanging="567"/>
        <w:jc w:val="both"/>
        <w:rPr>
          <w:sz w:val="24"/>
          <w:szCs w:val="24"/>
        </w:rPr>
      </w:pPr>
      <w:r>
        <w:rPr>
          <w:sz w:val="24"/>
          <w:szCs w:val="24"/>
        </w:rPr>
        <w:t>8</w:t>
      </w:r>
      <w:r w:rsidR="00614D4D" w:rsidRPr="00A2283C">
        <w:rPr>
          <w:sz w:val="24"/>
          <w:szCs w:val="24"/>
        </w:rPr>
        <w:t>.6.</w:t>
      </w:r>
      <w:r w:rsidR="00BA27F0" w:rsidRPr="00A2283C">
        <w:rPr>
          <w:sz w:val="24"/>
          <w:szCs w:val="24"/>
        </w:rPr>
        <w:t xml:space="preserve"> Szerződő felek megállapodnak, hogy Megrendelő a jelen szerződés azonnali hatályú rendkívüli felmondással történő megszüntetése helyett választása szerint jogosult a jelen szerződéstől elállni</w:t>
      </w:r>
      <w:r w:rsidR="00A2283C">
        <w:rPr>
          <w:sz w:val="24"/>
          <w:szCs w:val="24"/>
        </w:rPr>
        <w:t xml:space="preserve"> a Ptk. szabályai szerint.</w:t>
      </w:r>
    </w:p>
    <w:p w14:paraId="77409F85" w14:textId="77777777" w:rsidR="00D502D4" w:rsidRDefault="00D502D4" w:rsidP="00D502D4">
      <w:pPr>
        <w:tabs>
          <w:tab w:val="left" w:pos="851"/>
        </w:tabs>
        <w:ind w:left="851"/>
        <w:jc w:val="both"/>
        <w:rPr>
          <w:sz w:val="24"/>
          <w:szCs w:val="24"/>
        </w:rPr>
      </w:pPr>
    </w:p>
    <w:p w14:paraId="0534BBCA" w14:textId="77777777" w:rsidR="00D502D4" w:rsidRPr="00412275" w:rsidRDefault="00D502D4" w:rsidP="00BB31CE">
      <w:pPr>
        <w:tabs>
          <w:tab w:val="left" w:pos="567"/>
        </w:tabs>
        <w:ind w:left="567"/>
        <w:jc w:val="both"/>
        <w:rPr>
          <w:sz w:val="24"/>
          <w:szCs w:val="24"/>
        </w:rPr>
      </w:pPr>
      <w:r w:rsidRPr="00412275">
        <w:rPr>
          <w:sz w:val="24"/>
          <w:szCs w:val="24"/>
        </w:rPr>
        <w:t>Felek kifejezetten megállapodnak továbbá, hogy a Megrendelő a fentiekben foglalt eseteken kívül is jogosult a Vállalkozó felróható magatartásától függetlenül az általános elállási jogot gyakorolni azzal, hogy ebben az esetben köteles a Vállalkozó ezzel összefüggésben felmerült igazolt kárai és költségei megtérítésére, kivéve a következményes károkat és az elmaradt hasznot.</w:t>
      </w:r>
    </w:p>
    <w:p w14:paraId="5314DB45" w14:textId="77777777" w:rsidR="00BA27F0" w:rsidRDefault="00BA27F0" w:rsidP="00BA27F0">
      <w:pPr>
        <w:ind w:left="539" w:hanging="539"/>
        <w:rPr>
          <w:b/>
          <w:sz w:val="24"/>
          <w:szCs w:val="24"/>
        </w:rPr>
      </w:pPr>
    </w:p>
    <w:p w14:paraId="622CCA52" w14:textId="77777777" w:rsidR="006616E7" w:rsidRPr="001D1AC3" w:rsidRDefault="001B7BCB" w:rsidP="001D1AC3">
      <w:pPr>
        <w:pStyle w:val="Listaszerbekezds"/>
        <w:widowControl/>
        <w:tabs>
          <w:tab w:val="left" w:pos="567"/>
        </w:tabs>
        <w:adjustRightInd/>
        <w:spacing w:line="240" w:lineRule="auto"/>
        <w:ind w:left="567" w:hanging="567"/>
        <w:textAlignment w:val="auto"/>
        <w:rPr>
          <w:sz w:val="24"/>
          <w:szCs w:val="24"/>
          <w:lang w:eastAsia="ar-SA"/>
        </w:rPr>
      </w:pPr>
      <w:r>
        <w:rPr>
          <w:sz w:val="24"/>
          <w:szCs w:val="24"/>
        </w:rPr>
        <w:t>8</w:t>
      </w:r>
      <w:r w:rsidR="00BA27F0">
        <w:rPr>
          <w:sz w:val="24"/>
          <w:szCs w:val="24"/>
        </w:rPr>
        <w:t>.</w:t>
      </w:r>
      <w:r w:rsidR="00614D4D">
        <w:rPr>
          <w:sz w:val="24"/>
          <w:szCs w:val="24"/>
        </w:rPr>
        <w:t>7.</w:t>
      </w:r>
      <w:r w:rsidR="00BA27F0">
        <w:rPr>
          <w:sz w:val="24"/>
          <w:szCs w:val="24"/>
        </w:rPr>
        <w:t xml:space="preserve"> </w:t>
      </w:r>
      <w:r w:rsidR="006616E7" w:rsidRPr="001D1AC3">
        <w:rPr>
          <w:sz w:val="24"/>
          <w:szCs w:val="24"/>
          <w:lang w:eastAsia="ar-SA"/>
        </w:rPr>
        <w:t>A jelen Szerződés kizárólag a Felek közös megegyezésével, írásban, a Kbt. 141. §</w:t>
      </w:r>
      <w:proofErr w:type="spellStart"/>
      <w:r w:rsidR="006616E7" w:rsidRPr="001D1AC3">
        <w:rPr>
          <w:sz w:val="24"/>
          <w:szCs w:val="24"/>
          <w:lang w:eastAsia="ar-SA"/>
        </w:rPr>
        <w:t>-ában</w:t>
      </w:r>
      <w:proofErr w:type="spellEnd"/>
      <w:r w:rsidR="006616E7" w:rsidRPr="001D1AC3">
        <w:rPr>
          <w:sz w:val="24"/>
          <w:szCs w:val="24"/>
          <w:lang w:eastAsia="ar-SA"/>
        </w:rPr>
        <w:t xml:space="preserve"> fo</w:t>
      </w:r>
      <w:r w:rsidR="006616E7" w:rsidRPr="001D1AC3">
        <w:rPr>
          <w:sz w:val="24"/>
          <w:szCs w:val="24"/>
          <w:lang w:eastAsia="ar-SA"/>
        </w:rPr>
        <w:t>g</w:t>
      </w:r>
      <w:r w:rsidR="006616E7" w:rsidRPr="001D1AC3">
        <w:rPr>
          <w:sz w:val="24"/>
          <w:szCs w:val="24"/>
          <w:lang w:eastAsia="ar-SA"/>
        </w:rPr>
        <w:t>laltak szerint módosítható, a Felek cégszerű aláírásával. Szóban, ráutaló magatartással a Szerződés nem módosítható.</w:t>
      </w:r>
    </w:p>
    <w:p w14:paraId="6B5A86F9" w14:textId="77777777" w:rsidR="009F39E2" w:rsidRDefault="009F39E2" w:rsidP="006616E7">
      <w:pPr>
        <w:tabs>
          <w:tab w:val="num" w:pos="567"/>
        </w:tabs>
        <w:ind w:left="539" w:hanging="539"/>
        <w:jc w:val="both"/>
        <w:rPr>
          <w:sz w:val="24"/>
          <w:szCs w:val="24"/>
        </w:rPr>
      </w:pPr>
    </w:p>
    <w:p w14:paraId="0AF900D6" w14:textId="77777777" w:rsidR="009F39E2" w:rsidRDefault="001B7BCB" w:rsidP="009F39E2">
      <w:pPr>
        <w:ind w:left="426" w:hanging="426"/>
        <w:jc w:val="both"/>
        <w:rPr>
          <w:sz w:val="24"/>
          <w:szCs w:val="24"/>
          <w:lang w:eastAsia="hu-HU"/>
        </w:rPr>
      </w:pPr>
      <w:r>
        <w:rPr>
          <w:sz w:val="24"/>
          <w:szCs w:val="24"/>
        </w:rPr>
        <w:t>8</w:t>
      </w:r>
      <w:r w:rsidR="009F39E2">
        <w:rPr>
          <w:sz w:val="24"/>
          <w:szCs w:val="24"/>
        </w:rPr>
        <w:t xml:space="preserve">.8. A </w:t>
      </w:r>
      <w:r w:rsidR="009F39E2" w:rsidRPr="009F39E2">
        <w:rPr>
          <w:sz w:val="24"/>
          <w:szCs w:val="24"/>
          <w:lang w:eastAsia="hu-HU"/>
        </w:rPr>
        <w:t>Felek a keretösszeg kimerítése teki</w:t>
      </w:r>
      <w:r w:rsidR="009F39E2">
        <w:rPr>
          <w:sz w:val="24"/>
          <w:szCs w:val="24"/>
          <w:lang w:eastAsia="hu-HU"/>
        </w:rPr>
        <w:t>ntetében rögzítik, hogy a S</w:t>
      </w:r>
      <w:r w:rsidR="009F39E2" w:rsidRPr="009F39E2">
        <w:rPr>
          <w:sz w:val="24"/>
          <w:szCs w:val="24"/>
          <w:lang w:eastAsia="hu-HU"/>
        </w:rPr>
        <w:t>zerződés akkor</w:t>
      </w:r>
      <w:r w:rsidR="009F39E2">
        <w:rPr>
          <w:sz w:val="24"/>
          <w:szCs w:val="24"/>
          <w:lang w:eastAsia="hu-HU"/>
        </w:rPr>
        <w:t xml:space="preserve"> is megszűnik, ha a Megrendelő bármely</w:t>
      </w:r>
      <w:r w:rsidR="009F39E2" w:rsidRPr="009F39E2">
        <w:rPr>
          <w:sz w:val="24"/>
          <w:szCs w:val="24"/>
          <w:lang w:eastAsia="hu-HU"/>
        </w:rPr>
        <w:t xml:space="preserve"> fennmaradó keretösszeg terhére további </w:t>
      </w:r>
      <w:r w:rsidR="009F39E2">
        <w:rPr>
          <w:sz w:val="24"/>
          <w:szCs w:val="24"/>
          <w:lang w:eastAsia="hu-HU"/>
        </w:rPr>
        <w:t>munkavégzést</w:t>
      </w:r>
      <w:r w:rsidR="009F39E2" w:rsidRPr="009F39E2">
        <w:rPr>
          <w:sz w:val="24"/>
          <w:szCs w:val="24"/>
          <w:lang w:eastAsia="hu-HU"/>
        </w:rPr>
        <w:t xml:space="preserve"> kizárólag a </w:t>
      </w:r>
      <w:r w:rsidR="009F39E2">
        <w:rPr>
          <w:sz w:val="24"/>
          <w:szCs w:val="24"/>
          <w:lang w:eastAsia="hu-HU"/>
        </w:rPr>
        <w:t>keretösszeg túllépésével igényelhetne</w:t>
      </w:r>
      <w:r w:rsidR="009F39E2" w:rsidRPr="009F39E2">
        <w:rPr>
          <w:sz w:val="24"/>
          <w:szCs w:val="24"/>
          <w:lang w:eastAsia="hu-HU"/>
        </w:rPr>
        <w:t xml:space="preserve">. </w:t>
      </w:r>
    </w:p>
    <w:p w14:paraId="0DA1C752" w14:textId="77777777" w:rsidR="00425335" w:rsidRDefault="00425335" w:rsidP="009F39E2">
      <w:pPr>
        <w:ind w:left="426" w:hanging="426"/>
        <w:jc w:val="both"/>
        <w:rPr>
          <w:sz w:val="24"/>
          <w:szCs w:val="24"/>
          <w:lang w:eastAsia="hu-HU"/>
        </w:rPr>
      </w:pPr>
    </w:p>
    <w:p w14:paraId="12684366" w14:textId="77777777" w:rsidR="00425335" w:rsidRPr="00425335" w:rsidRDefault="001B7BCB" w:rsidP="00F46D0A">
      <w:pPr>
        <w:widowControl/>
        <w:suppressAutoHyphens w:val="0"/>
        <w:ind w:left="426" w:hanging="426"/>
        <w:jc w:val="both"/>
        <w:rPr>
          <w:sz w:val="24"/>
          <w:szCs w:val="24"/>
          <w:lang w:eastAsia="en-GB"/>
        </w:rPr>
      </w:pPr>
      <w:r>
        <w:rPr>
          <w:sz w:val="24"/>
          <w:szCs w:val="24"/>
          <w:lang w:eastAsia="en-GB"/>
        </w:rPr>
        <w:t>8</w:t>
      </w:r>
      <w:r w:rsidR="00425335">
        <w:rPr>
          <w:sz w:val="24"/>
          <w:szCs w:val="24"/>
          <w:lang w:eastAsia="en-GB"/>
        </w:rPr>
        <w:t xml:space="preserve">.9. </w:t>
      </w:r>
      <w:r w:rsidR="00425335" w:rsidRPr="00425335">
        <w:rPr>
          <w:sz w:val="24"/>
          <w:szCs w:val="24"/>
          <w:lang w:eastAsia="en-GB"/>
        </w:rPr>
        <w:t>Megrendelő jogosult és egyben köteles a Szerződést felmondani - ha szükséges olyan hatá</w:t>
      </w:r>
      <w:r w:rsidR="00425335" w:rsidRPr="00425335">
        <w:rPr>
          <w:sz w:val="24"/>
          <w:szCs w:val="24"/>
          <w:lang w:eastAsia="en-GB"/>
        </w:rPr>
        <w:t>r</w:t>
      </w:r>
      <w:r w:rsidR="00425335" w:rsidRPr="00425335">
        <w:rPr>
          <w:sz w:val="24"/>
          <w:szCs w:val="24"/>
          <w:lang w:eastAsia="en-GB"/>
        </w:rPr>
        <w:t xml:space="preserve">idővel, amely lehetővé teszi, hogy a Szerződéssel érintett feladata ellátásáról gondoskodni tudjon – ha </w:t>
      </w:r>
    </w:p>
    <w:p w14:paraId="44EE52C8" w14:textId="77777777" w:rsidR="00D502D4" w:rsidRDefault="00D502D4" w:rsidP="00BB31CE">
      <w:pPr>
        <w:widowControl/>
        <w:suppressAutoHyphens w:val="0"/>
        <w:autoSpaceDE w:val="0"/>
        <w:autoSpaceDN w:val="0"/>
        <w:adjustRightInd w:val="0"/>
        <w:ind w:left="426"/>
        <w:jc w:val="both"/>
        <w:rPr>
          <w:sz w:val="24"/>
          <w:szCs w:val="24"/>
          <w:lang w:eastAsia="hu-HU"/>
        </w:rPr>
      </w:pPr>
    </w:p>
    <w:p w14:paraId="05EA9B60" w14:textId="77777777" w:rsidR="00D502D4" w:rsidRPr="00CD7263" w:rsidRDefault="00D502D4" w:rsidP="003F73F4">
      <w:pPr>
        <w:widowControl/>
        <w:suppressAutoHyphens w:val="0"/>
        <w:autoSpaceDE w:val="0"/>
        <w:autoSpaceDN w:val="0"/>
        <w:adjustRightInd w:val="0"/>
        <w:ind w:left="709" w:hanging="283"/>
        <w:jc w:val="both"/>
        <w:rPr>
          <w:sz w:val="24"/>
          <w:szCs w:val="24"/>
          <w:lang w:eastAsia="hu-HU"/>
        </w:rPr>
      </w:pPr>
      <w:proofErr w:type="gramStart"/>
      <w:r w:rsidRPr="00CD7263">
        <w:rPr>
          <w:sz w:val="24"/>
          <w:szCs w:val="24"/>
          <w:lang w:eastAsia="hu-HU"/>
        </w:rPr>
        <w:t>a</w:t>
      </w:r>
      <w:proofErr w:type="gramEnd"/>
      <w:r w:rsidRPr="00CD7263">
        <w:rPr>
          <w:sz w:val="24"/>
          <w:szCs w:val="24"/>
          <w:lang w:eastAsia="hu-HU"/>
        </w:rPr>
        <w:t xml:space="preserve">) </w:t>
      </w:r>
      <w:proofErr w:type="spellStart"/>
      <w:r w:rsidRPr="00CD7263">
        <w:rPr>
          <w:sz w:val="24"/>
          <w:szCs w:val="24"/>
          <w:lang w:eastAsia="hu-HU"/>
        </w:rPr>
        <w:t>a</w:t>
      </w:r>
      <w:proofErr w:type="spellEnd"/>
      <w:r w:rsidRPr="00CD7263">
        <w:rPr>
          <w:sz w:val="24"/>
          <w:szCs w:val="24"/>
          <w:lang w:eastAsia="hu-HU"/>
        </w:rPr>
        <w:t xml:space="preserve"> </w:t>
      </w:r>
      <w:r>
        <w:rPr>
          <w:sz w:val="24"/>
          <w:szCs w:val="24"/>
          <w:lang w:eastAsia="hu-HU"/>
        </w:rPr>
        <w:t>Vállalkozóban</w:t>
      </w:r>
      <w:r w:rsidRPr="00CD7263">
        <w:rPr>
          <w:sz w:val="24"/>
          <w:szCs w:val="24"/>
          <w:lang w:eastAsia="hu-HU"/>
        </w:rPr>
        <w:t xml:space="preserve"> közvetetten vagy közvetlenül 25%-ot meghaladó tulajdoni részesedést szerez valamely olyan jogi személy vagy személyes joga szerint jogképes szervezet, amely tekintetében fennáll </w:t>
      </w:r>
      <w:r w:rsidR="00BA502B" w:rsidRPr="00CD7263">
        <w:rPr>
          <w:sz w:val="24"/>
          <w:szCs w:val="24"/>
          <w:lang w:eastAsia="hu-HU"/>
        </w:rPr>
        <w:t>a</w:t>
      </w:r>
      <w:r w:rsidR="00BA502B">
        <w:rPr>
          <w:sz w:val="24"/>
          <w:szCs w:val="24"/>
          <w:lang w:eastAsia="hu-HU"/>
        </w:rPr>
        <w:t xml:space="preserve"> K</w:t>
      </w:r>
      <w:r w:rsidR="007B0599">
        <w:rPr>
          <w:sz w:val="24"/>
          <w:szCs w:val="24"/>
          <w:lang w:eastAsia="hu-HU"/>
        </w:rPr>
        <w:t xml:space="preserve">bt. </w:t>
      </w:r>
      <w:r w:rsidRPr="00CD7263">
        <w:rPr>
          <w:sz w:val="24"/>
          <w:szCs w:val="24"/>
          <w:lang w:eastAsia="hu-HU"/>
        </w:rPr>
        <w:t>6</w:t>
      </w:r>
      <w:r w:rsidR="006616E7">
        <w:rPr>
          <w:sz w:val="24"/>
          <w:szCs w:val="24"/>
          <w:lang w:eastAsia="hu-HU"/>
        </w:rPr>
        <w:t>2</w:t>
      </w:r>
      <w:r w:rsidRPr="00CD7263">
        <w:rPr>
          <w:sz w:val="24"/>
          <w:szCs w:val="24"/>
          <w:lang w:eastAsia="hu-HU"/>
        </w:rPr>
        <w:t>. § (1) bekezdés k)</w:t>
      </w:r>
      <w:r w:rsidR="006616E7">
        <w:rPr>
          <w:sz w:val="24"/>
          <w:szCs w:val="24"/>
          <w:lang w:eastAsia="hu-HU"/>
        </w:rPr>
        <w:t xml:space="preserve"> </w:t>
      </w:r>
      <w:r w:rsidR="006616E7" w:rsidRPr="001D1AC3">
        <w:rPr>
          <w:sz w:val="24"/>
          <w:szCs w:val="24"/>
          <w:lang w:eastAsia="hu-HU"/>
        </w:rPr>
        <w:t xml:space="preserve">pont </w:t>
      </w:r>
      <w:proofErr w:type="spellStart"/>
      <w:r w:rsidR="006616E7" w:rsidRPr="001D1AC3">
        <w:rPr>
          <w:sz w:val="24"/>
          <w:szCs w:val="24"/>
          <w:lang w:eastAsia="hu-HU"/>
        </w:rPr>
        <w:t>kb</w:t>
      </w:r>
      <w:proofErr w:type="spellEnd"/>
      <w:r w:rsidR="006616E7" w:rsidRPr="001D1AC3">
        <w:rPr>
          <w:sz w:val="24"/>
          <w:szCs w:val="24"/>
          <w:lang w:eastAsia="hu-HU"/>
        </w:rPr>
        <w:t>) al</w:t>
      </w:r>
      <w:r w:rsidRPr="00CD7263">
        <w:rPr>
          <w:sz w:val="24"/>
          <w:szCs w:val="24"/>
          <w:lang w:eastAsia="hu-HU"/>
        </w:rPr>
        <w:t>pontjában meghatár</w:t>
      </w:r>
      <w:r w:rsidRPr="00CD7263">
        <w:rPr>
          <w:sz w:val="24"/>
          <w:szCs w:val="24"/>
          <w:lang w:eastAsia="hu-HU"/>
        </w:rPr>
        <w:t>o</w:t>
      </w:r>
      <w:r w:rsidRPr="00CD7263">
        <w:rPr>
          <w:sz w:val="24"/>
          <w:szCs w:val="24"/>
          <w:lang w:eastAsia="hu-HU"/>
        </w:rPr>
        <w:t>zott feltétel;</w:t>
      </w:r>
    </w:p>
    <w:p w14:paraId="145767C0" w14:textId="77777777" w:rsidR="00D502D4" w:rsidRDefault="00D502D4" w:rsidP="003F73F4">
      <w:pPr>
        <w:widowControl/>
        <w:suppressAutoHyphens w:val="0"/>
        <w:ind w:left="709" w:hanging="283"/>
        <w:jc w:val="both"/>
        <w:rPr>
          <w:sz w:val="24"/>
          <w:szCs w:val="24"/>
          <w:lang w:eastAsia="hu-HU"/>
        </w:rPr>
      </w:pPr>
    </w:p>
    <w:p w14:paraId="7833FB3A" w14:textId="77777777" w:rsidR="00425335" w:rsidRPr="00425335" w:rsidRDefault="00D502D4" w:rsidP="003F73F4">
      <w:pPr>
        <w:widowControl/>
        <w:suppressAutoHyphens w:val="0"/>
        <w:ind w:left="709" w:hanging="283"/>
        <w:jc w:val="both"/>
        <w:rPr>
          <w:sz w:val="24"/>
          <w:szCs w:val="24"/>
          <w:lang w:eastAsia="en-GB"/>
        </w:rPr>
      </w:pPr>
      <w:r w:rsidRPr="00CD7263">
        <w:rPr>
          <w:sz w:val="24"/>
          <w:szCs w:val="24"/>
          <w:lang w:eastAsia="hu-HU"/>
        </w:rPr>
        <w:t xml:space="preserve">b) </w:t>
      </w:r>
      <w:r>
        <w:rPr>
          <w:sz w:val="24"/>
          <w:szCs w:val="24"/>
          <w:lang w:eastAsia="hu-HU"/>
        </w:rPr>
        <w:t>a Vállalkozó</w:t>
      </w:r>
      <w:r w:rsidRPr="00CD7263">
        <w:rPr>
          <w:sz w:val="24"/>
          <w:szCs w:val="24"/>
          <w:lang w:eastAsia="hu-HU"/>
        </w:rPr>
        <w:t xml:space="preserve"> közvetetten vagy közvetlenül 25%-ot meghaladó tulajdoni részesedést szerez valamely olyan jogi személyben vagy személyes joga szerint jogképes szervezetben, amely tekintetében fennáll a</w:t>
      </w:r>
      <w:r w:rsidR="007B0599">
        <w:rPr>
          <w:sz w:val="24"/>
          <w:szCs w:val="24"/>
          <w:lang w:eastAsia="hu-HU"/>
        </w:rPr>
        <w:t xml:space="preserve"> </w:t>
      </w:r>
      <w:r w:rsidR="00BA502B">
        <w:rPr>
          <w:sz w:val="24"/>
          <w:szCs w:val="24"/>
          <w:lang w:eastAsia="hu-HU"/>
        </w:rPr>
        <w:t>K</w:t>
      </w:r>
      <w:r w:rsidR="007B0599">
        <w:rPr>
          <w:sz w:val="24"/>
          <w:szCs w:val="24"/>
          <w:lang w:eastAsia="hu-HU"/>
        </w:rPr>
        <w:t>bt.</w:t>
      </w:r>
      <w:r w:rsidRPr="00CD7263">
        <w:rPr>
          <w:sz w:val="24"/>
          <w:szCs w:val="24"/>
          <w:lang w:eastAsia="hu-HU"/>
        </w:rPr>
        <w:t xml:space="preserve"> 6</w:t>
      </w:r>
      <w:r w:rsidR="006616E7">
        <w:rPr>
          <w:sz w:val="24"/>
          <w:szCs w:val="24"/>
          <w:lang w:eastAsia="hu-HU"/>
        </w:rPr>
        <w:t>2</w:t>
      </w:r>
      <w:r w:rsidRPr="00CD7263">
        <w:rPr>
          <w:sz w:val="24"/>
          <w:szCs w:val="24"/>
          <w:lang w:eastAsia="hu-HU"/>
        </w:rPr>
        <w:t xml:space="preserve">. § (1) bekezdés k) </w:t>
      </w:r>
      <w:r w:rsidR="006616E7" w:rsidRPr="001D1AC3">
        <w:rPr>
          <w:sz w:val="24"/>
          <w:szCs w:val="24"/>
          <w:lang w:eastAsia="hu-HU"/>
        </w:rPr>
        <w:t xml:space="preserve">pont </w:t>
      </w:r>
      <w:proofErr w:type="spellStart"/>
      <w:r w:rsidR="006616E7" w:rsidRPr="001D1AC3">
        <w:rPr>
          <w:sz w:val="24"/>
          <w:szCs w:val="24"/>
          <w:lang w:eastAsia="hu-HU"/>
        </w:rPr>
        <w:t>kb</w:t>
      </w:r>
      <w:proofErr w:type="spellEnd"/>
      <w:r w:rsidR="006616E7" w:rsidRPr="001D1AC3">
        <w:rPr>
          <w:sz w:val="24"/>
          <w:szCs w:val="24"/>
          <w:lang w:eastAsia="hu-HU"/>
        </w:rPr>
        <w:t xml:space="preserve">) alpontjában </w:t>
      </w:r>
      <w:r w:rsidRPr="00CD7263">
        <w:rPr>
          <w:sz w:val="24"/>
          <w:szCs w:val="24"/>
          <w:lang w:eastAsia="hu-HU"/>
        </w:rPr>
        <w:t>meghatár</w:t>
      </w:r>
      <w:r w:rsidRPr="00CD7263">
        <w:rPr>
          <w:sz w:val="24"/>
          <w:szCs w:val="24"/>
          <w:lang w:eastAsia="hu-HU"/>
        </w:rPr>
        <w:t>o</w:t>
      </w:r>
      <w:r w:rsidRPr="00CD7263">
        <w:rPr>
          <w:sz w:val="24"/>
          <w:szCs w:val="24"/>
          <w:lang w:eastAsia="hu-HU"/>
        </w:rPr>
        <w:t>zott valamely feltétel.</w:t>
      </w:r>
    </w:p>
    <w:p w14:paraId="7D39CF09" w14:textId="77777777" w:rsidR="006616E7" w:rsidRDefault="006616E7" w:rsidP="006616E7">
      <w:pPr>
        <w:tabs>
          <w:tab w:val="left" w:pos="851"/>
        </w:tabs>
        <w:suppressAutoHyphens w:val="0"/>
        <w:adjustRightInd w:val="0"/>
        <w:ind w:left="851"/>
        <w:contextualSpacing/>
        <w:jc w:val="both"/>
        <w:textAlignment w:val="baseline"/>
        <w:rPr>
          <w:sz w:val="21"/>
          <w:szCs w:val="21"/>
          <w:lang w:eastAsia="hu-HU"/>
        </w:rPr>
      </w:pPr>
    </w:p>
    <w:p w14:paraId="2DC88CEC" w14:textId="77777777" w:rsidR="006616E7" w:rsidRPr="001D1AC3" w:rsidRDefault="006616E7" w:rsidP="006616E7">
      <w:pPr>
        <w:tabs>
          <w:tab w:val="left" w:pos="426"/>
        </w:tabs>
        <w:suppressAutoHyphens w:val="0"/>
        <w:adjustRightInd w:val="0"/>
        <w:ind w:left="426"/>
        <w:contextualSpacing/>
        <w:jc w:val="both"/>
        <w:textAlignment w:val="baseline"/>
        <w:rPr>
          <w:sz w:val="24"/>
          <w:szCs w:val="24"/>
          <w:lang w:eastAsia="hu-HU"/>
        </w:rPr>
      </w:pPr>
      <w:r w:rsidRPr="001D1AC3">
        <w:rPr>
          <w:sz w:val="24"/>
          <w:szCs w:val="24"/>
          <w:lang w:eastAsia="hu-HU"/>
        </w:rPr>
        <w:t xml:space="preserve">A Megrendelő a jelen Szerződést felmondhatja, vagy – a </w:t>
      </w:r>
      <w:proofErr w:type="spellStart"/>
      <w:r w:rsidRPr="001D1AC3">
        <w:rPr>
          <w:sz w:val="24"/>
          <w:szCs w:val="24"/>
          <w:lang w:eastAsia="hu-HU"/>
        </w:rPr>
        <w:t>Ptk.-ban</w:t>
      </w:r>
      <w:proofErr w:type="spellEnd"/>
      <w:r w:rsidRPr="001D1AC3">
        <w:rPr>
          <w:sz w:val="24"/>
          <w:szCs w:val="24"/>
          <w:lang w:eastAsia="hu-HU"/>
        </w:rPr>
        <w:t xml:space="preserve"> foglaltak szerint – a sze</w:t>
      </w:r>
      <w:r w:rsidRPr="001D1AC3">
        <w:rPr>
          <w:sz w:val="24"/>
          <w:szCs w:val="24"/>
          <w:lang w:eastAsia="hu-HU"/>
        </w:rPr>
        <w:t>r</w:t>
      </w:r>
      <w:r w:rsidRPr="001D1AC3">
        <w:rPr>
          <w:sz w:val="24"/>
          <w:szCs w:val="24"/>
          <w:lang w:eastAsia="hu-HU"/>
        </w:rPr>
        <w:t>ződéstől elállhat a Kbt. 143. § (1) bekezdésében rögzített esetekben.</w:t>
      </w:r>
    </w:p>
    <w:p w14:paraId="01D30EEF" w14:textId="77777777" w:rsidR="006616E7" w:rsidRPr="001D1AC3" w:rsidRDefault="006616E7" w:rsidP="006616E7">
      <w:pPr>
        <w:tabs>
          <w:tab w:val="left" w:pos="426"/>
        </w:tabs>
        <w:suppressAutoHyphens w:val="0"/>
        <w:adjustRightInd w:val="0"/>
        <w:ind w:left="426"/>
        <w:contextualSpacing/>
        <w:jc w:val="both"/>
        <w:textAlignment w:val="baseline"/>
        <w:rPr>
          <w:sz w:val="24"/>
          <w:szCs w:val="24"/>
          <w:lang w:eastAsia="hu-HU"/>
        </w:rPr>
      </w:pPr>
    </w:p>
    <w:p w14:paraId="18F08818" w14:textId="77777777" w:rsidR="006616E7" w:rsidRPr="001D1AC3" w:rsidRDefault="006616E7" w:rsidP="006616E7">
      <w:pPr>
        <w:widowControl/>
        <w:tabs>
          <w:tab w:val="left" w:pos="426"/>
        </w:tabs>
        <w:suppressAutoHyphens w:val="0"/>
        <w:autoSpaceDE w:val="0"/>
        <w:autoSpaceDN w:val="0"/>
        <w:adjustRightInd w:val="0"/>
        <w:ind w:left="426"/>
        <w:jc w:val="both"/>
        <w:rPr>
          <w:sz w:val="24"/>
          <w:szCs w:val="24"/>
          <w:lang w:eastAsia="hu-HU"/>
        </w:rPr>
      </w:pPr>
      <w:r w:rsidRPr="001D1AC3">
        <w:rPr>
          <w:sz w:val="24"/>
          <w:szCs w:val="24"/>
          <w:lang w:eastAsia="hu-HU"/>
        </w:rPr>
        <w:t xml:space="preserve">A Megrendelő a </w:t>
      </w:r>
      <w:proofErr w:type="spellStart"/>
      <w:r w:rsidRPr="001D1AC3">
        <w:rPr>
          <w:sz w:val="24"/>
          <w:szCs w:val="24"/>
          <w:lang w:eastAsia="hu-HU"/>
        </w:rPr>
        <w:t>Kbt</w:t>
      </w:r>
      <w:proofErr w:type="spellEnd"/>
      <w:r w:rsidRPr="001D1AC3">
        <w:rPr>
          <w:sz w:val="24"/>
          <w:szCs w:val="24"/>
          <w:lang w:eastAsia="hu-HU"/>
        </w:rPr>
        <w:t xml:space="preserve"> 143. § (2) bekezdése alapján köteles a jelen Szerződést felmondani, vagy – a </w:t>
      </w:r>
      <w:proofErr w:type="spellStart"/>
      <w:r w:rsidRPr="001D1AC3">
        <w:rPr>
          <w:sz w:val="24"/>
          <w:szCs w:val="24"/>
          <w:lang w:eastAsia="hu-HU"/>
        </w:rPr>
        <w:t>Ptk.-ban</w:t>
      </w:r>
      <w:proofErr w:type="spellEnd"/>
      <w:r w:rsidRPr="001D1AC3">
        <w:rPr>
          <w:sz w:val="24"/>
          <w:szCs w:val="24"/>
          <w:lang w:eastAsia="hu-HU"/>
        </w:rPr>
        <w:t xml:space="preserve"> foglaltak szerint – attól elállni, ha a jelen Szerződés megkötését követően jut tudomására, hogy a Vállalkozó tekintetében a jelen Szerződés megkötését megelőző kö</w:t>
      </w:r>
      <w:r w:rsidRPr="001D1AC3">
        <w:rPr>
          <w:sz w:val="24"/>
          <w:szCs w:val="24"/>
          <w:lang w:eastAsia="hu-HU"/>
        </w:rPr>
        <w:t>z</w:t>
      </w:r>
      <w:r w:rsidRPr="001D1AC3">
        <w:rPr>
          <w:sz w:val="24"/>
          <w:szCs w:val="24"/>
          <w:lang w:eastAsia="hu-HU"/>
        </w:rPr>
        <w:t>beszerzési eljárás során kizáró ok állt fenn, és ezért ki kellett volna zárni a közbeszerzési e</w:t>
      </w:r>
      <w:r w:rsidRPr="001D1AC3">
        <w:rPr>
          <w:sz w:val="24"/>
          <w:szCs w:val="24"/>
          <w:lang w:eastAsia="hu-HU"/>
        </w:rPr>
        <w:t>l</w:t>
      </w:r>
      <w:r w:rsidRPr="001D1AC3">
        <w:rPr>
          <w:sz w:val="24"/>
          <w:szCs w:val="24"/>
          <w:lang w:eastAsia="hu-HU"/>
        </w:rPr>
        <w:t>járásból.</w:t>
      </w:r>
    </w:p>
    <w:p w14:paraId="5EA1CD12" w14:textId="77777777" w:rsidR="00B50EEE" w:rsidRDefault="00B50EEE" w:rsidP="00EC451B">
      <w:pPr>
        <w:widowControl/>
        <w:spacing w:after="120"/>
        <w:jc w:val="both"/>
        <w:rPr>
          <w:b/>
          <w:sz w:val="24"/>
          <w:szCs w:val="24"/>
        </w:rPr>
      </w:pPr>
    </w:p>
    <w:p w14:paraId="00451FE8" w14:textId="77777777" w:rsidR="00464784" w:rsidRPr="00971576" w:rsidRDefault="001B7BCB" w:rsidP="00EC451B">
      <w:pPr>
        <w:widowControl/>
        <w:spacing w:after="120"/>
        <w:jc w:val="both"/>
        <w:rPr>
          <w:b/>
          <w:sz w:val="24"/>
          <w:szCs w:val="24"/>
        </w:rPr>
      </w:pPr>
      <w:r>
        <w:rPr>
          <w:b/>
          <w:sz w:val="24"/>
          <w:szCs w:val="24"/>
        </w:rPr>
        <w:t>9</w:t>
      </w:r>
      <w:r w:rsidR="00464784" w:rsidRPr="00971576">
        <w:rPr>
          <w:b/>
          <w:sz w:val="24"/>
          <w:szCs w:val="24"/>
        </w:rPr>
        <w:t>. Egyéb rendelkezések</w:t>
      </w:r>
    </w:p>
    <w:p w14:paraId="76E5BE20" w14:textId="77777777" w:rsidR="008C466F" w:rsidRPr="00F46D0A" w:rsidRDefault="001B7BCB" w:rsidP="007B0599">
      <w:pPr>
        <w:pStyle w:val="Szvegtrzs"/>
        <w:widowControl/>
        <w:rPr>
          <w:rFonts w:ascii="Times New Roman" w:hAnsi="Times New Roman"/>
          <w:szCs w:val="24"/>
        </w:rPr>
      </w:pPr>
      <w:r>
        <w:rPr>
          <w:rFonts w:ascii="Times New Roman" w:hAnsi="Times New Roman"/>
          <w:szCs w:val="24"/>
        </w:rPr>
        <w:t>9</w:t>
      </w:r>
      <w:r w:rsidR="00614D4D" w:rsidRPr="00F46D0A">
        <w:rPr>
          <w:rFonts w:ascii="Times New Roman" w:hAnsi="Times New Roman"/>
          <w:szCs w:val="24"/>
        </w:rPr>
        <w:t xml:space="preserve">.1. </w:t>
      </w:r>
      <w:r w:rsidR="00464784" w:rsidRPr="00F46D0A">
        <w:rPr>
          <w:rFonts w:ascii="Times New Roman" w:hAnsi="Times New Roman"/>
          <w:szCs w:val="24"/>
        </w:rPr>
        <w:t>A Megrendelőnek általában nem áll módjában a fővizsgához anyagot, alkatrészt, fődarabot biztosítani, – de ha ilyet megfelelő (a Vállalkozó által elfogadott) minőségben felajánl,</w:t>
      </w:r>
      <w:r w:rsidR="007B0599" w:rsidRPr="00F46D0A">
        <w:rPr>
          <w:rFonts w:ascii="Times New Roman" w:hAnsi="Times New Roman"/>
          <w:szCs w:val="24"/>
        </w:rPr>
        <w:t xml:space="preserve"> a Felek egyeztetni kötelesek. Vállalkozó jogosult a felajánlott anyagot, alkatrészt, fődarabot megfelelő indokolással visszautasítani.</w:t>
      </w:r>
      <w:r w:rsidR="00464784" w:rsidRPr="00F46D0A">
        <w:rPr>
          <w:rFonts w:ascii="Times New Roman" w:hAnsi="Times New Roman"/>
          <w:szCs w:val="24"/>
        </w:rPr>
        <w:t xml:space="preserve"> </w:t>
      </w:r>
    </w:p>
    <w:p w14:paraId="66BBD054" w14:textId="77777777" w:rsidR="00464784" w:rsidRDefault="00464784" w:rsidP="005803DD">
      <w:pPr>
        <w:pStyle w:val="Szvegtrzs"/>
        <w:widowControl/>
        <w:rPr>
          <w:rFonts w:ascii="Times New Roman" w:hAnsi="Times New Roman"/>
          <w:szCs w:val="24"/>
        </w:rPr>
      </w:pPr>
    </w:p>
    <w:p w14:paraId="4E3414BC" w14:textId="77777777" w:rsidR="008C466F" w:rsidRPr="005B2CB5" w:rsidRDefault="001B7BCB" w:rsidP="008C466F">
      <w:pPr>
        <w:pStyle w:val="Szvegtrzs"/>
        <w:widowControl/>
        <w:rPr>
          <w:rFonts w:ascii="Times New Roman" w:hAnsi="Times New Roman"/>
          <w:szCs w:val="24"/>
        </w:rPr>
      </w:pPr>
      <w:r>
        <w:rPr>
          <w:rFonts w:ascii="Times New Roman" w:hAnsi="Times New Roman"/>
          <w:szCs w:val="24"/>
        </w:rPr>
        <w:t>9</w:t>
      </w:r>
      <w:r w:rsidR="008C466F">
        <w:rPr>
          <w:rFonts w:ascii="Times New Roman" w:hAnsi="Times New Roman"/>
          <w:szCs w:val="24"/>
        </w:rPr>
        <w:t xml:space="preserve">.2. </w:t>
      </w:r>
      <w:r w:rsidR="008C466F" w:rsidRPr="00464784">
        <w:rPr>
          <w:rFonts w:ascii="Times New Roman" w:hAnsi="Times New Roman"/>
          <w:szCs w:val="24"/>
        </w:rPr>
        <w:t xml:space="preserve">Ha a jármű baleset után kerül beállításra, de a baleseti károk helyreállításán kívül egyéb javítást is </w:t>
      </w:r>
      <w:r w:rsidR="008C466F" w:rsidRPr="005B2CB5">
        <w:rPr>
          <w:rFonts w:ascii="Times New Roman" w:hAnsi="Times New Roman"/>
          <w:szCs w:val="24"/>
        </w:rPr>
        <w:t>kap, úgy a Megrendelőnek az egyéb javításra vonatkozó megrendelésen kívül külön balesetes javítási megrendelést is ki kell állítania. A Vállalkozónak ennek megfelelően két (egyéb javításra és balesetes javításra vonatkozó) számlát kell kiállítania.</w:t>
      </w:r>
    </w:p>
    <w:p w14:paraId="3F0C518E" w14:textId="77777777" w:rsidR="008C466F" w:rsidRDefault="008C466F" w:rsidP="008C466F">
      <w:pPr>
        <w:pStyle w:val="Szvegtrzs"/>
        <w:widowControl/>
        <w:rPr>
          <w:rFonts w:ascii="Times New Roman" w:hAnsi="Times New Roman"/>
          <w:szCs w:val="24"/>
        </w:rPr>
      </w:pPr>
    </w:p>
    <w:p w14:paraId="56A18595" w14:textId="77777777" w:rsidR="008C466F" w:rsidRDefault="008C466F" w:rsidP="00F46D0A">
      <w:pPr>
        <w:pStyle w:val="Szvegtrzs"/>
        <w:widowControl/>
        <w:rPr>
          <w:rFonts w:ascii="Times New Roman" w:hAnsi="Times New Roman"/>
          <w:szCs w:val="24"/>
        </w:rPr>
      </w:pPr>
      <w:r w:rsidRPr="005B2CB5">
        <w:rPr>
          <w:rFonts w:ascii="Times New Roman" w:hAnsi="Times New Roman"/>
          <w:szCs w:val="24"/>
        </w:rPr>
        <w:t xml:space="preserve">A balesetes javítás számlájának formája és tartalma a vonatkozó jogszabályokon túl meg </w:t>
      </w:r>
      <w:proofErr w:type="gramStart"/>
      <w:r w:rsidRPr="005B2CB5">
        <w:rPr>
          <w:rFonts w:ascii="Times New Roman" w:hAnsi="Times New Roman"/>
          <w:szCs w:val="24"/>
        </w:rPr>
        <w:t>kell</w:t>
      </w:r>
      <w:proofErr w:type="gramEnd"/>
      <w:r w:rsidRPr="005B2CB5">
        <w:rPr>
          <w:rFonts w:ascii="Times New Roman" w:hAnsi="Times New Roman"/>
          <w:szCs w:val="24"/>
        </w:rPr>
        <w:t xml:space="preserve"> feleljen az érintett biztosító társaság követelményeinek is.</w:t>
      </w:r>
      <w:r>
        <w:rPr>
          <w:rFonts w:ascii="Times New Roman" w:hAnsi="Times New Roman"/>
          <w:szCs w:val="24"/>
        </w:rPr>
        <w:t xml:space="preserve"> A biztosító társaságok követelményeit a Megrendelő előzetesen köteles megadni a Vállalkozó számára.</w:t>
      </w:r>
    </w:p>
    <w:p w14:paraId="52BBFBFE" w14:textId="77777777" w:rsidR="00242400" w:rsidRDefault="00242400" w:rsidP="00F46D0A">
      <w:pPr>
        <w:pStyle w:val="Szvegtrzs"/>
        <w:widowControl/>
        <w:rPr>
          <w:rFonts w:ascii="Times New Roman" w:hAnsi="Times New Roman"/>
          <w:szCs w:val="24"/>
        </w:rPr>
      </w:pPr>
    </w:p>
    <w:p w14:paraId="30B20A5C" w14:textId="77777777" w:rsidR="008C466F" w:rsidRPr="00971576" w:rsidRDefault="008C466F" w:rsidP="00F46D0A">
      <w:pPr>
        <w:pStyle w:val="Szvegtrzs"/>
        <w:widowControl/>
        <w:rPr>
          <w:rFonts w:ascii="Times New Roman" w:hAnsi="Times New Roman"/>
          <w:szCs w:val="24"/>
        </w:rPr>
      </w:pPr>
      <w:r w:rsidRPr="005B2CB5">
        <w:rPr>
          <w:rFonts w:ascii="Times New Roman" w:hAnsi="Times New Roman"/>
          <w:szCs w:val="24"/>
        </w:rPr>
        <w:t>A beállított járművet a Megrendelő és a Vállalkozó döntési joggal felruházott megbízottja közösen vizsgálja és állapítja meg a jármű műszaki állapotára vonatkozó adatokat és a hiányzó alkatrészeket. Az átadás-átvételi hiányjegyzék tartalmának</w:t>
      </w:r>
      <w:r w:rsidRPr="00464784">
        <w:rPr>
          <w:rFonts w:ascii="Times New Roman" w:hAnsi="Times New Roman"/>
          <w:szCs w:val="24"/>
        </w:rPr>
        <w:t xml:space="preserve"> hitelességét mindegyik fél aláírásával igazolja.</w:t>
      </w:r>
    </w:p>
    <w:p w14:paraId="394433CE" w14:textId="77777777" w:rsidR="008C466F" w:rsidRPr="00971576" w:rsidRDefault="008C466F" w:rsidP="00F46D0A">
      <w:pPr>
        <w:pStyle w:val="Szvegtrzs"/>
        <w:widowControl/>
        <w:rPr>
          <w:rFonts w:ascii="Times New Roman" w:hAnsi="Times New Roman"/>
          <w:szCs w:val="24"/>
        </w:rPr>
      </w:pPr>
    </w:p>
    <w:p w14:paraId="08842B26" w14:textId="77777777" w:rsidR="00464784" w:rsidRDefault="001B7BCB" w:rsidP="00F46D0A">
      <w:pPr>
        <w:pStyle w:val="Szvegtrzs"/>
        <w:widowControl/>
        <w:rPr>
          <w:rFonts w:ascii="Times New Roman" w:hAnsi="Times New Roman"/>
          <w:szCs w:val="24"/>
        </w:rPr>
      </w:pPr>
      <w:r>
        <w:rPr>
          <w:rFonts w:ascii="Times New Roman" w:hAnsi="Times New Roman"/>
          <w:szCs w:val="24"/>
        </w:rPr>
        <w:t>9</w:t>
      </w:r>
      <w:r w:rsidR="00614D4D">
        <w:rPr>
          <w:rFonts w:ascii="Times New Roman" w:hAnsi="Times New Roman"/>
          <w:szCs w:val="24"/>
        </w:rPr>
        <w:t>.</w:t>
      </w:r>
      <w:r w:rsidR="006266F7">
        <w:rPr>
          <w:rFonts w:ascii="Times New Roman" w:hAnsi="Times New Roman"/>
          <w:szCs w:val="24"/>
        </w:rPr>
        <w:t>3</w:t>
      </w:r>
      <w:r w:rsidR="00614D4D">
        <w:rPr>
          <w:rFonts w:ascii="Times New Roman" w:hAnsi="Times New Roman"/>
          <w:szCs w:val="24"/>
        </w:rPr>
        <w:t>. A k</w:t>
      </w:r>
      <w:r w:rsidR="00464784" w:rsidRPr="00464784">
        <w:rPr>
          <w:rFonts w:ascii="Times New Roman" w:hAnsi="Times New Roman"/>
          <w:szCs w:val="24"/>
        </w:rPr>
        <w:t>apcsolattartásra kijelölt személyek megnevezését és hatáskörét a jelen Szerződés</w:t>
      </w:r>
      <w:r w:rsidR="00464784" w:rsidRPr="00464784">
        <w:rPr>
          <w:rFonts w:ascii="Times New Roman" w:hAnsi="Times New Roman"/>
          <w:b/>
          <w:szCs w:val="24"/>
        </w:rPr>
        <w:t xml:space="preserve"> </w:t>
      </w:r>
      <w:r>
        <w:rPr>
          <w:rFonts w:ascii="Times New Roman" w:hAnsi="Times New Roman"/>
          <w:szCs w:val="24"/>
        </w:rPr>
        <w:t>9</w:t>
      </w:r>
      <w:r w:rsidR="00464784" w:rsidRPr="00464784">
        <w:rPr>
          <w:rFonts w:ascii="Times New Roman" w:hAnsi="Times New Roman"/>
          <w:szCs w:val="24"/>
        </w:rPr>
        <w:t>. sz. melléklete tartalmazza.</w:t>
      </w:r>
    </w:p>
    <w:p w14:paraId="517804F4" w14:textId="77777777" w:rsidR="003F73F4" w:rsidRDefault="003F73F4" w:rsidP="00F46D0A">
      <w:pPr>
        <w:tabs>
          <w:tab w:val="num" w:pos="567"/>
        </w:tabs>
        <w:jc w:val="both"/>
        <w:rPr>
          <w:sz w:val="24"/>
          <w:szCs w:val="24"/>
        </w:rPr>
      </w:pPr>
    </w:p>
    <w:p w14:paraId="0462EEAB" w14:textId="77777777" w:rsidR="00614D4D" w:rsidRPr="003F44D3" w:rsidRDefault="001B7BCB" w:rsidP="00F03043">
      <w:pPr>
        <w:tabs>
          <w:tab w:val="num" w:pos="567"/>
        </w:tabs>
        <w:jc w:val="both"/>
        <w:rPr>
          <w:sz w:val="24"/>
          <w:szCs w:val="24"/>
        </w:rPr>
      </w:pPr>
      <w:r>
        <w:rPr>
          <w:sz w:val="24"/>
          <w:szCs w:val="24"/>
        </w:rPr>
        <w:t>9</w:t>
      </w:r>
      <w:r w:rsidR="00614D4D">
        <w:rPr>
          <w:sz w:val="24"/>
          <w:szCs w:val="24"/>
        </w:rPr>
        <w:t>.</w:t>
      </w:r>
      <w:r w:rsidR="006266F7">
        <w:rPr>
          <w:sz w:val="24"/>
          <w:szCs w:val="24"/>
        </w:rPr>
        <w:t>4</w:t>
      </w:r>
      <w:r w:rsidR="00614D4D">
        <w:rPr>
          <w:sz w:val="24"/>
          <w:szCs w:val="24"/>
        </w:rPr>
        <w:t xml:space="preserve">. </w:t>
      </w:r>
      <w:r w:rsidR="00614D4D" w:rsidRPr="003F44D3">
        <w:rPr>
          <w:sz w:val="24"/>
          <w:szCs w:val="24"/>
        </w:rPr>
        <w:t xml:space="preserve">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 </w:t>
      </w:r>
    </w:p>
    <w:p w14:paraId="626ACA6B" w14:textId="77777777" w:rsidR="00614D4D" w:rsidRPr="003F44D3" w:rsidRDefault="00614D4D" w:rsidP="00897D61">
      <w:pPr>
        <w:ind w:left="539" w:hanging="539"/>
        <w:jc w:val="both"/>
        <w:rPr>
          <w:sz w:val="24"/>
          <w:szCs w:val="24"/>
        </w:rPr>
      </w:pPr>
    </w:p>
    <w:p w14:paraId="35E462D5" w14:textId="77777777" w:rsidR="00614D4D" w:rsidRPr="003F44D3" w:rsidRDefault="001B7BCB" w:rsidP="00897D61">
      <w:pPr>
        <w:tabs>
          <w:tab w:val="num" w:pos="567"/>
        </w:tabs>
        <w:jc w:val="both"/>
        <w:rPr>
          <w:sz w:val="24"/>
          <w:szCs w:val="24"/>
        </w:rPr>
      </w:pPr>
      <w:r>
        <w:rPr>
          <w:sz w:val="24"/>
          <w:szCs w:val="24"/>
        </w:rPr>
        <w:t>9</w:t>
      </w:r>
      <w:r w:rsidR="00614D4D">
        <w:rPr>
          <w:sz w:val="24"/>
          <w:szCs w:val="24"/>
        </w:rPr>
        <w:t>.</w:t>
      </w:r>
      <w:r w:rsidR="006266F7">
        <w:rPr>
          <w:sz w:val="24"/>
          <w:szCs w:val="24"/>
        </w:rPr>
        <w:t>5</w:t>
      </w:r>
      <w:r w:rsidR="00614D4D">
        <w:rPr>
          <w:sz w:val="24"/>
          <w:szCs w:val="24"/>
        </w:rPr>
        <w:t>. Vállalkozó</w:t>
      </w:r>
      <w:r w:rsidR="00614D4D" w:rsidRPr="003F44D3">
        <w:rPr>
          <w:sz w:val="24"/>
          <w:szCs w:val="24"/>
        </w:rPr>
        <w:t xml:space="preserve"> kijelenti, hogy nem áll fenn olyan valós vagy potenciális érdekellentét, amely a jelen szerződés szerint Megrendelő részére nyújtandó szolgáltatásokat érintené. </w:t>
      </w:r>
    </w:p>
    <w:p w14:paraId="15B057CE" w14:textId="77777777" w:rsidR="00614D4D" w:rsidRPr="003F44D3" w:rsidRDefault="00614D4D" w:rsidP="00F1053F">
      <w:pPr>
        <w:ind w:left="539" w:hanging="539"/>
        <w:jc w:val="both"/>
        <w:rPr>
          <w:sz w:val="24"/>
          <w:szCs w:val="24"/>
        </w:rPr>
      </w:pPr>
    </w:p>
    <w:p w14:paraId="292525D2" w14:textId="77777777" w:rsidR="00614D4D" w:rsidRPr="003F44D3" w:rsidRDefault="001B7BCB" w:rsidP="00F1053F">
      <w:pPr>
        <w:tabs>
          <w:tab w:val="num" w:pos="567"/>
        </w:tabs>
        <w:jc w:val="both"/>
        <w:rPr>
          <w:sz w:val="24"/>
          <w:szCs w:val="24"/>
        </w:rPr>
      </w:pPr>
      <w:r>
        <w:rPr>
          <w:sz w:val="24"/>
          <w:szCs w:val="24"/>
        </w:rPr>
        <w:t>9</w:t>
      </w:r>
      <w:r w:rsidR="00614D4D">
        <w:rPr>
          <w:sz w:val="24"/>
          <w:szCs w:val="24"/>
        </w:rPr>
        <w:t>.</w:t>
      </w:r>
      <w:r w:rsidR="006266F7">
        <w:rPr>
          <w:sz w:val="24"/>
          <w:szCs w:val="24"/>
        </w:rPr>
        <w:t>6</w:t>
      </w:r>
      <w:r w:rsidR="00614D4D">
        <w:rPr>
          <w:sz w:val="24"/>
          <w:szCs w:val="24"/>
        </w:rPr>
        <w:t>. Vállalkozó</w:t>
      </w:r>
      <w:r w:rsidR="00614D4D" w:rsidRPr="003F44D3">
        <w:rPr>
          <w:sz w:val="24"/>
          <w:szCs w:val="24"/>
        </w:rPr>
        <w:t xml:space="preserve"> kijelenti és szavatolja továbbá, hogy a jelen szerződés </w:t>
      </w:r>
      <w:r w:rsidR="00614D4D">
        <w:rPr>
          <w:sz w:val="24"/>
          <w:szCs w:val="24"/>
        </w:rPr>
        <w:t>Vállalkozó</w:t>
      </w:r>
      <w:r w:rsidR="00614D4D" w:rsidRPr="003F44D3">
        <w:rPr>
          <w:sz w:val="24"/>
          <w:szCs w:val="24"/>
        </w:rPr>
        <w:t xml:space="preserve">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1128B4AC" w14:textId="77777777" w:rsidR="00614D4D" w:rsidRPr="003F44D3" w:rsidRDefault="00614D4D" w:rsidP="00AA2315">
      <w:pPr>
        <w:ind w:left="539" w:hanging="539"/>
        <w:jc w:val="both"/>
        <w:rPr>
          <w:sz w:val="24"/>
          <w:szCs w:val="24"/>
        </w:rPr>
      </w:pPr>
    </w:p>
    <w:p w14:paraId="61A7D39E" w14:textId="77777777" w:rsidR="00614D4D" w:rsidRPr="003F44D3" w:rsidRDefault="001B7BCB" w:rsidP="00AA2315">
      <w:pPr>
        <w:tabs>
          <w:tab w:val="num" w:pos="567"/>
        </w:tabs>
        <w:jc w:val="both"/>
        <w:rPr>
          <w:sz w:val="24"/>
          <w:szCs w:val="24"/>
        </w:rPr>
      </w:pPr>
      <w:r>
        <w:rPr>
          <w:sz w:val="24"/>
          <w:szCs w:val="24"/>
        </w:rPr>
        <w:t>9</w:t>
      </w:r>
      <w:r w:rsidR="00614D4D">
        <w:rPr>
          <w:sz w:val="24"/>
          <w:szCs w:val="24"/>
        </w:rPr>
        <w:t>.</w:t>
      </w:r>
      <w:r w:rsidR="006266F7">
        <w:rPr>
          <w:sz w:val="24"/>
          <w:szCs w:val="24"/>
        </w:rPr>
        <w:t>7</w:t>
      </w:r>
      <w:r w:rsidR="00614D4D">
        <w:rPr>
          <w:sz w:val="24"/>
          <w:szCs w:val="24"/>
        </w:rPr>
        <w:t>. Vállalkozó</w:t>
      </w:r>
      <w:r w:rsidR="00614D4D" w:rsidRPr="003F44D3">
        <w:rPr>
          <w:sz w:val="24"/>
          <w:szCs w:val="24"/>
        </w:rPr>
        <w:t xml:space="preserve"> kijelenti és szavatolja, hogy a jelen szerződésben meghatározott feladat teljesítése során nem használ fel semmilyen olyan dokumentumot, egyéb anyagot, illetőleg információt, amely harmadik személy tulajdonát képezi és olyan bizalmas dokumentumnak, egyéb anyagnak, illetőleg információnak minősül, amelynek a feladat teljesítése során történő felhasználását a tulajdonos harmadik személy nem engedélyezte. Szerződő Felek rögzítik, hogy a jelen szerződés és az abba kifejezetten belefoglalt információk a jelen szerződés tárgyát képező feladatra vonatkozó megállapodások teljességét képezik. </w:t>
      </w:r>
    </w:p>
    <w:p w14:paraId="7E6E49E2" w14:textId="77777777" w:rsidR="006616E7" w:rsidRPr="001D1AC3" w:rsidRDefault="006616E7" w:rsidP="001D1AC3">
      <w:pPr>
        <w:pStyle w:val="Listaszerbekezds"/>
        <w:tabs>
          <w:tab w:val="left" w:pos="851"/>
        </w:tabs>
        <w:spacing w:line="240" w:lineRule="auto"/>
        <w:ind w:left="0"/>
        <w:rPr>
          <w:sz w:val="24"/>
          <w:szCs w:val="24"/>
          <w:lang w:eastAsia="ar-SA"/>
        </w:rPr>
      </w:pPr>
    </w:p>
    <w:p w14:paraId="68155C1C" w14:textId="77777777" w:rsidR="006616E7" w:rsidRPr="001D1AC3" w:rsidRDefault="006616E7" w:rsidP="001D1AC3">
      <w:pPr>
        <w:pStyle w:val="Listaszerbekezds"/>
        <w:tabs>
          <w:tab w:val="left" w:pos="851"/>
        </w:tabs>
        <w:spacing w:line="240" w:lineRule="auto"/>
        <w:ind w:left="0"/>
        <w:rPr>
          <w:sz w:val="24"/>
          <w:szCs w:val="24"/>
          <w:lang w:eastAsia="ar-SA"/>
        </w:rPr>
      </w:pPr>
      <w:r w:rsidRPr="001D1AC3">
        <w:rPr>
          <w:sz w:val="24"/>
          <w:szCs w:val="24"/>
          <w:lang w:eastAsia="ar-SA"/>
        </w:rPr>
        <w:t>Vállalkozó s</w:t>
      </w:r>
      <w:r w:rsidRPr="006266F7">
        <w:rPr>
          <w:sz w:val="24"/>
          <w:szCs w:val="24"/>
          <w:lang w:eastAsia="ar-SA"/>
        </w:rPr>
        <w:t xml:space="preserve">zavatolja, hogy a Megrendelő a </w:t>
      </w:r>
      <w:r>
        <w:rPr>
          <w:sz w:val="24"/>
          <w:szCs w:val="24"/>
          <w:lang w:eastAsia="ar-SA"/>
        </w:rPr>
        <w:t>m</w:t>
      </w:r>
      <w:r w:rsidRPr="001D1AC3">
        <w:rPr>
          <w:sz w:val="24"/>
          <w:szCs w:val="24"/>
          <w:lang w:eastAsia="ar-SA"/>
        </w:rPr>
        <w:t>unka eredménytermékét harmadik személy jo</w:t>
      </w:r>
      <w:r w:rsidRPr="001D1AC3">
        <w:rPr>
          <w:sz w:val="24"/>
          <w:szCs w:val="24"/>
          <w:lang w:eastAsia="ar-SA"/>
        </w:rPr>
        <w:t>g</w:t>
      </w:r>
      <w:r w:rsidRPr="001D1AC3">
        <w:rPr>
          <w:sz w:val="24"/>
          <w:szCs w:val="24"/>
          <w:lang w:eastAsia="ar-SA"/>
        </w:rPr>
        <w:t>fenntartásától, szerzői jogi, szabadalmi, minta, know-how és egyéb korlátozástól mentesen me</w:t>
      </w:r>
      <w:r w:rsidRPr="001D1AC3">
        <w:rPr>
          <w:sz w:val="24"/>
          <w:szCs w:val="24"/>
          <w:lang w:eastAsia="ar-SA"/>
        </w:rPr>
        <w:t>g</w:t>
      </w:r>
      <w:r w:rsidRPr="001D1AC3">
        <w:rPr>
          <w:sz w:val="24"/>
          <w:szCs w:val="24"/>
          <w:lang w:eastAsia="ar-SA"/>
        </w:rPr>
        <w:t xml:space="preserve">szerzi. A jelen pontban foglaltak megszegéséért a Vállalkozó </w:t>
      </w:r>
      <w:proofErr w:type="spellStart"/>
      <w:r w:rsidRPr="001D1AC3">
        <w:rPr>
          <w:sz w:val="24"/>
          <w:szCs w:val="24"/>
          <w:lang w:eastAsia="ar-SA"/>
        </w:rPr>
        <w:t>teljeskörű</w:t>
      </w:r>
      <w:proofErr w:type="spellEnd"/>
      <w:r w:rsidRPr="001D1AC3">
        <w:rPr>
          <w:sz w:val="24"/>
          <w:szCs w:val="24"/>
          <w:lang w:eastAsia="ar-SA"/>
        </w:rPr>
        <w:t xml:space="preserve"> felelősséget vállal.</w:t>
      </w:r>
    </w:p>
    <w:p w14:paraId="167B8580" w14:textId="77777777" w:rsidR="00614D4D" w:rsidRPr="00613157" w:rsidRDefault="00614D4D" w:rsidP="002B44F9">
      <w:pPr>
        <w:jc w:val="both"/>
        <w:rPr>
          <w:sz w:val="24"/>
          <w:szCs w:val="24"/>
        </w:rPr>
      </w:pPr>
    </w:p>
    <w:p w14:paraId="1BBD457C" w14:textId="77777777" w:rsidR="00614D4D" w:rsidRPr="003F44D3" w:rsidRDefault="001B7BCB" w:rsidP="002B44F9">
      <w:pPr>
        <w:jc w:val="both"/>
        <w:rPr>
          <w:sz w:val="24"/>
          <w:szCs w:val="24"/>
        </w:rPr>
      </w:pPr>
      <w:r>
        <w:rPr>
          <w:sz w:val="24"/>
          <w:szCs w:val="24"/>
        </w:rPr>
        <w:t>9</w:t>
      </w:r>
      <w:r w:rsidR="00614D4D">
        <w:rPr>
          <w:sz w:val="24"/>
          <w:szCs w:val="24"/>
        </w:rPr>
        <w:t>.</w:t>
      </w:r>
      <w:r w:rsidR="006266F7">
        <w:rPr>
          <w:sz w:val="24"/>
          <w:szCs w:val="24"/>
        </w:rPr>
        <w:t>8</w:t>
      </w:r>
      <w:r w:rsidR="00614D4D">
        <w:rPr>
          <w:sz w:val="24"/>
          <w:szCs w:val="24"/>
        </w:rPr>
        <w:t xml:space="preserve">. </w:t>
      </w:r>
      <w:r w:rsidR="00614D4D" w:rsidRPr="003F44D3">
        <w:rPr>
          <w:sz w:val="24"/>
          <w:szCs w:val="24"/>
        </w:rPr>
        <w:t xml:space="preserve">Felek a jelen szerződést és a jelen szerződés teljesítésével kapcsolatosan tudomásukra jutott valamennyi információt </w:t>
      </w:r>
      <w:r w:rsidR="00614D4D">
        <w:rPr>
          <w:sz w:val="24"/>
          <w:szCs w:val="24"/>
        </w:rPr>
        <w:t>bizalmasan</w:t>
      </w:r>
      <w:r w:rsidR="00614D4D" w:rsidRPr="003F44D3">
        <w:rPr>
          <w:sz w:val="24"/>
          <w:szCs w:val="24"/>
        </w:rPr>
        <w:t xml:space="preserve"> kezelik, kötelesek azt mindenkor – a jelen szerződés megszűnését követően is –, időbeli korlátozás nélkül megőrizni. A jelen szerződéssel kapcsolatban információt harmadik személy részére – jogszabály eltérő rendelkezése hiányában – csak a másik Fél írásos hozzájárulásával lehet adni. Felek kötelesek gondoskodni arról, hogy a jelen szerződéssel kapcsolatos információkat alkalmazottaik is </w:t>
      </w:r>
      <w:r w:rsidR="00614D4D">
        <w:rPr>
          <w:sz w:val="24"/>
          <w:szCs w:val="24"/>
        </w:rPr>
        <w:t>bizalmasan kezeljék.</w:t>
      </w:r>
      <w:r w:rsidR="00614D4D" w:rsidRPr="003F44D3">
        <w:rPr>
          <w:sz w:val="24"/>
          <w:szCs w:val="24"/>
        </w:rPr>
        <w:t xml:space="preserve"> </w:t>
      </w:r>
    </w:p>
    <w:p w14:paraId="471F728C" w14:textId="77777777" w:rsidR="00614D4D" w:rsidRPr="00613157" w:rsidRDefault="00614D4D" w:rsidP="002B44F9">
      <w:pPr>
        <w:pStyle w:val="Szvegtrzs"/>
        <w:rPr>
          <w:rFonts w:ascii="Times New Roman" w:hAnsi="Times New Roman"/>
          <w:szCs w:val="24"/>
        </w:rPr>
      </w:pPr>
    </w:p>
    <w:p w14:paraId="364A30AE" w14:textId="6751557F" w:rsidR="00015A70" w:rsidRPr="00242400" w:rsidRDefault="001B7BCB" w:rsidP="00B24713">
      <w:pPr>
        <w:pStyle w:val="Szvegtrzs"/>
        <w:rPr>
          <w:rFonts w:ascii="Times New Roman" w:hAnsi="Times New Roman"/>
          <w:szCs w:val="24"/>
        </w:rPr>
      </w:pPr>
      <w:r>
        <w:rPr>
          <w:rFonts w:ascii="Times New Roman" w:hAnsi="Times New Roman"/>
          <w:szCs w:val="24"/>
        </w:rPr>
        <w:t>9</w:t>
      </w:r>
      <w:r w:rsidR="00614D4D">
        <w:rPr>
          <w:rFonts w:ascii="Times New Roman" w:hAnsi="Times New Roman"/>
          <w:szCs w:val="24"/>
        </w:rPr>
        <w:t>.</w:t>
      </w:r>
      <w:r w:rsidR="006266F7">
        <w:rPr>
          <w:rFonts w:ascii="Times New Roman" w:hAnsi="Times New Roman"/>
          <w:szCs w:val="24"/>
        </w:rPr>
        <w:t>9</w:t>
      </w:r>
      <w:r w:rsidR="00614D4D">
        <w:rPr>
          <w:rFonts w:ascii="Times New Roman" w:hAnsi="Times New Roman"/>
          <w:szCs w:val="24"/>
        </w:rPr>
        <w:t xml:space="preserve">. </w:t>
      </w:r>
      <w:r w:rsidR="00614D4D" w:rsidRPr="00613157">
        <w:rPr>
          <w:rFonts w:ascii="Times New Roman" w:hAnsi="Times New Roman"/>
          <w:szCs w:val="24"/>
        </w:rPr>
        <w:t>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14:paraId="1B61EC92" w14:textId="77777777" w:rsidR="006616E7" w:rsidRPr="001D1AC3" w:rsidRDefault="006616E7" w:rsidP="006616E7">
      <w:pPr>
        <w:widowControl/>
        <w:tabs>
          <w:tab w:val="left" w:pos="851"/>
        </w:tabs>
        <w:suppressAutoHyphens w:val="0"/>
        <w:ind w:left="851" w:hanging="567"/>
        <w:jc w:val="both"/>
        <w:rPr>
          <w:sz w:val="24"/>
          <w:szCs w:val="24"/>
        </w:rPr>
      </w:pPr>
    </w:p>
    <w:p w14:paraId="16BD4EF2" w14:textId="169FDB5B" w:rsidR="006616E7" w:rsidRPr="001D1AC3" w:rsidRDefault="001B7BCB" w:rsidP="001D1AC3">
      <w:pPr>
        <w:widowControl/>
        <w:tabs>
          <w:tab w:val="left" w:pos="851"/>
        </w:tabs>
        <w:suppressAutoHyphens w:val="0"/>
        <w:jc w:val="both"/>
        <w:rPr>
          <w:sz w:val="24"/>
          <w:szCs w:val="24"/>
        </w:rPr>
      </w:pPr>
      <w:r>
        <w:rPr>
          <w:sz w:val="24"/>
          <w:szCs w:val="24"/>
        </w:rPr>
        <w:t>9</w:t>
      </w:r>
      <w:r w:rsidR="006266F7" w:rsidRPr="00EF10A0">
        <w:rPr>
          <w:sz w:val="24"/>
          <w:szCs w:val="24"/>
        </w:rPr>
        <w:t>.</w:t>
      </w:r>
      <w:r w:rsidR="00015A70">
        <w:rPr>
          <w:sz w:val="24"/>
          <w:szCs w:val="24"/>
        </w:rPr>
        <w:t>11</w:t>
      </w:r>
      <w:r w:rsidR="006616E7" w:rsidRPr="001D1AC3">
        <w:rPr>
          <w:sz w:val="24"/>
          <w:szCs w:val="24"/>
        </w:rPr>
        <w:t xml:space="preserve">. Vállalkozó a Ptk. 6:209. § (1) bekezdése alapján már most hozzájárulását adja ahhoz, hogy a Megrendelő a jelen Szerződésből fakadó jogait és kötelezettségeit harmadik </w:t>
      </w:r>
      <w:proofErr w:type="gramStart"/>
      <w:r w:rsidR="006616E7" w:rsidRPr="001D1AC3">
        <w:rPr>
          <w:sz w:val="24"/>
          <w:szCs w:val="24"/>
        </w:rPr>
        <w:t>személy(</w:t>
      </w:r>
      <w:proofErr w:type="spellStart"/>
      <w:proofErr w:type="gramEnd"/>
      <w:r w:rsidR="006616E7" w:rsidRPr="001D1AC3">
        <w:rPr>
          <w:sz w:val="24"/>
          <w:szCs w:val="24"/>
        </w:rPr>
        <w:t>ek</w:t>
      </w:r>
      <w:proofErr w:type="spellEnd"/>
      <w:r w:rsidR="006616E7" w:rsidRPr="001D1AC3">
        <w:rPr>
          <w:sz w:val="24"/>
          <w:szCs w:val="24"/>
        </w:rPr>
        <w:t>) rész</w:t>
      </w:r>
      <w:r w:rsidR="006616E7" w:rsidRPr="001D1AC3">
        <w:rPr>
          <w:sz w:val="24"/>
          <w:szCs w:val="24"/>
        </w:rPr>
        <w:t>é</w:t>
      </w:r>
      <w:r w:rsidR="006616E7" w:rsidRPr="001D1AC3">
        <w:rPr>
          <w:sz w:val="24"/>
          <w:szCs w:val="24"/>
        </w:rPr>
        <w:t>re – kizárólagos választása szerint akár teljesen, akár részlegesen – átruházza a Ptk. 6:208. §</w:t>
      </w:r>
      <w:proofErr w:type="spellStart"/>
      <w:r w:rsidR="006616E7" w:rsidRPr="001D1AC3">
        <w:rPr>
          <w:sz w:val="24"/>
          <w:szCs w:val="24"/>
        </w:rPr>
        <w:t>-ában</w:t>
      </w:r>
      <w:proofErr w:type="spellEnd"/>
      <w:r w:rsidR="006616E7" w:rsidRPr="001D1AC3">
        <w:rPr>
          <w:sz w:val="24"/>
          <w:szCs w:val="24"/>
        </w:rPr>
        <w:t xml:space="preserve"> foglaltak szerint. A Vállalkozó vállalja, hogy a Megrendelő ez irányú írásbeli megkeresése esetén az előzőektől függetlenül is minden szükséges nyilatkozatot, intézkedést haladéktalanul – de le</w:t>
      </w:r>
      <w:r w:rsidR="006616E7" w:rsidRPr="001D1AC3">
        <w:rPr>
          <w:sz w:val="24"/>
          <w:szCs w:val="24"/>
        </w:rPr>
        <w:t>g</w:t>
      </w:r>
      <w:r w:rsidR="006616E7" w:rsidRPr="001D1AC3">
        <w:rPr>
          <w:sz w:val="24"/>
          <w:szCs w:val="24"/>
        </w:rPr>
        <w:t>később a megkereséstől számított 5 (öt) napon belül - megtesz annak érdekében, hogy a Megre</w:t>
      </w:r>
      <w:r w:rsidR="006616E7" w:rsidRPr="001D1AC3">
        <w:rPr>
          <w:sz w:val="24"/>
          <w:szCs w:val="24"/>
        </w:rPr>
        <w:t>n</w:t>
      </w:r>
      <w:r w:rsidR="006616E7" w:rsidRPr="001D1AC3">
        <w:rPr>
          <w:sz w:val="24"/>
          <w:szCs w:val="24"/>
        </w:rPr>
        <w:t>delő oldalán a jogalanycsere bármely fennakadás és / vagy szükségtelen késedelem nélkül me</w:t>
      </w:r>
      <w:r w:rsidR="006616E7" w:rsidRPr="001D1AC3">
        <w:rPr>
          <w:sz w:val="24"/>
          <w:szCs w:val="24"/>
        </w:rPr>
        <w:t>g</w:t>
      </w:r>
      <w:r w:rsidR="006616E7" w:rsidRPr="001D1AC3">
        <w:rPr>
          <w:sz w:val="24"/>
          <w:szCs w:val="24"/>
        </w:rPr>
        <w:t>történhessen.</w:t>
      </w:r>
    </w:p>
    <w:p w14:paraId="778A4C56" w14:textId="77777777" w:rsidR="006616E7" w:rsidRPr="001D1AC3" w:rsidRDefault="006616E7" w:rsidP="006616E7">
      <w:pPr>
        <w:tabs>
          <w:tab w:val="left" w:pos="851"/>
        </w:tabs>
        <w:suppressAutoHyphens w:val="0"/>
        <w:ind w:left="851" w:hanging="567"/>
        <w:jc w:val="both"/>
        <w:rPr>
          <w:sz w:val="24"/>
          <w:szCs w:val="24"/>
        </w:rPr>
      </w:pPr>
    </w:p>
    <w:p w14:paraId="0F9F88D0" w14:textId="77777777" w:rsidR="006616E7" w:rsidRDefault="006616E7" w:rsidP="001D1AC3">
      <w:pPr>
        <w:tabs>
          <w:tab w:val="left" w:pos="709"/>
        </w:tabs>
        <w:suppressAutoHyphens w:val="0"/>
        <w:jc w:val="both"/>
        <w:rPr>
          <w:sz w:val="24"/>
          <w:szCs w:val="24"/>
        </w:rPr>
      </w:pPr>
      <w:r w:rsidRPr="001D1AC3">
        <w:rPr>
          <w:sz w:val="24"/>
          <w:szCs w:val="24"/>
        </w:rPr>
        <w:t xml:space="preserve">A Felek rögzítik, hogy a jelen Szerződés alapján a Vállalkozó által szolgáltatandó biztosítékokból származó megrendelői jogok harmadik személy részére – egészben vagy részben is – korlátozás nélkül átruházhatók. </w:t>
      </w:r>
    </w:p>
    <w:p w14:paraId="765059EB" w14:textId="77777777" w:rsidR="001B7BCB" w:rsidRPr="001D1AC3" w:rsidRDefault="001B7BCB" w:rsidP="001D1AC3">
      <w:pPr>
        <w:tabs>
          <w:tab w:val="left" w:pos="709"/>
        </w:tabs>
        <w:suppressAutoHyphens w:val="0"/>
        <w:jc w:val="both"/>
        <w:rPr>
          <w:sz w:val="24"/>
          <w:szCs w:val="24"/>
        </w:rPr>
      </w:pPr>
    </w:p>
    <w:p w14:paraId="03967BB8" w14:textId="0DAEE8D6" w:rsidR="00A25D3A" w:rsidRPr="00F46D0A" w:rsidRDefault="001B7BCB" w:rsidP="00F46D0A">
      <w:pPr>
        <w:pStyle w:val="Listaszerbekezds"/>
        <w:widowControl/>
        <w:tabs>
          <w:tab w:val="left" w:pos="851"/>
        </w:tabs>
        <w:adjustRightInd/>
        <w:spacing w:line="240" w:lineRule="auto"/>
        <w:ind w:left="0"/>
        <w:textAlignment w:val="auto"/>
        <w:rPr>
          <w:sz w:val="24"/>
          <w:szCs w:val="24"/>
          <w:lang w:eastAsia="ar-SA"/>
        </w:rPr>
      </w:pPr>
      <w:r>
        <w:rPr>
          <w:sz w:val="24"/>
          <w:szCs w:val="24"/>
          <w:lang w:eastAsia="ar-SA"/>
        </w:rPr>
        <w:t>9</w:t>
      </w:r>
      <w:r w:rsidR="00A25D3A" w:rsidRPr="00F46D0A">
        <w:rPr>
          <w:sz w:val="24"/>
          <w:szCs w:val="24"/>
          <w:lang w:eastAsia="ar-SA"/>
        </w:rPr>
        <w:t>.</w:t>
      </w:r>
      <w:r w:rsidR="00015A70">
        <w:rPr>
          <w:sz w:val="24"/>
          <w:szCs w:val="24"/>
          <w:lang w:eastAsia="ar-SA"/>
        </w:rPr>
        <w:t>12</w:t>
      </w:r>
      <w:r w:rsidR="00A25D3A" w:rsidRPr="00F46D0A">
        <w:rPr>
          <w:sz w:val="24"/>
          <w:szCs w:val="24"/>
          <w:lang w:eastAsia="ar-SA"/>
        </w:rPr>
        <w:t>. A Felek kifejezetten rögzítik, hogy jelen Szerződés vonatkozásában a Ptk. 6:63. § (5) b</w:t>
      </w:r>
      <w:r w:rsidR="00A25D3A" w:rsidRPr="00F46D0A">
        <w:rPr>
          <w:sz w:val="24"/>
          <w:szCs w:val="24"/>
          <w:lang w:eastAsia="ar-SA"/>
        </w:rPr>
        <w:t>e</w:t>
      </w:r>
      <w:r w:rsidR="00A25D3A" w:rsidRPr="00F46D0A">
        <w:rPr>
          <w:sz w:val="24"/>
          <w:szCs w:val="24"/>
          <w:lang w:eastAsia="ar-SA"/>
        </w:rPr>
        <w:t xml:space="preserve">kezdés első mondatának alkalmazását kizárják. </w:t>
      </w:r>
    </w:p>
    <w:p w14:paraId="3F14F253" w14:textId="77777777" w:rsidR="00A25D3A" w:rsidRDefault="00A25D3A" w:rsidP="00F03043">
      <w:pPr>
        <w:pStyle w:val="Szvegtrzs"/>
        <w:rPr>
          <w:rFonts w:ascii="Times New Roman" w:hAnsi="Times New Roman"/>
          <w:szCs w:val="24"/>
        </w:rPr>
      </w:pPr>
    </w:p>
    <w:p w14:paraId="21A121A3" w14:textId="15EE1DA2" w:rsidR="006616E7" w:rsidRPr="001D1AC3" w:rsidRDefault="001B7BCB" w:rsidP="001D1AC3">
      <w:pPr>
        <w:widowControl/>
        <w:tabs>
          <w:tab w:val="left" w:pos="851"/>
        </w:tabs>
        <w:suppressAutoHyphens w:val="0"/>
        <w:jc w:val="both"/>
        <w:rPr>
          <w:sz w:val="24"/>
          <w:szCs w:val="24"/>
        </w:rPr>
      </w:pPr>
      <w:r>
        <w:rPr>
          <w:sz w:val="24"/>
          <w:szCs w:val="24"/>
        </w:rPr>
        <w:t>9</w:t>
      </w:r>
      <w:r w:rsidR="006266F7" w:rsidRPr="00EF10A0">
        <w:rPr>
          <w:sz w:val="24"/>
          <w:szCs w:val="24"/>
        </w:rPr>
        <w:t>.</w:t>
      </w:r>
      <w:r w:rsidR="00015A70" w:rsidRPr="00EF10A0">
        <w:rPr>
          <w:sz w:val="24"/>
          <w:szCs w:val="24"/>
        </w:rPr>
        <w:t>1</w:t>
      </w:r>
      <w:r w:rsidR="00015A70">
        <w:rPr>
          <w:sz w:val="24"/>
          <w:szCs w:val="24"/>
        </w:rPr>
        <w:t>3</w:t>
      </w:r>
      <w:r w:rsidR="006616E7" w:rsidRPr="001D1AC3">
        <w:rPr>
          <w:sz w:val="24"/>
          <w:szCs w:val="24"/>
        </w:rPr>
        <w:t>. 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w:t>
      </w:r>
      <w:r w:rsidR="006616E7" w:rsidRPr="001D1AC3">
        <w:rPr>
          <w:sz w:val="24"/>
          <w:szCs w:val="24"/>
        </w:rPr>
        <w:t>ű</w:t>
      </w:r>
      <w:r w:rsidR="006616E7" w:rsidRPr="001D1AC3">
        <w:rPr>
          <w:sz w:val="24"/>
          <w:szCs w:val="24"/>
        </w:rPr>
        <w:t>ködőik útján nem foglalkoztatnak, kivéve, ha ebbe a Megrendelő előzetesen írásban beleegyezett. Ezen szabály megsértése szándékos károkozásnak minősül és a Vállalkozót kártérítési felelősség terheli. A rendelkezés betartását a Megrendelő bármikor jogosult ellenőrizni.</w:t>
      </w:r>
    </w:p>
    <w:p w14:paraId="3D9428A1" w14:textId="77777777" w:rsidR="006616E7" w:rsidRPr="001D1AC3" w:rsidRDefault="006616E7" w:rsidP="006616E7">
      <w:pPr>
        <w:widowControl/>
        <w:tabs>
          <w:tab w:val="left" w:pos="851"/>
        </w:tabs>
        <w:suppressAutoHyphens w:val="0"/>
        <w:ind w:left="851" w:hanging="567"/>
        <w:jc w:val="both"/>
        <w:rPr>
          <w:sz w:val="24"/>
          <w:szCs w:val="24"/>
        </w:rPr>
      </w:pPr>
    </w:p>
    <w:p w14:paraId="77E78E17" w14:textId="1BBCD6C9" w:rsidR="006616E7" w:rsidRDefault="001B7BCB" w:rsidP="001D1AC3">
      <w:pPr>
        <w:widowControl/>
        <w:tabs>
          <w:tab w:val="left" w:pos="993"/>
        </w:tabs>
        <w:suppressAutoHyphens w:val="0"/>
        <w:jc w:val="both"/>
        <w:rPr>
          <w:sz w:val="24"/>
          <w:szCs w:val="24"/>
        </w:rPr>
      </w:pPr>
      <w:r>
        <w:rPr>
          <w:sz w:val="24"/>
          <w:szCs w:val="24"/>
        </w:rPr>
        <w:t>9</w:t>
      </w:r>
      <w:r w:rsidR="006266F7" w:rsidRPr="00EF10A0">
        <w:rPr>
          <w:sz w:val="24"/>
          <w:szCs w:val="24"/>
        </w:rPr>
        <w:t>.</w:t>
      </w:r>
      <w:r w:rsidR="00015A70" w:rsidRPr="00EF10A0">
        <w:rPr>
          <w:sz w:val="24"/>
          <w:szCs w:val="24"/>
        </w:rPr>
        <w:t>1</w:t>
      </w:r>
      <w:r w:rsidR="00015A70">
        <w:rPr>
          <w:sz w:val="24"/>
          <w:szCs w:val="24"/>
        </w:rPr>
        <w:t>4</w:t>
      </w:r>
      <w:r w:rsidR="006616E7" w:rsidRPr="001D1AC3">
        <w:rPr>
          <w:sz w:val="24"/>
          <w:szCs w:val="24"/>
        </w:rPr>
        <w:t>. A Vállalkozó megismerte (</w:t>
      </w:r>
      <w:hyperlink r:id="rId15" w:history="1">
        <w:r w:rsidR="006616E7" w:rsidRPr="001D1AC3">
          <w:rPr>
            <w:sz w:val="24"/>
            <w:szCs w:val="24"/>
          </w:rPr>
          <w:t>http://mavcsoport.hu/mav-csoport/etikai-kodex</w:t>
        </w:r>
      </w:hyperlink>
      <w:r w:rsidR="006616E7" w:rsidRPr="001D1AC3">
        <w:rPr>
          <w:sz w:val="24"/>
          <w:szCs w:val="24"/>
        </w:rPr>
        <w:t>) és elfogadja a Megrendelő Etikai Kódexét, az abban foglalt értékeket a jogviszony fennállása alatt magára né</w:t>
      </w:r>
      <w:r w:rsidR="006616E7" w:rsidRPr="001D1AC3">
        <w:rPr>
          <w:sz w:val="24"/>
          <w:szCs w:val="24"/>
        </w:rPr>
        <w:t>z</w:t>
      </w:r>
      <w:r w:rsidR="006616E7" w:rsidRPr="001D1AC3">
        <w:rPr>
          <w:sz w:val="24"/>
          <w:szCs w:val="24"/>
        </w:rPr>
        <w:t xml:space="preserve">ve mérvadónak tartja. Kijelenti, hogy vitás eset felmerülésekor a Megrendelő által lefolytatott eljárásban együttműködik a vizsgálókkal. Vállalja, hogy a Megrendelő nevében eljáró </w:t>
      </w:r>
      <w:proofErr w:type="gramStart"/>
      <w:r w:rsidR="006616E7" w:rsidRPr="001D1AC3">
        <w:rPr>
          <w:sz w:val="24"/>
          <w:szCs w:val="24"/>
        </w:rPr>
        <w:t>sz</w:t>
      </w:r>
      <w:r w:rsidR="006616E7" w:rsidRPr="001D1AC3">
        <w:rPr>
          <w:sz w:val="24"/>
          <w:szCs w:val="24"/>
        </w:rPr>
        <w:t>e</w:t>
      </w:r>
      <w:r w:rsidR="006616E7" w:rsidRPr="001D1AC3">
        <w:rPr>
          <w:sz w:val="24"/>
          <w:szCs w:val="24"/>
        </w:rPr>
        <w:t>mély(</w:t>
      </w:r>
      <w:proofErr w:type="spellStart"/>
      <w:proofErr w:type="gramEnd"/>
      <w:r w:rsidR="006616E7" w:rsidRPr="001D1AC3">
        <w:rPr>
          <w:sz w:val="24"/>
          <w:szCs w:val="24"/>
        </w:rPr>
        <w:t>ek</w:t>
      </w:r>
      <w:proofErr w:type="spellEnd"/>
      <w:r w:rsidR="006616E7" w:rsidRPr="001D1AC3">
        <w:rPr>
          <w:sz w:val="24"/>
          <w:szCs w:val="24"/>
        </w:rPr>
        <w:t>) Etikai Kódexet sértő cselekményét/cselekményeit jelzi a Megrendelő által működtetett etikai bejelentő és tanácsadó csatornán keresztül.</w:t>
      </w:r>
    </w:p>
    <w:p w14:paraId="1AFA67F0" w14:textId="77777777" w:rsidR="00266F74" w:rsidRPr="001D1AC3" w:rsidRDefault="00266F74" w:rsidP="001D1AC3">
      <w:pPr>
        <w:widowControl/>
        <w:tabs>
          <w:tab w:val="left" w:pos="993"/>
        </w:tabs>
        <w:suppressAutoHyphens w:val="0"/>
        <w:jc w:val="both"/>
        <w:rPr>
          <w:sz w:val="24"/>
          <w:szCs w:val="24"/>
        </w:rPr>
      </w:pPr>
    </w:p>
    <w:p w14:paraId="227C57D8" w14:textId="3A79EC84" w:rsidR="006E7E5A" w:rsidRPr="00EB38B6" w:rsidRDefault="00266F74" w:rsidP="00B24713">
      <w:pPr>
        <w:widowControl/>
        <w:tabs>
          <w:tab w:val="left" w:pos="993"/>
        </w:tabs>
        <w:suppressAutoHyphens w:val="0"/>
        <w:jc w:val="both"/>
        <w:rPr>
          <w:sz w:val="24"/>
          <w:szCs w:val="24"/>
        </w:rPr>
      </w:pPr>
      <w:r w:rsidRPr="00266F74">
        <w:rPr>
          <w:szCs w:val="24"/>
        </w:rPr>
        <w:t>9.1</w:t>
      </w:r>
      <w:r w:rsidR="00015A70" w:rsidRPr="00266F74">
        <w:rPr>
          <w:sz w:val="24"/>
          <w:szCs w:val="24"/>
        </w:rPr>
        <w:t>5</w:t>
      </w:r>
      <w:r w:rsidR="006E7E5A">
        <w:rPr>
          <w:sz w:val="24"/>
          <w:szCs w:val="24"/>
        </w:rPr>
        <w:t xml:space="preserve">. </w:t>
      </w:r>
      <w:r w:rsidR="006E7E5A" w:rsidRPr="00EB38B6">
        <w:rPr>
          <w:sz w:val="24"/>
          <w:szCs w:val="24"/>
        </w:rPr>
        <w:t xml:space="preserve">A Vállalkozó kijelenti és szavatolja, hogy a </w:t>
      </w:r>
      <w:r w:rsidR="006E7E5A">
        <w:rPr>
          <w:sz w:val="24"/>
          <w:szCs w:val="24"/>
        </w:rPr>
        <w:t>Tervezési szolgáltatások</w:t>
      </w:r>
      <w:r w:rsidR="006E7E5A" w:rsidRPr="00EB38B6">
        <w:rPr>
          <w:sz w:val="24"/>
          <w:szCs w:val="24"/>
        </w:rPr>
        <w:t xml:space="preserve"> eredményeképpen lé</w:t>
      </w:r>
      <w:r w:rsidR="006E7E5A" w:rsidRPr="00EB38B6">
        <w:rPr>
          <w:sz w:val="24"/>
          <w:szCs w:val="24"/>
        </w:rPr>
        <w:t>t</w:t>
      </w:r>
      <w:r w:rsidR="006E7E5A" w:rsidRPr="00EB38B6">
        <w:rPr>
          <w:sz w:val="24"/>
          <w:szCs w:val="24"/>
        </w:rPr>
        <w:t>rejött valamennyi eredménytermék</w:t>
      </w:r>
      <w:r w:rsidR="006E7E5A">
        <w:rPr>
          <w:sz w:val="24"/>
          <w:szCs w:val="24"/>
        </w:rPr>
        <w:t xml:space="preserve"> (ideértve valamennyi Terv</w:t>
      </w:r>
      <w:r w:rsidR="006E7E5A" w:rsidRPr="00EB38B6">
        <w:rPr>
          <w:sz w:val="24"/>
          <w:szCs w:val="24"/>
        </w:rPr>
        <w:t xml:space="preserve">) </w:t>
      </w:r>
      <w:r w:rsidR="00015A70">
        <w:rPr>
          <w:sz w:val="24"/>
          <w:szCs w:val="24"/>
        </w:rPr>
        <w:t xml:space="preserve">tekintetében engedélyezi a Tervek Megrendelő általi teljes körű felhasználását. A felhasználási jog </w:t>
      </w:r>
      <w:r w:rsidR="006E7E5A" w:rsidRPr="00EB38B6">
        <w:rPr>
          <w:sz w:val="24"/>
          <w:szCs w:val="24"/>
        </w:rPr>
        <w:t xml:space="preserve">a Megrendelőt kizárólagosan, időbeli és területi korlátozás nélkül illeti meg. </w:t>
      </w:r>
      <w:r w:rsidR="00015A70">
        <w:rPr>
          <w:sz w:val="24"/>
          <w:szCs w:val="24"/>
        </w:rPr>
        <w:t>A felhasználás keretében a Megrendelő jogosult különösen a Tervek többszörözésére, terjesztésére, nyilvánossághoz közvetítésére, átdolgozására és a használat harmadik személy részére történő engedélyezésére</w:t>
      </w:r>
      <w:r w:rsidR="002711C6">
        <w:rPr>
          <w:sz w:val="24"/>
          <w:szCs w:val="24"/>
        </w:rPr>
        <w:t>, a felhasználási engedély ha</w:t>
      </w:r>
      <w:r w:rsidR="002711C6">
        <w:rPr>
          <w:sz w:val="24"/>
          <w:szCs w:val="24"/>
        </w:rPr>
        <w:t>r</w:t>
      </w:r>
      <w:r w:rsidR="002711C6">
        <w:rPr>
          <w:sz w:val="24"/>
          <w:szCs w:val="24"/>
        </w:rPr>
        <w:t>madik személy részére történő átruházására</w:t>
      </w:r>
      <w:r w:rsidR="00015A70">
        <w:rPr>
          <w:sz w:val="24"/>
          <w:szCs w:val="24"/>
        </w:rPr>
        <w:t>.</w:t>
      </w:r>
      <w:r w:rsidR="002711C6">
        <w:rPr>
          <w:sz w:val="24"/>
          <w:szCs w:val="24"/>
        </w:rPr>
        <w:t xml:space="preserve"> A megrendelő jogosulttá válik arra, hogy a Terveket képfelvé</w:t>
      </w:r>
      <w:r w:rsidR="008C5336">
        <w:rPr>
          <w:sz w:val="24"/>
          <w:szCs w:val="24"/>
        </w:rPr>
        <w:t>telen rögzítse il</w:t>
      </w:r>
      <w:r w:rsidR="002711C6">
        <w:rPr>
          <w:sz w:val="24"/>
          <w:szCs w:val="24"/>
        </w:rPr>
        <w:t>l</w:t>
      </w:r>
      <w:r w:rsidR="008C5336">
        <w:rPr>
          <w:sz w:val="24"/>
          <w:szCs w:val="24"/>
        </w:rPr>
        <w:t>e</w:t>
      </w:r>
      <w:r w:rsidR="002711C6">
        <w:rPr>
          <w:sz w:val="24"/>
          <w:szCs w:val="24"/>
        </w:rPr>
        <w:t xml:space="preserve">tve </w:t>
      </w:r>
      <w:r w:rsidR="008C5336">
        <w:rPr>
          <w:sz w:val="24"/>
          <w:szCs w:val="24"/>
        </w:rPr>
        <w:t>azokat számítógéppel vagy elektronikus adathordozóra másolja.</w:t>
      </w:r>
      <w:r w:rsidR="00015A70">
        <w:rPr>
          <w:sz w:val="24"/>
          <w:szCs w:val="24"/>
        </w:rPr>
        <w:t xml:space="preserve"> A</w:t>
      </w:r>
      <w:r w:rsidR="006104EA">
        <w:rPr>
          <w:sz w:val="24"/>
          <w:szCs w:val="24"/>
        </w:rPr>
        <w:t>z adott tervezési szolgáltatásra eső</w:t>
      </w:r>
      <w:r w:rsidR="00015A70">
        <w:rPr>
          <w:sz w:val="24"/>
          <w:szCs w:val="24"/>
        </w:rPr>
        <w:t xml:space="preserve"> Vállalkozói díj a jelen pont szerinti felhasználás ellenértékét magában foglalja. </w:t>
      </w:r>
    </w:p>
    <w:p w14:paraId="1742B0D8" w14:textId="77777777" w:rsidR="006E7E5A" w:rsidRDefault="006E7E5A" w:rsidP="00B24713">
      <w:pPr>
        <w:jc w:val="both"/>
        <w:rPr>
          <w:sz w:val="24"/>
          <w:szCs w:val="24"/>
        </w:rPr>
      </w:pPr>
    </w:p>
    <w:p w14:paraId="74870ADC" w14:textId="68C14BEB" w:rsidR="006E7E5A" w:rsidRPr="0095666A" w:rsidRDefault="006E7E5A" w:rsidP="00B24713">
      <w:pPr>
        <w:pStyle w:val="Szvegtrzs1"/>
        <w:ind w:left="0"/>
        <w:rPr>
          <w:szCs w:val="24"/>
        </w:rPr>
      </w:pPr>
      <w:r w:rsidRPr="0095666A">
        <w:rPr>
          <w:szCs w:val="24"/>
        </w:rPr>
        <w:t>Megrendelő felhasználási joga kiterjed mind a közvetlen felhasználásra, mind a harmadik szem</w:t>
      </w:r>
      <w:r w:rsidRPr="0095666A">
        <w:rPr>
          <w:szCs w:val="24"/>
        </w:rPr>
        <w:t>é</w:t>
      </w:r>
      <w:r w:rsidRPr="0095666A">
        <w:rPr>
          <w:szCs w:val="24"/>
        </w:rPr>
        <w:t>lyekkel kötendő felhasználási szerződések útján történő hasznosításra.</w:t>
      </w:r>
    </w:p>
    <w:p w14:paraId="7BB88331" w14:textId="77777777" w:rsidR="006E7E5A" w:rsidRPr="0095666A" w:rsidRDefault="006E7E5A" w:rsidP="006E7E5A">
      <w:pPr>
        <w:pStyle w:val="Szvegtrzs1"/>
        <w:ind w:left="992" w:hanging="567"/>
        <w:rPr>
          <w:szCs w:val="24"/>
        </w:rPr>
      </w:pPr>
    </w:p>
    <w:p w14:paraId="708DF6F1" w14:textId="0D047FF4" w:rsidR="006E7E5A" w:rsidRPr="0095666A" w:rsidRDefault="006E7E5A" w:rsidP="00B24713">
      <w:pPr>
        <w:pStyle w:val="Szvegtrzs1"/>
        <w:ind w:left="0"/>
        <w:rPr>
          <w:szCs w:val="24"/>
        </w:rPr>
      </w:pPr>
      <w:r w:rsidRPr="0095666A">
        <w:rPr>
          <w:szCs w:val="24"/>
        </w:rPr>
        <w:t xml:space="preserve">A közvetlen felhasználás keretében Megrendelő jogosult a </w:t>
      </w:r>
      <w:r>
        <w:rPr>
          <w:szCs w:val="24"/>
        </w:rPr>
        <w:t>Tervek</w:t>
      </w:r>
      <w:r w:rsidRPr="0095666A">
        <w:rPr>
          <w:szCs w:val="24"/>
        </w:rPr>
        <w:t xml:space="preserve"> belső használatára, </w:t>
      </w:r>
      <w:r w:rsidR="00015A70">
        <w:rPr>
          <w:szCs w:val="24"/>
        </w:rPr>
        <w:t>azok nyi</w:t>
      </w:r>
      <w:r w:rsidR="00015A70">
        <w:rPr>
          <w:szCs w:val="24"/>
        </w:rPr>
        <w:t>l</w:t>
      </w:r>
      <w:r w:rsidR="00015A70">
        <w:rPr>
          <w:szCs w:val="24"/>
        </w:rPr>
        <w:t xml:space="preserve">vánosságra hozatalára és </w:t>
      </w:r>
      <w:r w:rsidRPr="0095666A">
        <w:rPr>
          <w:szCs w:val="24"/>
        </w:rPr>
        <w:t xml:space="preserve">átdolgozására is.  Az átdolgozási jog alapján </w:t>
      </w:r>
      <w:r>
        <w:rPr>
          <w:szCs w:val="24"/>
        </w:rPr>
        <w:t xml:space="preserve">Megrendelő jogosult az eredeti </w:t>
      </w:r>
      <w:r w:rsidRPr="0095666A">
        <w:rPr>
          <w:szCs w:val="24"/>
        </w:rPr>
        <w:t xml:space="preserve">műből új </w:t>
      </w:r>
      <w:proofErr w:type="gramStart"/>
      <w:r w:rsidRPr="0095666A">
        <w:rPr>
          <w:szCs w:val="24"/>
        </w:rPr>
        <w:t>műve(</w:t>
      </w:r>
      <w:proofErr w:type="spellStart"/>
      <w:proofErr w:type="gramEnd"/>
      <w:r w:rsidRPr="0095666A">
        <w:rPr>
          <w:szCs w:val="24"/>
        </w:rPr>
        <w:t>ke</w:t>
      </w:r>
      <w:proofErr w:type="spellEnd"/>
      <w:r w:rsidRPr="0095666A">
        <w:rPr>
          <w:szCs w:val="24"/>
        </w:rPr>
        <w:t xml:space="preserve">)t létrehozni, és az(oka)t önállóan hasznosítani. </w:t>
      </w:r>
    </w:p>
    <w:p w14:paraId="11477D68" w14:textId="77777777" w:rsidR="006E7E5A" w:rsidRPr="0095666A" w:rsidRDefault="006E7E5A" w:rsidP="006E7E5A">
      <w:pPr>
        <w:pStyle w:val="Szvegtrzs1"/>
        <w:ind w:left="992"/>
        <w:rPr>
          <w:szCs w:val="24"/>
        </w:rPr>
      </w:pPr>
    </w:p>
    <w:p w14:paraId="7EA2AA03" w14:textId="00AD77FB" w:rsidR="006E7E5A" w:rsidRPr="0095666A" w:rsidRDefault="006E7E5A" w:rsidP="00B24713">
      <w:pPr>
        <w:pStyle w:val="Szvegtrzs1"/>
        <w:ind w:left="0"/>
        <w:rPr>
          <w:szCs w:val="24"/>
        </w:rPr>
      </w:pPr>
      <w:r w:rsidRPr="0095666A">
        <w:rPr>
          <w:szCs w:val="24"/>
        </w:rPr>
        <w:t xml:space="preserve">Vállalkozó a jelen pontban meghatározott </w:t>
      </w:r>
      <w:r w:rsidR="00015A70">
        <w:rPr>
          <w:szCs w:val="24"/>
        </w:rPr>
        <w:t>felhasználási jogot</w:t>
      </w:r>
      <w:r w:rsidRPr="0095666A">
        <w:rPr>
          <w:szCs w:val="24"/>
        </w:rPr>
        <w:t xml:space="preserve"> kizárólagos hatállyal ruházza át Megrendelőre. Megrendelő jogosult e jogot harmadik személy részére – időbeli és területi korl</w:t>
      </w:r>
      <w:r w:rsidRPr="0095666A">
        <w:rPr>
          <w:szCs w:val="24"/>
        </w:rPr>
        <w:t>á</w:t>
      </w:r>
      <w:r w:rsidRPr="0095666A">
        <w:rPr>
          <w:szCs w:val="24"/>
        </w:rPr>
        <w:t xml:space="preserve">tozás nélkül – továbbadni, illetőleg értékesíteni. </w:t>
      </w:r>
    </w:p>
    <w:p w14:paraId="6F446E73" w14:textId="77777777" w:rsidR="006E7E5A" w:rsidRDefault="006E7E5A" w:rsidP="00284B93">
      <w:pPr>
        <w:jc w:val="both"/>
        <w:rPr>
          <w:sz w:val="24"/>
          <w:szCs w:val="24"/>
        </w:rPr>
      </w:pPr>
    </w:p>
    <w:p w14:paraId="4829BCB9" w14:textId="7DA2F2AA" w:rsidR="006E7E5A" w:rsidRPr="00EB312E" w:rsidRDefault="006E7E5A" w:rsidP="00284B93">
      <w:pPr>
        <w:jc w:val="both"/>
        <w:rPr>
          <w:sz w:val="24"/>
          <w:szCs w:val="24"/>
        </w:rPr>
      </w:pPr>
      <w:r w:rsidRPr="00325233">
        <w:rPr>
          <w:sz w:val="24"/>
          <w:szCs w:val="24"/>
        </w:rPr>
        <w:t xml:space="preserve">Szerződő Felek </w:t>
      </w:r>
      <w:r>
        <w:rPr>
          <w:sz w:val="24"/>
          <w:szCs w:val="24"/>
        </w:rPr>
        <w:t>fentiekre</w:t>
      </w:r>
      <w:r w:rsidRPr="00325233">
        <w:rPr>
          <w:sz w:val="24"/>
          <w:szCs w:val="24"/>
        </w:rPr>
        <w:t xml:space="preserve"> tekintettel rögzítik, hogy a Vállalkozót a jelen </w:t>
      </w:r>
      <w:r>
        <w:rPr>
          <w:sz w:val="24"/>
          <w:szCs w:val="24"/>
        </w:rPr>
        <w:t>S</w:t>
      </w:r>
      <w:r w:rsidRPr="00325233">
        <w:rPr>
          <w:sz w:val="24"/>
          <w:szCs w:val="24"/>
        </w:rPr>
        <w:t>zerződés alapján a Vállalkozó által létrehozott eredménytermék</w:t>
      </w:r>
      <w:r>
        <w:rPr>
          <w:sz w:val="24"/>
          <w:szCs w:val="24"/>
        </w:rPr>
        <w:t xml:space="preserve"> (Tervek)</w:t>
      </w:r>
      <w:r w:rsidRPr="00325233">
        <w:rPr>
          <w:sz w:val="24"/>
          <w:szCs w:val="24"/>
        </w:rPr>
        <w:t xml:space="preserve"> felhasználása tárgyában semminemű jogosultság nem illeti meg.</w:t>
      </w:r>
    </w:p>
    <w:p w14:paraId="6A8847DC" w14:textId="77777777" w:rsidR="006E7E5A" w:rsidRPr="00971576" w:rsidRDefault="006E7E5A" w:rsidP="00F03043">
      <w:pPr>
        <w:pStyle w:val="Szvegtrzs"/>
        <w:rPr>
          <w:rFonts w:ascii="Times New Roman" w:hAnsi="Times New Roman"/>
          <w:szCs w:val="24"/>
        </w:rPr>
      </w:pPr>
    </w:p>
    <w:p w14:paraId="67ACD5BC" w14:textId="7BDA2BCE" w:rsidR="006266F7" w:rsidRPr="001D1AC3" w:rsidRDefault="001B7BCB" w:rsidP="001D1AC3">
      <w:pPr>
        <w:pStyle w:val="Szvegtrzs"/>
        <w:rPr>
          <w:rFonts w:ascii="Times New Roman" w:hAnsi="Times New Roman"/>
          <w:szCs w:val="24"/>
        </w:rPr>
      </w:pPr>
      <w:r>
        <w:rPr>
          <w:rFonts w:ascii="Times New Roman" w:hAnsi="Times New Roman"/>
          <w:szCs w:val="24"/>
        </w:rPr>
        <w:t>9</w:t>
      </w:r>
      <w:r w:rsidR="00464784" w:rsidRPr="00613157">
        <w:rPr>
          <w:rFonts w:ascii="Times New Roman" w:hAnsi="Times New Roman"/>
          <w:szCs w:val="24"/>
        </w:rPr>
        <w:t>.</w:t>
      </w:r>
      <w:r w:rsidR="00A25D3A">
        <w:rPr>
          <w:rFonts w:ascii="Times New Roman" w:hAnsi="Times New Roman"/>
          <w:szCs w:val="24"/>
        </w:rPr>
        <w:t>1</w:t>
      </w:r>
      <w:r w:rsidR="00266F74">
        <w:rPr>
          <w:rFonts w:ascii="Times New Roman" w:hAnsi="Times New Roman"/>
          <w:szCs w:val="24"/>
        </w:rPr>
        <w:t>6</w:t>
      </w:r>
      <w:r w:rsidR="00A25D3A">
        <w:rPr>
          <w:rFonts w:ascii="Times New Roman" w:hAnsi="Times New Roman"/>
          <w:szCs w:val="24"/>
        </w:rPr>
        <w:t>.</w:t>
      </w:r>
      <w:r w:rsidR="00464784" w:rsidRPr="00971576">
        <w:rPr>
          <w:rFonts w:ascii="Times New Roman" w:hAnsi="Times New Roman"/>
          <w:szCs w:val="24"/>
        </w:rPr>
        <w:t xml:space="preserve"> </w:t>
      </w:r>
      <w:r w:rsidR="00A25D3A" w:rsidRPr="00B4447D">
        <w:rPr>
          <w:rFonts w:ascii="Times New Roman" w:hAnsi="Times New Roman"/>
          <w:szCs w:val="24"/>
        </w:rPr>
        <w:t>A jelen szerződésben nem rögzített kérdésekben a hatályos magyar jogszabályok, így</w:t>
      </w:r>
      <w:r w:rsidR="00A25D3A">
        <w:rPr>
          <w:rFonts w:ascii="Times New Roman" w:hAnsi="Times New Roman"/>
          <w:szCs w:val="24"/>
        </w:rPr>
        <w:t xml:space="preserve"> különösen</w:t>
      </w:r>
      <w:r w:rsidR="00A25D3A" w:rsidRPr="00B4447D">
        <w:rPr>
          <w:rFonts w:ascii="Times New Roman" w:hAnsi="Times New Roman"/>
          <w:szCs w:val="24"/>
        </w:rPr>
        <w:t xml:space="preserve"> a </w:t>
      </w:r>
      <w:r w:rsidR="00A25D3A" w:rsidRPr="00F46D0A">
        <w:rPr>
          <w:rFonts w:ascii="Times New Roman" w:hAnsi="Times New Roman"/>
          <w:szCs w:val="24"/>
        </w:rPr>
        <w:t>Polgári Törvénykönyvr</w:t>
      </w:r>
      <w:r w:rsidR="004165A2" w:rsidRPr="00F46D0A">
        <w:rPr>
          <w:rFonts w:ascii="Times New Roman" w:hAnsi="Times New Roman"/>
          <w:szCs w:val="24"/>
        </w:rPr>
        <w:t>ő</w:t>
      </w:r>
      <w:r w:rsidR="00A25D3A" w:rsidRPr="00F46D0A">
        <w:rPr>
          <w:rFonts w:ascii="Times New Roman" w:hAnsi="Times New Roman"/>
          <w:szCs w:val="24"/>
        </w:rPr>
        <w:t xml:space="preserve">l szóló 2013. évi V. törvény, a Kbt., </w:t>
      </w:r>
      <w:r w:rsidR="00A25D3A" w:rsidRPr="00B4447D">
        <w:rPr>
          <w:rFonts w:ascii="Times New Roman" w:hAnsi="Times New Roman"/>
          <w:szCs w:val="24"/>
        </w:rPr>
        <w:t>valamint az egyéb vonatkozó jogszabályok rendelkezései irányadóak</w:t>
      </w:r>
      <w:r w:rsidR="006266F7">
        <w:rPr>
          <w:rFonts w:ascii="Times New Roman" w:hAnsi="Times New Roman"/>
          <w:szCs w:val="24"/>
        </w:rPr>
        <w:t xml:space="preserve">. </w:t>
      </w:r>
      <w:r w:rsidR="006266F7" w:rsidRPr="001D1AC3">
        <w:rPr>
          <w:rFonts w:ascii="Times New Roman" w:hAnsi="Times New Roman"/>
          <w:szCs w:val="24"/>
        </w:rPr>
        <w:t>A Felek rögzítik, hogy a jelen Szerződés vonatkozásában a Vállalkozó általános szerződési feltételeinek (ÁSZF) rendelkezései nem alkalmazandók.</w:t>
      </w:r>
    </w:p>
    <w:p w14:paraId="6C9076F2" w14:textId="77777777" w:rsidR="006266F7" w:rsidRPr="001D1AC3" w:rsidRDefault="006266F7" w:rsidP="001D1AC3">
      <w:pPr>
        <w:pStyle w:val="Listaszerbekezds"/>
        <w:widowControl/>
        <w:tabs>
          <w:tab w:val="left" w:pos="851"/>
        </w:tabs>
        <w:adjustRightInd/>
        <w:spacing w:line="240" w:lineRule="auto"/>
        <w:ind w:left="435"/>
        <w:textAlignment w:val="auto"/>
        <w:rPr>
          <w:sz w:val="24"/>
          <w:szCs w:val="24"/>
          <w:lang w:eastAsia="ar-SA"/>
        </w:rPr>
      </w:pPr>
    </w:p>
    <w:p w14:paraId="7D300018" w14:textId="7BCF709F" w:rsidR="006266F7" w:rsidRPr="001D1AC3" w:rsidRDefault="001B7BCB" w:rsidP="001D1AC3">
      <w:pPr>
        <w:pStyle w:val="Listaszerbekezds"/>
        <w:tabs>
          <w:tab w:val="left" w:pos="851"/>
        </w:tabs>
        <w:adjustRightInd/>
        <w:spacing w:line="240" w:lineRule="auto"/>
        <w:ind w:left="0"/>
        <w:textAlignment w:val="auto"/>
        <w:rPr>
          <w:sz w:val="24"/>
          <w:szCs w:val="24"/>
          <w:lang w:eastAsia="ar-SA"/>
        </w:rPr>
      </w:pPr>
      <w:r>
        <w:rPr>
          <w:sz w:val="24"/>
          <w:szCs w:val="24"/>
          <w:lang w:eastAsia="ar-SA"/>
        </w:rPr>
        <w:t>9</w:t>
      </w:r>
      <w:r w:rsidR="006266F7">
        <w:rPr>
          <w:sz w:val="24"/>
          <w:szCs w:val="24"/>
          <w:lang w:eastAsia="ar-SA"/>
        </w:rPr>
        <w:t>.1</w:t>
      </w:r>
      <w:r w:rsidR="00266F74">
        <w:rPr>
          <w:sz w:val="24"/>
          <w:szCs w:val="24"/>
          <w:lang w:eastAsia="ar-SA"/>
        </w:rPr>
        <w:t>7</w:t>
      </w:r>
      <w:r w:rsidR="006266F7">
        <w:rPr>
          <w:sz w:val="24"/>
          <w:szCs w:val="24"/>
          <w:lang w:eastAsia="ar-SA"/>
        </w:rPr>
        <w:t xml:space="preserve">. </w:t>
      </w:r>
      <w:r w:rsidR="006266F7" w:rsidRPr="001D1AC3">
        <w:rPr>
          <w:sz w:val="24"/>
          <w:szCs w:val="24"/>
          <w:lang w:eastAsia="ar-SA"/>
        </w:rPr>
        <w:t>Vállalkozó jelen Szerződést aláíró képviselője a Ptk. 3:31. §</w:t>
      </w:r>
      <w:proofErr w:type="spellStart"/>
      <w:r w:rsidR="006266F7" w:rsidRPr="001D1AC3">
        <w:rPr>
          <w:sz w:val="24"/>
          <w:szCs w:val="24"/>
          <w:lang w:eastAsia="ar-SA"/>
        </w:rPr>
        <w:t>-ára</w:t>
      </w:r>
      <w:proofErr w:type="spellEnd"/>
      <w:r w:rsidR="006266F7" w:rsidRPr="001D1AC3">
        <w:rPr>
          <w:sz w:val="24"/>
          <w:szCs w:val="24"/>
          <w:lang w:eastAsia="ar-SA"/>
        </w:rPr>
        <w:t xml:space="preserve"> is különös figyelemmel a jelen szerződés aláírásával kijelenti és </w:t>
      </w:r>
      <w:proofErr w:type="spellStart"/>
      <w:r w:rsidR="006266F7" w:rsidRPr="001D1AC3">
        <w:rPr>
          <w:sz w:val="24"/>
          <w:szCs w:val="24"/>
          <w:lang w:eastAsia="ar-SA"/>
        </w:rPr>
        <w:t>teljeskörű</w:t>
      </w:r>
      <w:proofErr w:type="spellEnd"/>
      <w:r w:rsidR="006266F7" w:rsidRPr="001D1AC3">
        <w:rPr>
          <w:sz w:val="24"/>
          <w:szCs w:val="24"/>
          <w:lang w:eastAsia="ar-SA"/>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w:t>
      </w:r>
      <w:r w:rsidR="006266F7" w:rsidRPr="001D1AC3">
        <w:rPr>
          <w:sz w:val="24"/>
          <w:szCs w:val="24"/>
          <w:lang w:eastAsia="ar-SA"/>
        </w:rPr>
        <w:t>s</w:t>
      </w:r>
      <w:r w:rsidR="006266F7" w:rsidRPr="001D1AC3">
        <w:rPr>
          <w:sz w:val="24"/>
          <w:szCs w:val="24"/>
          <w:lang w:eastAsia="ar-SA"/>
        </w:rPr>
        <w:t>hoz van kötve harmadik személyekkel szemben, akkor jelen Szerződés aláírásával nyilatkozik arról, hogy a feltétel bekövetkezett, vagy a szükséges jóváhagyást megszerezte, illetve a korlát</w:t>
      </w:r>
      <w:r w:rsidR="006266F7" w:rsidRPr="001D1AC3">
        <w:rPr>
          <w:sz w:val="24"/>
          <w:szCs w:val="24"/>
          <w:lang w:eastAsia="ar-SA"/>
        </w:rPr>
        <w:t>o</w:t>
      </w:r>
      <w:r w:rsidR="006266F7" w:rsidRPr="001D1AC3">
        <w:rPr>
          <w:sz w:val="24"/>
          <w:szCs w:val="24"/>
          <w:lang w:eastAsia="ar-SA"/>
        </w:rPr>
        <w:t>zás nem terjed ki a jelen Szerződés megkötésére és aláírására. Szerződő Felek rögzítik, hogy az esetleges korlátozás megszegéséből eredő teljes felelősség az aláírót terheli, a korlátozás a Me</w:t>
      </w:r>
      <w:r w:rsidR="006266F7" w:rsidRPr="001D1AC3">
        <w:rPr>
          <w:sz w:val="24"/>
          <w:szCs w:val="24"/>
          <w:lang w:eastAsia="ar-SA"/>
        </w:rPr>
        <w:t>g</w:t>
      </w:r>
      <w:r w:rsidR="006266F7" w:rsidRPr="001D1AC3">
        <w:rPr>
          <w:sz w:val="24"/>
          <w:szCs w:val="24"/>
          <w:lang w:eastAsia="ar-SA"/>
        </w:rPr>
        <w:t>rendelővel szemben nem hatályos és annak semmilyen következménye Megrendelőt nem terheli.</w:t>
      </w:r>
    </w:p>
    <w:p w14:paraId="3580A55C" w14:textId="77777777" w:rsidR="00D502D4" w:rsidRDefault="00D502D4" w:rsidP="00F46D0A">
      <w:pPr>
        <w:pStyle w:val="Szvegtrzs"/>
        <w:rPr>
          <w:rFonts w:ascii="Times New Roman" w:hAnsi="Times New Roman"/>
          <w:szCs w:val="24"/>
        </w:rPr>
      </w:pPr>
    </w:p>
    <w:p w14:paraId="23549204" w14:textId="60208E74" w:rsidR="008C466F" w:rsidRDefault="001B7BCB" w:rsidP="00F03043">
      <w:pPr>
        <w:pStyle w:val="Szvegtrzs"/>
        <w:rPr>
          <w:rFonts w:ascii="Times New Roman" w:hAnsi="Times New Roman"/>
          <w:szCs w:val="24"/>
        </w:rPr>
      </w:pPr>
      <w:r>
        <w:rPr>
          <w:rFonts w:ascii="Times New Roman" w:hAnsi="Times New Roman"/>
          <w:szCs w:val="24"/>
        </w:rPr>
        <w:t>9</w:t>
      </w:r>
      <w:r w:rsidR="006266F7">
        <w:rPr>
          <w:rFonts w:ascii="Times New Roman" w:hAnsi="Times New Roman"/>
          <w:szCs w:val="24"/>
        </w:rPr>
        <w:t>.1</w:t>
      </w:r>
      <w:r w:rsidR="00266F74">
        <w:rPr>
          <w:rFonts w:ascii="Times New Roman" w:hAnsi="Times New Roman"/>
          <w:szCs w:val="24"/>
        </w:rPr>
        <w:t>8</w:t>
      </w:r>
      <w:r w:rsidR="006266F7">
        <w:rPr>
          <w:rFonts w:ascii="Times New Roman" w:hAnsi="Times New Roman"/>
          <w:szCs w:val="24"/>
        </w:rPr>
        <w:t xml:space="preserve">. </w:t>
      </w:r>
      <w:r w:rsidR="008C466F">
        <w:rPr>
          <w:rFonts w:ascii="Times New Roman" w:hAnsi="Times New Roman"/>
          <w:szCs w:val="24"/>
        </w:rPr>
        <w:t>Felek rögzítik, hogy a Megrendelő tulajdonában álló, a szerződés teljesítéséhez szükséges műszaki dokumentációt a szerződés aláírását követő 3 munkanapon belül megküldi Vállalkozó részére.</w:t>
      </w:r>
    </w:p>
    <w:p w14:paraId="7E7263E3" w14:textId="56A1F9BA" w:rsidR="008C466F" w:rsidRDefault="008C466F" w:rsidP="00EF10A0">
      <w:pPr>
        <w:pStyle w:val="Szvegtrzs"/>
        <w:rPr>
          <w:rFonts w:ascii="Times New Roman" w:hAnsi="Times New Roman"/>
          <w:szCs w:val="24"/>
        </w:rPr>
      </w:pPr>
    </w:p>
    <w:p w14:paraId="35544F36" w14:textId="57D7C518" w:rsidR="00584AED" w:rsidRPr="00B24713" w:rsidRDefault="00266F74" w:rsidP="00B24713">
      <w:pPr>
        <w:pStyle w:val="Listaszerbekezds"/>
        <w:tabs>
          <w:tab w:val="left" w:pos="0"/>
        </w:tabs>
        <w:spacing w:line="240" w:lineRule="auto"/>
        <w:ind w:left="0"/>
        <w:rPr>
          <w:sz w:val="24"/>
          <w:szCs w:val="24"/>
          <w:lang w:eastAsia="ar-SA"/>
        </w:rPr>
      </w:pPr>
      <w:r>
        <w:rPr>
          <w:sz w:val="24"/>
          <w:szCs w:val="24"/>
          <w:lang w:eastAsia="ar-SA"/>
        </w:rPr>
        <w:t xml:space="preserve">9.19. </w:t>
      </w:r>
      <w:r w:rsidR="00584AED" w:rsidRPr="00B24713">
        <w:rPr>
          <w:sz w:val="24"/>
          <w:szCs w:val="24"/>
          <w:lang w:eastAsia="ar-SA"/>
        </w:rPr>
        <w:t>Az államháztartásról szóló 2011. évi CXCV. törvény (Áht.) 41. § (6) bekezdése alapján Megrendelő részéről olyan jogi személlyel nem köthető szerződés, illetve létrejött ilyen szerződés alapján nem teljesíthető kifizetés, amely szervezet nem minősül a nemzeti vagyonról szóló 2011. évi CXCVI. törvény (</w:t>
      </w:r>
      <w:proofErr w:type="spellStart"/>
      <w:r w:rsidR="00584AED" w:rsidRPr="00B24713">
        <w:rPr>
          <w:sz w:val="24"/>
          <w:szCs w:val="24"/>
          <w:lang w:eastAsia="ar-SA"/>
        </w:rPr>
        <w:t>Nvtv</w:t>
      </w:r>
      <w:proofErr w:type="spellEnd"/>
      <w:r w:rsidR="00584AED" w:rsidRPr="00B24713">
        <w:rPr>
          <w:sz w:val="24"/>
          <w:szCs w:val="24"/>
          <w:lang w:eastAsia="ar-SA"/>
        </w:rPr>
        <w:t xml:space="preserve">.) 3. § (1) bekezdés 1. pontja alapján átlátható szervezetnek. </w:t>
      </w:r>
    </w:p>
    <w:p w14:paraId="7E6F9F35" w14:textId="77777777" w:rsidR="00584AED" w:rsidRDefault="00584AED" w:rsidP="00B24713">
      <w:pPr>
        <w:pStyle w:val="Listaszerbekezds"/>
        <w:tabs>
          <w:tab w:val="left" w:pos="993"/>
        </w:tabs>
        <w:adjustRightInd/>
        <w:spacing w:line="240" w:lineRule="auto"/>
        <w:ind w:left="0"/>
        <w:textAlignment w:val="auto"/>
        <w:rPr>
          <w:sz w:val="24"/>
          <w:szCs w:val="24"/>
          <w:lang w:eastAsia="ar-SA"/>
        </w:rPr>
      </w:pPr>
    </w:p>
    <w:p w14:paraId="1B3BB73B" w14:textId="2D16666D" w:rsidR="00584AED" w:rsidRPr="00FF51A5" w:rsidRDefault="00584AED" w:rsidP="00B24713">
      <w:pPr>
        <w:pStyle w:val="Listaszerbekezds"/>
        <w:tabs>
          <w:tab w:val="left" w:pos="993"/>
        </w:tabs>
        <w:adjustRightInd/>
        <w:spacing w:line="240" w:lineRule="auto"/>
        <w:ind w:left="0"/>
        <w:textAlignment w:val="auto"/>
        <w:rPr>
          <w:sz w:val="24"/>
          <w:szCs w:val="24"/>
          <w:lang w:eastAsia="ar-SA"/>
        </w:rPr>
      </w:pPr>
      <w:r>
        <w:rPr>
          <w:sz w:val="24"/>
          <w:szCs w:val="24"/>
          <w:lang w:eastAsia="ar-SA"/>
        </w:rPr>
        <w:t>Vállalkozó</w:t>
      </w:r>
      <w:r w:rsidRPr="00FF51A5">
        <w:rPr>
          <w:sz w:val="24"/>
          <w:szCs w:val="24"/>
          <w:lang w:eastAsia="ar-SA"/>
        </w:rPr>
        <w:t xml:space="preserve"> a Preambulumban hivatkozott beszerzési eljárás során nyilatkozott átláthatóságáról – amely </w:t>
      </w:r>
      <w:r>
        <w:rPr>
          <w:sz w:val="24"/>
          <w:szCs w:val="24"/>
          <w:lang w:eastAsia="ar-SA"/>
        </w:rPr>
        <w:t>nyilatkozata a jelen Szerződés 14</w:t>
      </w:r>
      <w:r w:rsidRPr="00FF51A5">
        <w:rPr>
          <w:sz w:val="24"/>
          <w:szCs w:val="24"/>
          <w:lang w:eastAsia="ar-SA"/>
        </w:rPr>
        <w:t xml:space="preserve">. sz. mellékletét képezi –, és a jelen Szerződés aláírásával is megerősíti, hogy a nemzeti vagyonról szóló 2011. évi CXCVI. törvény 3. § (1) bekezdés 1. pontja szerinti átlátható szervezetnek minősül. </w:t>
      </w:r>
    </w:p>
    <w:p w14:paraId="5CF11964" w14:textId="77777777" w:rsidR="00584AED" w:rsidRDefault="00584AED" w:rsidP="00B24713">
      <w:pPr>
        <w:pStyle w:val="Listaszerbekezds"/>
        <w:tabs>
          <w:tab w:val="left" w:pos="993"/>
        </w:tabs>
        <w:adjustRightInd/>
        <w:spacing w:line="240" w:lineRule="auto"/>
        <w:ind w:left="0"/>
        <w:textAlignment w:val="auto"/>
        <w:rPr>
          <w:sz w:val="24"/>
          <w:szCs w:val="24"/>
          <w:lang w:eastAsia="ar-SA"/>
        </w:rPr>
      </w:pPr>
    </w:p>
    <w:p w14:paraId="2867EBB2" w14:textId="77777777" w:rsidR="00584AED" w:rsidRPr="00FF51A5" w:rsidRDefault="00584AED" w:rsidP="00B24713">
      <w:pPr>
        <w:pStyle w:val="Listaszerbekezds"/>
        <w:tabs>
          <w:tab w:val="left" w:pos="993"/>
        </w:tabs>
        <w:adjustRightInd/>
        <w:spacing w:line="240" w:lineRule="auto"/>
        <w:ind w:left="0"/>
        <w:textAlignment w:val="auto"/>
        <w:rPr>
          <w:sz w:val="24"/>
          <w:szCs w:val="24"/>
          <w:lang w:eastAsia="ar-SA"/>
        </w:rPr>
      </w:pPr>
      <w:r>
        <w:rPr>
          <w:sz w:val="24"/>
          <w:szCs w:val="24"/>
          <w:lang w:eastAsia="ar-SA"/>
        </w:rPr>
        <w:t>Vállalkozó</w:t>
      </w:r>
      <w:r w:rsidRPr="00FF51A5">
        <w:rPr>
          <w:sz w:val="24"/>
          <w:szCs w:val="24"/>
          <w:lang w:eastAsia="ar-SA"/>
        </w:rPr>
        <w:t xml:space="preserve"> tudomásul veszi továbbá, hogy a valótlan tartalmú nyilatkozat alapján létrejött sze</w:t>
      </w:r>
      <w:r w:rsidRPr="00FF51A5">
        <w:rPr>
          <w:sz w:val="24"/>
          <w:szCs w:val="24"/>
          <w:lang w:eastAsia="ar-SA"/>
        </w:rPr>
        <w:t>r</w:t>
      </w:r>
      <w:r w:rsidRPr="00FF51A5">
        <w:rPr>
          <w:sz w:val="24"/>
          <w:szCs w:val="24"/>
          <w:lang w:eastAsia="ar-SA"/>
        </w:rPr>
        <w:t>ződést Meg</w:t>
      </w:r>
      <w:r>
        <w:rPr>
          <w:sz w:val="24"/>
          <w:szCs w:val="24"/>
          <w:lang w:eastAsia="ar-SA"/>
        </w:rPr>
        <w:t>rendelő</w:t>
      </w:r>
      <w:r w:rsidRPr="00FF51A5">
        <w:rPr>
          <w:sz w:val="24"/>
          <w:szCs w:val="24"/>
          <w:lang w:eastAsia="ar-SA"/>
        </w:rPr>
        <w:t xml:space="preserve"> jogosult azonnali hatállyal felmondani vagy attól elállni. Meg</w:t>
      </w:r>
      <w:r>
        <w:rPr>
          <w:sz w:val="24"/>
          <w:szCs w:val="24"/>
          <w:lang w:eastAsia="ar-SA"/>
        </w:rPr>
        <w:t>rendelő</w:t>
      </w:r>
      <w:r w:rsidRPr="00FF51A5">
        <w:rPr>
          <w:sz w:val="24"/>
          <w:szCs w:val="24"/>
          <w:lang w:eastAsia="ar-SA"/>
        </w:rPr>
        <w:t xml:space="preserve"> jogosult továbbá a szerződést azonnali hatállyal felmondani vagy attól elállni, amennyiben a </w:t>
      </w:r>
      <w:r>
        <w:rPr>
          <w:sz w:val="24"/>
          <w:szCs w:val="24"/>
          <w:lang w:eastAsia="ar-SA"/>
        </w:rPr>
        <w:t>Vállalkozó</w:t>
      </w:r>
      <w:r w:rsidRPr="00FF51A5">
        <w:rPr>
          <w:sz w:val="24"/>
          <w:szCs w:val="24"/>
          <w:lang w:eastAsia="ar-SA"/>
        </w:rPr>
        <w:t xml:space="preserve"> kikerül az átlátható szervezetek köréből.</w:t>
      </w:r>
    </w:p>
    <w:p w14:paraId="116B4C71" w14:textId="77777777" w:rsidR="00584AED" w:rsidRPr="00EF10A0" w:rsidRDefault="00584AED" w:rsidP="00EF10A0">
      <w:pPr>
        <w:pStyle w:val="Szvegtrzs"/>
        <w:rPr>
          <w:rFonts w:ascii="Times New Roman" w:hAnsi="Times New Roman"/>
          <w:szCs w:val="24"/>
        </w:rPr>
      </w:pPr>
    </w:p>
    <w:p w14:paraId="056F03C3" w14:textId="32800DB4" w:rsidR="006266F7" w:rsidRPr="001D1AC3" w:rsidRDefault="001B7BCB" w:rsidP="001D1AC3">
      <w:pPr>
        <w:widowControl/>
        <w:tabs>
          <w:tab w:val="left" w:pos="851"/>
        </w:tabs>
        <w:suppressAutoHyphens w:val="0"/>
        <w:contextualSpacing/>
        <w:jc w:val="both"/>
        <w:rPr>
          <w:i/>
          <w:sz w:val="24"/>
          <w:szCs w:val="24"/>
          <w:lang w:eastAsia="hu-HU"/>
        </w:rPr>
      </w:pPr>
      <w:r>
        <w:rPr>
          <w:i/>
          <w:sz w:val="24"/>
          <w:szCs w:val="24"/>
          <w:lang w:eastAsia="hu-HU"/>
        </w:rPr>
        <w:t>9</w:t>
      </w:r>
      <w:r w:rsidR="006266F7" w:rsidRPr="001D1AC3">
        <w:rPr>
          <w:i/>
          <w:sz w:val="24"/>
          <w:szCs w:val="24"/>
          <w:lang w:eastAsia="hu-HU"/>
        </w:rPr>
        <w:t>.</w:t>
      </w:r>
      <w:r w:rsidR="00266F74">
        <w:rPr>
          <w:i/>
          <w:sz w:val="24"/>
          <w:szCs w:val="24"/>
          <w:lang w:eastAsia="hu-HU"/>
        </w:rPr>
        <w:t>20</w:t>
      </w:r>
      <w:r w:rsidR="006266F7" w:rsidRPr="001D1AC3">
        <w:rPr>
          <w:i/>
          <w:sz w:val="24"/>
          <w:szCs w:val="24"/>
          <w:lang w:eastAsia="hu-HU"/>
        </w:rPr>
        <w:t xml:space="preserve">. 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jelen Szerződés </w:t>
      </w:r>
      <w:r w:rsidR="00BC1967">
        <w:rPr>
          <w:i/>
          <w:sz w:val="24"/>
          <w:szCs w:val="24"/>
          <w:lang w:eastAsia="hu-HU"/>
        </w:rPr>
        <w:t>1</w:t>
      </w:r>
      <w:r w:rsidR="00FD6CF2">
        <w:rPr>
          <w:i/>
          <w:sz w:val="24"/>
          <w:szCs w:val="24"/>
          <w:lang w:eastAsia="hu-HU"/>
        </w:rPr>
        <w:t>7</w:t>
      </w:r>
      <w:r w:rsidR="006266F7" w:rsidRPr="001D1AC3">
        <w:rPr>
          <w:i/>
          <w:sz w:val="24"/>
          <w:szCs w:val="24"/>
          <w:lang w:eastAsia="hu-HU"/>
        </w:rPr>
        <w:t>. számú me</w:t>
      </w:r>
      <w:r w:rsidR="006266F7" w:rsidRPr="001D1AC3">
        <w:rPr>
          <w:i/>
          <w:sz w:val="24"/>
          <w:szCs w:val="24"/>
          <w:lang w:eastAsia="hu-HU"/>
        </w:rPr>
        <w:t>l</w:t>
      </w:r>
      <w:r w:rsidR="006266F7" w:rsidRPr="001D1AC3">
        <w:rPr>
          <w:i/>
          <w:sz w:val="24"/>
          <w:szCs w:val="24"/>
          <w:lang w:eastAsia="hu-HU"/>
        </w:rPr>
        <w:t>lékletét képezi.</w:t>
      </w:r>
    </w:p>
    <w:p w14:paraId="0EF012E7" w14:textId="77777777" w:rsidR="006266F7" w:rsidRPr="001D1AC3" w:rsidRDefault="006266F7" w:rsidP="001D1AC3">
      <w:pPr>
        <w:suppressAutoHyphens w:val="0"/>
        <w:adjustRightInd w:val="0"/>
        <w:ind w:left="720" w:hanging="567"/>
        <w:contextualSpacing/>
        <w:jc w:val="both"/>
        <w:textAlignment w:val="baseline"/>
        <w:rPr>
          <w:i/>
          <w:sz w:val="24"/>
          <w:szCs w:val="24"/>
          <w:lang w:eastAsia="hu-HU"/>
        </w:rPr>
      </w:pPr>
    </w:p>
    <w:p w14:paraId="2B11F133" w14:textId="43CEF2F2" w:rsidR="006266F7" w:rsidRPr="001D1AC3" w:rsidRDefault="003A6F59" w:rsidP="001D1AC3">
      <w:pPr>
        <w:widowControl/>
        <w:tabs>
          <w:tab w:val="left" w:pos="851"/>
        </w:tabs>
        <w:suppressAutoHyphens w:val="0"/>
        <w:contextualSpacing/>
        <w:jc w:val="both"/>
        <w:rPr>
          <w:sz w:val="24"/>
          <w:szCs w:val="24"/>
          <w:lang w:eastAsia="hu-HU"/>
        </w:rPr>
      </w:pPr>
      <w:r>
        <w:rPr>
          <w:sz w:val="24"/>
          <w:szCs w:val="24"/>
          <w:lang w:eastAsia="hu-HU"/>
        </w:rPr>
        <w:t>9.</w:t>
      </w:r>
      <w:r w:rsidR="00266F74">
        <w:rPr>
          <w:i/>
          <w:sz w:val="24"/>
          <w:szCs w:val="24"/>
          <w:lang w:eastAsia="hu-HU"/>
        </w:rPr>
        <w:t>21</w:t>
      </w:r>
      <w:r w:rsidR="006266F7" w:rsidRPr="001D1AC3">
        <w:rPr>
          <w:i/>
          <w:sz w:val="24"/>
          <w:szCs w:val="24"/>
          <w:lang w:eastAsia="hu-HU"/>
        </w:rPr>
        <w:t>. Adott esetben (amennyiben a Vállalkozó a jelen Szerződés megkötését megelőző közbesze</w:t>
      </w:r>
      <w:r w:rsidR="006266F7" w:rsidRPr="001D1AC3">
        <w:rPr>
          <w:i/>
          <w:sz w:val="24"/>
          <w:szCs w:val="24"/>
          <w:lang w:eastAsia="hu-HU"/>
        </w:rPr>
        <w:t>r</w:t>
      </w:r>
      <w:r w:rsidR="006266F7" w:rsidRPr="001D1AC3">
        <w:rPr>
          <w:i/>
          <w:sz w:val="24"/>
          <w:szCs w:val="24"/>
          <w:lang w:eastAsia="hu-HU"/>
        </w:rPr>
        <w:t xml:space="preserve">zési eljárás során a gazdasági és pénzügyi alkalmasság igazolásához más szervezet kapacitásaira támaszkodva felelt meg) </w:t>
      </w:r>
    </w:p>
    <w:p w14:paraId="6A5EFDBA" w14:textId="77777777" w:rsidR="006266F7" w:rsidRPr="001D1AC3" w:rsidRDefault="006266F7" w:rsidP="00EF10A0">
      <w:pPr>
        <w:tabs>
          <w:tab w:val="num" w:pos="567"/>
        </w:tabs>
        <w:suppressAutoHyphens w:val="0"/>
        <w:adjustRightInd w:val="0"/>
        <w:ind w:left="540" w:hanging="540"/>
        <w:jc w:val="both"/>
        <w:textAlignment w:val="baseline"/>
        <w:rPr>
          <w:i/>
          <w:sz w:val="24"/>
          <w:szCs w:val="24"/>
          <w:lang w:eastAsia="hu-HU"/>
        </w:rPr>
      </w:pPr>
    </w:p>
    <w:p w14:paraId="5938BE5B" w14:textId="77777777" w:rsidR="006266F7" w:rsidRPr="001D1AC3" w:rsidRDefault="006266F7" w:rsidP="001D1AC3">
      <w:pPr>
        <w:tabs>
          <w:tab w:val="num" w:pos="851"/>
        </w:tabs>
        <w:suppressAutoHyphens w:val="0"/>
        <w:adjustRightInd w:val="0"/>
        <w:jc w:val="both"/>
        <w:textAlignment w:val="baseline"/>
        <w:rPr>
          <w:i/>
          <w:sz w:val="24"/>
          <w:szCs w:val="24"/>
          <w:lang w:eastAsia="hu-HU"/>
        </w:rPr>
      </w:pPr>
      <w:r w:rsidRPr="001D1AC3">
        <w:rPr>
          <w:i/>
          <w:sz w:val="24"/>
          <w:szCs w:val="24"/>
          <w:lang w:eastAsia="hu-HU"/>
        </w:rPr>
        <w:t>Felek rögzítik, hogy a Kbt. 65. § (8) bekezdése alapján az a szervezet, amelynek adatait a jelen Szerződés megkötését megelőző közbeszerzési eljárás során a Vállalkozó a gazdasági és pénzügyi alkalmasság igazolásához felhasználta, a Ptk. 6:419. §</w:t>
      </w:r>
      <w:proofErr w:type="spellStart"/>
      <w:r w:rsidRPr="001D1AC3">
        <w:rPr>
          <w:i/>
          <w:sz w:val="24"/>
          <w:szCs w:val="24"/>
          <w:lang w:eastAsia="hu-HU"/>
        </w:rPr>
        <w:t>-ában</w:t>
      </w:r>
      <w:proofErr w:type="spellEnd"/>
      <w:r w:rsidRPr="001D1AC3">
        <w:rPr>
          <w:i/>
          <w:sz w:val="24"/>
          <w:szCs w:val="24"/>
          <w:lang w:eastAsia="hu-HU"/>
        </w:rPr>
        <w:t xml:space="preserve"> foglaltak szerint kezesként felel a Megrendelőt a Vállalkozó teljesítésének elmaradásával vagy hibás teljesítésével összefüggésben ért károk megtérítéséért.  </w:t>
      </w:r>
    </w:p>
    <w:p w14:paraId="06CDE68F" w14:textId="466D6869" w:rsidR="00584AED" w:rsidRDefault="00584AED" w:rsidP="00F03043">
      <w:pPr>
        <w:pStyle w:val="Szvegtrzs"/>
        <w:rPr>
          <w:rFonts w:ascii="Times New Roman" w:hAnsi="Times New Roman"/>
          <w:szCs w:val="24"/>
        </w:rPr>
      </w:pPr>
    </w:p>
    <w:p w14:paraId="1922DF89" w14:textId="577E6AED" w:rsidR="00464784" w:rsidRDefault="003A6F59" w:rsidP="00F03043">
      <w:pPr>
        <w:pStyle w:val="Szvegtrzs"/>
        <w:rPr>
          <w:rFonts w:ascii="Times New Roman" w:hAnsi="Times New Roman"/>
          <w:szCs w:val="24"/>
        </w:rPr>
      </w:pPr>
      <w:r>
        <w:rPr>
          <w:rFonts w:ascii="Times New Roman" w:hAnsi="Times New Roman"/>
          <w:szCs w:val="24"/>
        </w:rPr>
        <w:t>9</w:t>
      </w:r>
      <w:r w:rsidR="00614D4D" w:rsidRPr="00B50EEE">
        <w:rPr>
          <w:rFonts w:ascii="Times New Roman" w:hAnsi="Times New Roman"/>
          <w:szCs w:val="24"/>
        </w:rPr>
        <w:t>.</w:t>
      </w:r>
      <w:r w:rsidR="00266F74">
        <w:rPr>
          <w:rFonts w:ascii="Times New Roman" w:hAnsi="Times New Roman"/>
          <w:szCs w:val="24"/>
        </w:rPr>
        <w:t>22</w:t>
      </w:r>
      <w:r w:rsidR="00614D4D" w:rsidRPr="00B50EEE">
        <w:rPr>
          <w:rFonts w:ascii="Times New Roman" w:hAnsi="Times New Roman"/>
          <w:szCs w:val="24"/>
        </w:rPr>
        <w:t xml:space="preserve">. </w:t>
      </w:r>
      <w:r w:rsidR="009E5E60" w:rsidRPr="00971576">
        <w:rPr>
          <w:rFonts w:ascii="Times New Roman" w:hAnsi="Times New Roman"/>
          <w:szCs w:val="24"/>
        </w:rPr>
        <w:t xml:space="preserve">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a Felek vállalják, hogy</w:t>
      </w:r>
      <w:r w:rsidR="000E4AE9">
        <w:rPr>
          <w:rFonts w:ascii="Times New Roman" w:hAnsi="Times New Roman"/>
          <w:szCs w:val="24"/>
        </w:rPr>
        <w:t xml:space="preserve"> a vitát vezetői szinten kísérlik meg rendezni.</w:t>
      </w:r>
      <w:r w:rsidR="009E5E60" w:rsidRPr="00971576">
        <w:rPr>
          <w:rFonts w:ascii="Times New Roman" w:hAnsi="Times New Roman"/>
          <w:szCs w:val="24"/>
        </w:rPr>
        <w:t xml:space="preserve"> </w:t>
      </w:r>
      <w:r w:rsidR="00464784" w:rsidRPr="00425335">
        <w:rPr>
          <w:rFonts w:ascii="Times New Roman" w:hAnsi="Times New Roman"/>
          <w:szCs w:val="24"/>
        </w:rPr>
        <w:t>A</w:t>
      </w:r>
      <w:r w:rsidR="000E4AE9" w:rsidRPr="00425335">
        <w:rPr>
          <w:rFonts w:ascii="Times New Roman" w:hAnsi="Times New Roman"/>
          <w:szCs w:val="24"/>
        </w:rPr>
        <w:t xml:space="preserve"> fenti,</w:t>
      </w:r>
      <w:r w:rsidR="00464784" w:rsidRPr="00425335">
        <w:rPr>
          <w:rFonts w:ascii="Times New Roman" w:hAnsi="Times New Roman"/>
          <w:szCs w:val="24"/>
        </w:rPr>
        <w:t xml:space="preserve"> békés úton nem rendezhető vitás kérdések eldöntésére a szerződő felek hatáskörtől függően kikötik a Budai Központi Kerületi Bíróság vagy a </w:t>
      </w:r>
      <w:r w:rsidR="001B7BCB">
        <w:rPr>
          <w:rFonts w:ascii="Times New Roman" w:hAnsi="Times New Roman"/>
          <w:szCs w:val="24"/>
        </w:rPr>
        <w:t>Székesfehérvári</w:t>
      </w:r>
      <w:r w:rsidR="00464784" w:rsidRPr="00425335">
        <w:rPr>
          <w:rFonts w:ascii="Times New Roman" w:hAnsi="Times New Roman"/>
          <w:szCs w:val="24"/>
        </w:rPr>
        <w:t xml:space="preserve"> </w:t>
      </w:r>
      <w:r w:rsidR="007E4294" w:rsidRPr="00425335">
        <w:rPr>
          <w:rFonts w:ascii="Times New Roman" w:hAnsi="Times New Roman"/>
          <w:szCs w:val="24"/>
        </w:rPr>
        <w:t>Törvényszék</w:t>
      </w:r>
      <w:r w:rsidR="00464784" w:rsidRPr="00425335">
        <w:rPr>
          <w:rFonts w:ascii="Times New Roman" w:hAnsi="Times New Roman"/>
          <w:szCs w:val="24"/>
        </w:rPr>
        <w:t xml:space="preserve"> kizárólagos illetékességét.</w:t>
      </w:r>
    </w:p>
    <w:p w14:paraId="69E64B6E" w14:textId="77777777" w:rsidR="006266F7" w:rsidRDefault="006266F7" w:rsidP="00897D61">
      <w:pPr>
        <w:pStyle w:val="Szvegtrzs"/>
        <w:widowControl/>
        <w:rPr>
          <w:rFonts w:ascii="Times New Roman" w:hAnsi="Times New Roman"/>
          <w:szCs w:val="24"/>
        </w:rPr>
      </w:pPr>
    </w:p>
    <w:p w14:paraId="42E8B1CC" w14:textId="77777777" w:rsidR="00464784" w:rsidRDefault="00464784" w:rsidP="00897D61">
      <w:pPr>
        <w:pStyle w:val="Szvegtrzs"/>
        <w:widowControl/>
        <w:rPr>
          <w:rFonts w:ascii="Times New Roman" w:hAnsi="Times New Roman"/>
          <w:szCs w:val="24"/>
        </w:rPr>
      </w:pPr>
      <w:r w:rsidRPr="00C419F1">
        <w:rPr>
          <w:rFonts w:ascii="Times New Roman" w:hAnsi="Times New Roman"/>
          <w:szCs w:val="24"/>
        </w:rPr>
        <w:t xml:space="preserve">Jelen </w:t>
      </w:r>
      <w:r w:rsidR="00614D4D">
        <w:rPr>
          <w:rFonts w:ascii="Times New Roman" w:hAnsi="Times New Roman"/>
          <w:szCs w:val="24"/>
        </w:rPr>
        <w:t>S</w:t>
      </w:r>
      <w:r w:rsidRPr="00C419F1">
        <w:rPr>
          <w:rFonts w:ascii="Times New Roman" w:hAnsi="Times New Roman"/>
          <w:szCs w:val="24"/>
        </w:rPr>
        <w:t xml:space="preserve">zerződés </w:t>
      </w:r>
      <w:r w:rsidR="00A21A75">
        <w:rPr>
          <w:rFonts w:ascii="Times New Roman" w:hAnsi="Times New Roman"/>
          <w:szCs w:val="24"/>
        </w:rPr>
        <w:t>3</w:t>
      </w:r>
      <w:r w:rsidRPr="00C419F1">
        <w:rPr>
          <w:rFonts w:ascii="Times New Roman" w:hAnsi="Times New Roman"/>
          <w:szCs w:val="24"/>
        </w:rPr>
        <w:t xml:space="preserve"> (h</w:t>
      </w:r>
      <w:r w:rsidR="00A21A75">
        <w:rPr>
          <w:rFonts w:ascii="Times New Roman" w:hAnsi="Times New Roman"/>
          <w:szCs w:val="24"/>
        </w:rPr>
        <w:t>árom</w:t>
      </w:r>
      <w:r w:rsidRPr="00C419F1">
        <w:rPr>
          <w:rFonts w:ascii="Times New Roman" w:hAnsi="Times New Roman"/>
          <w:szCs w:val="24"/>
        </w:rPr>
        <w:t xml:space="preserve">) eredeti példányban készült, amiből a </w:t>
      </w:r>
      <w:r w:rsidR="00A21A75">
        <w:rPr>
          <w:rFonts w:ascii="Times New Roman" w:hAnsi="Times New Roman"/>
          <w:szCs w:val="24"/>
        </w:rPr>
        <w:t>Megrendelőt</w:t>
      </w:r>
      <w:r w:rsidR="00A21A75" w:rsidRPr="00C419F1">
        <w:rPr>
          <w:rFonts w:ascii="Times New Roman" w:hAnsi="Times New Roman"/>
          <w:szCs w:val="24"/>
        </w:rPr>
        <w:t xml:space="preserve"> </w:t>
      </w:r>
      <w:r w:rsidR="00A21A75">
        <w:rPr>
          <w:rFonts w:ascii="Times New Roman" w:hAnsi="Times New Roman"/>
          <w:szCs w:val="24"/>
        </w:rPr>
        <w:t>2 (kettő) a Vállalkozót 1 (egy) példány</w:t>
      </w:r>
      <w:r w:rsidRPr="00C419F1">
        <w:rPr>
          <w:rFonts w:ascii="Times New Roman" w:hAnsi="Times New Roman"/>
          <w:szCs w:val="24"/>
        </w:rPr>
        <w:t xml:space="preserve"> illeti meg.</w:t>
      </w:r>
    </w:p>
    <w:p w14:paraId="73F9BC18" w14:textId="77777777" w:rsidR="00614D4D" w:rsidRDefault="00614D4D" w:rsidP="00F1053F">
      <w:pPr>
        <w:pStyle w:val="Szvegtrzs"/>
        <w:widowControl/>
        <w:rPr>
          <w:rFonts w:ascii="Times New Roman" w:hAnsi="Times New Roman"/>
          <w:szCs w:val="24"/>
        </w:rPr>
      </w:pPr>
    </w:p>
    <w:p w14:paraId="4EB1CE84" w14:textId="77777777" w:rsidR="00614D4D" w:rsidRPr="003F44D3" w:rsidRDefault="00614D4D" w:rsidP="00F1053F">
      <w:pPr>
        <w:tabs>
          <w:tab w:val="num" w:pos="567"/>
        </w:tabs>
        <w:jc w:val="both"/>
        <w:rPr>
          <w:sz w:val="24"/>
          <w:szCs w:val="24"/>
        </w:rPr>
      </w:pPr>
      <w:r w:rsidRPr="003F44D3">
        <w:rPr>
          <w:sz w:val="24"/>
          <w:szCs w:val="24"/>
        </w:rPr>
        <w:t xml:space="preserve">Felek a jelen szerződést átolvasást és értelmezést követően, mint akaratukkal mindenben megegyezőt, jóváhagyólag írták alá. </w:t>
      </w:r>
    </w:p>
    <w:p w14:paraId="164C8A14" w14:textId="77777777" w:rsidR="00464784" w:rsidRDefault="00464784" w:rsidP="00AA2315">
      <w:pPr>
        <w:pStyle w:val="llb0"/>
        <w:tabs>
          <w:tab w:val="clear" w:pos="4536"/>
          <w:tab w:val="clear" w:pos="9072"/>
        </w:tabs>
        <w:rPr>
          <w:sz w:val="24"/>
          <w:szCs w:val="24"/>
        </w:rPr>
      </w:pPr>
    </w:p>
    <w:p w14:paraId="1159D8DE" w14:textId="77777777" w:rsidR="008A1480" w:rsidRPr="00971576" w:rsidRDefault="008A1480" w:rsidP="008A1480">
      <w:pPr>
        <w:pStyle w:val="Szvegtrzs"/>
        <w:widowControl/>
        <w:spacing w:after="60"/>
        <w:rPr>
          <w:rFonts w:ascii="Times New Roman" w:hAnsi="Times New Roman"/>
          <w:b/>
          <w:szCs w:val="24"/>
        </w:rPr>
      </w:pPr>
      <w:r w:rsidRPr="00464784">
        <w:rPr>
          <w:rFonts w:ascii="Times New Roman" w:hAnsi="Times New Roman"/>
          <w:b/>
          <w:szCs w:val="24"/>
        </w:rPr>
        <w:t>Jelen Szerződés elválaszthatatlan részét képezik az alábbi mellékletek:</w:t>
      </w:r>
    </w:p>
    <w:p w14:paraId="3EE16795" w14:textId="77777777" w:rsidR="000E4AE9" w:rsidRDefault="000E4AE9"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MF100/20</w:t>
      </w:r>
      <w:r w:rsidR="006B5F08">
        <w:rPr>
          <w:rFonts w:ascii="Times New Roman" w:hAnsi="Times New Roman"/>
          <w:szCs w:val="24"/>
        </w:rPr>
        <w:t>14</w:t>
      </w:r>
      <w:r>
        <w:rPr>
          <w:rFonts w:ascii="Times New Roman" w:hAnsi="Times New Roman"/>
          <w:szCs w:val="24"/>
        </w:rPr>
        <w:t xml:space="preserve"> Műszaki feltétfüzet</w:t>
      </w:r>
    </w:p>
    <w:p w14:paraId="684F9C0A" w14:textId="77777777" w:rsidR="00383EE7" w:rsidRDefault="00383EE7"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MF100/2014 Műszaki feltétfüzettől való eltérő munkák</w:t>
      </w:r>
    </w:p>
    <w:p w14:paraId="51220E76" w14:textId="77777777" w:rsidR="00F03043" w:rsidRDefault="00F03043"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Kiegészítő munkák műszaki tartalma</w:t>
      </w:r>
    </w:p>
    <w:p w14:paraId="2291B51D" w14:textId="77777777" w:rsidR="0085447F" w:rsidRPr="0085447F" w:rsidRDefault="0085447F" w:rsidP="0085447F">
      <w:pPr>
        <w:pStyle w:val="Szvegtrzs"/>
        <w:widowControl/>
        <w:numPr>
          <w:ilvl w:val="0"/>
          <w:numId w:val="9"/>
        </w:numPr>
        <w:ind w:left="1701" w:hanging="1599"/>
        <w:rPr>
          <w:rFonts w:ascii="Times New Roman" w:hAnsi="Times New Roman"/>
          <w:szCs w:val="24"/>
        </w:rPr>
      </w:pPr>
      <w:r w:rsidRPr="00661DDB">
        <w:rPr>
          <w:rFonts w:ascii="Times New Roman" w:eastAsia="Calibri" w:hAnsi="Times New Roman"/>
          <w:szCs w:val="24"/>
        </w:rPr>
        <w:t>Gyakorisági mutatók</w:t>
      </w:r>
    </w:p>
    <w:p w14:paraId="4ADDD0C2" w14:textId="77777777" w:rsidR="008A1480" w:rsidRPr="00971576" w:rsidRDefault="008A1480" w:rsidP="005D3536">
      <w:pPr>
        <w:pStyle w:val="Szvegtrzs"/>
        <w:widowControl/>
        <w:numPr>
          <w:ilvl w:val="0"/>
          <w:numId w:val="9"/>
        </w:numPr>
        <w:ind w:left="1701" w:hanging="1599"/>
        <w:rPr>
          <w:rFonts w:ascii="Times New Roman" w:hAnsi="Times New Roman"/>
          <w:szCs w:val="24"/>
        </w:rPr>
      </w:pPr>
      <w:r w:rsidRPr="00464784">
        <w:rPr>
          <w:rFonts w:ascii="Times New Roman" w:hAnsi="Times New Roman"/>
          <w:szCs w:val="24"/>
        </w:rPr>
        <w:t>A többletmunkák felsorolása és azok elvégzésének árai sorozatonkénti, azon belül szakmai fejezetek szerinti bontásban (árjegyzék)</w:t>
      </w:r>
    </w:p>
    <w:p w14:paraId="3A9E774C" w14:textId="77777777" w:rsidR="008A1480" w:rsidRPr="00971576" w:rsidRDefault="008A1480" w:rsidP="005D3536">
      <w:pPr>
        <w:pStyle w:val="Szvegtrzs"/>
        <w:widowControl/>
        <w:numPr>
          <w:ilvl w:val="0"/>
          <w:numId w:val="9"/>
        </w:numPr>
        <w:ind w:left="1701" w:hanging="1599"/>
        <w:rPr>
          <w:rFonts w:ascii="Times New Roman" w:hAnsi="Times New Roman"/>
          <w:szCs w:val="24"/>
        </w:rPr>
      </w:pPr>
      <w:r w:rsidRPr="00464784">
        <w:rPr>
          <w:rFonts w:ascii="Times New Roman" w:hAnsi="Times New Roman"/>
          <w:szCs w:val="24"/>
        </w:rPr>
        <w:t>A hiányzó alkatrészek felsorolása és pótlásának árai sorozatonkénti, azon belül szakmai fejezetek szerinti bontásban (árjegyzék)</w:t>
      </w:r>
    </w:p>
    <w:p w14:paraId="6C5369C3" w14:textId="77777777" w:rsidR="0085447F" w:rsidRDefault="0085447F" w:rsidP="005D3536">
      <w:pPr>
        <w:pStyle w:val="Szvegtrzs"/>
        <w:widowControl/>
        <w:numPr>
          <w:ilvl w:val="0"/>
          <w:numId w:val="9"/>
        </w:numPr>
        <w:ind w:left="1701" w:hanging="1599"/>
        <w:rPr>
          <w:rFonts w:ascii="Times New Roman" w:hAnsi="Times New Roman"/>
          <w:szCs w:val="24"/>
        </w:rPr>
      </w:pPr>
      <w:r w:rsidRPr="00464784">
        <w:rPr>
          <w:rFonts w:ascii="Times New Roman" w:hAnsi="Times New Roman"/>
          <w:szCs w:val="24"/>
        </w:rPr>
        <w:t>Személykocsik átadás-átvételi rendelkezései</w:t>
      </w:r>
    </w:p>
    <w:p w14:paraId="570D3ECC" w14:textId="77777777" w:rsidR="00BC1967" w:rsidRDefault="00BC1967"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Nyilatkozat alvállalkozókról</w:t>
      </w:r>
    </w:p>
    <w:p w14:paraId="322EF3BF" w14:textId="77777777" w:rsidR="008A1480" w:rsidRDefault="008A1480" w:rsidP="0085447F">
      <w:pPr>
        <w:pStyle w:val="Szvegtrzs"/>
        <w:widowControl/>
        <w:numPr>
          <w:ilvl w:val="0"/>
          <w:numId w:val="9"/>
        </w:numPr>
        <w:ind w:left="1701" w:hanging="1599"/>
        <w:rPr>
          <w:rFonts w:ascii="Times New Roman" w:hAnsi="Times New Roman"/>
          <w:szCs w:val="24"/>
        </w:rPr>
      </w:pPr>
      <w:r w:rsidRPr="00464784">
        <w:rPr>
          <w:rFonts w:ascii="Times New Roman" w:hAnsi="Times New Roman"/>
          <w:szCs w:val="24"/>
        </w:rPr>
        <w:t>A kapcsolattartó személyek felsorolása és hatáskörük</w:t>
      </w:r>
    </w:p>
    <w:p w14:paraId="4E49C5D8" w14:textId="77777777" w:rsidR="00BC1967" w:rsidRDefault="00BC1967" w:rsidP="001D1AC3">
      <w:pPr>
        <w:widowControl/>
        <w:numPr>
          <w:ilvl w:val="0"/>
          <w:numId w:val="9"/>
        </w:numPr>
        <w:suppressAutoHyphens w:val="0"/>
        <w:jc w:val="both"/>
        <w:rPr>
          <w:sz w:val="24"/>
          <w:szCs w:val="24"/>
        </w:rPr>
      </w:pPr>
      <w:r w:rsidRPr="001D1AC3">
        <w:rPr>
          <w:sz w:val="24"/>
          <w:szCs w:val="24"/>
        </w:rPr>
        <w:t>Vállalkozó nyilatkozata a Kbt. 135. § (3) bekezdése a) és b) pontjában</w:t>
      </w:r>
      <w:r>
        <w:rPr>
          <w:sz w:val="24"/>
          <w:szCs w:val="24"/>
        </w:rPr>
        <w:t xml:space="preserve"> </w:t>
      </w:r>
    </w:p>
    <w:p w14:paraId="7F37D90A" w14:textId="77777777" w:rsidR="00BC1967" w:rsidRPr="001D1AC3" w:rsidRDefault="00BC1967" w:rsidP="00284B93">
      <w:pPr>
        <w:widowControl/>
        <w:suppressAutoHyphens w:val="0"/>
        <w:ind w:left="1778" w:firstLine="349"/>
        <w:jc w:val="both"/>
        <w:rPr>
          <w:sz w:val="24"/>
          <w:szCs w:val="24"/>
        </w:rPr>
      </w:pPr>
      <w:proofErr w:type="gramStart"/>
      <w:r w:rsidRPr="001D1AC3">
        <w:rPr>
          <w:sz w:val="24"/>
          <w:szCs w:val="24"/>
        </w:rPr>
        <w:t>foglaltakkal</w:t>
      </w:r>
      <w:proofErr w:type="gramEnd"/>
      <w:r w:rsidRPr="001D1AC3">
        <w:rPr>
          <w:sz w:val="24"/>
          <w:szCs w:val="24"/>
        </w:rPr>
        <w:t xml:space="preserve"> összhangban </w:t>
      </w:r>
    </w:p>
    <w:p w14:paraId="1C8E5237" w14:textId="77777777" w:rsidR="00E44789" w:rsidRDefault="00D54DDC" w:rsidP="005D3536">
      <w:pPr>
        <w:pStyle w:val="Szvegtrzs"/>
        <w:widowControl/>
        <w:numPr>
          <w:ilvl w:val="0"/>
          <w:numId w:val="9"/>
        </w:numPr>
        <w:ind w:left="1701" w:hanging="1599"/>
        <w:rPr>
          <w:rFonts w:ascii="Times New Roman" w:hAnsi="Times New Roman"/>
          <w:szCs w:val="24"/>
        </w:rPr>
      </w:pPr>
      <w:r w:rsidRPr="0058299A">
        <w:rPr>
          <w:rFonts w:ascii="Times New Roman" w:hAnsi="Times New Roman"/>
          <w:szCs w:val="24"/>
        </w:rPr>
        <w:t>Járműsorozatonként tervezett beadási ütemezés</w:t>
      </w:r>
    </w:p>
    <w:p w14:paraId="1AF4CBF1" w14:textId="0D158719" w:rsidR="00447C73" w:rsidRDefault="00447C73"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EVSZ minta</w:t>
      </w:r>
    </w:p>
    <w:p w14:paraId="0DEC73F8" w14:textId="69DF353C" w:rsidR="009161C1" w:rsidRDefault="009161C1"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 xml:space="preserve">a) </w:t>
      </w:r>
      <w:proofErr w:type="spellStart"/>
      <w:r>
        <w:rPr>
          <w:rFonts w:ascii="Times New Roman" w:hAnsi="Times New Roman"/>
          <w:szCs w:val="24"/>
        </w:rPr>
        <w:t>előlegvisszafizetési</w:t>
      </w:r>
      <w:proofErr w:type="spellEnd"/>
      <w:r>
        <w:rPr>
          <w:rFonts w:ascii="Times New Roman" w:hAnsi="Times New Roman"/>
          <w:szCs w:val="24"/>
        </w:rPr>
        <w:t xml:space="preserve"> garancia minta</w:t>
      </w:r>
    </w:p>
    <w:p w14:paraId="7D7D9474" w14:textId="46872E05" w:rsidR="009161C1" w:rsidRDefault="009161C1" w:rsidP="00E2733E">
      <w:pPr>
        <w:pStyle w:val="Szvegtrzs"/>
        <w:widowControl/>
        <w:ind w:left="2127"/>
        <w:rPr>
          <w:rFonts w:ascii="Times New Roman" w:hAnsi="Times New Roman"/>
          <w:szCs w:val="24"/>
        </w:rPr>
      </w:pPr>
      <w:r>
        <w:rPr>
          <w:rFonts w:ascii="Times New Roman" w:hAnsi="Times New Roman"/>
          <w:szCs w:val="24"/>
        </w:rPr>
        <w:t xml:space="preserve">b) </w:t>
      </w:r>
      <w:proofErr w:type="spellStart"/>
      <w:r>
        <w:rPr>
          <w:rFonts w:ascii="Times New Roman" w:hAnsi="Times New Roman"/>
          <w:szCs w:val="24"/>
        </w:rPr>
        <w:t>előlegvisszafizetési</w:t>
      </w:r>
      <w:proofErr w:type="spellEnd"/>
      <w:r>
        <w:rPr>
          <w:rFonts w:ascii="Times New Roman" w:hAnsi="Times New Roman"/>
          <w:szCs w:val="24"/>
        </w:rPr>
        <w:t xml:space="preserve"> kötelezvény minta</w:t>
      </w:r>
    </w:p>
    <w:p w14:paraId="40317252" w14:textId="67CA78B0" w:rsidR="00584AED" w:rsidRDefault="00584AED" w:rsidP="00584AED">
      <w:pPr>
        <w:pStyle w:val="Szvegtrzs"/>
        <w:widowControl/>
        <w:numPr>
          <w:ilvl w:val="0"/>
          <w:numId w:val="9"/>
        </w:numPr>
        <w:rPr>
          <w:rFonts w:ascii="Times New Roman" w:hAnsi="Times New Roman"/>
          <w:szCs w:val="24"/>
        </w:rPr>
      </w:pPr>
      <w:r w:rsidRPr="00E2733E">
        <w:rPr>
          <w:rFonts w:ascii="Times New Roman" w:hAnsi="Times New Roman"/>
          <w:szCs w:val="24"/>
        </w:rPr>
        <w:t>Nyilatkozat átláthatóságról</w:t>
      </w:r>
    </w:p>
    <w:p w14:paraId="5569F94D" w14:textId="77777777" w:rsidR="00284B93" w:rsidRDefault="00266F74" w:rsidP="00284B93">
      <w:pPr>
        <w:pStyle w:val="Szvegtrzs"/>
        <w:widowControl/>
        <w:numPr>
          <w:ilvl w:val="0"/>
          <w:numId w:val="9"/>
        </w:numPr>
        <w:rPr>
          <w:rFonts w:ascii="Times New Roman" w:hAnsi="Times New Roman"/>
          <w:szCs w:val="24"/>
        </w:rPr>
      </w:pPr>
      <w:r>
        <w:rPr>
          <w:rFonts w:ascii="Times New Roman" w:hAnsi="Times New Roman"/>
          <w:szCs w:val="24"/>
        </w:rPr>
        <w:t>Fele</w:t>
      </w:r>
      <w:r w:rsidR="00B3075C">
        <w:rPr>
          <w:rFonts w:ascii="Times New Roman" w:hAnsi="Times New Roman"/>
          <w:szCs w:val="24"/>
        </w:rPr>
        <w:t>lősségbiztosításról szóló kötvény</w:t>
      </w:r>
      <w:r w:rsidR="002711C6">
        <w:rPr>
          <w:rFonts w:ascii="Times New Roman" w:hAnsi="Times New Roman"/>
          <w:szCs w:val="24"/>
        </w:rPr>
        <w:t xml:space="preserve">, biztosítási feltételek, a biztosító </w:t>
      </w:r>
    </w:p>
    <w:p w14:paraId="026911F9" w14:textId="3FA1EB97" w:rsidR="007C4540" w:rsidRDefault="00284B93" w:rsidP="00284B93">
      <w:pPr>
        <w:pStyle w:val="Szvegtrzs"/>
        <w:widowControl/>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sidR="002711C6">
        <w:rPr>
          <w:rFonts w:ascii="Times New Roman" w:hAnsi="Times New Roman"/>
          <w:szCs w:val="24"/>
        </w:rPr>
        <w:t>díjfizetési</w:t>
      </w:r>
      <w:proofErr w:type="gramEnd"/>
      <w:r w:rsidR="002711C6">
        <w:rPr>
          <w:rFonts w:ascii="Times New Roman" w:hAnsi="Times New Roman"/>
          <w:szCs w:val="24"/>
        </w:rPr>
        <w:t xml:space="preserve"> igazolásának</w:t>
      </w:r>
      <w:r w:rsidR="00B3075C">
        <w:rPr>
          <w:rFonts w:ascii="Times New Roman" w:hAnsi="Times New Roman"/>
          <w:szCs w:val="24"/>
        </w:rPr>
        <w:t xml:space="preserve"> másolata</w:t>
      </w:r>
    </w:p>
    <w:p w14:paraId="01916D7A" w14:textId="030DA84E" w:rsidR="007C4540" w:rsidRPr="007C4540" w:rsidRDefault="007C4540" w:rsidP="00284B93">
      <w:pPr>
        <w:pStyle w:val="Szvegtrzs"/>
        <w:widowControl/>
        <w:numPr>
          <w:ilvl w:val="0"/>
          <w:numId w:val="9"/>
        </w:numPr>
        <w:rPr>
          <w:rFonts w:ascii="Times New Roman" w:hAnsi="Times New Roman"/>
          <w:szCs w:val="24"/>
        </w:rPr>
      </w:pPr>
      <w:r w:rsidRPr="007C4540">
        <w:rPr>
          <w:rFonts w:ascii="Times New Roman" w:hAnsi="Times New Roman"/>
          <w:szCs w:val="24"/>
        </w:rPr>
        <w:t xml:space="preserve">Tervezési szolgáltatás mennyiségi és minőségi átadás-átvétel szabályai   </w:t>
      </w:r>
    </w:p>
    <w:p w14:paraId="476DFDA1" w14:textId="49B9182D" w:rsidR="009A0437" w:rsidRPr="007C4540" w:rsidRDefault="00BC1967" w:rsidP="00284B93">
      <w:pPr>
        <w:pStyle w:val="Szvegtrzs"/>
        <w:widowControl/>
        <w:numPr>
          <w:ilvl w:val="0"/>
          <w:numId w:val="9"/>
        </w:numPr>
        <w:rPr>
          <w:rFonts w:ascii="Times New Roman" w:hAnsi="Times New Roman"/>
          <w:i/>
          <w:szCs w:val="24"/>
        </w:rPr>
      </w:pPr>
      <w:r w:rsidRPr="007C4540">
        <w:rPr>
          <w:rFonts w:ascii="Times New Roman" w:hAnsi="Times New Roman"/>
          <w:i/>
          <w:szCs w:val="24"/>
        </w:rPr>
        <w:t>Meghatalmazás</w:t>
      </w:r>
    </w:p>
    <w:p w14:paraId="182F1CB0" w14:textId="77777777" w:rsidR="008A1480" w:rsidRPr="00971576" w:rsidRDefault="008A1480" w:rsidP="005803DD">
      <w:pPr>
        <w:pStyle w:val="llb0"/>
        <w:tabs>
          <w:tab w:val="clear" w:pos="4536"/>
          <w:tab w:val="clear" w:pos="9072"/>
        </w:tabs>
        <w:rPr>
          <w:sz w:val="24"/>
          <w:szCs w:val="24"/>
        </w:rPr>
      </w:pPr>
    </w:p>
    <w:p w14:paraId="626C397E" w14:textId="3DFE6FB5" w:rsidR="00464784" w:rsidRPr="00971576" w:rsidRDefault="00464784" w:rsidP="005803DD">
      <w:pPr>
        <w:pStyle w:val="Szvegtrzs"/>
        <w:rPr>
          <w:rFonts w:ascii="Times New Roman" w:hAnsi="Times New Roman"/>
          <w:b/>
          <w:szCs w:val="24"/>
        </w:rPr>
      </w:pPr>
      <w:r w:rsidRPr="00C419F1">
        <w:rPr>
          <w:rFonts w:ascii="Times New Roman" w:hAnsi="Times New Roman"/>
          <w:b/>
          <w:szCs w:val="24"/>
        </w:rPr>
        <w:t>Budapest, 201</w:t>
      </w:r>
      <w:r w:rsidR="009161C1">
        <w:rPr>
          <w:rFonts w:ascii="Times New Roman" w:hAnsi="Times New Roman"/>
          <w:b/>
          <w:szCs w:val="24"/>
        </w:rPr>
        <w:t>8</w:t>
      </w:r>
      <w:r w:rsidRPr="00C419F1">
        <w:rPr>
          <w:rFonts w:ascii="Times New Roman" w:hAnsi="Times New Roman"/>
          <w:b/>
          <w:szCs w:val="24"/>
        </w:rPr>
        <w:t xml:space="preserve">. </w:t>
      </w:r>
      <w:r w:rsidR="000E4AE9">
        <w:rPr>
          <w:rFonts w:ascii="Times New Roman" w:hAnsi="Times New Roman"/>
          <w:b/>
          <w:szCs w:val="24"/>
        </w:rPr>
        <w:t>…………..</w:t>
      </w:r>
    </w:p>
    <w:p w14:paraId="6CE68165" w14:textId="77777777" w:rsidR="00464784" w:rsidRDefault="00464784" w:rsidP="005803DD">
      <w:pPr>
        <w:rPr>
          <w:sz w:val="24"/>
          <w:szCs w:val="24"/>
        </w:rPr>
      </w:pPr>
    </w:p>
    <w:p w14:paraId="65105583" w14:textId="77777777" w:rsidR="00284B93" w:rsidRDefault="00284B93" w:rsidP="005803DD">
      <w:pPr>
        <w:rPr>
          <w:sz w:val="24"/>
          <w:szCs w:val="24"/>
        </w:rPr>
      </w:pPr>
    </w:p>
    <w:p w14:paraId="3EAD5C81" w14:textId="77777777" w:rsidR="00284B93" w:rsidRDefault="00284B93" w:rsidP="005803DD">
      <w:pPr>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6"/>
      </w:tblGrid>
      <w:tr w:rsidR="00284B93" w14:paraId="498D5E08" w14:textId="77777777" w:rsidTr="00284B93">
        <w:tc>
          <w:tcPr>
            <w:tcW w:w="4775" w:type="dxa"/>
            <w:vAlign w:val="center"/>
          </w:tcPr>
          <w:p w14:paraId="4C1EC758" w14:textId="6EE50557" w:rsidR="00284B93" w:rsidRDefault="00284B93" w:rsidP="00284B93">
            <w:pPr>
              <w:jc w:val="center"/>
              <w:rPr>
                <w:sz w:val="24"/>
                <w:szCs w:val="24"/>
              </w:rPr>
            </w:pPr>
            <w:r>
              <w:rPr>
                <w:sz w:val="24"/>
                <w:szCs w:val="24"/>
              </w:rPr>
              <w:t>…………………………..</w:t>
            </w:r>
          </w:p>
        </w:tc>
        <w:tc>
          <w:tcPr>
            <w:tcW w:w="4776" w:type="dxa"/>
            <w:vAlign w:val="center"/>
          </w:tcPr>
          <w:p w14:paraId="53D26584" w14:textId="03FB2C5B" w:rsidR="00284B93" w:rsidRDefault="00284B93" w:rsidP="00284B93">
            <w:pPr>
              <w:jc w:val="center"/>
              <w:rPr>
                <w:sz w:val="24"/>
                <w:szCs w:val="24"/>
              </w:rPr>
            </w:pPr>
            <w:r>
              <w:rPr>
                <w:sz w:val="24"/>
                <w:szCs w:val="24"/>
              </w:rPr>
              <w:t>………………………………</w:t>
            </w:r>
          </w:p>
        </w:tc>
      </w:tr>
      <w:tr w:rsidR="00284B93" w14:paraId="5EA66FFA" w14:textId="77777777" w:rsidTr="00284B93">
        <w:tc>
          <w:tcPr>
            <w:tcW w:w="4775" w:type="dxa"/>
            <w:vAlign w:val="center"/>
          </w:tcPr>
          <w:p w14:paraId="4F5D3405" w14:textId="1C0B320B" w:rsidR="00284B93" w:rsidRDefault="00284B93" w:rsidP="00284B93">
            <w:pPr>
              <w:jc w:val="center"/>
              <w:rPr>
                <w:sz w:val="24"/>
                <w:szCs w:val="24"/>
              </w:rPr>
            </w:pPr>
            <w:proofErr w:type="spellStart"/>
            <w:r w:rsidRPr="00284B93">
              <w:rPr>
                <w:sz w:val="24"/>
                <w:szCs w:val="24"/>
              </w:rPr>
              <w:t>Csépke</w:t>
            </w:r>
            <w:proofErr w:type="spellEnd"/>
            <w:r w:rsidRPr="00284B93">
              <w:rPr>
                <w:sz w:val="24"/>
                <w:szCs w:val="24"/>
              </w:rPr>
              <w:t xml:space="preserve"> András</w:t>
            </w:r>
          </w:p>
        </w:tc>
        <w:tc>
          <w:tcPr>
            <w:tcW w:w="4776" w:type="dxa"/>
            <w:vAlign w:val="center"/>
          </w:tcPr>
          <w:p w14:paraId="45A178DC" w14:textId="17E1476B" w:rsidR="00284B93" w:rsidRDefault="00284B93" w:rsidP="00284B93">
            <w:pPr>
              <w:jc w:val="center"/>
              <w:rPr>
                <w:sz w:val="24"/>
                <w:szCs w:val="24"/>
              </w:rPr>
            </w:pPr>
            <w:r>
              <w:rPr>
                <w:sz w:val="24"/>
                <w:szCs w:val="24"/>
              </w:rPr>
              <w:t>…………………………</w:t>
            </w:r>
          </w:p>
        </w:tc>
      </w:tr>
      <w:tr w:rsidR="00284B93" w14:paraId="1384A53E" w14:textId="77777777" w:rsidTr="00284B93">
        <w:tc>
          <w:tcPr>
            <w:tcW w:w="4775" w:type="dxa"/>
            <w:vAlign w:val="center"/>
          </w:tcPr>
          <w:p w14:paraId="3222C4C7" w14:textId="00C216A4" w:rsidR="00284B93" w:rsidRDefault="00284B93" w:rsidP="00284B93">
            <w:pPr>
              <w:jc w:val="center"/>
              <w:rPr>
                <w:sz w:val="24"/>
                <w:szCs w:val="24"/>
              </w:rPr>
            </w:pPr>
            <w:r w:rsidRPr="00284B93">
              <w:rPr>
                <w:sz w:val="24"/>
                <w:szCs w:val="24"/>
              </w:rPr>
              <w:t>vezérigazgató</w:t>
            </w:r>
          </w:p>
        </w:tc>
        <w:tc>
          <w:tcPr>
            <w:tcW w:w="4776" w:type="dxa"/>
            <w:vAlign w:val="center"/>
          </w:tcPr>
          <w:p w14:paraId="7AE3E2E7" w14:textId="38A6332F" w:rsidR="00284B93" w:rsidRDefault="00284B93" w:rsidP="00284B93">
            <w:pPr>
              <w:jc w:val="center"/>
              <w:rPr>
                <w:sz w:val="24"/>
                <w:szCs w:val="24"/>
              </w:rPr>
            </w:pPr>
            <w:r>
              <w:rPr>
                <w:sz w:val="24"/>
                <w:szCs w:val="24"/>
              </w:rPr>
              <w:t>……………………….</w:t>
            </w:r>
          </w:p>
        </w:tc>
      </w:tr>
      <w:tr w:rsidR="00284B93" w14:paraId="4C518300" w14:textId="77777777" w:rsidTr="00284B93">
        <w:tc>
          <w:tcPr>
            <w:tcW w:w="4775" w:type="dxa"/>
            <w:vAlign w:val="center"/>
          </w:tcPr>
          <w:p w14:paraId="62C3EF99" w14:textId="4D7B02B4" w:rsidR="00284B93" w:rsidRDefault="00284B93" w:rsidP="00284B93">
            <w:pPr>
              <w:jc w:val="center"/>
              <w:rPr>
                <w:sz w:val="24"/>
                <w:szCs w:val="24"/>
              </w:rPr>
            </w:pPr>
            <w:r>
              <w:rPr>
                <w:b/>
                <w:szCs w:val="24"/>
              </w:rPr>
              <w:t>MÁV-START Zrt.</w:t>
            </w:r>
          </w:p>
        </w:tc>
        <w:tc>
          <w:tcPr>
            <w:tcW w:w="4776" w:type="dxa"/>
            <w:vAlign w:val="center"/>
          </w:tcPr>
          <w:p w14:paraId="11CBA3A4" w14:textId="7976643C" w:rsidR="00284B93" w:rsidRDefault="00284B93" w:rsidP="00284B93">
            <w:pPr>
              <w:jc w:val="center"/>
              <w:rPr>
                <w:sz w:val="24"/>
                <w:szCs w:val="24"/>
              </w:rPr>
            </w:pPr>
            <w:r>
              <w:rPr>
                <w:sz w:val="24"/>
                <w:szCs w:val="24"/>
              </w:rPr>
              <w:t>……………………….</w:t>
            </w:r>
          </w:p>
        </w:tc>
      </w:tr>
      <w:tr w:rsidR="00284B93" w14:paraId="65764F54" w14:textId="77777777" w:rsidTr="00284B93">
        <w:tc>
          <w:tcPr>
            <w:tcW w:w="4775" w:type="dxa"/>
            <w:vAlign w:val="center"/>
          </w:tcPr>
          <w:p w14:paraId="6E1B6838" w14:textId="4F0E8BFF" w:rsidR="00284B93" w:rsidRDefault="00284B93" w:rsidP="00284B93">
            <w:pPr>
              <w:jc w:val="center"/>
              <w:rPr>
                <w:sz w:val="24"/>
                <w:szCs w:val="24"/>
              </w:rPr>
            </w:pPr>
            <w:r>
              <w:rPr>
                <w:b/>
                <w:szCs w:val="24"/>
              </w:rPr>
              <w:t>Megrendelő</w:t>
            </w:r>
          </w:p>
        </w:tc>
        <w:tc>
          <w:tcPr>
            <w:tcW w:w="4776" w:type="dxa"/>
            <w:vAlign w:val="center"/>
          </w:tcPr>
          <w:p w14:paraId="2C7A28A7" w14:textId="33C9AD23" w:rsidR="00284B93" w:rsidRDefault="00284B93" w:rsidP="00284B93">
            <w:pPr>
              <w:jc w:val="center"/>
              <w:rPr>
                <w:sz w:val="24"/>
                <w:szCs w:val="24"/>
              </w:rPr>
            </w:pPr>
            <w:r>
              <w:rPr>
                <w:b/>
                <w:szCs w:val="24"/>
              </w:rPr>
              <w:t xml:space="preserve">   Vállalkozó</w:t>
            </w:r>
            <w:r>
              <w:rPr>
                <w:rStyle w:val="Lbjegyzet-hivatkozs"/>
                <w:b/>
                <w:szCs w:val="24"/>
              </w:rPr>
              <w:footnoteReference w:id="11"/>
            </w:r>
          </w:p>
        </w:tc>
      </w:tr>
    </w:tbl>
    <w:p w14:paraId="1BC29982" w14:textId="77777777" w:rsidR="00284B93" w:rsidRDefault="00284B93" w:rsidP="005803DD">
      <w:pPr>
        <w:rPr>
          <w:sz w:val="24"/>
          <w:szCs w:val="24"/>
        </w:rPr>
      </w:pPr>
    </w:p>
    <w:p w14:paraId="1387BF22" w14:textId="77777777" w:rsidR="00284B93" w:rsidRDefault="00284B93" w:rsidP="005803DD">
      <w:pPr>
        <w:rPr>
          <w:sz w:val="24"/>
          <w:szCs w:val="24"/>
        </w:rPr>
      </w:pPr>
    </w:p>
    <w:p w14:paraId="59BC49F3" w14:textId="77777777" w:rsidR="00284B93" w:rsidRDefault="00284B93" w:rsidP="005803DD">
      <w:pPr>
        <w:rPr>
          <w:sz w:val="24"/>
          <w:szCs w:val="24"/>
        </w:rPr>
      </w:pPr>
    </w:p>
    <w:p w14:paraId="276DDDE0" w14:textId="77777777" w:rsidR="00284B93" w:rsidRDefault="00284B93" w:rsidP="005803DD">
      <w:pPr>
        <w:rPr>
          <w:sz w:val="24"/>
          <w:szCs w:val="24"/>
        </w:rPr>
      </w:pPr>
    </w:p>
    <w:p w14:paraId="61FEEBBC" w14:textId="77777777" w:rsidR="009F39E2" w:rsidRPr="00971576" w:rsidRDefault="009F39E2" w:rsidP="005803DD">
      <w:pPr>
        <w:rPr>
          <w:sz w:val="24"/>
          <w:szCs w:val="24"/>
        </w:rPr>
      </w:pPr>
    </w:p>
    <w:p w14:paraId="5DC6BA64" w14:textId="70C116E5" w:rsidR="00DA4500" w:rsidRDefault="00DA4500" w:rsidP="005803DD">
      <w:pPr>
        <w:pStyle w:val="Szvegtrzs"/>
        <w:widowControl/>
        <w:rPr>
          <w:rFonts w:ascii="Times New Roman" w:hAnsi="Times New Roman"/>
          <w:b/>
          <w:szCs w:val="24"/>
        </w:rPr>
      </w:pPr>
    </w:p>
    <w:p w14:paraId="2BE97CD9" w14:textId="77777777" w:rsidR="00A652F7" w:rsidRDefault="00A652F7" w:rsidP="00A652F7">
      <w:pPr>
        <w:pStyle w:val="Szvegtrzs"/>
        <w:widowControl/>
        <w:rPr>
          <w:rFonts w:ascii="Times New Roman" w:hAnsi="Times New Roman"/>
          <w:b/>
          <w:szCs w:val="24"/>
        </w:rPr>
      </w:pPr>
      <w:r>
        <w:rPr>
          <w:rFonts w:ascii="Times New Roman" w:hAnsi="Times New Roman"/>
          <w:b/>
          <w:szCs w:val="24"/>
        </w:rPr>
        <w:br w:type="page"/>
      </w:r>
    </w:p>
    <w:p w14:paraId="3767679A" w14:textId="77777777" w:rsidR="00C41B01" w:rsidRDefault="000E4AE9" w:rsidP="00284B93">
      <w:pPr>
        <w:pStyle w:val="Szvegtrzs"/>
        <w:widowControl/>
        <w:jc w:val="center"/>
        <w:rPr>
          <w:rFonts w:ascii="Times New Roman" w:hAnsi="Times New Roman"/>
          <w:b/>
          <w:sz w:val="28"/>
          <w:szCs w:val="28"/>
        </w:rPr>
      </w:pPr>
      <w:r w:rsidRPr="000E4AE9">
        <w:rPr>
          <w:rFonts w:ascii="Times New Roman" w:hAnsi="Times New Roman"/>
          <w:b/>
          <w:sz w:val="28"/>
          <w:szCs w:val="28"/>
        </w:rPr>
        <w:t>1. számú Melléklet</w:t>
      </w:r>
      <w:r w:rsidR="00DD182F">
        <w:rPr>
          <w:rFonts w:ascii="Times New Roman" w:hAnsi="Times New Roman"/>
          <w:b/>
          <w:sz w:val="28"/>
          <w:szCs w:val="28"/>
        </w:rPr>
        <w:t>:</w:t>
      </w:r>
      <w:r w:rsidR="00C41B01" w:rsidRPr="00C41B01">
        <w:rPr>
          <w:rFonts w:ascii="Times New Roman" w:hAnsi="Times New Roman"/>
          <w:b/>
          <w:sz w:val="28"/>
          <w:szCs w:val="28"/>
        </w:rPr>
        <w:t xml:space="preserve"> </w:t>
      </w:r>
      <w:r w:rsidR="00C41B01" w:rsidRPr="007C49D7">
        <w:rPr>
          <w:rFonts w:ascii="Times New Roman" w:hAnsi="Times New Roman"/>
          <w:b/>
          <w:sz w:val="28"/>
          <w:szCs w:val="28"/>
        </w:rPr>
        <w:t>MF100/2014 Műszaki feltétfüzet</w:t>
      </w:r>
    </w:p>
    <w:p w14:paraId="14FE3F76" w14:textId="77777777" w:rsidR="00D34A23" w:rsidRDefault="00D34A23" w:rsidP="00284B93">
      <w:pPr>
        <w:pStyle w:val="Szvegtrzs"/>
        <w:widowControl/>
        <w:jc w:val="center"/>
        <w:rPr>
          <w:rFonts w:ascii="Times New Roman" w:hAnsi="Times New Roman"/>
          <w:szCs w:val="24"/>
        </w:rPr>
      </w:pPr>
      <w:r>
        <w:rPr>
          <w:rFonts w:ascii="Times New Roman" w:hAnsi="Times New Roman"/>
          <w:szCs w:val="24"/>
        </w:rPr>
        <w:t>Elektronikusan kerül átadásra</w:t>
      </w:r>
    </w:p>
    <w:p w14:paraId="78D55466" w14:textId="77777777" w:rsidR="00A407F4" w:rsidRDefault="00A407F4" w:rsidP="000E4AE9">
      <w:pPr>
        <w:pStyle w:val="Szvegtrzs"/>
        <w:widowControl/>
        <w:jc w:val="center"/>
        <w:rPr>
          <w:rFonts w:ascii="Times New Roman" w:hAnsi="Times New Roman"/>
          <w:szCs w:val="24"/>
        </w:rPr>
      </w:pPr>
    </w:p>
    <w:p w14:paraId="2B13D8A6" w14:textId="77777777" w:rsidR="00A407F4" w:rsidRDefault="00A407F4" w:rsidP="000E4AE9">
      <w:pPr>
        <w:pStyle w:val="Szvegtrzs"/>
        <w:widowControl/>
        <w:jc w:val="center"/>
        <w:rPr>
          <w:rFonts w:ascii="Times New Roman" w:hAnsi="Times New Roman"/>
          <w:szCs w:val="24"/>
        </w:rPr>
      </w:pPr>
    </w:p>
    <w:p w14:paraId="336B1B11" w14:textId="77777777" w:rsidR="00897D61" w:rsidRPr="000E4AE9" w:rsidRDefault="00897D61" w:rsidP="000E4AE9">
      <w:pPr>
        <w:pStyle w:val="Szvegtrzs"/>
        <w:widowControl/>
        <w:jc w:val="center"/>
        <w:rPr>
          <w:rFonts w:ascii="Times New Roman" w:hAnsi="Times New Roman"/>
          <w:szCs w:val="24"/>
        </w:rPr>
      </w:pPr>
      <w:r>
        <w:rPr>
          <w:rFonts w:ascii="Times New Roman" w:hAnsi="Times New Roman"/>
          <w:szCs w:val="24"/>
        </w:rPr>
        <w:br w:type="page"/>
      </w:r>
    </w:p>
    <w:p w14:paraId="2EFA2EF2" w14:textId="77777777" w:rsidR="009509E7" w:rsidRDefault="00897D61" w:rsidP="00284B93">
      <w:pPr>
        <w:pStyle w:val="Szvegtrzs"/>
        <w:widowControl/>
        <w:jc w:val="center"/>
        <w:rPr>
          <w:rFonts w:ascii="Times New Roman" w:hAnsi="Times New Roman"/>
          <w:b/>
          <w:sz w:val="28"/>
          <w:szCs w:val="28"/>
        </w:rPr>
      </w:pPr>
      <w:r>
        <w:rPr>
          <w:rFonts w:ascii="Times New Roman" w:hAnsi="Times New Roman"/>
          <w:b/>
          <w:sz w:val="28"/>
          <w:szCs w:val="28"/>
        </w:rPr>
        <w:t xml:space="preserve">2. Melléklet: </w:t>
      </w:r>
      <w:r w:rsidR="00C41B01" w:rsidRPr="007C49D7">
        <w:rPr>
          <w:rFonts w:ascii="Times New Roman" w:hAnsi="Times New Roman"/>
          <w:b/>
          <w:sz w:val="28"/>
          <w:szCs w:val="28"/>
        </w:rPr>
        <w:t>MF100/2014 Műszaki feltétfüzettől való eltérő munkák</w:t>
      </w:r>
    </w:p>
    <w:p w14:paraId="4EE7D69A" w14:textId="77777777" w:rsidR="00383EE7" w:rsidRDefault="00383EE7" w:rsidP="00284B93">
      <w:pPr>
        <w:pStyle w:val="Szvegtrzs"/>
        <w:widowControl/>
        <w:jc w:val="center"/>
        <w:rPr>
          <w:rFonts w:ascii="Times New Roman" w:hAnsi="Times New Roman"/>
          <w:szCs w:val="24"/>
        </w:rPr>
      </w:pPr>
      <w:r>
        <w:rPr>
          <w:rFonts w:ascii="Times New Roman" w:hAnsi="Times New Roman"/>
          <w:szCs w:val="24"/>
        </w:rPr>
        <w:t>Elektronikusan kerül átadásra</w:t>
      </w:r>
    </w:p>
    <w:p w14:paraId="2F209FDF" w14:textId="77777777" w:rsidR="00D34A23" w:rsidRDefault="00D34A23" w:rsidP="00A652F7">
      <w:pPr>
        <w:pStyle w:val="Szvegtrzs"/>
        <w:widowControl/>
        <w:rPr>
          <w:rFonts w:ascii="Times New Roman" w:hAnsi="Times New Roman"/>
          <w:b/>
          <w:sz w:val="28"/>
          <w:szCs w:val="28"/>
        </w:rPr>
      </w:pPr>
    </w:p>
    <w:p w14:paraId="11A20442" w14:textId="77777777" w:rsidR="00383EE7" w:rsidRDefault="00383EE7" w:rsidP="00A652F7">
      <w:pPr>
        <w:pStyle w:val="Szvegtrzs"/>
        <w:widowControl/>
        <w:rPr>
          <w:rFonts w:ascii="Times New Roman" w:hAnsi="Times New Roman"/>
          <w:b/>
          <w:sz w:val="28"/>
          <w:szCs w:val="28"/>
        </w:rPr>
      </w:pPr>
    </w:p>
    <w:p w14:paraId="0F8A0E14" w14:textId="77777777" w:rsidR="00383EE7" w:rsidRDefault="00383EE7" w:rsidP="00A652F7">
      <w:pPr>
        <w:pStyle w:val="Szvegtrzs"/>
        <w:widowControl/>
        <w:rPr>
          <w:rFonts w:ascii="Times New Roman" w:hAnsi="Times New Roman"/>
          <w:b/>
          <w:sz w:val="28"/>
          <w:szCs w:val="28"/>
        </w:rPr>
      </w:pPr>
    </w:p>
    <w:p w14:paraId="3E4ACE49" w14:textId="77777777" w:rsidR="00383EE7" w:rsidRDefault="00383EE7" w:rsidP="00A652F7">
      <w:pPr>
        <w:pStyle w:val="Szvegtrzs"/>
        <w:widowControl/>
        <w:rPr>
          <w:rFonts w:ascii="Times New Roman" w:hAnsi="Times New Roman"/>
          <w:b/>
          <w:sz w:val="28"/>
          <w:szCs w:val="28"/>
        </w:rPr>
      </w:pPr>
    </w:p>
    <w:p w14:paraId="56D8A920" w14:textId="77777777" w:rsidR="00383EE7" w:rsidRDefault="00383EE7" w:rsidP="00A652F7">
      <w:pPr>
        <w:pStyle w:val="Szvegtrzs"/>
        <w:widowControl/>
        <w:rPr>
          <w:rFonts w:ascii="Times New Roman" w:hAnsi="Times New Roman"/>
          <w:b/>
          <w:sz w:val="28"/>
          <w:szCs w:val="28"/>
        </w:rPr>
      </w:pPr>
    </w:p>
    <w:p w14:paraId="50DD0BF6" w14:textId="77777777" w:rsidR="00383EE7" w:rsidRDefault="00383EE7" w:rsidP="00A652F7">
      <w:pPr>
        <w:pStyle w:val="Szvegtrzs"/>
        <w:widowControl/>
        <w:rPr>
          <w:rFonts w:ascii="Times New Roman" w:hAnsi="Times New Roman"/>
          <w:b/>
          <w:sz w:val="28"/>
          <w:szCs w:val="28"/>
        </w:rPr>
      </w:pPr>
    </w:p>
    <w:p w14:paraId="4B20C651" w14:textId="77777777" w:rsidR="00383EE7" w:rsidRDefault="00383EE7" w:rsidP="00A652F7">
      <w:pPr>
        <w:pStyle w:val="Szvegtrzs"/>
        <w:widowControl/>
        <w:rPr>
          <w:rFonts w:ascii="Times New Roman" w:hAnsi="Times New Roman"/>
          <w:b/>
          <w:sz w:val="28"/>
          <w:szCs w:val="28"/>
        </w:rPr>
      </w:pPr>
    </w:p>
    <w:p w14:paraId="4364E51F" w14:textId="77777777" w:rsidR="00383EE7" w:rsidRDefault="00383EE7" w:rsidP="00A652F7">
      <w:pPr>
        <w:pStyle w:val="Szvegtrzs"/>
        <w:widowControl/>
        <w:rPr>
          <w:rFonts w:ascii="Times New Roman" w:hAnsi="Times New Roman"/>
          <w:b/>
          <w:sz w:val="28"/>
          <w:szCs w:val="28"/>
        </w:rPr>
      </w:pPr>
    </w:p>
    <w:p w14:paraId="10B6ABFC" w14:textId="77777777" w:rsidR="00383EE7" w:rsidRDefault="00383EE7" w:rsidP="00A652F7">
      <w:pPr>
        <w:pStyle w:val="Szvegtrzs"/>
        <w:widowControl/>
        <w:rPr>
          <w:rFonts w:ascii="Times New Roman" w:hAnsi="Times New Roman"/>
          <w:b/>
          <w:sz w:val="28"/>
          <w:szCs w:val="28"/>
        </w:rPr>
      </w:pPr>
    </w:p>
    <w:p w14:paraId="4AF08E3B" w14:textId="77777777" w:rsidR="00383EE7" w:rsidRDefault="00383EE7" w:rsidP="00A652F7">
      <w:pPr>
        <w:pStyle w:val="Szvegtrzs"/>
        <w:widowControl/>
        <w:rPr>
          <w:rFonts w:ascii="Times New Roman" w:hAnsi="Times New Roman"/>
          <w:b/>
          <w:sz w:val="28"/>
          <w:szCs w:val="28"/>
        </w:rPr>
      </w:pPr>
    </w:p>
    <w:p w14:paraId="098D434E" w14:textId="77777777" w:rsidR="00383EE7" w:rsidRDefault="00383EE7" w:rsidP="00A652F7">
      <w:pPr>
        <w:pStyle w:val="Szvegtrzs"/>
        <w:widowControl/>
        <w:rPr>
          <w:rFonts w:ascii="Times New Roman" w:hAnsi="Times New Roman"/>
          <w:b/>
          <w:sz w:val="28"/>
          <w:szCs w:val="28"/>
        </w:rPr>
      </w:pPr>
    </w:p>
    <w:p w14:paraId="0B5BC0F6" w14:textId="77777777" w:rsidR="00383EE7" w:rsidRDefault="00383EE7" w:rsidP="00A652F7">
      <w:pPr>
        <w:pStyle w:val="Szvegtrzs"/>
        <w:widowControl/>
        <w:rPr>
          <w:rFonts w:ascii="Times New Roman" w:hAnsi="Times New Roman"/>
          <w:b/>
          <w:sz w:val="28"/>
          <w:szCs w:val="28"/>
        </w:rPr>
      </w:pPr>
    </w:p>
    <w:p w14:paraId="5A0644A1" w14:textId="77777777" w:rsidR="00383EE7" w:rsidRDefault="00383EE7" w:rsidP="00A652F7">
      <w:pPr>
        <w:pStyle w:val="Szvegtrzs"/>
        <w:widowControl/>
        <w:rPr>
          <w:rFonts w:ascii="Times New Roman" w:hAnsi="Times New Roman"/>
          <w:b/>
          <w:sz w:val="28"/>
          <w:szCs w:val="28"/>
        </w:rPr>
      </w:pPr>
    </w:p>
    <w:p w14:paraId="3D83B539" w14:textId="77777777" w:rsidR="00383EE7" w:rsidRDefault="00383EE7" w:rsidP="00A652F7">
      <w:pPr>
        <w:pStyle w:val="Szvegtrzs"/>
        <w:widowControl/>
        <w:rPr>
          <w:rFonts w:ascii="Times New Roman" w:hAnsi="Times New Roman"/>
          <w:b/>
          <w:sz w:val="28"/>
          <w:szCs w:val="28"/>
        </w:rPr>
      </w:pPr>
    </w:p>
    <w:p w14:paraId="00CC124B" w14:textId="77777777" w:rsidR="00383EE7" w:rsidRDefault="00383EE7" w:rsidP="00A652F7">
      <w:pPr>
        <w:pStyle w:val="Szvegtrzs"/>
        <w:widowControl/>
        <w:rPr>
          <w:rFonts w:ascii="Times New Roman" w:hAnsi="Times New Roman"/>
          <w:b/>
          <w:sz w:val="28"/>
          <w:szCs w:val="28"/>
        </w:rPr>
      </w:pPr>
    </w:p>
    <w:p w14:paraId="2FE67EC5" w14:textId="77777777" w:rsidR="00383EE7" w:rsidRDefault="00383EE7" w:rsidP="00A652F7">
      <w:pPr>
        <w:pStyle w:val="Szvegtrzs"/>
        <w:widowControl/>
        <w:rPr>
          <w:rFonts w:ascii="Times New Roman" w:hAnsi="Times New Roman"/>
          <w:b/>
          <w:sz w:val="28"/>
          <w:szCs w:val="28"/>
        </w:rPr>
      </w:pPr>
    </w:p>
    <w:p w14:paraId="389A15E6" w14:textId="77777777" w:rsidR="00383EE7" w:rsidRDefault="00383EE7" w:rsidP="00A652F7">
      <w:pPr>
        <w:pStyle w:val="Szvegtrzs"/>
        <w:widowControl/>
        <w:rPr>
          <w:rFonts w:ascii="Times New Roman" w:hAnsi="Times New Roman"/>
          <w:b/>
          <w:sz w:val="28"/>
          <w:szCs w:val="28"/>
        </w:rPr>
      </w:pPr>
    </w:p>
    <w:p w14:paraId="0A46DEBB" w14:textId="77777777" w:rsidR="00383EE7" w:rsidRDefault="00383EE7" w:rsidP="00A652F7">
      <w:pPr>
        <w:pStyle w:val="Szvegtrzs"/>
        <w:widowControl/>
        <w:rPr>
          <w:rFonts w:ascii="Times New Roman" w:hAnsi="Times New Roman"/>
          <w:b/>
          <w:sz w:val="28"/>
          <w:szCs w:val="28"/>
        </w:rPr>
      </w:pPr>
    </w:p>
    <w:p w14:paraId="5BDB5059" w14:textId="77777777" w:rsidR="00383EE7" w:rsidRDefault="00383EE7" w:rsidP="00A652F7">
      <w:pPr>
        <w:pStyle w:val="Szvegtrzs"/>
        <w:widowControl/>
        <w:rPr>
          <w:rFonts w:ascii="Times New Roman" w:hAnsi="Times New Roman"/>
          <w:b/>
          <w:sz w:val="28"/>
          <w:szCs w:val="28"/>
        </w:rPr>
      </w:pPr>
    </w:p>
    <w:p w14:paraId="07A64AD1" w14:textId="77777777" w:rsidR="00383EE7" w:rsidRDefault="00383EE7" w:rsidP="00A652F7">
      <w:pPr>
        <w:pStyle w:val="Szvegtrzs"/>
        <w:widowControl/>
        <w:rPr>
          <w:rFonts w:ascii="Times New Roman" w:hAnsi="Times New Roman"/>
          <w:b/>
          <w:sz w:val="28"/>
          <w:szCs w:val="28"/>
        </w:rPr>
      </w:pPr>
    </w:p>
    <w:p w14:paraId="1190D74C" w14:textId="77777777" w:rsidR="00383EE7" w:rsidRDefault="00383EE7" w:rsidP="00A652F7">
      <w:pPr>
        <w:pStyle w:val="Szvegtrzs"/>
        <w:widowControl/>
        <w:rPr>
          <w:rFonts w:ascii="Times New Roman" w:hAnsi="Times New Roman"/>
          <w:b/>
          <w:sz w:val="28"/>
          <w:szCs w:val="28"/>
        </w:rPr>
      </w:pPr>
    </w:p>
    <w:p w14:paraId="7CA027E4" w14:textId="77777777" w:rsidR="00383EE7" w:rsidRDefault="00383EE7" w:rsidP="00A652F7">
      <w:pPr>
        <w:pStyle w:val="Szvegtrzs"/>
        <w:widowControl/>
        <w:rPr>
          <w:rFonts w:ascii="Times New Roman" w:hAnsi="Times New Roman"/>
          <w:b/>
          <w:sz w:val="28"/>
          <w:szCs w:val="28"/>
        </w:rPr>
      </w:pPr>
    </w:p>
    <w:p w14:paraId="27275941" w14:textId="77777777" w:rsidR="00383EE7" w:rsidRDefault="00383EE7" w:rsidP="00A652F7">
      <w:pPr>
        <w:pStyle w:val="Szvegtrzs"/>
        <w:widowControl/>
        <w:rPr>
          <w:rFonts w:ascii="Times New Roman" w:hAnsi="Times New Roman"/>
          <w:b/>
          <w:sz w:val="28"/>
          <w:szCs w:val="28"/>
        </w:rPr>
      </w:pPr>
    </w:p>
    <w:p w14:paraId="2B97DD2B" w14:textId="77777777" w:rsidR="00383EE7" w:rsidRDefault="00383EE7" w:rsidP="00A652F7">
      <w:pPr>
        <w:pStyle w:val="Szvegtrzs"/>
        <w:widowControl/>
        <w:rPr>
          <w:rFonts w:ascii="Times New Roman" w:hAnsi="Times New Roman"/>
          <w:b/>
          <w:sz w:val="28"/>
          <w:szCs w:val="28"/>
        </w:rPr>
      </w:pPr>
    </w:p>
    <w:p w14:paraId="7C0C8A31" w14:textId="77777777" w:rsidR="00383EE7" w:rsidRDefault="00383EE7" w:rsidP="00A652F7">
      <w:pPr>
        <w:pStyle w:val="Szvegtrzs"/>
        <w:widowControl/>
        <w:rPr>
          <w:rFonts w:ascii="Times New Roman" w:hAnsi="Times New Roman"/>
          <w:b/>
          <w:sz w:val="28"/>
          <w:szCs w:val="28"/>
        </w:rPr>
      </w:pPr>
    </w:p>
    <w:p w14:paraId="081E7643" w14:textId="77777777" w:rsidR="00383EE7" w:rsidRDefault="00383EE7" w:rsidP="00A652F7">
      <w:pPr>
        <w:pStyle w:val="Szvegtrzs"/>
        <w:widowControl/>
        <w:rPr>
          <w:rFonts w:ascii="Times New Roman" w:hAnsi="Times New Roman"/>
          <w:b/>
          <w:sz w:val="28"/>
          <w:szCs w:val="28"/>
        </w:rPr>
      </w:pPr>
    </w:p>
    <w:p w14:paraId="13AB9094" w14:textId="77777777" w:rsidR="00383EE7" w:rsidRDefault="00383EE7" w:rsidP="00A652F7">
      <w:pPr>
        <w:pStyle w:val="Szvegtrzs"/>
        <w:widowControl/>
        <w:rPr>
          <w:rFonts w:ascii="Times New Roman" w:hAnsi="Times New Roman"/>
          <w:b/>
          <w:sz w:val="28"/>
          <w:szCs w:val="28"/>
        </w:rPr>
      </w:pPr>
    </w:p>
    <w:p w14:paraId="37D645FF" w14:textId="77777777" w:rsidR="00383EE7" w:rsidRDefault="00383EE7" w:rsidP="00A652F7">
      <w:pPr>
        <w:pStyle w:val="Szvegtrzs"/>
        <w:widowControl/>
        <w:rPr>
          <w:rFonts w:ascii="Times New Roman" w:hAnsi="Times New Roman"/>
          <w:b/>
          <w:sz w:val="28"/>
          <w:szCs w:val="28"/>
        </w:rPr>
      </w:pPr>
    </w:p>
    <w:p w14:paraId="32482560" w14:textId="77777777" w:rsidR="00383EE7" w:rsidRDefault="00383EE7" w:rsidP="00A652F7">
      <w:pPr>
        <w:pStyle w:val="Szvegtrzs"/>
        <w:widowControl/>
        <w:rPr>
          <w:rFonts w:ascii="Times New Roman" w:hAnsi="Times New Roman"/>
          <w:b/>
          <w:sz w:val="28"/>
          <w:szCs w:val="28"/>
        </w:rPr>
      </w:pPr>
    </w:p>
    <w:p w14:paraId="14CE9045" w14:textId="77777777" w:rsidR="00383EE7" w:rsidRDefault="00383EE7" w:rsidP="00A652F7">
      <w:pPr>
        <w:pStyle w:val="Szvegtrzs"/>
        <w:widowControl/>
        <w:rPr>
          <w:rFonts w:ascii="Times New Roman" w:hAnsi="Times New Roman"/>
          <w:b/>
          <w:sz w:val="28"/>
          <w:szCs w:val="28"/>
        </w:rPr>
      </w:pPr>
    </w:p>
    <w:p w14:paraId="538169FA" w14:textId="77777777" w:rsidR="00383EE7" w:rsidRDefault="00383EE7" w:rsidP="00A652F7">
      <w:pPr>
        <w:pStyle w:val="Szvegtrzs"/>
        <w:widowControl/>
        <w:rPr>
          <w:rFonts w:ascii="Times New Roman" w:hAnsi="Times New Roman"/>
          <w:b/>
          <w:sz w:val="28"/>
          <w:szCs w:val="28"/>
        </w:rPr>
      </w:pPr>
    </w:p>
    <w:p w14:paraId="26CB7D87" w14:textId="77777777" w:rsidR="00383EE7" w:rsidRDefault="00383EE7" w:rsidP="00A652F7">
      <w:pPr>
        <w:pStyle w:val="Szvegtrzs"/>
        <w:widowControl/>
        <w:rPr>
          <w:rFonts w:ascii="Times New Roman" w:hAnsi="Times New Roman"/>
          <w:b/>
          <w:sz w:val="28"/>
          <w:szCs w:val="28"/>
        </w:rPr>
      </w:pPr>
    </w:p>
    <w:p w14:paraId="679B787C" w14:textId="77777777" w:rsidR="00383EE7" w:rsidRDefault="00383EE7" w:rsidP="00A652F7">
      <w:pPr>
        <w:pStyle w:val="Szvegtrzs"/>
        <w:widowControl/>
        <w:rPr>
          <w:rFonts w:ascii="Times New Roman" w:hAnsi="Times New Roman"/>
          <w:b/>
          <w:sz w:val="28"/>
          <w:szCs w:val="28"/>
        </w:rPr>
      </w:pPr>
    </w:p>
    <w:p w14:paraId="526A2216" w14:textId="77777777" w:rsidR="00383EE7" w:rsidRDefault="00383EE7" w:rsidP="00A652F7">
      <w:pPr>
        <w:pStyle w:val="Szvegtrzs"/>
        <w:widowControl/>
        <w:rPr>
          <w:rFonts w:ascii="Times New Roman" w:hAnsi="Times New Roman"/>
          <w:b/>
          <w:sz w:val="28"/>
          <w:szCs w:val="28"/>
        </w:rPr>
      </w:pPr>
    </w:p>
    <w:p w14:paraId="4CAA7531" w14:textId="77777777" w:rsidR="00383EE7" w:rsidRDefault="00383EE7" w:rsidP="00A652F7">
      <w:pPr>
        <w:pStyle w:val="Szvegtrzs"/>
        <w:widowControl/>
        <w:rPr>
          <w:rFonts w:ascii="Times New Roman" w:hAnsi="Times New Roman"/>
          <w:b/>
          <w:sz w:val="28"/>
          <w:szCs w:val="28"/>
        </w:rPr>
      </w:pPr>
    </w:p>
    <w:p w14:paraId="425EB26A" w14:textId="77777777" w:rsidR="00383EE7" w:rsidRDefault="00383EE7" w:rsidP="00A652F7">
      <w:pPr>
        <w:pStyle w:val="Szvegtrzs"/>
        <w:widowControl/>
        <w:rPr>
          <w:rFonts w:ascii="Times New Roman" w:hAnsi="Times New Roman"/>
          <w:b/>
          <w:sz w:val="28"/>
          <w:szCs w:val="28"/>
        </w:rPr>
      </w:pPr>
    </w:p>
    <w:p w14:paraId="45EF6FA3" w14:textId="77777777" w:rsidR="00383EE7" w:rsidRDefault="00383EE7" w:rsidP="00A652F7">
      <w:pPr>
        <w:pStyle w:val="Szvegtrzs"/>
        <w:widowControl/>
        <w:rPr>
          <w:rFonts w:ascii="Times New Roman" w:hAnsi="Times New Roman"/>
          <w:b/>
          <w:sz w:val="28"/>
          <w:szCs w:val="28"/>
        </w:rPr>
      </w:pPr>
    </w:p>
    <w:p w14:paraId="0D9AA5F9" w14:textId="77777777" w:rsidR="00383EE7" w:rsidRDefault="00383EE7" w:rsidP="00A652F7">
      <w:pPr>
        <w:pStyle w:val="Szvegtrzs"/>
        <w:widowControl/>
        <w:rPr>
          <w:rFonts w:ascii="Times New Roman" w:hAnsi="Times New Roman"/>
          <w:b/>
          <w:sz w:val="28"/>
          <w:szCs w:val="28"/>
        </w:rPr>
      </w:pPr>
    </w:p>
    <w:p w14:paraId="00DDE833" w14:textId="77777777" w:rsidR="00383EE7" w:rsidRDefault="00383EE7" w:rsidP="00A652F7">
      <w:pPr>
        <w:pStyle w:val="Szvegtrzs"/>
        <w:widowControl/>
        <w:rPr>
          <w:rFonts w:ascii="Times New Roman" w:hAnsi="Times New Roman"/>
          <w:b/>
          <w:sz w:val="28"/>
          <w:szCs w:val="28"/>
        </w:rPr>
      </w:pPr>
    </w:p>
    <w:p w14:paraId="5C219C7B" w14:textId="77777777" w:rsidR="00383EE7" w:rsidRDefault="00383EE7" w:rsidP="00A652F7">
      <w:pPr>
        <w:pStyle w:val="Szvegtrzs"/>
        <w:widowControl/>
        <w:rPr>
          <w:rFonts w:ascii="Times New Roman" w:hAnsi="Times New Roman"/>
          <w:b/>
          <w:sz w:val="28"/>
          <w:szCs w:val="28"/>
        </w:rPr>
      </w:pPr>
    </w:p>
    <w:p w14:paraId="107CFE1E" w14:textId="77777777" w:rsidR="00383EE7" w:rsidRDefault="00383EE7" w:rsidP="00A652F7">
      <w:pPr>
        <w:pStyle w:val="Szvegtrzs"/>
        <w:widowControl/>
        <w:rPr>
          <w:rFonts w:ascii="Times New Roman" w:hAnsi="Times New Roman"/>
          <w:b/>
          <w:sz w:val="28"/>
          <w:szCs w:val="28"/>
        </w:rPr>
      </w:pPr>
    </w:p>
    <w:p w14:paraId="262D8544" w14:textId="77777777" w:rsidR="00383EE7" w:rsidRDefault="00383EE7" w:rsidP="00284B93">
      <w:pPr>
        <w:pStyle w:val="Szvegtrzs"/>
        <w:widowControl/>
        <w:jc w:val="center"/>
        <w:rPr>
          <w:rFonts w:ascii="Times New Roman" w:hAnsi="Times New Roman"/>
          <w:b/>
          <w:sz w:val="28"/>
          <w:szCs w:val="28"/>
        </w:rPr>
      </w:pPr>
      <w:r>
        <w:rPr>
          <w:rFonts w:ascii="Times New Roman" w:hAnsi="Times New Roman"/>
          <w:b/>
          <w:sz w:val="28"/>
          <w:szCs w:val="28"/>
        </w:rPr>
        <w:t>3. Melléklet: Kiegészítő munkák műszaki tartalma</w:t>
      </w:r>
    </w:p>
    <w:p w14:paraId="3B5E364E" w14:textId="77777777" w:rsidR="00383EE7" w:rsidRDefault="00383EE7" w:rsidP="00284B93">
      <w:pPr>
        <w:pStyle w:val="Szvegtrzs"/>
        <w:widowControl/>
        <w:jc w:val="center"/>
        <w:rPr>
          <w:rFonts w:ascii="Times New Roman" w:hAnsi="Times New Roman"/>
          <w:szCs w:val="24"/>
        </w:rPr>
      </w:pPr>
      <w:r>
        <w:rPr>
          <w:rFonts w:ascii="Times New Roman" w:hAnsi="Times New Roman"/>
          <w:szCs w:val="24"/>
        </w:rPr>
        <w:t>Elektronikusan kerül átadásra</w:t>
      </w:r>
    </w:p>
    <w:p w14:paraId="28561572" w14:textId="77777777" w:rsidR="00383EE7" w:rsidRDefault="00383EE7" w:rsidP="00383EE7">
      <w:pPr>
        <w:pStyle w:val="Szvegtrzs"/>
        <w:widowControl/>
        <w:rPr>
          <w:rFonts w:ascii="Times New Roman" w:hAnsi="Times New Roman"/>
          <w:b/>
          <w:sz w:val="28"/>
          <w:szCs w:val="28"/>
        </w:rPr>
      </w:pPr>
    </w:p>
    <w:p w14:paraId="0981785B" w14:textId="77777777" w:rsidR="00A407F4" w:rsidRDefault="00A407F4" w:rsidP="00383EE7">
      <w:pPr>
        <w:pStyle w:val="Szvegtrzs"/>
        <w:widowControl/>
        <w:rPr>
          <w:rFonts w:ascii="Times New Roman" w:hAnsi="Times New Roman"/>
          <w:b/>
          <w:sz w:val="28"/>
          <w:szCs w:val="28"/>
        </w:rPr>
      </w:pPr>
    </w:p>
    <w:p w14:paraId="46F2E88A" w14:textId="77777777" w:rsidR="00EF3C05" w:rsidRDefault="00EF3C05" w:rsidP="00383EE7">
      <w:pPr>
        <w:pStyle w:val="Szvegtrzs"/>
        <w:widowControl/>
        <w:rPr>
          <w:rFonts w:ascii="Times New Roman" w:hAnsi="Times New Roman"/>
          <w:b/>
          <w:sz w:val="28"/>
          <w:szCs w:val="28"/>
        </w:rPr>
      </w:pPr>
    </w:p>
    <w:p w14:paraId="6FCFD9C9" w14:textId="77777777" w:rsidR="00EF3C05" w:rsidRDefault="00EF3C05" w:rsidP="00383EE7">
      <w:pPr>
        <w:pStyle w:val="Szvegtrzs"/>
        <w:widowControl/>
        <w:rPr>
          <w:rFonts w:ascii="Times New Roman" w:hAnsi="Times New Roman"/>
          <w:b/>
          <w:sz w:val="28"/>
          <w:szCs w:val="28"/>
        </w:rPr>
      </w:pPr>
    </w:p>
    <w:p w14:paraId="13E2E431" w14:textId="77777777" w:rsidR="00897D61" w:rsidRDefault="00897D61" w:rsidP="00284B93">
      <w:pPr>
        <w:pStyle w:val="Szvegtrzs"/>
        <w:widowControl/>
        <w:jc w:val="center"/>
        <w:rPr>
          <w:rFonts w:ascii="Times New Roman" w:hAnsi="Times New Roman"/>
          <w:b/>
          <w:sz w:val="28"/>
          <w:szCs w:val="28"/>
        </w:rPr>
      </w:pPr>
      <w:r>
        <w:rPr>
          <w:rFonts w:ascii="Times New Roman" w:hAnsi="Times New Roman"/>
          <w:b/>
          <w:sz w:val="28"/>
          <w:szCs w:val="28"/>
        </w:rPr>
        <w:br w:type="page"/>
      </w:r>
      <w:r w:rsidR="005C786B">
        <w:rPr>
          <w:rFonts w:ascii="Times New Roman" w:hAnsi="Times New Roman"/>
          <w:b/>
          <w:sz w:val="28"/>
          <w:szCs w:val="28"/>
        </w:rPr>
        <w:t>4</w:t>
      </w:r>
      <w:r>
        <w:rPr>
          <w:rFonts w:ascii="Times New Roman" w:hAnsi="Times New Roman"/>
          <w:b/>
          <w:sz w:val="28"/>
          <w:szCs w:val="28"/>
        </w:rPr>
        <w:t>. Melléklet: Gyakorisági mutatók</w:t>
      </w:r>
      <w:r w:rsidR="0094453A">
        <w:rPr>
          <w:rFonts w:ascii="Times New Roman" w:hAnsi="Times New Roman"/>
          <w:b/>
          <w:sz w:val="28"/>
          <w:szCs w:val="28"/>
        </w:rPr>
        <w:t xml:space="preserve"> és egységes értelmezése</w:t>
      </w:r>
    </w:p>
    <w:p w14:paraId="0258DC22" w14:textId="77777777" w:rsidR="001F387D" w:rsidRDefault="001F387D" w:rsidP="001F387D">
      <w:pPr>
        <w:widowControl/>
        <w:suppressAutoHyphens w:val="0"/>
        <w:autoSpaceDE w:val="0"/>
        <w:autoSpaceDN w:val="0"/>
        <w:adjustRightInd w:val="0"/>
        <w:rPr>
          <w:rFonts w:ascii="Helv" w:hAnsi="Helv" w:cs="Helv"/>
          <w:color w:val="000000"/>
          <w:lang w:eastAsia="hu-HU"/>
        </w:rPr>
      </w:pPr>
    </w:p>
    <w:p w14:paraId="2601BDE6" w14:textId="77777777" w:rsidR="00BC1967" w:rsidRDefault="00BC1967" w:rsidP="00897D61">
      <w:pPr>
        <w:pStyle w:val="Szvegtrzs"/>
        <w:widowControl/>
        <w:rPr>
          <w:rFonts w:ascii="Times New Roman" w:hAnsi="Times New Roman"/>
          <w:b/>
          <w:sz w:val="28"/>
          <w:szCs w:val="28"/>
        </w:rPr>
      </w:pPr>
    </w:p>
    <w:p w14:paraId="2BDEE737" w14:textId="77777777" w:rsidR="00BC1967" w:rsidRDefault="009202B2" w:rsidP="00897D61">
      <w:pPr>
        <w:pStyle w:val="Szvegtrzs"/>
        <w:widowControl/>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fldChar w:fldCharType="end"/>
      </w:r>
    </w:p>
    <w:p w14:paraId="2158FE7A" w14:textId="77777777" w:rsidR="00BC1967" w:rsidRDefault="00BC1967" w:rsidP="00897D61">
      <w:pPr>
        <w:pStyle w:val="Szvegtrzs"/>
        <w:widowControl/>
        <w:rPr>
          <w:rFonts w:ascii="Times New Roman" w:hAnsi="Times New Roman"/>
          <w:b/>
          <w:sz w:val="28"/>
          <w:szCs w:val="28"/>
        </w:rPr>
      </w:pPr>
    </w:p>
    <w:p w14:paraId="6E274B76" w14:textId="77777777" w:rsidR="00BC1967" w:rsidRDefault="00BC1967" w:rsidP="00897D61">
      <w:pPr>
        <w:pStyle w:val="Szvegtrzs"/>
        <w:widowControl/>
        <w:rPr>
          <w:rFonts w:ascii="Times New Roman" w:hAnsi="Times New Roman"/>
          <w:b/>
          <w:sz w:val="28"/>
          <w:szCs w:val="28"/>
        </w:rPr>
      </w:pPr>
    </w:p>
    <w:p w14:paraId="7486D018" w14:textId="77777777" w:rsidR="00BC1967" w:rsidRDefault="00BC1967" w:rsidP="00897D61">
      <w:pPr>
        <w:pStyle w:val="Szvegtrzs"/>
        <w:widowControl/>
        <w:rPr>
          <w:rFonts w:ascii="Times New Roman" w:hAnsi="Times New Roman"/>
          <w:b/>
          <w:sz w:val="28"/>
          <w:szCs w:val="28"/>
        </w:rPr>
      </w:pPr>
    </w:p>
    <w:p w14:paraId="72EA2E03" w14:textId="77777777" w:rsidR="00BC1967" w:rsidRDefault="00BC1967" w:rsidP="00897D61">
      <w:pPr>
        <w:pStyle w:val="Szvegtrzs"/>
        <w:widowControl/>
        <w:rPr>
          <w:rFonts w:ascii="Times New Roman" w:hAnsi="Times New Roman"/>
          <w:b/>
          <w:sz w:val="28"/>
          <w:szCs w:val="28"/>
        </w:rPr>
      </w:pPr>
    </w:p>
    <w:p w14:paraId="1CF42EB1" w14:textId="77777777" w:rsidR="00BC1967" w:rsidRDefault="00BC1967" w:rsidP="00897D61">
      <w:pPr>
        <w:pStyle w:val="Szvegtrzs"/>
        <w:widowControl/>
        <w:rPr>
          <w:rFonts w:ascii="Times New Roman" w:hAnsi="Times New Roman"/>
          <w:b/>
          <w:sz w:val="28"/>
          <w:szCs w:val="28"/>
        </w:rPr>
      </w:pPr>
    </w:p>
    <w:p w14:paraId="5EAFEAAE" w14:textId="77777777" w:rsidR="00BC1967" w:rsidRDefault="00BC1967" w:rsidP="00897D61">
      <w:pPr>
        <w:pStyle w:val="Szvegtrzs"/>
        <w:widowControl/>
        <w:rPr>
          <w:rFonts w:ascii="Times New Roman" w:hAnsi="Times New Roman"/>
          <w:b/>
          <w:sz w:val="28"/>
          <w:szCs w:val="28"/>
        </w:rPr>
      </w:pPr>
    </w:p>
    <w:p w14:paraId="1DCAFFC3" w14:textId="77777777" w:rsidR="00BC1967" w:rsidRDefault="00BC1967" w:rsidP="00897D61">
      <w:pPr>
        <w:pStyle w:val="Szvegtrzs"/>
        <w:widowControl/>
        <w:rPr>
          <w:rFonts w:ascii="Times New Roman" w:hAnsi="Times New Roman"/>
          <w:b/>
          <w:sz w:val="28"/>
          <w:szCs w:val="28"/>
        </w:rPr>
      </w:pPr>
    </w:p>
    <w:p w14:paraId="0FC29A8F" w14:textId="77777777" w:rsidR="00BC1967" w:rsidRDefault="00BC1967" w:rsidP="00897D61">
      <w:pPr>
        <w:pStyle w:val="Szvegtrzs"/>
        <w:widowControl/>
        <w:rPr>
          <w:rFonts w:ascii="Times New Roman" w:hAnsi="Times New Roman"/>
          <w:b/>
          <w:sz w:val="28"/>
          <w:szCs w:val="28"/>
        </w:rPr>
      </w:pPr>
    </w:p>
    <w:p w14:paraId="37B014B3" w14:textId="77777777" w:rsidR="00BC1967" w:rsidRDefault="00BC1967" w:rsidP="00897D61">
      <w:pPr>
        <w:pStyle w:val="Szvegtrzs"/>
        <w:widowControl/>
        <w:rPr>
          <w:rFonts w:ascii="Times New Roman" w:hAnsi="Times New Roman"/>
          <w:b/>
          <w:sz w:val="28"/>
          <w:szCs w:val="28"/>
        </w:rPr>
      </w:pPr>
    </w:p>
    <w:p w14:paraId="7916EC11" w14:textId="77777777" w:rsidR="00BC1967" w:rsidRDefault="00BC1967" w:rsidP="00897D61">
      <w:pPr>
        <w:pStyle w:val="Szvegtrzs"/>
        <w:widowControl/>
        <w:rPr>
          <w:rFonts w:ascii="Times New Roman" w:hAnsi="Times New Roman"/>
          <w:b/>
          <w:sz w:val="28"/>
          <w:szCs w:val="28"/>
        </w:rPr>
      </w:pPr>
    </w:p>
    <w:p w14:paraId="7F6B4E98" w14:textId="77777777" w:rsidR="00BC1967" w:rsidRDefault="00BC1967" w:rsidP="00897D61">
      <w:pPr>
        <w:pStyle w:val="Szvegtrzs"/>
        <w:widowControl/>
        <w:rPr>
          <w:rFonts w:ascii="Times New Roman" w:hAnsi="Times New Roman"/>
          <w:b/>
          <w:sz w:val="28"/>
          <w:szCs w:val="28"/>
        </w:rPr>
      </w:pPr>
    </w:p>
    <w:p w14:paraId="52B31853" w14:textId="77777777" w:rsidR="00BC1967" w:rsidRDefault="00BC1967" w:rsidP="00897D61">
      <w:pPr>
        <w:pStyle w:val="Szvegtrzs"/>
        <w:widowControl/>
        <w:rPr>
          <w:rFonts w:ascii="Times New Roman" w:hAnsi="Times New Roman"/>
          <w:b/>
          <w:sz w:val="28"/>
          <w:szCs w:val="28"/>
        </w:rPr>
      </w:pPr>
    </w:p>
    <w:p w14:paraId="3BB912C7" w14:textId="77777777" w:rsidR="00BC1967" w:rsidRDefault="00BC1967" w:rsidP="00897D61">
      <w:pPr>
        <w:pStyle w:val="Szvegtrzs"/>
        <w:widowControl/>
        <w:rPr>
          <w:rFonts w:ascii="Times New Roman" w:hAnsi="Times New Roman"/>
          <w:b/>
          <w:sz w:val="28"/>
          <w:szCs w:val="28"/>
        </w:rPr>
      </w:pPr>
    </w:p>
    <w:p w14:paraId="461221FA" w14:textId="77777777" w:rsidR="00BC1967" w:rsidRDefault="00BC1967" w:rsidP="00897D61">
      <w:pPr>
        <w:pStyle w:val="Szvegtrzs"/>
        <w:widowControl/>
        <w:rPr>
          <w:rFonts w:ascii="Times New Roman" w:hAnsi="Times New Roman"/>
          <w:b/>
          <w:sz w:val="28"/>
          <w:szCs w:val="28"/>
        </w:rPr>
      </w:pPr>
    </w:p>
    <w:p w14:paraId="40AE4AD0" w14:textId="77777777" w:rsidR="00BC1967" w:rsidRDefault="00BC1967" w:rsidP="00897D61">
      <w:pPr>
        <w:pStyle w:val="Szvegtrzs"/>
        <w:widowControl/>
        <w:rPr>
          <w:rFonts w:ascii="Times New Roman" w:hAnsi="Times New Roman"/>
          <w:b/>
          <w:sz w:val="28"/>
          <w:szCs w:val="28"/>
        </w:rPr>
      </w:pPr>
    </w:p>
    <w:p w14:paraId="7978E2FA" w14:textId="77777777" w:rsidR="00BC1967" w:rsidRDefault="00BC1967" w:rsidP="00897D61">
      <w:pPr>
        <w:pStyle w:val="Szvegtrzs"/>
        <w:widowControl/>
        <w:rPr>
          <w:rFonts w:ascii="Times New Roman" w:hAnsi="Times New Roman"/>
          <w:b/>
          <w:sz w:val="28"/>
          <w:szCs w:val="28"/>
        </w:rPr>
      </w:pPr>
    </w:p>
    <w:p w14:paraId="2DA893B9" w14:textId="77777777" w:rsidR="00BC1967" w:rsidRDefault="00BC1967" w:rsidP="00897D61">
      <w:pPr>
        <w:pStyle w:val="Szvegtrzs"/>
        <w:widowControl/>
        <w:rPr>
          <w:rFonts w:ascii="Times New Roman" w:hAnsi="Times New Roman"/>
          <w:b/>
          <w:sz w:val="28"/>
          <w:szCs w:val="28"/>
        </w:rPr>
      </w:pPr>
    </w:p>
    <w:p w14:paraId="3737E046" w14:textId="77777777" w:rsidR="00BC1967" w:rsidRDefault="00BC1967" w:rsidP="00897D61">
      <w:pPr>
        <w:pStyle w:val="Szvegtrzs"/>
        <w:widowControl/>
        <w:rPr>
          <w:rFonts w:ascii="Times New Roman" w:hAnsi="Times New Roman"/>
          <w:b/>
          <w:sz w:val="28"/>
          <w:szCs w:val="28"/>
        </w:rPr>
      </w:pPr>
    </w:p>
    <w:p w14:paraId="75A39C84" w14:textId="77777777" w:rsidR="00BC1967" w:rsidRDefault="00BC1967" w:rsidP="00897D61">
      <w:pPr>
        <w:pStyle w:val="Szvegtrzs"/>
        <w:widowControl/>
        <w:rPr>
          <w:rFonts w:ascii="Times New Roman" w:hAnsi="Times New Roman"/>
          <w:b/>
          <w:sz w:val="28"/>
          <w:szCs w:val="28"/>
        </w:rPr>
      </w:pPr>
    </w:p>
    <w:p w14:paraId="20B871E9" w14:textId="77777777" w:rsidR="00BC1967" w:rsidRDefault="00BC1967" w:rsidP="00897D61">
      <w:pPr>
        <w:pStyle w:val="Szvegtrzs"/>
        <w:widowControl/>
        <w:rPr>
          <w:rFonts w:ascii="Times New Roman" w:hAnsi="Times New Roman"/>
          <w:b/>
          <w:sz w:val="28"/>
          <w:szCs w:val="28"/>
        </w:rPr>
      </w:pPr>
    </w:p>
    <w:p w14:paraId="5EF6B828" w14:textId="77777777" w:rsidR="00BC1967" w:rsidRDefault="00BC1967" w:rsidP="00897D61">
      <w:pPr>
        <w:pStyle w:val="Szvegtrzs"/>
        <w:widowControl/>
        <w:rPr>
          <w:rFonts w:ascii="Times New Roman" w:hAnsi="Times New Roman"/>
          <w:b/>
          <w:sz w:val="28"/>
          <w:szCs w:val="28"/>
        </w:rPr>
      </w:pPr>
    </w:p>
    <w:p w14:paraId="3A03BF6E" w14:textId="77777777" w:rsidR="00BC1967" w:rsidRDefault="00BC1967" w:rsidP="00897D61">
      <w:pPr>
        <w:pStyle w:val="Szvegtrzs"/>
        <w:widowControl/>
        <w:rPr>
          <w:rFonts w:ascii="Times New Roman" w:hAnsi="Times New Roman"/>
          <w:b/>
          <w:sz w:val="28"/>
          <w:szCs w:val="28"/>
        </w:rPr>
      </w:pPr>
    </w:p>
    <w:p w14:paraId="3CD3C431" w14:textId="77777777" w:rsidR="00BC1967" w:rsidRDefault="00BC1967" w:rsidP="00897D61">
      <w:pPr>
        <w:pStyle w:val="Szvegtrzs"/>
        <w:widowControl/>
        <w:rPr>
          <w:rFonts w:ascii="Times New Roman" w:hAnsi="Times New Roman"/>
          <w:b/>
          <w:sz w:val="28"/>
          <w:szCs w:val="28"/>
        </w:rPr>
      </w:pPr>
    </w:p>
    <w:p w14:paraId="231A4E7D" w14:textId="77777777" w:rsidR="00BC1967" w:rsidRDefault="00BC1967" w:rsidP="00897D61">
      <w:pPr>
        <w:pStyle w:val="Szvegtrzs"/>
        <w:widowControl/>
        <w:rPr>
          <w:rFonts w:ascii="Times New Roman" w:hAnsi="Times New Roman"/>
          <w:b/>
          <w:sz w:val="28"/>
          <w:szCs w:val="28"/>
        </w:rPr>
      </w:pPr>
    </w:p>
    <w:p w14:paraId="4341DE36" w14:textId="77777777" w:rsidR="00BC1967" w:rsidRDefault="00BC1967" w:rsidP="00897D61">
      <w:pPr>
        <w:pStyle w:val="Szvegtrzs"/>
        <w:widowControl/>
        <w:rPr>
          <w:rFonts w:ascii="Times New Roman" w:hAnsi="Times New Roman"/>
          <w:b/>
          <w:sz w:val="28"/>
          <w:szCs w:val="28"/>
        </w:rPr>
      </w:pPr>
    </w:p>
    <w:p w14:paraId="50F69E6D" w14:textId="77777777" w:rsidR="00BC1967" w:rsidRDefault="00BC1967" w:rsidP="00897D61">
      <w:pPr>
        <w:pStyle w:val="Szvegtrzs"/>
        <w:widowControl/>
        <w:rPr>
          <w:rFonts w:ascii="Times New Roman" w:hAnsi="Times New Roman"/>
          <w:b/>
          <w:sz w:val="28"/>
          <w:szCs w:val="28"/>
        </w:rPr>
      </w:pPr>
    </w:p>
    <w:p w14:paraId="20288927" w14:textId="77777777" w:rsidR="00BC1967" w:rsidRDefault="00BC1967" w:rsidP="00897D61">
      <w:pPr>
        <w:pStyle w:val="Szvegtrzs"/>
        <w:widowControl/>
        <w:rPr>
          <w:rFonts w:ascii="Times New Roman" w:hAnsi="Times New Roman"/>
          <w:b/>
          <w:sz w:val="28"/>
          <w:szCs w:val="28"/>
        </w:rPr>
      </w:pPr>
    </w:p>
    <w:p w14:paraId="4E225091" w14:textId="77777777" w:rsidR="00BC1967" w:rsidRDefault="00BC1967" w:rsidP="00897D61">
      <w:pPr>
        <w:pStyle w:val="Szvegtrzs"/>
        <w:widowControl/>
        <w:rPr>
          <w:rFonts w:ascii="Times New Roman" w:hAnsi="Times New Roman"/>
          <w:b/>
          <w:sz w:val="28"/>
          <w:szCs w:val="28"/>
        </w:rPr>
      </w:pPr>
    </w:p>
    <w:p w14:paraId="1579BBBF" w14:textId="77777777" w:rsidR="00BC1967" w:rsidRDefault="00BC1967" w:rsidP="00897D61">
      <w:pPr>
        <w:pStyle w:val="Szvegtrzs"/>
        <w:widowControl/>
        <w:rPr>
          <w:rFonts w:ascii="Times New Roman" w:hAnsi="Times New Roman"/>
          <w:b/>
          <w:sz w:val="28"/>
          <w:szCs w:val="28"/>
        </w:rPr>
      </w:pPr>
    </w:p>
    <w:p w14:paraId="7A244588" w14:textId="77777777" w:rsidR="00BC1967" w:rsidRDefault="00BC1967" w:rsidP="00897D61">
      <w:pPr>
        <w:pStyle w:val="Szvegtrzs"/>
        <w:widowControl/>
        <w:rPr>
          <w:rFonts w:ascii="Times New Roman" w:hAnsi="Times New Roman"/>
          <w:b/>
          <w:sz w:val="28"/>
          <w:szCs w:val="28"/>
        </w:rPr>
      </w:pPr>
    </w:p>
    <w:p w14:paraId="5C8C669E" w14:textId="77777777" w:rsidR="00BC1967" w:rsidRDefault="00BC1967" w:rsidP="00897D61">
      <w:pPr>
        <w:pStyle w:val="Szvegtrzs"/>
        <w:widowControl/>
        <w:rPr>
          <w:rFonts w:ascii="Times New Roman" w:hAnsi="Times New Roman"/>
          <w:b/>
          <w:sz w:val="28"/>
          <w:szCs w:val="28"/>
        </w:rPr>
      </w:pPr>
    </w:p>
    <w:p w14:paraId="1149B11D" w14:textId="77777777" w:rsidR="00BC1967" w:rsidRDefault="00BC1967" w:rsidP="00897D61">
      <w:pPr>
        <w:pStyle w:val="Szvegtrzs"/>
        <w:widowControl/>
        <w:rPr>
          <w:rFonts w:ascii="Times New Roman" w:hAnsi="Times New Roman"/>
          <w:b/>
          <w:sz w:val="28"/>
          <w:szCs w:val="28"/>
        </w:rPr>
      </w:pPr>
    </w:p>
    <w:p w14:paraId="531C66B9" w14:textId="77777777" w:rsidR="00BC1967" w:rsidRDefault="00BC1967" w:rsidP="00897D61">
      <w:pPr>
        <w:pStyle w:val="Szvegtrzs"/>
        <w:widowControl/>
        <w:rPr>
          <w:rFonts w:ascii="Times New Roman" w:hAnsi="Times New Roman"/>
          <w:b/>
          <w:sz w:val="28"/>
          <w:szCs w:val="28"/>
        </w:rPr>
      </w:pPr>
    </w:p>
    <w:p w14:paraId="039DA219" w14:textId="77777777" w:rsidR="00BC1967" w:rsidRDefault="00BC1967" w:rsidP="00897D61">
      <w:pPr>
        <w:pStyle w:val="Szvegtrzs"/>
        <w:widowControl/>
        <w:rPr>
          <w:rFonts w:ascii="Times New Roman" w:hAnsi="Times New Roman"/>
          <w:b/>
          <w:sz w:val="28"/>
          <w:szCs w:val="28"/>
        </w:rPr>
      </w:pPr>
    </w:p>
    <w:p w14:paraId="51605938" w14:textId="77777777" w:rsidR="00BC1967" w:rsidRDefault="00BC1967" w:rsidP="00897D61">
      <w:pPr>
        <w:pStyle w:val="Szvegtrzs"/>
        <w:widowControl/>
        <w:rPr>
          <w:rFonts w:ascii="Times New Roman" w:hAnsi="Times New Roman"/>
          <w:b/>
          <w:sz w:val="28"/>
          <w:szCs w:val="28"/>
        </w:rPr>
      </w:pPr>
    </w:p>
    <w:p w14:paraId="784BA5C3" w14:textId="77777777" w:rsidR="00BC1967" w:rsidRDefault="00BC1967" w:rsidP="00897D61">
      <w:pPr>
        <w:pStyle w:val="Szvegtrzs"/>
        <w:widowControl/>
        <w:rPr>
          <w:rFonts w:ascii="Times New Roman" w:hAnsi="Times New Roman"/>
          <w:b/>
          <w:sz w:val="28"/>
          <w:szCs w:val="28"/>
        </w:rPr>
      </w:pPr>
    </w:p>
    <w:p w14:paraId="092323AD" w14:textId="77777777" w:rsidR="00BC1967" w:rsidRDefault="00BC1967" w:rsidP="00897D61">
      <w:pPr>
        <w:pStyle w:val="Szvegtrzs"/>
        <w:widowControl/>
        <w:rPr>
          <w:rFonts w:ascii="Times New Roman" w:hAnsi="Times New Roman"/>
          <w:b/>
          <w:sz w:val="28"/>
          <w:szCs w:val="28"/>
        </w:rPr>
      </w:pPr>
    </w:p>
    <w:p w14:paraId="241C64D0" w14:textId="77777777" w:rsidR="00BC1967" w:rsidRDefault="00BC1967" w:rsidP="00897D61">
      <w:pPr>
        <w:pStyle w:val="Szvegtrzs"/>
        <w:widowControl/>
        <w:rPr>
          <w:rFonts w:ascii="Times New Roman" w:hAnsi="Times New Roman"/>
          <w:b/>
          <w:sz w:val="28"/>
          <w:szCs w:val="28"/>
        </w:rPr>
      </w:pPr>
    </w:p>
    <w:p w14:paraId="7054458B" w14:textId="77777777" w:rsidR="00BC1967" w:rsidRDefault="00BC1967" w:rsidP="00897D61">
      <w:pPr>
        <w:pStyle w:val="Szvegtrzs"/>
        <w:widowControl/>
        <w:rPr>
          <w:rFonts w:ascii="Times New Roman" w:hAnsi="Times New Roman"/>
          <w:b/>
          <w:sz w:val="28"/>
          <w:szCs w:val="28"/>
        </w:rPr>
      </w:pPr>
    </w:p>
    <w:p w14:paraId="6BFCD85C" w14:textId="77777777" w:rsidR="00BC1967" w:rsidRDefault="00BC1967" w:rsidP="00897D61">
      <w:pPr>
        <w:pStyle w:val="Szvegtrzs"/>
        <w:widowControl/>
        <w:rPr>
          <w:rFonts w:ascii="Times New Roman" w:hAnsi="Times New Roman"/>
          <w:b/>
          <w:sz w:val="28"/>
          <w:szCs w:val="28"/>
        </w:rPr>
      </w:pPr>
    </w:p>
    <w:p w14:paraId="5F5415C3" w14:textId="77777777" w:rsidR="00897D61" w:rsidRDefault="005C786B" w:rsidP="00284B93">
      <w:pPr>
        <w:pStyle w:val="Szvegtrzs"/>
        <w:widowControl/>
        <w:jc w:val="center"/>
        <w:rPr>
          <w:rFonts w:ascii="Times New Roman" w:hAnsi="Times New Roman"/>
          <w:b/>
          <w:sz w:val="28"/>
          <w:szCs w:val="28"/>
        </w:rPr>
      </w:pPr>
      <w:r>
        <w:rPr>
          <w:rFonts w:ascii="Times New Roman" w:hAnsi="Times New Roman"/>
          <w:b/>
          <w:sz w:val="28"/>
          <w:szCs w:val="28"/>
        </w:rPr>
        <w:t>5</w:t>
      </w:r>
      <w:r w:rsidR="00897D61">
        <w:rPr>
          <w:rFonts w:ascii="Times New Roman" w:hAnsi="Times New Roman"/>
          <w:b/>
          <w:sz w:val="28"/>
          <w:szCs w:val="28"/>
        </w:rPr>
        <w:t>. Melléklet</w:t>
      </w:r>
    </w:p>
    <w:p w14:paraId="37D3D53F" w14:textId="77777777" w:rsidR="00897D61" w:rsidRDefault="00897D61" w:rsidP="00284B93">
      <w:pPr>
        <w:pStyle w:val="Szvegtrzs"/>
        <w:widowControl/>
        <w:jc w:val="center"/>
        <w:rPr>
          <w:rFonts w:ascii="Times New Roman" w:hAnsi="Times New Roman"/>
          <w:b/>
          <w:sz w:val="28"/>
          <w:szCs w:val="28"/>
        </w:rPr>
      </w:pPr>
    </w:p>
    <w:p w14:paraId="54A8B1F2" w14:textId="77777777" w:rsidR="00897D61" w:rsidRDefault="00897D61" w:rsidP="00284B93">
      <w:pPr>
        <w:pStyle w:val="Szvegtrzs"/>
        <w:widowControl/>
        <w:jc w:val="center"/>
        <w:rPr>
          <w:rFonts w:ascii="Times New Roman" w:hAnsi="Times New Roman"/>
          <w:b/>
          <w:sz w:val="28"/>
          <w:szCs w:val="28"/>
        </w:rPr>
      </w:pPr>
      <w:r w:rsidRPr="00F60192">
        <w:rPr>
          <w:rFonts w:ascii="Times New Roman" w:hAnsi="Times New Roman"/>
          <w:b/>
          <w:sz w:val="28"/>
          <w:szCs w:val="28"/>
        </w:rPr>
        <w:t>A többletmunkák felsorolása és azok elvégzésének árai sorozatonkénti, azon belül szakmai fejezetek szerinti bontásban (árjegyzék).</w:t>
      </w:r>
    </w:p>
    <w:p w14:paraId="66BF6582" w14:textId="77777777" w:rsidR="00897D61" w:rsidRDefault="00897D61" w:rsidP="00284B93">
      <w:pPr>
        <w:pStyle w:val="Szvegtrzs"/>
        <w:widowControl/>
        <w:jc w:val="center"/>
        <w:rPr>
          <w:rFonts w:ascii="Times New Roman" w:hAnsi="Times New Roman"/>
          <w:szCs w:val="24"/>
        </w:rPr>
      </w:pPr>
      <w:r w:rsidRPr="00942A4D">
        <w:rPr>
          <w:rFonts w:ascii="Times New Roman" w:hAnsi="Times New Roman"/>
          <w:szCs w:val="24"/>
        </w:rPr>
        <w:t>A melléklet használata elektronikus formában történik!</w:t>
      </w:r>
    </w:p>
    <w:p w14:paraId="57A608D6" w14:textId="77777777" w:rsidR="009A1A81" w:rsidRDefault="009A1A81" w:rsidP="00897D61">
      <w:pPr>
        <w:pStyle w:val="Szvegtrzs"/>
        <w:widowControl/>
        <w:rPr>
          <w:rFonts w:ascii="Times New Roman" w:hAnsi="Times New Roman"/>
          <w:szCs w:val="24"/>
        </w:rPr>
      </w:pPr>
    </w:p>
    <w:p w14:paraId="17ADE711" w14:textId="77777777" w:rsidR="00A652F7" w:rsidRDefault="00897D61" w:rsidP="00450647">
      <w:pPr>
        <w:pStyle w:val="Szvegtrzs"/>
        <w:widowControl/>
        <w:jc w:val="center"/>
        <w:rPr>
          <w:rFonts w:ascii="Times New Roman" w:hAnsi="Times New Roman"/>
          <w:b/>
          <w:sz w:val="28"/>
          <w:szCs w:val="28"/>
        </w:rPr>
      </w:pPr>
      <w:r>
        <w:rPr>
          <w:rFonts w:ascii="Times New Roman" w:hAnsi="Times New Roman"/>
          <w:b/>
          <w:sz w:val="28"/>
          <w:szCs w:val="28"/>
        </w:rPr>
        <w:br w:type="page"/>
      </w:r>
      <w:r w:rsidR="005C786B">
        <w:rPr>
          <w:rFonts w:ascii="Times New Roman" w:hAnsi="Times New Roman"/>
          <w:b/>
          <w:sz w:val="28"/>
          <w:szCs w:val="28"/>
        </w:rPr>
        <w:t>6</w:t>
      </w:r>
      <w:r w:rsidR="00A652F7" w:rsidRPr="004A6C7E">
        <w:rPr>
          <w:rFonts w:ascii="Times New Roman" w:hAnsi="Times New Roman"/>
          <w:b/>
          <w:sz w:val="28"/>
          <w:szCs w:val="28"/>
        </w:rPr>
        <w:t>. Melléklet</w:t>
      </w:r>
    </w:p>
    <w:p w14:paraId="05862B2E" w14:textId="77777777" w:rsidR="00A652F7" w:rsidRDefault="00A652F7" w:rsidP="00450647">
      <w:pPr>
        <w:pStyle w:val="Szvegtrzs"/>
        <w:widowControl/>
        <w:spacing w:after="60"/>
        <w:jc w:val="center"/>
        <w:rPr>
          <w:rFonts w:ascii="Times New Roman" w:hAnsi="Times New Roman"/>
          <w:b/>
        </w:rPr>
      </w:pPr>
    </w:p>
    <w:p w14:paraId="07333970" w14:textId="77777777" w:rsidR="00A652F7" w:rsidRDefault="00A652F7" w:rsidP="00450647">
      <w:pPr>
        <w:pStyle w:val="Szvegtrzs"/>
        <w:widowControl/>
        <w:spacing w:after="60"/>
        <w:jc w:val="center"/>
        <w:rPr>
          <w:rFonts w:ascii="Times New Roman" w:hAnsi="Times New Roman"/>
          <w:b/>
          <w:sz w:val="28"/>
          <w:szCs w:val="28"/>
        </w:rPr>
      </w:pPr>
      <w:r w:rsidRPr="00F60192">
        <w:rPr>
          <w:rFonts w:ascii="Times New Roman" w:hAnsi="Times New Roman"/>
          <w:b/>
          <w:sz w:val="28"/>
          <w:szCs w:val="28"/>
        </w:rPr>
        <w:t>A hiányzó alkatrészek felsorolása és pótlásának árai sorozatonkénti, azon belül szakmai fejezetek szerinti bontásban (árjegyzék).</w:t>
      </w:r>
    </w:p>
    <w:p w14:paraId="532F3A3B" w14:textId="77777777" w:rsidR="00A652F7" w:rsidRPr="00F60192" w:rsidRDefault="00A652F7" w:rsidP="00450647">
      <w:pPr>
        <w:pStyle w:val="Szvegtrzs"/>
        <w:widowControl/>
        <w:jc w:val="center"/>
        <w:rPr>
          <w:rFonts w:ascii="Times New Roman" w:hAnsi="Times New Roman"/>
          <w:b/>
          <w:sz w:val="28"/>
          <w:szCs w:val="28"/>
        </w:rPr>
      </w:pPr>
      <w:r w:rsidRPr="00942A4D">
        <w:rPr>
          <w:rFonts w:ascii="Times New Roman" w:hAnsi="Times New Roman"/>
          <w:szCs w:val="24"/>
        </w:rPr>
        <w:t>A melléklet használata elektronikus formában történik!</w:t>
      </w:r>
    </w:p>
    <w:p w14:paraId="55D9BA48" w14:textId="77777777" w:rsidR="00A652F7" w:rsidRPr="004A6C7E" w:rsidRDefault="00A652F7" w:rsidP="00A652F7">
      <w:pPr>
        <w:pStyle w:val="Szvegtrzs"/>
        <w:widowControl/>
        <w:spacing w:after="60"/>
        <w:rPr>
          <w:rFonts w:ascii="Times New Roman" w:hAnsi="Times New Roman"/>
          <w:szCs w:val="24"/>
        </w:rPr>
      </w:pPr>
    </w:p>
    <w:p w14:paraId="1CCC35A0" w14:textId="77777777" w:rsidR="00897D61" w:rsidRDefault="00A652F7" w:rsidP="00450647">
      <w:pPr>
        <w:pStyle w:val="Szvegtrzs"/>
        <w:widowControl/>
        <w:jc w:val="center"/>
        <w:outlineLvl w:val="0"/>
        <w:rPr>
          <w:rFonts w:ascii="Times New Roman" w:hAnsi="Times New Roman"/>
          <w:szCs w:val="24"/>
        </w:rPr>
      </w:pPr>
      <w:r w:rsidRPr="004A6C7E">
        <w:rPr>
          <w:rFonts w:ascii="Times New Roman" w:hAnsi="Times New Roman"/>
          <w:szCs w:val="24"/>
        </w:rPr>
        <w:br w:type="page"/>
      </w:r>
      <w:r w:rsidR="005C786B">
        <w:rPr>
          <w:rFonts w:ascii="Times New Roman" w:hAnsi="Times New Roman"/>
          <w:b/>
          <w:sz w:val="28"/>
          <w:szCs w:val="28"/>
        </w:rPr>
        <w:t>7</w:t>
      </w:r>
      <w:r w:rsidR="00897D61" w:rsidRPr="002B44F9">
        <w:rPr>
          <w:rFonts w:ascii="Times New Roman" w:hAnsi="Times New Roman"/>
          <w:b/>
          <w:sz w:val="28"/>
          <w:szCs w:val="28"/>
        </w:rPr>
        <w:t>. Melléklet</w:t>
      </w:r>
    </w:p>
    <w:p w14:paraId="6131E9F4" w14:textId="77777777" w:rsidR="00897D61" w:rsidRDefault="00897D61" w:rsidP="00450647">
      <w:pPr>
        <w:pStyle w:val="Szvegtrzs"/>
        <w:widowControl/>
        <w:jc w:val="center"/>
        <w:outlineLvl w:val="0"/>
        <w:rPr>
          <w:rFonts w:ascii="Times New Roman" w:hAnsi="Times New Roman"/>
          <w:szCs w:val="24"/>
        </w:rPr>
      </w:pPr>
    </w:p>
    <w:p w14:paraId="52E923A2" w14:textId="77777777" w:rsidR="00A652F7" w:rsidRPr="004A6C7E" w:rsidRDefault="00A652F7" w:rsidP="00450647">
      <w:pPr>
        <w:pStyle w:val="Szvegtrzs"/>
        <w:widowControl/>
        <w:jc w:val="center"/>
        <w:rPr>
          <w:rFonts w:ascii="Times New Roman" w:hAnsi="Times New Roman"/>
          <w:b/>
          <w:sz w:val="28"/>
          <w:szCs w:val="28"/>
        </w:rPr>
      </w:pPr>
      <w:r w:rsidRPr="00F60192">
        <w:rPr>
          <w:rFonts w:ascii="Times New Roman" w:hAnsi="Times New Roman"/>
          <w:b/>
          <w:sz w:val="28"/>
          <w:szCs w:val="28"/>
        </w:rPr>
        <w:t>Személy- és motorkocsik átadás-átvételi rendelkezései</w:t>
      </w:r>
    </w:p>
    <w:p w14:paraId="5508F091" w14:textId="77777777" w:rsidR="00A652F7" w:rsidRPr="004A6C7E" w:rsidRDefault="00A652F7" w:rsidP="00A652F7">
      <w:pPr>
        <w:pStyle w:val="Szvegtrzs"/>
      </w:pPr>
    </w:p>
    <w:p w14:paraId="5301C809" w14:textId="77777777" w:rsidR="00A652F7" w:rsidRPr="004A6C7E" w:rsidRDefault="00A652F7" w:rsidP="005D3536">
      <w:pPr>
        <w:numPr>
          <w:ilvl w:val="0"/>
          <w:numId w:val="4"/>
        </w:numPr>
        <w:tabs>
          <w:tab w:val="clear" w:pos="360"/>
          <w:tab w:val="num" w:pos="540"/>
        </w:tabs>
        <w:suppressAutoHyphens w:val="0"/>
        <w:ind w:left="540" w:hanging="540"/>
        <w:jc w:val="both"/>
        <w:rPr>
          <w:b/>
          <w:sz w:val="24"/>
          <w:szCs w:val="24"/>
        </w:rPr>
      </w:pPr>
      <w:r w:rsidRPr="004A6C7E">
        <w:rPr>
          <w:b/>
          <w:bCs/>
          <w:sz w:val="24"/>
          <w:szCs w:val="24"/>
          <w:u w:val="single"/>
        </w:rPr>
        <w:t>A járművek javításba történő utalása (futójavítás, fővizsga)</w:t>
      </w:r>
    </w:p>
    <w:p w14:paraId="0663E78D" w14:textId="77777777" w:rsidR="00A652F7" w:rsidRPr="004A6C7E" w:rsidRDefault="00A652F7" w:rsidP="00A652F7">
      <w:pPr>
        <w:tabs>
          <w:tab w:val="left" w:pos="360"/>
        </w:tabs>
        <w:jc w:val="both"/>
        <w:rPr>
          <w:sz w:val="24"/>
          <w:szCs w:val="24"/>
        </w:rPr>
      </w:pPr>
    </w:p>
    <w:p w14:paraId="41B6BD60" w14:textId="77777777" w:rsidR="00A652F7" w:rsidRPr="004A6C7E" w:rsidRDefault="00A652F7" w:rsidP="00A652F7">
      <w:pPr>
        <w:ind w:left="540"/>
        <w:jc w:val="both"/>
        <w:rPr>
          <w:sz w:val="24"/>
          <w:szCs w:val="24"/>
        </w:rPr>
      </w:pPr>
      <w:r w:rsidRPr="004A6C7E">
        <w:rPr>
          <w:sz w:val="24"/>
          <w:szCs w:val="24"/>
        </w:rPr>
        <w:t xml:space="preserve">A vasúti személyszállító járművek járműjavítóban történő fővizsgáztatásával és futójavításával kapcsolatos teendőket a </w:t>
      </w:r>
      <w:r w:rsidR="0003523F">
        <w:rPr>
          <w:b/>
          <w:sz w:val="24"/>
          <w:szCs w:val="24"/>
        </w:rPr>
        <w:t>MÁV-START Zrt.</w:t>
      </w:r>
      <w:r w:rsidRPr="004A6C7E">
        <w:rPr>
          <w:sz w:val="24"/>
          <w:szCs w:val="24"/>
        </w:rPr>
        <w:t xml:space="preserve"> szervezi és bonyolítja</w:t>
      </w:r>
    </w:p>
    <w:p w14:paraId="1A8BEBB6" w14:textId="37C4AEC5" w:rsidR="00A652F7" w:rsidRPr="004A6C7E" w:rsidRDefault="00A652F7" w:rsidP="005D3536">
      <w:pPr>
        <w:widowControl/>
        <w:numPr>
          <w:ilvl w:val="2"/>
          <w:numId w:val="5"/>
        </w:numPr>
        <w:tabs>
          <w:tab w:val="clear" w:pos="1224"/>
          <w:tab w:val="num" w:pos="540"/>
        </w:tabs>
        <w:suppressAutoHyphens w:val="0"/>
        <w:ind w:left="540" w:hanging="540"/>
        <w:jc w:val="both"/>
        <w:rPr>
          <w:sz w:val="24"/>
          <w:szCs w:val="24"/>
        </w:rPr>
      </w:pPr>
      <w:r w:rsidRPr="004A6C7E">
        <w:rPr>
          <w:sz w:val="24"/>
          <w:szCs w:val="24"/>
        </w:rPr>
        <w:t>A járműjavítói javításra küldendő vasúti személykocsik pályaszám szerint történő egyezt</w:t>
      </w:r>
      <w:r w:rsidRPr="004A6C7E">
        <w:rPr>
          <w:sz w:val="24"/>
          <w:szCs w:val="24"/>
        </w:rPr>
        <w:t>e</w:t>
      </w:r>
      <w:r w:rsidRPr="004A6C7E">
        <w:rPr>
          <w:sz w:val="24"/>
          <w:szCs w:val="24"/>
        </w:rPr>
        <w:t xml:space="preserve">tését követően (a </w:t>
      </w:r>
      <w:r w:rsidR="00BC1967">
        <w:rPr>
          <w:sz w:val="24"/>
          <w:szCs w:val="24"/>
        </w:rPr>
        <w:t>11</w:t>
      </w:r>
      <w:r w:rsidR="00E44789">
        <w:rPr>
          <w:sz w:val="24"/>
          <w:szCs w:val="24"/>
        </w:rPr>
        <w:t xml:space="preserve">. számú Melléklet szerinti </w:t>
      </w:r>
      <w:r w:rsidR="00921504">
        <w:rPr>
          <w:sz w:val="24"/>
          <w:szCs w:val="24"/>
        </w:rPr>
        <w:t xml:space="preserve">tervezett </w:t>
      </w:r>
      <w:r w:rsidR="00E44789">
        <w:rPr>
          <w:sz w:val="24"/>
          <w:szCs w:val="24"/>
        </w:rPr>
        <w:t>ütemezés</w:t>
      </w:r>
      <w:r w:rsidRPr="004A6C7E">
        <w:rPr>
          <w:sz w:val="24"/>
          <w:szCs w:val="24"/>
        </w:rPr>
        <w:t xml:space="preserve"> szerint) a </w:t>
      </w:r>
      <w:r w:rsidRPr="004A6C7E">
        <w:rPr>
          <w:b/>
          <w:sz w:val="24"/>
          <w:szCs w:val="24"/>
        </w:rPr>
        <w:t>Vállalkozó</w:t>
      </w:r>
      <w:r w:rsidRPr="004A6C7E">
        <w:rPr>
          <w:sz w:val="24"/>
          <w:szCs w:val="24"/>
        </w:rPr>
        <w:t xml:space="preserve"> és a </w:t>
      </w:r>
      <w:r w:rsidR="0003523F">
        <w:rPr>
          <w:b/>
          <w:sz w:val="24"/>
          <w:szCs w:val="24"/>
        </w:rPr>
        <w:t>MÁV-START Zrt.</w:t>
      </w:r>
      <w:r w:rsidRPr="004A6C7E">
        <w:rPr>
          <w:sz w:val="24"/>
          <w:szCs w:val="24"/>
        </w:rPr>
        <w:t xml:space="preserve"> illetékese kijelöli (minden hónap utolsó szerdáját követő első munk</w:t>
      </w:r>
      <w:r w:rsidRPr="004A6C7E">
        <w:rPr>
          <w:sz w:val="24"/>
          <w:szCs w:val="24"/>
        </w:rPr>
        <w:t>a</w:t>
      </w:r>
      <w:r w:rsidRPr="004A6C7E">
        <w:rPr>
          <w:sz w:val="24"/>
          <w:szCs w:val="24"/>
        </w:rPr>
        <w:t xml:space="preserve">napon) a fővizsga </w:t>
      </w:r>
      <w:r>
        <w:rPr>
          <w:sz w:val="24"/>
          <w:szCs w:val="24"/>
        </w:rPr>
        <w:t>munkára történő átadás-átvétel</w:t>
      </w:r>
      <w:r w:rsidRPr="004A6C7E" w:rsidDel="005916F7">
        <w:rPr>
          <w:sz w:val="24"/>
          <w:szCs w:val="24"/>
        </w:rPr>
        <w:t xml:space="preserve"> </w:t>
      </w:r>
      <w:r w:rsidRPr="004A6C7E">
        <w:rPr>
          <w:sz w:val="24"/>
          <w:szCs w:val="24"/>
        </w:rPr>
        <w:t>időpontját</w:t>
      </w:r>
      <w:r w:rsidRPr="003F7C68">
        <w:rPr>
          <w:sz w:val="24"/>
          <w:szCs w:val="24"/>
        </w:rPr>
        <w:t xml:space="preserve"> </w:t>
      </w:r>
      <w:r>
        <w:rPr>
          <w:sz w:val="24"/>
          <w:szCs w:val="24"/>
        </w:rPr>
        <w:t xml:space="preserve">a következő </w:t>
      </w:r>
      <w:r w:rsidR="00B3075C">
        <w:rPr>
          <w:sz w:val="24"/>
          <w:szCs w:val="24"/>
        </w:rPr>
        <w:t>3</w:t>
      </w:r>
      <w:r>
        <w:rPr>
          <w:sz w:val="24"/>
          <w:szCs w:val="24"/>
        </w:rPr>
        <w:t xml:space="preserve"> (</w:t>
      </w:r>
      <w:r w:rsidR="00B3075C">
        <w:rPr>
          <w:sz w:val="24"/>
          <w:szCs w:val="24"/>
        </w:rPr>
        <w:t>három</w:t>
      </w:r>
      <w:r>
        <w:rPr>
          <w:sz w:val="24"/>
          <w:szCs w:val="24"/>
        </w:rPr>
        <w:t>) hónap vonatkozásában (a beadások ún. gördülő tervezése)</w:t>
      </w:r>
      <w:r w:rsidRPr="004A6C7E">
        <w:rPr>
          <w:sz w:val="24"/>
          <w:szCs w:val="24"/>
        </w:rPr>
        <w:t xml:space="preserve">. A fenti adatok ismeretében a </w:t>
      </w:r>
      <w:r w:rsidRPr="004A6C7E">
        <w:rPr>
          <w:b/>
          <w:sz w:val="24"/>
          <w:szCs w:val="24"/>
        </w:rPr>
        <w:t>MÁV-START Zrt.</w:t>
      </w:r>
      <w:r w:rsidRPr="004A6C7E">
        <w:rPr>
          <w:sz w:val="24"/>
          <w:szCs w:val="24"/>
        </w:rPr>
        <w:t xml:space="preserve"> helyi képviselője megszervezi a javításos menet illetékes javítási telephelyre történő juttatását. </w:t>
      </w:r>
    </w:p>
    <w:p w14:paraId="04DE64CF" w14:textId="77777777"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A járművekről az illetékes javítási telephelyre történő beküldését megelőzően a honos ka</w:t>
      </w:r>
      <w:r w:rsidRPr="004A6C7E">
        <w:rPr>
          <w:sz w:val="24"/>
          <w:szCs w:val="24"/>
        </w:rPr>
        <w:t>r</w:t>
      </w:r>
      <w:r w:rsidRPr="004A6C7E">
        <w:rPr>
          <w:sz w:val="24"/>
          <w:szCs w:val="24"/>
        </w:rPr>
        <w:t>bantartási telephelyi műhelyben „</w:t>
      </w:r>
      <w:r w:rsidRPr="004A6C7E">
        <w:rPr>
          <w:b/>
          <w:i/>
          <w:sz w:val="24"/>
          <w:szCs w:val="24"/>
        </w:rPr>
        <w:t>Állapotfelmérő beszállítási jegyzőkönyv</w:t>
      </w:r>
      <w:r w:rsidRPr="004A6C7E">
        <w:rPr>
          <w:sz w:val="24"/>
          <w:szCs w:val="24"/>
        </w:rPr>
        <w:t>”</w:t>
      </w:r>
      <w:proofErr w:type="spellStart"/>
      <w:r w:rsidRPr="004A6C7E">
        <w:rPr>
          <w:sz w:val="24"/>
          <w:szCs w:val="24"/>
        </w:rPr>
        <w:t>-et</w:t>
      </w:r>
      <w:proofErr w:type="spellEnd"/>
      <w:r w:rsidRPr="004A6C7E">
        <w:rPr>
          <w:sz w:val="24"/>
          <w:szCs w:val="24"/>
        </w:rPr>
        <w:t xml:space="preserve"> kell felvenni a </w:t>
      </w:r>
      <w:r w:rsidR="00DC30B0">
        <w:rPr>
          <w:sz w:val="24"/>
          <w:szCs w:val="24"/>
        </w:rPr>
        <w:t xml:space="preserve">JBI </w:t>
      </w:r>
      <w:r w:rsidRPr="004A6C7E">
        <w:rPr>
          <w:sz w:val="24"/>
          <w:szCs w:val="24"/>
        </w:rPr>
        <w:t>(KOCSI RESZORTOS) képviselőjének aláírásával. A jegyzőkönyvben fel kell sorolni a hiányzó alkatrészeket, továbbá a járművön található rongálásokat</w:t>
      </w:r>
      <w:r>
        <w:rPr>
          <w:sz w:val="24"/>
          <w:szCs w:val="24"/>
        </w:rPr>
        <w:t xml:space="preserve"> valamint </w:t>
      </w:r>
      <w:r>
        <w:rPr>
          <w:color w:val="000000"/>
          <w:sz w:val="24"/>
          <w:szCs w:val="24"/>
          <w:lang w:eastAsia="hu-HU"/>
        </w:rPr>
        <w:t>a fővizsgát megelőző, már nem garanciális időszakban történt-e a járművel rendellenesség (pl. abronc</w:t>
      </w:r>
      <w:r>
        <w:rPr>
          <w:color w:val="000000"/>
          <w:sz w:val="24"/>
          <w:szCs w:val="24"/>
          <w:lang w:eastAsia="hu-HU"/>
        </w:rPr>
        <w:t>s</w:t>
      </w:r>
      <w:r>
        <w:rPr>
          <w:color w:val="000000"/>
          <w:sz w:val="24"/>
          <w:szCs w:val="24"/>
          <w:lang w:eastAsia="hu-HU"/>
        </w:rPr>
        <w:t>elfordulás, tűzeset, siklás, hőn futás,</w:t>
      </w:r>
      <w:r w:rsidR="00010E43">
        <w:rPr>
          <w:color w:val="000000"/>
          <w:sz w:val="24"/>
          <w:szCs w:val="24"/>
          <w:lang w:eastAsia="hu-HU"/>
        </w:rPr>
        <w:t xml:space="preserve"> </w:t>
      </w:r>
      <w:r>
        <w:rPr>
          <w:color w:val="000000"/>
          <w:sz w:val="24"/>
          <w:szCs w:val="24"/>
          <w:lang w:eastAsia="hu-HU"/>
        </w:rPr>
        <w:t>egyéb üzemzavar stb.)</w:t>
      </w:r>
      <w:r>
        <w:rPr>
          <w:sz w:val="24"/>
          <w:szCs w:val="24"/>
        </w:rPr>
        <w:t>,</w:t>
      </w:r>
      <w:r w:rsidRPr="004A6C7E">
        <w:rPr>
          <w:sz w:val="24"/>
          <w:szCs w:val="24"/>
        </w:rPr>
        <w:t xml:space="preserve"> </w:t>
      </w:r>
      <w:r>
        <w:rPr>
          <w:color w:val="000000"/>
          <w:sz w:val="24"/>
          <w:szCs w:val="24"/>
          <w:lang w:eastAsia="hu-HU"/>
        </w:rPr>
        <w:t>és ennek során cseréltek-e f</w:t>
      </w:r>
      <w:r>
        <w:rPr>
          <w:color w:val="000000"/>
          <w:sz w:val="24"/>
          <w:szCs w:val="24"/>
          <w:lang w:eastAsia="hu-HU"/>
        </w:rPr>
        <w:t>ő</w:t>
      </w:r>
      <w:r>
        <w:rPr>
          <w:color w:val="000000"/>
          <w:sz w:val="24"/>
          <w:szCs w:val="24"/>
          <w:lang w:eastAsia="hu-HU"/>
        </w:rPr>
        <w:t>darabot.</w:t>
      </w:r>
      <w:r>
        <w:rPr>
          <w:sz w:val="24"/>
          <w:szCs w:val="24"/>
        </w:rPr>
        <w:t xml:space="preserve"> </w:t>
      </w:r>
      <w:r w:rsidRPr="004A6C7E">
        <w:rPr>
          <w:sz w:val="24"/>
          <w:szCs w:val="24"/>
        </w:rPr>
        <w:t>A járművön működési próbákat (fűtés, világítás, hangosítás, légjavító) is kell v</w:t>
      </w:r>
      <w:r w:rsidRPr="004A6C7E">
        <w:rPr>
          <w:sz w:val="24"/>
          <w:szCs w:val="24"/>
        </w:rPr>
        <w:t>é</w:t>
      </w:r>
      <w:r w:rsidRPr="004A6C7E">
        <w:rPr>
          <w:sz w:val="24"/>
          <w:szCs w:val="24"/>
        </w:rPr>
        <w:t>gezni, melynek eredményességét a jegyzőkönyvben fel kell tüntetni. A felvett „</w:t>
      </w:r>
      <w:r w:rsidRPr="004A6C7E">
        <w:rPr>
          <w:b/>
          <w:i/>
          <w:sz w:val="24"/>
          <w:szCs w:val="24"/>
        </w:rPr>
        <w:t>Állapotfe</w:t>
      </w:r>
      <w:r w:rsidRPr="004A6C7E">
        <w:rPr>
          <w:b/>
          <w:i/>
          <w:sz w:val="24"/>
          <w:szCs w:val="24"/>
        </w:rPr>
        <w:t>l</w:t>
      </w:r>
      <w:r w:rsidRPr="004A6C7E">
        <w:rPr>
          <w:b/>
          <w:i/>
          <w:sz w:val="24"/>
          <w:szCs w:val="24"/>
        </w:rPr>
        <w:t>mérő beszállítási jegyzőkönyv”</w:t>
      </w:r>
      <w:proofErr w:type="spellStart"/>
      <w:r w:rsidRPr="004A6C7E">
        <w:rPr>
          <w:sz w:val="24"/>
          <w:szCs w:val="24"/>
        </w:rPr>
        <w:t>-et</w:t>
      </w:r>
      <w:proofErr w:type="spellEnd"/>
      <w:r w:rsidRPr="004A6C7E">
        <w:rPr>
          <w:sz w:val="24"/>
          <w:szCs w:val="24"/>
        </w:rPr>
        <w:t xml:space="preserve"> a </w:t>
      </w:r>
      <w:r w:rsidR="00DC30B0">
        <w:rPr>
          <w:sz w:val="24"/>
          <w:szCs w:val="24"/>
        </w:rPr>
        <w:t xml:space="preserve">JBI </w:t>
      </w:r>
      <w:r w:rsidRPr="004A6C7E">
        <w:rPr>
          <w:sz w:val="24"/>
          <w:szCs w:val="24"/>
        </w:rPr>
        <w:t xml:space="preserve">műszaki képviselője (KOCSI RESZORTOS) a jármű illetékes javítási telephelyen történő átadásához magával viszi. </w:t>
      </w:r>
      <w:r w:rsidRPr="004A6C7E">
        <w:rPr>
          <w:b/>
          <w:i/>
          <w:sz w:val="24"/>
          <w:szCs w:val="24"/>
        </w:rPr>
        <w:t xml:space="preserve"> </w:t>
      </w:r>
    </w:p>
    <w:p w14:paraId="62CE1BCF" w14:textId="77777777" w:rsidR="00A652F7" w:rsidRPr="004A6C7E" w:rsidRDefault="00A652F7" w:rsidP="005D3536">
      <w:pPr>
        <w:widowControl/>
        <w:numPr>
          <w:ilvl w:val="2"/>
          <w:numId w:val="5"/>
        </w:numPr>
        <w:tabs>
          <w:tab w:val="clear" w:pos="1224"/>
          <w:tab w:val="num" w:pos="540"/>
        </w:tabs>
        <w:suppressAutoHyphens w:val="0"/>
        <w:ind w:left="540"/>
        <w:jc w:val="both"/>
        <w:rPr>
          <w:b/>
          <w:i/>
          <w:sz w:val="24"/>
          <w:szCs w:val="24"/>
        </w:rPr>
      </w:pPr>
      <w:r w:rsidRPr="004A6C7E">
        <w:rPr>
          <w:sz w:val="24"/>
          <w:szCs w:val="24"/>
        </w:rPr>
        <w:t>A jegyzőkönyv felvételét követően a honos karbantartási telephelyi műhelynek a jármű o</w:t>
      </w:r>
      <w:r w:rsidRPr="004A6C7E">
        <w:rPr>
          <w:sz w:val="24"/>
          <w:szCs w:val="24"/>
        </w:rPr>
        <w:t>l</w:t>
      </w:r>
      <w:r w:rsidRPr="004A6C7E">
        <w:rPr>
          <w:sz w:val="24"/>
          <w:szCs w:val="24"/>
        </w:rPr>
        <w:t>dal és homlok ajtóit le kell zárni, majd az ajtók zárt állapotát sorszámozott plombával is bi</w:t>
      </w:r>
      <w:r w:rsidRPr="004A6C7E">
        <w:rPr>
          <w:sz w:val="24"/>
          <w:szCs w:val="24"/>
        </w:rPr>
        <w:t>z</w:t>
      </w:r>
      <w:r w:rsidRPr="004A6C7E">
        <w:rPr>
          <w:sz w:val="24"/>
          <w:szCs w:val="24"/>
        </w:rPr>
        <w:t>tosítani kell úgy, hogy a kézifékhez történő hozzáférés biztosítva legyen. Az ajtók plomb</w:t>
      </w:r>
      <w:r w:rsidRPr="004A6C7E">
        <w:rPr>
          <w:sz w:val="24"/>
          <w:szCs w:val="24"/>
        </w:rPr>
        <w:t>á</w:t>
      </w:r>
      <w:r w:rsidRPr="004A6C7E">
        <w:rPr>
          <w:sz w:val="24"/>
          <w:szCs w:val="24"/>
        </w:rPr>
        <w:t xml:space="preserve">val történő biztosításánál a </w:t>
      </w:r>
      <w:r w:rsidR="0003523F">
        <w:rPr>
          <w:b/>
          <w:sz w:val="24"/>
          <w:szCs w:val="24"/>
        </w:rPr>
        <w:t>MÁV-START Zrt.</w:t>
      </w:r>
      <w:r w:rsidRPr="004A6C7E">
        <w:rPr>
          <w:sz w:val="24"/>
          <w:szCs w:val="24"/>
        </w:rPr>
        <w:t xml:space="preserve"> által megbízott őrző-védő szervezet dolg</w:t>
      </w:r>
      <w:r w:rsidRPr="004A6C7E">
        <w:rPr>
          <w:sz w:val="24"/>
          <w:szCs w:val="24"/>
        </w:rPr>
        <w:t>o</w:t>
      </w:r>
      <w:r w:rsidRPr="004A6C7E">
        <w:rPr>
          <w:sz w:val="24"/>
          <w:szCs w:val="24"/>
        </w:rPr>
        <w:t xml:space="preserve">zójának is jelen kell lenni. </w:t>
      </w:r>
    </w:p>
    <w:p w14:paraId="65EE8FBB" w14:textId="77777777" w:rsidR="00140590" w:rsidRDefault="00A652F7" w:rsidP="00450647">
      <w:pPr>
        <w:widowControl/>
        <w:numPr>
          <w:ilvl w:val="2"/>
          <w:numId w:val="5"/>
        </w:numPr>
        <w:tabs>
          <w:tab w:val="clear" w:pos="1224"/>
          <w:tab w:val="num" w:pos="540"/>
        </w:tabs>
        <w:suppressAutoHyphens w:val="0"/>
        <w:ind w:left="540"/>
        <w:jc w:val="both"/>
        <w:rPr>
          <w:sz w:val="24"/>
          <w:szCs w:val="24"/>
        </w:rPr>
      </w:pPr>
      <w:r w:rsidRPr="004A6C7E">
        <w:rPr>
          <w:sz w:val="24"/>
          <w:szCs w:val="24"/>
        </w:rPr>
        <w:t>A jármű további őrzését a járműnek az illetékes javítási telephelyre történő beközlekedtet</w:t>
      </w:r>
      <w:r w:rsidRPr="004A6C7E">
        <w:rPr>
          <w:sz w:val="24"/>
          <w:szCs w:val="24"/>
        </w:rPr>
        <w:t>é</w:t>
      </w:r>
      <w:r w:rsidRPr="004A6C7E">
        <w:rPr>
          <w:sz w:val="24"/>
          <w:szCs w:val="24"/>
        </w:rPr>
        <w:t xml:space="preserve">sig a </w:t>
      </w:r>
      <w:r w:rsidR="0003523F">
        <w:rPr>
          <w:b/>
          <w:sz w:val="24"/>
          <w:szCs w:val="24"/>
        </w:rPr>
        <w:t>MÁV-START Zrt.</w:t>
      </w:r>
      <w:r w:rsidRPr="004A6C7E">
        <w:rPr>
          <w:sz w:val="24"/>
          <w:szCs w:val="24"/>
        </w:rPr>
        <w:t xml:space="preserve"> által megbízott őrző-védő szervezet végzi. A megbízott őrző-védő szervezettel történő kapcsolattartás (információ az őrzésre kijelölt járművek helyéről, azok pontos meghatározásáról, tájékoztatás a fővizsgára küldendő javításos menet menetrendj</w:t>
      </w:r>
      <w:r w:rsidRPr="004A6C7E">
        <w:rPr>
          <w:sz w:val="24"/>
          <w:szCs w:val="24"/>
        </w:rPr>
        <w:t>é</w:t>
      </w:r>
      <w:r w:rsidRPr="004A6C7E">
        <w:rPr>
          <w:sz w:val="24"/>
          <w:szCs w:val="24"/>
        </w:rPr>
        <w:t xml:space="preserve">ről stb.) a </w:t>
      </w:r>
      <w:r w:rsidR="00DC30B0">
        <w:rPr>
          <w:sz w:val="24"/>
          <w:szCs w:val="24"/>
        </w:rPr>
        <w:t xml:space="preserve">JBI </w:t>
      </w:r>
      <w:r w:rsidRPr="004A6C7E">
        <w:rPr>
          <w:sz w:val="24"/>
          <w:szCs w:val="24"/>
        </w:rPr>
        <w:t>(KOCSI RESZORTOS) feladata.</w:t>
      </w:r>
    </w:p>
    <w:p w14:paraId="33FF7F03" w14:textId="57920794" w:rsidR="00140590" w:rsidRPr="00140590" w:rsidRDefault="00140590" w:rsidP="00450647">
      <w:pPr>
        <w:widowControl/>
        <w:numPr>
          <w:ilvl w:val="2"/>
          <w:numId w:val="5"/>
        </w:numPr>
        <w:tabs>
          <w:tab w:val="clear" w:pos="1224"/>
          <w:tab w:val="num" w:pos="540"/>
        </w:tabs>
        <w:suppressAutoHyphens w:val="0"/>
        <w:ind w:left="540"/>
        <w:jc w:val="both"/>
        <w:rPr>
          <w:sz w:val="24"/>
          <w:szCs w:val="24"/>
        </w:rPr>
      </w:pPr>
      <w:r w:rsidRPr="00140590">
        <w:rPr>
          <w:sz w:val="24"/>
          <w:szCs w:val="24"/>
        </w:rPr>
        <w:t xml:space="preserve">A járművek beérkezését követően a </w:t>
      </w:r>
      <w:r>
        <w:rPr>
          <w:sz w:val="24"/>
          <w:szCs w:val="24"/>
        </w:rPr>
        <w:t>Vállalkozónak</w:t>
      </w:r>
      <w:r w:rsidRPr="00140590">
        <w:rPr>
          <w:sz w:val="24"/>
          <w:szCs w:val="24"/>
        </w:rPr>
        <w:t xml:space="preserve"> 21 naptári napon belül meg kell kezd</w:t>
      </w:r>
      <w:r w:rsidRPr="00140590">
        <w:rPr>
          <w:sz w:val="24"/>
          <w:szCs w:val="24"/>
        </w:rPr>
        <w:t>e</w:t>
      </w:r>
      <w:r w:rsidRPr="00140590">
        <w:rPr>
          <w:sz w:val="24"/>
          <w:szCs w:val="24"/>
        </w:rPr>
        <w:t>nie a jármű</w:t>
      </w:r>
      <w:r w:rsidR="001E2016">
        <w:rPr>
          <w:sz w:val="24"/>
          <w:szCs w:val="24"/>
        </w:rPr>
        <w:t>vek állapotfelvételét, amennyiben a Megrendelő erről másképpen nem nyilatk</w:t>
      </w:r>
      <w:r w:rsidR="001E2016">
        <w:rPr>
          <w:sz w:val="24"/>
          <w:szCs w:val="24"/>
        </w:rPr>
        <w:t>o</w:t>
      </w:r>
      <w:r w:rsidR="001E2016">
        <w:rPr>
          <w:sz w:val="24"/>
          <w:szCs w:val="24"/>
        </w:rPr>
        <w:t>zik.</w:t>
      </w:r>
      <w:r w:rsidRPr="00140590">
        <w:rPr>
          <w:sz w:val="24"/>
          <w:szCs w:val="24"/>
        </w:rPr>
        <w:t xml:space="preserve"> A </w:t>
      </w:r>
      <w:r>
        <w:rPr>
          <w:sz w:val="24"/>
          <w:szCs w:val="24"/>
        </w:rPr>
        <w:t>Vállalkozó</w:t>
      </w:r>
      <w:r w:rsidRPr="00140590">
        <w:rPr>
          <w:sz w:val="24"/>
          <w:szCs w:val="24"/>
        </w:rPr>
        <w:t xml:space="preserve"> legkésőbb a tárgynap reggel 9:00 óráig írásban érte</w:t>
      </w:r>
      <w:r>
        <w:rPr>
          <w:sz w:val="24"/>
          <w:szCs w:val="24"/>
        </w:rPr>
        <w:t>síti a MÁV-START Zrt. képviselőjét (</w:t>
      </w:r>
      <w:proofErr w:type="spellStart"/>
      <w:r w:rsidR="001E2016">
        <w:rPr>
          <w:sz w:val="24"/>
          <w:szCs w:val="24"/>
        </w:rPr>
        <w:t>Üzemeltetéstámogatás</w:t>
      </w:r>
      <w:proofErr w:type="spellEnd"/>
      <w:r w:rsidR="001E2016">
        <w:rPr>
          <w:sz w:val="24"/>
          <w:szCs w:val="24"/>
        </w:rPr>
        <w:t xml:space="preserve"> </w:t>
      </w:r>
      <w:r>
        <w:rPr>
          <w:sz w:val="24"/>
          <w:szCs w:val="24"/>
        </w:rPr>
        <w:t>ÁME)</w:t>
      </w:r>
      <w:r w:rsidRPr="00140590">
        <w:rPr>
          <w:sz w:val="24"/>
          <w:szCs w:val="24"/>
        </w:rPr>
        <w:t xml:space="preserve"> a napi állapotfelvételekről. </w:t>
      </w:r>
    </w:p>
    <w:p w14:paraId="629AC79E" w14:textId="3B457A8B"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 xml:space="preserve">A jármű illetékes javítási telephelyen történő átadásakor, a honos karbantartási telephelyi műhely műszaki képviselője (KOCSIRESZORTOS) az 1.2. pontban részletezettek szerint felvett </w:t>
      </w:r>
      <w:r w:rsidRPr="004A6C7E">
        <w:rPr>
          <w:b/>
          <w:i/>
          <w:sz w:val="24"/>
          <w:szCs w:val="24"/>
        </w:rPr>
        <w:t>Állapotfelmérő beszállítási jegyzőkönyv</w:t>
      </w:r>
      <w:r w:rsidRPr="004A6C7E">
        <w:rPr>
          <w:sz w:val="24"/>
          <w:szCs w:val="24"/>
        </w:rPr>
        <w:t xml:space="preserve"> ismeretében részt vesz a jármű átadásában.</w:t>
      </w:r>
      <w:r w:rsidRPr="003F7C68">
        <w:rPr>
          <w:sz w:val="24"/>
          <w:szCs w:val="24"/>
        </w:rPr>
        <w:t xml:space="preserve"> </w:t>
      </w:r>
      <w:r w:rsidRPr="008E10BF">
        <w:rPr>
          <w:sz w:val="24"/>
          <w:szCs w:val="24"/>
        </w:rPr>
        <w:t xml:space="preserve">Az átadás-átvétel során a résztvevők a javításba küldött járműről tételes </w:t>
      </w:r>
      <w:r w:rsidRPr="008E10BF">
        <w:rPr>
          <w:i/>
          <w:sz w:val="24"/>
          <w:szCs w:val="24"/>
        </w:rPr>
        <w:t>„</w:t>
      </w:r>
      <w:proofErr w:type="spellStart"/>
      <w:r w:rsidRPr="008E10BF">
        <w:rPr>
          <w:b/>
          <w:i/>
          <w:sz w:val="24"/>
          <w:szCs w:val="24"/>
        </w:rPr>
        <w:t>Tételes</w:t>
      </w:r>
      <w:proofErr w:type="spellEnd"/>
      <w:r w:rsidRPr="008E10BF">
        <w:rPr>
          <w:sz w:val="24"/>
          <w:szCs w:val="24"/>
        </w:rPr>
        <w:t xml:space="preserve"> </w:t>
      </w:r>
      <w:r w:rsidRPr="008E10BF">
        <w:rPr>
          <w:b/>
          <w:i/>
          <w:sz w:val="24"/>
          <w:szCs w:val="24"/>
        </w:rPr>
        <w:t>beszállít</w:t>
      </w:r>
      <w:r w:rsidRPr="008E10BF">
        <w:rPr>
          <w:b/>
          <w:i/>
          <w:sz w:val="24"/>
          <w:szCs w:val="24"/>
        </w:rPr>
        <w:t>á</w:t>
      </w:r>
      <w:r w:rsidRPr="008E10BF">
        <w:rPr>
          <w:b/>
          <w:i/>
          <w:sz w:val="24"/>
          <w:szCs w:val="24"/>
        </w:rPr>
        <w:t>si jegyzőkönyvet</w:t>
      </w:r>
      <w:r w:rsidRPr="008E10BF">
        <w:rPr>
          <w:sz w:val="24"/>
          <w:szCs w:val="24"/>
        </w:rPr>
        <w:t>” vesznek fel, felsorolva benne a hiányzó, a selejtes, illetve a sérült alkatr</w:t>
      </w:r>
      <w:r w:rsidRPr="008E10BF">
        <w:rPr>
          <w:sz w:val="24"/>
          <w:szCs w:val="24"/>
        </w:rPr>
        <w:t>é</w:t>
      </w:r>
      <w:r w:rsidRPr="008E10BF">
        <w:rPr>
          <w:sz w:val="24"/>
          <w:szCs w:val="24"/>
        </w:rPr>
        <w:t xml:space="preserve">szek nevét, valamint a költségviselőt. </w:t>
      </w:r>
      <w:r w:rsidR="00140590" w:rsidRPr="00140590">
        <w:rPr>
          <w:sz w:val="24"/>
          <w:szCs w:val="24"/>
        </w:rPr>
        <w:t xml:space="preserve">Az állapotfelvétel során, a járműveken teljes körű </w:t>
      </w:r>
      <w:r w:rsidR="00140590">
        <w:rPr>
          <w:sz w:val="24"/>
          <w:szCs w:val="24"/>
        </w:rPr>
        <w:t xml:space="preserve">működési próbát kell tartani. </w:t>
      </w:r>
      <w:r w:rsidRPr="008E10BF">
        <w:rPr>
          <w:sz w:val="24"/>
          <w:szCs w:val="24"/>
        </w:rPr>
        <w:t>Az így készült jegyzőkönyvet a többletköltségek (opciós tét</w:t>
      </w:r>
      <w:r w:rsidRPr="008E10BF">
        <w:rPr>
          <w:sz w:val="24"/>
          <w:szCs w:val="24"/>
        </w:rPr>
        <w:t>e</w:t>
      </w:r>
      <w:r w:rsidRPr="008E10BF">
        <w:rPr>
          <w:sz w:val="24"/>
          <w:szCs w:val="24"/>
        </w:rPr>
        <w:t>lek) felterjesztésekor mellékelni kell.</w:t>
      </w:r>
    </w:p>
    <w:p w14:paraId="66E8EBF0" w14:textId="77777777"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A jármű 1.</w:t>
      </w:r>
      <w:r>
        <w:rPr>
          <w:sz w:val="24"/>
          <w:szCs w:val="24"/>
        </w:rPr>
        <w:t>2</w:t>
      </w:r>
      <w:r w:rsidRPr="004A6C7E">
        <w:rPr>
          <w:sz w:val="24"/>
          <w:szCs w:val="24"/>
        </w:rPr>
        <w:t xml:space="preserve">. pont szerint történt átadás-átvételét követő </w:t>
      </w:r>
      <w:r w:rsidRPr="004A6C7E">
        <w:rPr>
          <w:b/>
          <w:sz w:val="24"/>
          <w:szCs w:val="24"/>
        </w:rPr>
        <w:t>2 munkanapon</w:t>
      </w:r>
      <w:r w:rsidRPr="004A6C7E">
        <w:rPr>
          <w:sz w:val="24"/>
          <w:szCs w:val="24"/>
        </w:rPr>
        <w:t xml:space="preserve"> belül </w:t>
      </w:r>
      <w:r w:rsidRPr="004A6C7E">
        <w:rPr>
          <w:b/>
          <w:sz w:val="24"/>
          <w:szCs w:val="24"/>
        </w:rPr>
        <w:t>Vállalkozó</w:t>
      </w:r>
      <w:r w:rsidRPr="00E4304A">
        <w:rPr>
          <w:sz w:val="24"/>
          <w:szCs w:val="24"/>
        </w:rPr>
        <w:t xml:space="preserve"> </w:t>
      </w:r>
      <w:r w:rsidRPr="007F139B">
        <w:rPr>
          <w:sz w:val="24"/>
          <w:szCs w:val="24"/>
        </w:rPr>
        <w:t>a</w:t>
      </w:r>
      <w:r>
        <w:rPr>
          <w:b/>
          <w:sz w:val="24"/>
          <w:szCs w:val="24"/>
        </w:rPr>
        <w:t xml:space="preserve"> Megrendelő </w:t>
      </w:r>
      <w:r>
        <w:rPr>
          <w:sz w:val="24"/>
          <w:szCs w:val="24"/>
        </w:rPr>
        <w:t>átvevője által műszakilag ellenőrzött</w:t>
      </w:r>
      <w:r w:rsidRPr="004A6C7E">
        <w:rPr>
          <w:b/>
          <w:sz w:val="24"/>
          <w:szCs w:val="24"/>
        </w:rPr>
        <w:t xml:space="preserve"> </w:t>
      </w:r>
      <w:r w:rsidRPr="004A6C7E">
        <w:rPr>
          <w:sz w:val="24"/>
          <w:szCs w:val="24"/>
        </w:rPr>
        <w:t xml:space="preserve">árajánlatot ad a </w:t>
      </w:r>
      <w:r w:rsidR="0003523F">
        <w:rPr>
          <w:b/>
          <w:sz w:val="24"/>
          <w:szCs w:val="24"/>
        </w:rPr>
        <w:t>MÁV-START Zrt.</w:t>
      </w:r>
      <w:r w:rsidRPr="004A6C7E">
        <w:rPr>
          <w:sz w:val="24"/>
          <w:szCs w:val="24"/>
        </w:rPr>
        <w:t xml:space="preserve"> </w:t>
      </w:r>
      <w:r w:rsidRPr="00E44789">
        <w:rPr>
          <w:sz w:val="24"/>
          <w:szCs w:val="24"/>
        </w:rPr>
        <w:t>(</w:t>
      </w:r>
      <w:r w:rsidR="00AE6B51">
        <w:rPr>
          <w:sz w:val="24"/>
          <w:szCs w:val="24"/>
        </w:rPr>
        <w:t>Járműbiztosítás és termeléskoordináció</w:t>
      </w:r>
      <w:r w:rsidRPr="00E44789">
        <w:rPr>
          <w:sz w:val="24"/>
          <w:szCs w:val="24"/>
        </w:rPr>
        <w:t>)</w:t>
      </w:r>
      <w:r w:rsidRPr="004A6C7E">
        <w:rPr>
          <w:sz w:val="24"/>
          <w:szCs w:val="24"/>
        </w:rPr>
        <w:t xml:space="preserve"> részére az Vállalkozói Keretszerződés 1. pontja szerint általa végzendő munkák tartalmára vonatkozóan. </w:t>
      </w:r>
      <w:proofErr w:type="gramStart"/>
      <w:r w:rsidRPr="004A6C7E">
        <w:rPr>
          <w:sz w:val="24"/>
          <w:szCs w:val="24"/>
        </w:rPr>
        <w:t xml:space="preserve">Az árajánlatnak tartalmaznia kell: az alapárat, az alapárba nem tartozó munkákat, az </w:t>
      </w:r>
      <w:r w:rsidRPr="008E10BF">
        <w:rPr>
          <w:sz w:val="24"/>
          <w:szCs w:val="24"/>
        </w:rPr>
        <w:t>1.</w:t>
      </w:r>
      <w:r>
        <w:rPr>
          <w:sz w:val="24"/>
          <w:szCs w:val="24"/>
        </w:rPr>
        <w:t>5</w:t>
      </w:r>
      <w:r w:rsidRPr="008E10BF">
        <w:rPr>
          <w:sz w:val="24"/>
          <w:szCs w:val="24"/>
        </w:rPr>
        <w:t xml:space="preserve">. pontban részletezettek szerint felvett </w:t>
      </w:r>
      <w:r>
        <w:rPr>
          <w:b/>
          <w:i/>
          <w:sz w:val="24"/>
          <w:szCs w:val="24"/>
        </w:rPr>
        <w:t>Tételes</w:t>
      </w:r>
      <w:r w:rsidRPr="008E10BF">
        <w:rPr>
          <w:b/>
          <w:i/>
          <w:sz w:val="24"/>
          <w:szCs w:val="24"/>
        </w:rPr>
        <w:t xml:space="preserve"> beszállítási </w:t>
      </w:r>
      <w:r w:rsidRPr="00CC0B54">
        <w:rPr>
          <w:b/>
          <w:i/>
          <w:sz w:val="24"/>
          <w:szCs w:val="24"/>
        </w:rPr>
        <w:t>jegyzőkönyv</w:t>
      </w:r>
      <w:r>
        <w:rPr>
          <w:b/>
          <w:i/>
          <w:sz w:val="24"/>
          <w:szCs w:val="24"/>
        </w:rPr>
        <w:t>ben</w:t>
      </w:r>
      <w:r w:rsidRPr="004A6C7E" w:rsidDel="00D93025">
        <w:rPr>
          <w:sz w:val="24"/>
          <w:szCs w:val="24"/>
        </w:rPr>
        <w:t xml:space="preserve"> </w:t>
      </w:r>
      <w:r w:rsidRPr="004A6C7E">
        <w:rPr>
          <w:sz w:val="24"/>
          <w:szCs w:val="24"/>
        </w:rPr>
        <w:t>nem szereplő többletmunkáknál azok szükségesség</w:t>
      </w:r>
      <w:r w:rsidRPr="004A6C7E">
        <w:rPr>
          <w:sz w:val="24"/>
          <w:szCs w:val="24"/>
        </w:rPr>
        <w:t>é</w:t>
      </w:r>
      <w:r w:rsidRPr="004A6C7E">
        <w:rPr>
          <w:sz w:val="24"/>
          <w:szCs w:val="24"/>
        </w:rPr>
        <w:t>nek indokolását, illetve a hiányzó alkatrészek pótlásának beárazását, ez utóbbi kettőt a mi</w:t>
      </w:r>
      <w:r w:rsidRPr="004A6C7E">
        <w:rPr>
          <w:sz w:val="24"/>
          <w:szCs w:val="24"/>
        </w:rPr>
        <w:t>n</w:t>
      </w:r>
      <w:r w:rsidRPr="004A6C7E">
        <w:rPr>
          <w:sz w:val="24"/>
          <w:szCs w:val="24"/>
        </w:rPr>
        <w:t>denkor érvényben lévő MF</w:t>
      </w:r>
      <w:r w:rsidR="008164F2">
        <w:rPr>
          <w:sz w:val="24"/>
          <w:szCs w:val="24"/>
        </w:rPr>
        <w:t>-</w:t>
      </w:r>
      <w:r w:rsidRPr="004A6C7E">
        <w:rPr>
          <w:sz w:val="24"/>
          <w:szCs w:val="24"/>
        </w:rPr>
        <w:t>100</w:t>
      </w:r>
      <w:r w:rsidR="008164F2">
        <w:rPr>
          <w:sz w:val="24"/>
          <w:szCs w:val="24"/>
        </w:rPr>
        <w:t>/20</w:t>
      </w:r>
      <w:r w:rsidR="006B5F08">
        <w:rPr>
          <w:sz w:val="24"/>
          <w:szCs w:val="24"/>
        </w:rPr>
        <w:t>14</w:t>
      </w:r>
      <w:r w:rsidR="008164F2">
        <w:rPr>
          <w:sz w:val="24"/>
          <w:szCs w:val="24"/>
        </w:rPr>
        <w:t xml:space="preserve"> sz.</w:t>
      </w:r>
      <w:r w:rsidRPr="004A6C7E">
        <w:rPr>
          <w:sz w:val="24"/>
          <w:szCs w:val="24"/>
        </w:rPr>
        <w:t xml:space="preserve"> Műszaki Feltétfüzethez kiadott, és elfogadott kó</w:t>
      </w:r>
      <w:r w:rsidRPr="004A6C7E">
        <w:rPr>
          <w:sz w:val="24"/>
          <w:szCs w:val="24"/>
        </w:rPr>
        <w:t>d</w:t>
      </w:r>
      <w:r w:rsidRPr="004A6C7E">
        <w:rPr>
          <w:sz w:val="24"/>
          <w:szCs w:val="24"/>
        </w:rPr>
        <w:t xml:space="preserve">számokkal, továbbá az </w:t>
      </w:r>
      <w:r w:rsidR="00383EE7">
        <w:rPr>
          <w:b/>
          <w:sz w:val="24"/>
          <w:szCs w:val="24"/>
        </w:rPr>
        <w:t>5</w:t>
      </w:r>
      <w:r w:rsidRPr="004A6C7E">
        <w:rPr>
          <w:b/>
          <w:sz w:val="24"/>
          <w:szCs w:val="24"/>
        </w:rPr>
        <w:t xml:space="preserve">. és </w:t>
      </w:r>
      <w:r w:rsidR="00383EE7">
        <w:rPr>
          <w:b/>
          <w:sz w:val="24"/>
          <w:szCs w:val="24"/>
        </w:rPr>
        <w:t>6</w:t>
      </w:r>
      <w:r w:rsidRPr="004A6C7E">
        <w:rPr>
          <w:b/>
          <w:sz w:val="24"/>
          <w:szCs w:val="24"/>
        </w:rPr>
        <w:t>. sz. melléklet</w:t>
      </w:r>
      <w:r w:rsidRPr="004A6C7E">
        <w:rPr>
          <w:sz w:val="24"/>
          <w:szCs w:val="24"/>
        </w:rPr>
        <w:t>ekben meghatározott és elfogadott többlet és h</w:t>
      </w:r>
      <w:r w:rsidRPr="004A6C7E">
        <w:rPr>
          <w:sz w:val="24"/>
          <w:szCs w:val="24"/>
        </w:rPr>
        <w:t>i</w:t>
      </w:r>
      <w:r w:rsidRPr="004A6C7E">
        <w:rPr>
          <w:sz w:val="24"/>
          <w:szCs w:val="24"/>
        </w:rPr>
        <w:t>ányzó árakat figyelembe véve.</w:t>
      </w:r>
      <w:proofErr w:type="gramEnd"/>
      <w:r w:rsidRPr="004A6C7E">
        <w:rPr>
          <w:sz w:val="24"/>
          <w:szCs w:val="24"/>
        </w:rPr>
        <w:t xml:space="preserve"> Amennyiben az adott tételre nem szerepel ár a melléklete</w:t>
      </w:r>
      <w:r w:rsidRPr="004A6C7E">
        <w:rPr>
          <w:sz w:val="24"/>
          <w:szCs w:val="24"/>
        </w:rPr>
        <w:t>k</w:t>
      </w:r>
      <w:r w:rsidRPr="004A6C7E">
        <w:rPr>
          <w:sz w:val="24"/>
          <w:szCs w:val="24"/>
        </w:rPr>
        <w:t xml:space="preserve">ben, úgy az adott tételre csak az ár előzetes elfogadását követően adható meg az árajánlat, az így elfogadott tétel felvételre kerül az </w:t>
      </w:r>
      <w:r w:rsidR="00383EE7">
        <w:rPr>
          <w:b/>
          <w:sz w:val="24"/>
          <w:szCs w:val="24"/>
        </w:rPr>
        <w:t>5</w:t>
      </w:r>
      <w:r w:rsidRPr="004A6C7E">
        <w:rPr>
          <w:b/>
          <w:sz w:val="24"/>
          <w:szCs w:val="24"/>
        </w:rPr>
        <w:t xml:space="preserve">. és </w:t>
      </w:r>
      <w:r w:rsidR="00383EE7">
        <w:rPr>
          <w:b/>
          <w:sz w:val="24"/>
          <w:szCs w:val="24"/>
        </w:rPr>
        <w:t>6</w:t>
      </w:r>
      <w:r w:rsidRPr="004A6C7E">
        <w:rPr>
          <w:b/>
          <w:sz w:val="24"/>
          <w:szCs w:val="24"/>
        </w:rPr>
        <w:t xml:space="preserve">. sz. melléklet </w:t>
      </w:r>
      <w:r w:rsidRPr="004A6C7E">
        <w:rPr>
          <w:sz w:val="24"/>
          <w:szCs w:val="24"/>
        </w:rPr>
        <w:t>listájába. A mellékletekben nem szereplő és/vagy előzetesen nem egyeztetett tételt tartalmazó árajánlat nem kerül elf</w:t>
      </w:r>
      <w:r w:rsidRPr="004A6C7E">
        <w:rPr>
          <w:sz w:val="24"/>
          <w:szCs w:val="24"/>
        </w:rPr>
        <w:t>o</w:t>
      </w:r>
      <w:r w:rsidRPr="004A6C7E">
        <w:rPr>
          <w:sz w:val="24"/>
          <w:szCs w:val="24"/>
        </w:rPr>
        <w:t>gadásra. A kódszám nélküli árajánlatok nem kerülnek elfogadásra. A többletmunkák elvé</w:t>
      </w:r>
      <w:r w:rsidRPr="004A6C7E">
        <w:rPr>
          <w:sz w:val="24"/>
          <w:szCs w:val="24"/>
        </w:rPr>
        <w:t>g</w:t>
      </w:r>
      <w:r w:rsidRPr="004A6C7E">
        <w:rPr>
          <w:sz w:val="24"/>
          <w:szCs w:val="24"/>
        </w:rPr>
        <w:t>zéséhez szükséges többlet átfutási idő igényt az árajánlattal együtt kell felterjeszteni.</w:t>
      </w:r>
    </w:p>
    <w:p w14:paraId="10B0337A" w14:textId="77777777"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 xml:space="preserve">A </w:t>
      </w:r>
      <w:r w:rsidR="0003523F">
        <w:rPr>
          <w:b/>
          <w:sz w:val="24"/>
          <w:szCs w:val="24"/>
        </w:rPr>
        <w:t>MÁV-START Zrt.</w:t>
      </w:r>
      <w:r w:rsidRPr="004A6C7E">
        <w:rPr>
          <w:b/>
          <w:sz w:val="24"/>
          <w:szCs w:val="24"/>
        </w:rPr>
        <w:t xml:space="preserve"> </w:t>
      </w:r>
      <w:r w:rsidRPr="004A6C7E">
        <w:rPr>
          <w:sz w:val="24"/>
          <w:szCs w:val="24"/>
        </w:rPr>
        <w:t>(</w:t>
      </w:r>
      <w:r w:rsidR="00AE6B51">
        <w:rPr>
          <w:sz w:val="24"/>
          <w:szCs w:val="24"/>
        </w:rPr>
        <w:t>Járműbiztosítás és termeléskoordináció</w:t>
      </w:r>
      <w:r w:rsidRPr="004A6C7E">
        <w:rPr>
          <w:sz w:val="24"/>
          <w:szCs w:val="24"/>
        </w:rPr>
        <w:t xml:space="preserve">) képviselője </w:t>
      </w:r>
      <w:r w:rsidRPr="004A6C7E">
        <w:rPr>
          <w:b/>
          <w:sz w:val="24"/>
          <w:szCs w:val="24"/>
        </w:rPr>
        <w:t>5 munkan</w:t>
      </w:r>
      <w:r w:rsidRPr="004A6C7E">
        <w:rPr>
          <w:b/>
          <w:sz w:val="24"/>
          <w:szCs w:val="24"/>
        </w:rPr>
        <w:t>a</w:t>
      </w:r>
      <w:r w:rsidRPr="004A6C7E">
        <w:rPr>
          <w:b/>
          <w:sz w:val="24"/>
          <w:szCs w:val="24"/>
        </w:rPr>
        <w:t>pon</w:t>
      </w:r>
      <w:r w:rsidRPr="004A6C7E">
        <w:rPr>
          <w:sz w:val="24"/>
          <w:szCs w:val="24"/>
        </w:rPr>
        <w:t xml:space="preserve"> belül írásban visszaigazolja, az általa felülvizsgált előzetes árajánlatot és az esetleges átfutási</w:t>
      </w:r>
      <w:r w:rsidR="00A34EB1">
        <w:rPr>
          <w:sz w:val="24"/>
          <w:szCs w:val="24"/>
        </w:rPr>
        <w:t xml:space="preserve"> </w:t>
      </w:r>
      <w:proofErr w:type="gramStart"/>
      <w:r w:rsidRPr="004A6C7E">
        <w:rPr>
          <w:sz w:val="24"/>
          <w:szCs w:val="24"/>
        </w:rPr>
        <w:t>idő hosszabbítási</w:t>
      </w:r>
      <w:proofErr w:type="gramEnd"/>
      <w:r w:rsidRPr="004A6C7E">
        <w:rPr>
          <w:sz w:val="24"/>
          <w:szCs w:val="24"/>
        </w:rPr>
        <w:t xml:space="preserve"> kérelmet </w:t>
      </w:r>
      <w:r>
        <w:rPr>
          <w:b/>
          <w:sz w:val="24"/>
          <w:szCs w:val="24"/>
        </w:rPr>
        <w:t>V</w:t>
      </w:r>
      <w:r w:rsidRPr="004A6C7E">
        <w:rPr>
          <w:b/>
          <w:sz w:val="24"/>
          <w:szCs w:val="24"/>
        </w:rPr>
        <w:t xml:space="preserve">állalkozó </w:t>
      </w:r>
      <w:r w:rsidRPr="004A6C7E">
        <w:rPr>
          <w:sz w:val="24"/>
          <w:szCs w:val="24"/>
        </w:rPr>
        <w:t>részére. Ennek elmaradása esetén a felte</w:t>
      </w:r>
      <w:r w:rsidRPr="004A6C7E">
        <w:rPr>
          <w:sz w:val="24"/>
          <w:szCs w:val="24"/>
        </w:rPr>
        <w:t>r</w:t>
      </w:r>
      <w:r w:rsidRPr="004A6C7E">
        <w:rPr>
          <w:sz w:val="24"/>
          <w:szCs w:val="24"/>
        </w:rPr>
        <w:t>jesztés automatikusan elfogadásra kerül.</w:t>
      </w:r>
    </w:p>
    <w:p w14:paraId="52B38844" w14:textId="77777777"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 xml:space="preserve">Ezután </w:t>
      </w:r>
      <w:r>
        <w:rPr>
          <w:sz w:val="24"/>
          <w:szCs w:val="24"/>
        </w:rPr>
        <w:t>1 (egy) munkanapon belül</w:t>
      </w:r>
      <w:r w:rsidRPr="004A6C7E" w:rsidDel="006B324E">
        <w:rPr>
          <w:b/>
          <w:sz w:val="24"/>
          <w:szCs w:val="24"/>
        </w:rPr>
        <w:t xml:space="preserve"> </w:t>
      </w:r>
      <w:r w:rsidRPr="006B324E">
        <w:rPr>
          <w:sz w:val="24"/>
          <w:szCs w:val="24"/>
        </w:rPr>
        <w:t>megtörténi</w:t>
      </w:r>
      <w:r>
        <w:rPr>
          <w:sz w:val="24"/>
          <w:szCs w:val="24"/>
        </w:rPr>
        <w:t>k</w:t>
      </w:r>
      <w:r w:rsidRPr="004A6C7E">
        <w:rPr>
          <w:sz w:val="24"/>
          <w:szCs w:val="24"/>
        </w:rPr>
        <w:t xml:space="preserve"> az </w:t>
      </w:r>
      <w:r w:rsidRPr="004A6C7E">
        <w:rPr>
          <w:b/>
          <w:sz w:val="24"/>
          <w:szCs w:val="24"/>
        </w:rPr>
        <w:t>EVSZ</w:t>
      </w:r>
      <w:r w:rsidRPr="004A6C7E">
        <w:rPr>
          <w:sz w:val="24"/>
          <w:szCs w:val="24"/>
        </w:rPr>
        <w:t xml:space="preserve"> kiállítása. </w:t>
      </w:r>
      <w:r>
        <w:rPr>
          <w:sz w:val="24"/>
          <w:szCs w:val="24"/>
        </w:rPr>
        <w:t xml:space="preserve">Az </w:t>
      </w:r>
      <w:proofErr w:type="spellStart"/>
      <w:r>
        <w:rPr>
          <w:b/>
          <w:sz w:val="24"/>
          <w:szCs w:val="24"/>
        </w:rPr>
        <w:t>EVSZ</w:t>
      </w:r>
      <w:r>
        <w:rPr>
          <w:sz w:val="24"/>
          <w:szCs w:val="24"/>
        </w:rPr>
        <w:t>-t</w:t>
      </w:r>
      <w:proofErr w:type="spellEnd"/>
      <w:r>
        <w:rPr>
          <w:sz w:val="24"/>
          <w:szCs w:val="24"/>
        </w:rPr>
        <w:t xml:space="preserve"> az 1.2. pontban szereplő átadás-átvételt</w:t>
      </w:r>
      <w:r w:rsidRPr="008E10BF">
        <w:rPr>
          <w:sz w:val="24"/>
          <w:szCs w:val="24"/>
        </w:rPr>
        <w:t xml:space="preserve"> </w:t>
      </w:r>
      <w:r>
        <w:rPr>
          <w:sz w:val="24"/>
          <w:szCs w:val="24"/>
        </w:rPr>
        <w:t xml:space="preserve">követő 8 (nyolc) munkanapon belül ki kell állítani! </w:t>
      </w:r>
      <w:r w:rsidRPr="004A6C7E">
        <w:rPr>
          <w:sz w:val="24"/>
          <w:szCs w:val="24"/>
        </w:rPr>
        <w:t xml:space="preserve">Amennyiben </w:t>
      </w:r>
      <w:r>
        <w:rPr>
          <w:sz w:val="24"/>
          <w:szCs w:val="24"/>
        </w:rPr>
        <w:t xml:space="preserve">az </w:t>
      </w:r>
      <w:r w:rsidRPr="00060C70">
        <w:rPr>
          <w:b/>
          <w:sz w:val="24"/>
          <w:szCs w:val="24"/>
        </w:rPr>
        <w:t>EVSZ</w:t>
      </w:r>
      <w:r w:rsidRPr="004A6C7E">
        <w:rPr>
          <w:sz w:val="24"/>
          <w:szCs w:val="24"/>
        </w:rPr>
        <w:t xml:space="preserve"> kiállítása </w:t>
      </w:r>
      <w:r w:rsidRPr="004A6C7E">
        <w:rPr>
          <w:b/>
          <w:sz w:val="24"/>
          <w:szCs w:val="24"/>
        </w:rPr>
        <w:t xml:space="preserve">Vállalkozó </w:t>
      </w:r>
      <w:r w:rsidRPr="004A6C7E">
        <w:rPr>
          <w:sz w:val="24"/>
          <w:szCs w:val="24"/>
        </w:rPr>
        <w:t>miatt késedelmet szenved, úgy</w:t>
      </w:r>
      <w:r w:rsidRPr="004A6C7E">
        <w:rPr>
          <w:b/>
          <w:sz w:val="24"/>
          <w:szCs w:val="24"/>
        </w:rPr>
        <w:t xml:space="preserve"> </w:t>
      </w:r>
      <w:r w:rsidRPr="004A6C7E">
        <w:rPr>
          <w:sz w:val="24"/>
          <w:szCs w:val="24"/>
        </w:rPr>
        <w:t xml:space="preserve">a Vállalkozói Keretszerződés </w:t>
      </w:r>
      <w:r>
        <w:rPr>
          <w:sz w:val="24"/>
          <w:szCs w:val="24"/>
        </w:rPr>
        <w:t>4</w:t>
      </w:r>
      <w:r w:rsidRPr="004A6C7E">
        <w:rPr>
          <w:sz w:val="24"/>
          <w:szCs w:val="24"/>
        </w:rPr>
        <w:t>. pontja szerinti Átfutási idő az 1.</w:t>
      </w:r>
      <w:r>
        <w:rPr>
          <w:sz w:val="24"/>
          <w:szCs w:val="24"/>
        </w:rPr>
        <w:t>5</w:t>
      </w:r>
      <w:r w:rsidRPr="004A6C7E">
        <w:rPr>
          <w:sz w:val="24"/>
          <w:szCs w:val="24"/>
        </w:rPr>
        <w:t>. pont szerinti átadást követő első mu</w:t>
      </w:r>
      <w:r w:rsidRPr="004A6C7E">
        <w:rPr>
          <w:sz w:val="24"/>
          <w:szCs w:val="24"/>
        </w:rPr>
        <w:t>n</w:t>
      </w:r>
      <w:r w:rsidRPr="004A6C7E">
        <w:rPr>
          <w:sz w:val="24"/>
          <w:szCs w:val="24"/>
        </w:rPr>
        <w:t>kanaptól számít.</w:t>
      </w:r>
    </w:p>
    <w:p w14:paraId="4C7F7457" w14:textId="77777777"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 xml:space="preserve">A jármű munkába vételére csak az </w:t>
      </w:r>
      <w:r w:rsidRPr="004A6C7E">
        <w:rPr>
          <w:b/>
          <w:sz w:val="24"/>
          <w:szCs w:val="24"/>
        </w:rPr>
        <w:t>EVSZ</w:t>
      </w:r>
      <w:r w:rsidRPr="004A6C7E">
        <w:rPr>
          <w:sz w:val="24"/>
          <w:szCs w:val="24"/>
        </w:rPr>
        <w:t xml:space="preserve"> megkötése után kerülhet sor. Amennyiben a já</w:t>
      </w:r>
      <w:r w:rsidRPr="004A6C7E">
        <w:rPr>
          <w:sz w:val="24"/>
          <w:szCs w:val="24"/>
        </w:rPr>
        <w:t>r</w:t>
      </w:r>
      <w:r w:rsidRPr="004A6C7E">
        <w:rPr>
          <w:sz w:val="24"/>
          <w:szCs w:val="24"/>
        </w:rPr>
        <w:t xml:space="preserve">mű munkába vétele az érvényes </w:t>
      </w:r>
      <w:r w:rsidRPr="004A6C7E">
        <w:rPr>
          <w:b/>
          <w:sz w:val="24"/>
          <w:szCs w:val="24"/>
        </w:rPr>
        <w:t>EVSZ</w:t>
      </w:r>
      <w:r w:rsidRPr="004A6C7E">
        <w:rPr>
          <w:sz w:val="24"/>
          <w:szCs w:val="24"/>
        </w:rPr>
        <w:t xml:space="preserve"> megkötése előtt megkezdődik és a jármű megjavít</w:t>
      </w:r>
      <w:r w:rsidRPr="004A6C7E">
        <w:rPr>
          <w:sz w:val="24"/>
          <w:szCs w:val="24"/>
        </w:rPr>
        <w:t>á</w:t>
      </w:r>
      <w:r w:rsidRPr="004A6C7E">
        <w:rPr>
          <w:sz w:val="24"/>
          <w:szCs w:val="24"/>
        </w:rPr>
        <w:t xml:space="preserve">sára a </w:t>
      </w:r>
      <w:r w:rsidRPr="004A6C7E">
        <w:rPr>
          <w:b/>
          <w:sz w:val="24"/>
          <w:szCs w:val="24"/>
        </w:rPr>
        <w:t>Vállalkozó</w:t>
      </w:r>
      <w:r w:rsidRPr="004A6C7E">
        <w:rPr>
          <w:sz w:val="24"/>
          <w:szCs w:val="24"/>
        </w:rPr>
        <w:t xml:space="preserve"> nem kap megrendelést, úgy a járművön elvégzett munka a </w:t>
      </w:r>
      <w:r w:rsidRPr="004A6C7E">
        <w:rPr>
          <w:b/>
          <w:sz w:val="24"/>
          <w:szCs w:val="24"/>
        </w:rPr>
        <w:t>Vállalkozó</w:t>
      </w:r>
      <w:r w:rsidRPr="004A6C7E">
        <w:rPr>
          <w:sz w:val="24"/>
          <w:szCs w:val="24"/>
        </w:rPr>
        <w:t xml:space="preserve"> kockázata.</w:t>
      </w:r>
    </w:p>
    <w:p w14:paraId="509F0D10" w14:textId="77777777" w:rsidR="00A652F7" w:rsidRDefault="00A652F7" w:rsidP="00766297">
      <w:pPr>
        <w:widowControl/>
        <w:suppressAutoHyphens w:val="0"/>
        <w:jc w:val="both"/>
        <w:rPr>
          <w:sz w:val="24"/>
          <w:szCs w:val="24"/>
        </w:rPr>
      </w:pPr>
      <w:r w:rsidRPr="004A6C7E">
        <w:rPr>
          <w:sz w:val="24"/>
          <w:szCs w:val="24"/>
        </w:rPr>
        <w:t xml:space="preserve">A Vállalkozói Keretszerződés alapján végzett munkák során felmerülő további </w:t>
      </w:r>
      <w:proofErr w:type="gramStart"/>
      <w:r w:rsidRPr="004A6C7E">
        <w:rPr>
          <w:sz w:val="24"/>
          <w:szCs w:val="24"/>
        </w:rPr>
        <w:t>többlet munkákról</w:t>
      </w:r>
      <w:proofErr w:type="gramEnd"/>
      <w:r w:rsidRPr="004A6C7E">
        <w:rPr>
          <w:sz w:val="24"/>
          <w:szCs w:val="24"/>
        </w:rPr>
        <w:t xml:space="preserve"> az </w:t>
      </w:r>
      <w:r w:rsidRPr="004A6C7E">
        <w:rPr>
          <w:b/>
          <w:sz w:val="24"/>
          <w:szCs w:val="24"/>
        </w:rPr>
        <w:t>EVSZ</w:t>
      </w:r>
      <w:r w:rsidRPr="004A6C7E">
        <w:rPr>
          <w:sz w:val="24"/>
          <w:szCs w:val="24"/>
        </w:rPr>
        <w:t xml:space="preserve"> megkötését követő </w:t>
      </w:r>
      <w:r w:rsidRPr="004A6C7E">
        <w:rPr>
          <w:b/>
          <w:sz w:val="24"/>
          <w:szCs w:val="24"/>
        </w:rPr>
        <w:t>3 munkanapon</w:t>
      </w:r>
      <w:r w:rsidRPr="004A6C7E">
        <w:rPr>
          <w:sz w:val="24"/>
          <w:szCs w:val="24"/>
        </w:rPr>
        <w:t xml:space="preserve"> belül </w:t>
      </w:r>
      <w:r w:rsidRPr="004A6C7E">
        <w:rPr>
          <w:b/>
          <w:sz w:val="24"/>
          <w:szCs w:val="24"/>
        </w:rPr>
        <w:t>Vállalkozó</w:t>
      </w:r>
      <w:r w:rsidRPr="004A6C7E">
        <w:rPr>
          <w:sz w:val="24"/>
          <w:szCs w:val="24"/>
        </w:rPr>
        <w:t xml:space="preserve"> árajánlatot küldhet </w:t>
      </w:r>
      <w:r w:rsidR="0003523F">
        <w:rPr>
          <w:b/>
          <w:sz w:val="24"/>
          <w:szCs w:val="24"/>
        </w:rPr>
        <w:t>MÁV-START Zrt.</w:t>
      </w:r>
      <w:r w:rsidRPr="004A6C7E">
        <w:rPr>
          <w:sz w:val="24"/>
          <w:szCs w:val="24"/>
        </w:rPr>
        <w:t xml:space="preserve"> részére, ebben megjelölve az esetlegesen szükséges többlet átfutási idő igényt is. A </w:t>
      </w:r>
      <w:proofErr w:type="gramStart"/>
      <w:r w:rsidRPr="004A6C7E">
        <w:rPr>
          <w:sz w:val="24"/>
          <w:szCs w:val="24"/>
        </w:rPr>
        <w:t>többlet munkák</w:t>
      </w:r>
      <w:proofErr w:type="gramEnd"/>
      <w:r w:rsidRPr="004A6C7E">
        <w:rPr>
          <w:sz w:val="24"/>
          <w:szCs w:val="24"/>
        </w:rPr>
        <w:t xml:space="preserve"> szükségességét az árajánlaton a </w:t>
      </w:r>
      <w:r w:rsidR="0003523F">
        <w:rPr>
          <w:b/>
          <w:sz w:val="24"/>
          <w:szCs w:val="24"/>
        </w:rPr>
        <w:t>MÁV-START Zrt.</w:t>
      </w:r>
      <w:r w:rsidRPr="004A6C7E">
        <w:rPr>
          <w:sz w:val="24"/>
          <w:szCs w:val="24"/>
        </w:rPr>
        <w:t xml:space="preserve"> (</w:t>
      </w:r>
      <w:proofErr w:type="spellStart"/>
      <w:r w:rsidR="00DC30B0">
        <w:rPr>
          <w:sz w:val="24"/>
          <w:szCs w:val="24"/>
        </w:rPr>
        <w:t>Üzemeltetéstámogatás</w:t>
      </w:r>
      <w:proofErr w:type="spellEnd"/>
      <w:r w:rsidR="00DC30B0">
        <w:rPr>
          <w:sz w:val="24"/>
          <w:szCs w:val="24"/>
        </w:rPr>
        <w:t xml:space="preserve"> </w:t>
      </w:r>
      <w:r w:rsidRPr="004A6C7E">
        <w:rPr>
          <w:sz w:val="24"/>
          <w:szCs w:val="24"/>
        </w:rPr>
        <w:t xml:space="preserve">ÁME) aláírásával igazolja. A felterjesztett árajánlatot és az esetleges átfutási </w:t>
      </w:r>
      <w:proofErr w:type="gramStart"/>
      <w:r w:rsidRPr="004A6C7E">
        <w:rPr>
          <w:sz w:val="24"/>
          <w:szCs w:val="24"/>
        </w:rPr>
        <w:t>idő hosszabbítási</w:t>
      </w:r>
      <w:proofErr w:type="gramEnd"/>
      <w:r w:rsidRPr="004A6C7E">
        <w:rPr>
          <w:sz w:val="24"/>
          <w:szCs w:val="24"/>
        </w:rPr>
        <w:t xml:space="preserve"> kérelmet felülvizsgálat után </w:t>
      </w:r>
      <w:r w:rsidR="0003523F">
        <w:rPr>
          <w:b/>
          <w:sz w:val="24"/>
          <w:szCs w:val="24"/>
        </w:rPr>
        <w:t>MÁV-START Zrt.</w:t>
      </w:r>
      <w:r w:rsidRPr="004A6C7E">
        <w:rPr>
          <w:b/>
          <w:sz w:val="24"/>
          <w:szCs w:val="24"/>
        </w:rPr>
        <w:t xml:space="preserve"> </w:t>
      </w:r>
      <w:r w:rsidRPr="004A6C7E">
        <w:rPr>
          <w:sz w:val="24"/>
          <w:szCs w:val="24"/>
        </w:rPr>
        <w:t>(</w:t>
      </w:r>
      <w:r w:rsidR="00AE6B51">
        <w:rPr>
          <w:sz w:val="24"/>
          <w:szCs w:val="24"/>
        </w:rPr>
        <w:t>Járműbiztosítás és termeléskoordináció</w:t>
      </w:r>
      <w:r w:rsidRPr="004A6C7E">
        <w:rPr>
          <w:sz w:val="24"/>
          <w:szCs w:val="24"/>
        </w:rPr>
        <w:t>)</w:t>
      </w:r>
      <w:r w:rsidRPr="004A6C7E">
        <w:rPr>
          <w:b/>
          <w:sz w:val="24"/>
          <w:szCs w:val="24"/>
        </w:rPr>
        <w:t xml:space="preserve"> 5 munkanapon</w:t>
      </w:r>
      <w:r w:rsidRPr="004A6C7E">
        <w:rPr>
          <w:sz w:val="24"/>
          <w:szCs w:val="24"/>
        </w:rPr>
        <w:t xml:space="preserve"> belül visszaigazolja. Ennek elmaradása esetén a felterjesztés automatikusan elf</w:t>
      </w:r>
      <w:r w:rsidRPr="004A6C7E">
        <w:rPr>
          <w:sz w:val="24"/>
          <w:szCs w:val="24"/>
        </w:rPr>
        <w:t>o</w:t>
      </w:r>
      <w:r w:rsidRPr="004A6C7E">
        <w:rPr>
          <w:sz w:val="24"/>
          <w:szCs w:val="24"/>
        </w:rPr>
        <w:t xml:space="preserve">gadásra kerül. </w:t>
      </w:r>
    </w:p>
    <w:p w14:paraId="25B0185E" w14:textId="77777777" w:rsidR="00FB660E" w:rsidRDefault="00FB660E" w:rsidP="00766297">
      <w:pPr>
        <w:widowControl/>
        <w:suppressAutoHyphens w:val="0"/>
        <w:jc w:val="both"/>
        <w:rPr>
          <w:sz w:val="24"/>
          <w:szCs w:val="24"/>
        </w:rPr>
      </w:pPr>
    </w:p>
    <w:p w14:paraId="21DF952F" w14:textId="77777777"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Átadási állópróba</w:t>
      </w:r>
    </w:p>
    <w:p w14:paraId="196AF00A" w14:textId="77777777" w:rsidR="00A652F7" w:rsidRPr="004A6C7E" w:rsidRDefault="00A652F7" w:rsidP="00A652F7">
      <w:pPr>
        <w:jc w:val="both"/>
        <w:rPr>
          <w:sz w:val="24"/>
          <w:szCs w:val="24"/>
        </w:rPr>
      </w:pPr>
    </w:p>
    <w:p w14:paraId="3AB86838" w14:textId="77777777" w:rsidR="001E2016" w:rsidRDefault="00A652F7" w:rsidP="00450647">
      <w:pPr>
        <w:widowControl/>
        <w:numPr>
          <w:ilvl w:val="2"/>
          <w:numId w:val="8"/>
        </w:numPr>
        <w:tabs>
          <w:tab w:val="clear" w:pos="1224"/>
          <w:tab w:val="num" w:pos="-4860"/>
        </w:tabs>
        <w:suppressAutoHyphens w:val="0"/>
        <w:ind w:left="540" w:hanging="540"/>
        <w:jc w:val="both"/>
        <w:rPr>
          <w:bCs/>
          <w:sz w:val="24"/>
          <w:szCs w:val="24"/>
        </w:rPr>
      </w:pPr>
      <w:r w:rsidRPr="004A6C7E">
        <w:rPr>
          <w:bCs/>
          <w:sz w:val="24"/>
          <w:szCs w:val="24"/>
        </w:rPr>
        <w:t>A fővizsga munkák befejezését követő állópróba tervezett időpontjáról 5 munkanappal k</w:t>
      </w:r>
      <w:r w:rsidRPr="004A6C7E">
        <w:rPr>
          <w:bCs/>
          <w:sz w:val="24"/>
          <w:szCs w:val="24"/>
        </w:rPr>
        <w:t>o</w:t>
      </w:r>
      <w:r w:rsidRPr="004A6C7E">
        <w:rPr>
          <w:bCs/>
          <w:sz w:val="24"/>
          <w:szCs w:val="24"/>
        </w:rPr>
        <w:t xml:space="preserve">rábban értesíti </w:t>
      </w:r>
      <w:r w:rsidRPr="004A6C7E">
        <w:rPr>
          <w:b/>
          <w:bCs/>
          <w:sz w:val="24"/>
          <w:szCs w:val="24"/>
        </w:rPr>
        <w:t>Vállalkozó</w:t>
      </w:r>
      <w:r w:rsidRPr="004A6C7E">
        <w:rPr>
          <w:bCs/>
          <w:sz w:val="24"/>
          <w:szCs w:val="24"/>
        </w:rPr>
        <w:t xml:space="preserve"> a </w:t>
      </w:r>
      <w:r w:rsidR="0003523F">
        <w:rPr>
          <w:b/>
          <w:bCs/>
          <w:sz w:val="24"/>
          <w:szCs w:val="24"/>
        </w:rPr>
        <w:t>MÁV-START Zrt.</w:t>
      </w:r>
      <w:r w:rsidRPr="004A6C7E">
        <w:rPr>
          <w:bCs/>
          <w:sz w:val="24"/>
          <w:szCs w:val="24"/>
        </w:rPr>
        <w:t xml:space="preserve"> képviselőit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 xml:space="preserve">ÁME, </w:t>
      </w:r>
      <w:r w:rsidR="00AE6B51">
        <w:rPr>
          <w:sz w:val="24"/>
          <w:szCs w:val="24"/>
        </w:rPr>
        <w:t>Járműbiztosítás és termeléskoordináció</w:t>
      </w:r>
      <w:r w:rsidRPr="004A6C7E">
        <w:rPr>
          <w:bCs/>
          <w:sz w:val="24"/>
          <w:szCs w:val="24"/>
        </w:rPr>
        <w:t xml:space="preserve">). A jármű nem bocsátható állópróbára addig, amíg 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nem végezte el az előírt összes vizsgál</w:t>
      </w:r>
      <w:r w:rsidRPr="004A6C7E">
        <w:rPr>
          <w:bCs/>
          <w:sz w:val="24"/>
          <w:szCs w:val="24"/>
        </w:rPr>
        <w:t>a</w:t>
      </w:r>
      <w:r w:rsidRPr="004A6C7E">
        <w:rPr>
          <w:bCs/>
          <w:sz w:val="24"/>
          <w:szCs w:val="24"/>
        </w:rPr>
        <w:t xml:space="preserve">tot és/vagy ellenőrzést. </w:t>
      </w:r>
    </w:p>
    <w:p w14:paraId="69F02E73" w14:textId="647DFFE6" w:rsidR="001E2016" w:rsidRPr="001E2016" w:rsidRDefault="001E2016" w:rsidP="00450647">
      <w:pPr>
        <w:widowControl/>
        <w:numPr>
          <w:ilvl w:val="2"/>
          <w:numId w:val="8"/>
        </w:numPr>
        <w:tabs>
          <w:tab w:val="clear" w:pos="1224"/>
          <w:tab w:val="num" w:pos="-4860"/>
        </w:tabs>
        <w:suppressAutoHyphens w:val="0"/>
        <w:ind w:left="540" w:hanging="540"/>
        <w:jc w:val="both"/>
        <w:rPr>
          <w:bCs/>
          <w:sz w:val="24"/>
          <w:szCs w:val="24"/>
        </w:rPr>
      </w:pPr>
      <w:r w:rsidRPr="001E2016">
        <w:rPr>
          <w:bCs/>
          <w:sz w:val="24"/>
          <w:szCs w:val="24"/>
        </w:rPr>
        <w:t xml:space="preserve">Állópróbára </w:t>
      </w:r>
      <w:r w:rsidR="008C5336">
        <w:rPr>
          <w:bCs/>
          <w:sz w:val="24"/>
          <w:szCs w:val="24"/>
        </w:rPr>
        <w:t xml:space="preserve">bocsátani </w:t>
      </w:r>
      <w:r w:rsidRPr="001E2016">
        <w:rPr>
          <w:bCs/>
          <w:sz w:val="24"/>
          <w:szCs w:val="24"/>
        </w:rPr>
        <w:t>csak kifogástalan állapotú, a megrendelésben foglaltaknak maradé</w:t>
      </w:r>
      <w:r w:rsidRPr="001E2016">
        <w:rPr>
          <w:bCs/>
          <w:sz w:val="24"/>
          <w:szCs w:val="24"/>
        </w:rPr>
        <w:t>k</w:t>
      </w:r>
      <w:r w:rsidRPr="001E2016">
        <w:rPr>
          <w:bCs/>
          <w:sz w:val="24"/>
          <w:szCs w:val="24"/>
        </w:rPr>
        <w:t xml:space="preserve">talanul megfelelő tiszta járművet szabad. A felajánlott járművön az állópróba ideje alatt munkát végezni szigorúan tilos. A szennyezett, vagy olyan járművet, amin az állópróba időpontjában munkát végeznek, a </w:t>
      </w:r>
      <w:r>
        <w:rPr>
          <w:bCs/>
          <w:sz w:val="24"/>
          <w:szCs w:val="24"/>
        </w:rPr>
        <w:t>MÁV-START Zrt.</w:t>
      </w:r>
      <w:r w:rsidRPr="001E2016">
        <w:rPr>
          <w:bCs/>
          <w:sz w:val="24"/>
          <w:szCs w:val="24"/>
        </w:rPr>
        <w:t xml:space="preserve"> képviselője visszautasítja.</w:t>
      </w:r>
    </w:p>
    <w:p w14:paraId="033867AE" w14:textId="77777777" w:rsidR="00A652F7" w:rsidRPr="004A6C7E" w:rsidRDefault="00A652F7" w:rsidP="005D3536">
      <w:pPr>
        <w:widowControl/>
        <w:numPr>
          <w:ilvl w:val="2"/>
          <w:numId w:val="8"/>
        </w:numPr>
        <w:tabs>
          <w:tab w:val="clear" w:pos="1224"/>
          <w:tab w:val="num" w:pos="-4860"/>
        </w:tabs>
        <w:suppressAutoHyphens w:val="0"/>
        <w:ind w:left="540" w:hanging="540"/>
        <w:jc w:val="both"/>
        <w:rPr>
          <w:bCs/>
          <w:sz w:val="24"/>
          <w:szCs w:val="24"/>
        </w:rPr>
      </w:pPr>
      <w:r w:rsidRPr="004A6C7E">
        <w:rPr>
          <w:bCs/>
          <w:sz w:val="24"/>
          <w:szCs w:val="24"/>
        </w:rPr>
        <w:t xml:space="preserve">Az Átadási állópróba végrehajtását úgy kell megszervezni, hogy munkanapokon kerüljön végrehajtásra és legkésőbb 15 óráig befejeződjön, végrehajtásáért </w:t>
      </w:r>
      <w:r w:rsidRPr="004A6C7E">
        <w:rPr>
          <w:b/>
          <w:bCs/>
          <w:sz w:val="24"/>
          <w:szCs w:val="24"/>
        </w:rPr>
        <w:t>Vállalkozó</w:t>
      </w:r>
      <w:r w:rsidRPr="004A6C7E">
        <w:rPr>
          <w:bCs/>
          <w:sz w:val="24"/>
          <w:szCs w:val="24"/>
        </w:rPr>
        <w:t xml:space="preserve"> a felelős.</w:t>
      </w:r>
    </w:p>
    <w:p w14:paraId="25EE2C38" w14:textId="77777777" w:rsidR="00A652F7" w:rsidRPr="004A6C7E" w:rsidRDefault="00A652F7" w:rsidP="005D3536">
      <w:pPr>
        <w:numPr>
          <w:ilvl w:val="2"/>
          <w:numId w:val="8"/>
        </w:numPr>
        <w:tabs>
          <w:tab w:val="clear" w:pos="1224"/>
          <w:tab w:val="num" w:pos="-4860"/>
        </w:tabs>
        <w:suppressAutoHyphens w:val="0"/>
        <w:ind w:left="540"/>
        <w:jc w:val="both"/>
        <w:rPr>
          <w:bCs/>
          <w:sz w:val="24"/>
          <w:szCs w:val="24"/>
        </w:rPr>
      </w:pPr>
      <w:r w:rsidRPr="004A6C7E">
        <w:rPr>
          <w:bCs/>
          <w:sz w:val="24"/>
          <w:szCs w:val="24"/>
        </w:rPr>
        <w:t xml:space="preserve">Az Átadási állópróba a </w:t>
      </w:r>
      <w:r w:rsidRPr="004A6C7E">
        <w:rPr>
          <w:b/>
          <w:sz w:val="24"/>
          <w:szCs w:val="24"/>
        </w:rPr>
        <w:t>Vállalkozó</w:t>
      </w:r>
      <w:r w:rsidR="00996042">
        <w:rPr>
          <w:b/>
          <w:sz w:val="24"/>
          <w:szCs w:val="24"/>
        </w:rPr>
        <w:t xml:space="preserve"> </w:t>
      </w:r>
      <w:r w:rsidRPr="004A6C7E">
        <w:rPr>
          <w:bCs/>
          <w:sz w:val="24"/>
          <w:szCs w:val="24"/>
        </w:rPr>
        <w:t xml:space="preserve">és 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megbízottjainak jelenlétében történik. Az Átadási állópróba célja annak ellenőrzése, hogy a készre jelentett jármű megfelel-e a szerződés mellékletét képező műszaki dokumentációban rögzített minőségi és mennyiségi előírásoknak, valamint futás- és forgalombiztonsági köv</w:t>
      </w:r>
      <w:r w:rsidRPr="004A6C7E">
        <w:rPr>
          <w:bCs/>
          <w:sz w:val="24"/>
          <w:szCs w:val="24"/>
        </w:rPr>
        <w:t>e</w:t>
      </w:r>
      <w:r w:rsidRPr="004A6C7E">
        <w:rPr>
          <w:bCs/>
          <w:sz w:val="24"/>
          <w:szCs w:val="24"/>
        </w:rPr>
        <w:t>telményeknek. Ha az állópróba alatt olyan hiba merül fel, amelynek megszüntetése lényeges alkatrész, fődarab cseréjét vonja maga után, a javítás illetve csere befejezésével az állópr</w:t>
      </w:r>
      <w:r w:rsidRPr="004A6C7E">
        <w:rPr>
          <w:bCs/>
          <w:sz w:val="24"/>
          <w:szCs w:val="24"/>
        </w:rPr>
        <w:t>ó</w:t>
      </w:r>
      <w:r w:rsidRPr="004A6C7E">
        <w:rPr>
          <w:bCs/>
          <w:sz w:val="24"/>
          <w:szCs w:val="24"/>
        </w:rPr>
        <w:t xml:space="preserve">bát meg kell ismételni. </w:t>
      </w:r>
    </w:p>
    <w:p w14:paraId="3D23280E" w14:textId="1839995A" w:rsidR="00A652F7" w:rsidRPr="004A6C7E" w:rsidRDefault="00A652F7" w:rsidP="00450647">
      <w:pPr>
        <w:suppressAutoHyphens w:val="0"/>
        <w:ind w:left="567" w:hanging="531"/>
        <w:jc w:val="both"/>
        <w:rPr>
          <w:bCs/>
          <w:sz w:val="24"/>
          <w:szCs w:val="24"/>
        </w:rPr>
      </w:pPr>
      <w:r w:rsidRPr="004A6C7E">
        <w:rPr>
          <w:bCs/>
          <w:sz w:val="24"/>
          <w:szCs w:val="24"/>
        </w:rPr>
        <w:t xml:space="preserve">Az Átadási állópróba eredményét </w:t>
      </w:r>
      <w:r w:rsidR="001E2016" w:rsidRPr="001E2016">
        <w:rPr>
          <w:bCs/>
          <w:sz w:val="24"/>
          <w:szCs w:val="24"/>
        </w:rPr>
        <w:t>a MÁV-START IIR szerinti IBA-6505, vagy azz</w:t>
      </w:r>
      <w:r w:rsidR="001E2016">
        <w:rPr>
          <w:bCs/>
          <w:sz w:val="24"/>
          <w:szCs w:val="24"/>
        </w:rPr>
        <w:t>al azonos ta</w:t>
      </w:r>
      <w:r w:rsidR="001E2016">
        <w:rPr>
          <w:bCs/>
          <w:sz w:val="24"/>
          <w:szCs w:val="24"/>
        </w:rPr>
        <w:t>r</w:t>
      </w:r>
      <w:r w:rsidR="001E2016">
        <w:rPr>
          <w:bCs/>
          <w:sz w:val="24"/>
          <w:szCs w:val="24"/>
        </w:rPr>
        <w:t>talmú jegyzőkönyvben kell rögzíteni</w:t>
      </w:r>
      <w:proofErr w:type="gramStart"/>
      <w:r w:rsidR="001E2016">
        <w:rPr>
          <w:bCs/>
          <w:sz w:val="24"/>
          <w:szCs w:val="24"/>
        </w:rPr>
        <w:t>.</w:t>
      </w:r>
      <w:r w:rsidRPr="004A6C7E">
        <w:rPr>
          <w:bCs/>
          <w:sz w:val="24"/>
          <w:szCs w:val="24"/>
        </w:rPr>
        <w:t>.</w:t>
      </w:r>
      <w:proofErr w:type="gramEnd"/>
    </w:p>
    <w:p w14:paraId="08C4650D" w14:textId="77777777" w:rsidR="00A652F7" w:rsidRPr="004A6C7E" w:rsidRDefault="00A652F7" w:rsidP="005D3536">
      <w:pPr>
        <w:numPr>
          <w:ilvl w:val="2"/>
          <w:numId w:val="8"/>
        </w:numPr>
        <w:tabs>
          <w:tab w:val="clear" w:pos="1224"/>
        </w:tabs>
        <w:suppressAutoHyphens w:val="0"/>
        <w:ind w:left="540"/>
        <w:jc w:val="both"/>
        <w:rPr>
          <w:bCs/>
          <w:sz w:val="24"/>
          <w:szCs w:val="24"/>
        </w:rPr>
      </w:pPr>
      <w:r w:rsidRPr="004A6C7E">
        <w:rPr>
          <w:bCs/>
          <w:sz w:val="24"/>
          <w:szCs w:val="24"/>
        </w:rPr>
        <w:t xml:space="preserve">Az állópróba sikerességével kapcsolatos nyilatkozat tételére a </w:t>
      </w:r>
      <w:r w:rsidRPr="004A6C7E">
        <w:rPr>
          <w:b/>
          <w:bCs/>
          <w:sz w:val="24"/>
          <w:szCs w:val="24"/>
        </w:rPr>
        <w:t>Felek</w:t>
      </w:r>
      <w:r w:rsidRPr="004A6C7E">
        <w:rPr>
          <w:bCs/>
          <w:sz w:val="24"/>
          <w:szCs w:val="24"/>
        </w:rPr>
        <w:t xml:space="preserve"> csak együttesen jog</w:t>
      </w:r>
      <w:r w:rsidRPr="004A6C7E">
        <w:rPr>
          <w:bCs/>
          <w:sz w:val="24"/>
          <w:szCs w:val="24"/>
        </w:rPr>
        <w:t>o</w:t>
      </w:r>
      <w:r w:rsidRPr="004A6C7E">
        <w:rPr>
          <w:bCs/>
          <w:sz w:val="24"/>
          <w:szCs w:val="24"/>
        </w:rPr>
        <w:t>sultak.</w:t>
      </w:r>
    </w:p>
    <w:p w14:paraId="71654D88" w14:textId="77777777" w:rsidR="00A652F7" w:rsidRPr="004A6C7E" w:rsidRDefault="00A652F7" w:rsidP="005D3536">
      <w:pPr>
        <w:numPr>
          <w:ilvl w:val="2"/>
          <w:numId w:val="8"/>
        </w:numPr>
        <w:tabs>
          <w:tab w:val="clear" w:pos="1224"/>
        </w:tabs>
        <w:suppressAutoHyphens w:val="0"/>
        <w:ind w:left="540"/>
        <w:jc w:val="both"/>
        <w:rPr>
          <w:bCs/>
          <w:sz w:val="24"/>
          <w:szCs w:val="24"/>
        </w:rPr>
      </w:pPr>
      <w:r w:rsidRPr="004A6C7E">
        <w:rPr>
          <w:bCs/>
          <w:sz w:val="24"/>
          <w:szCs w:val="24"/>
        </w:rPr>
        <w:t xml:space="preserve">Az Átadási állópróbára a </w:t>
      </w:r>
      <w:r w:rsidR="0003523F">
        <w:rPr>
          <w:b/>
          <w:bCs/>
          <w:sz w:val="24"/>
          <w:szCs w:val="24"/>
        </w:rPr>
        <w:t>MÁV-START Zrt.</w:t>
      </w:r>
      <w:r w:rsidRPr="004A6C7E">
        <w:rPr>
          <w:bCs/>
          <w:sz w:val="24"/>
          <w:szCs w:val="24"/>
        </w:rPr>
        <w:t xml:space="preserve"> </w:t>
      </w:r>
      <w:r w:rsidRPr="004A6C7E">
        <w:rPr>
          <w:sz w:val="24"/>
          <w:szCs w:val="24"/>
        </w:rPr>
        <w:t>(</w:t>
      </w:r>
      <w:r w:rsidR="00AE6B51">
        <w:rPr>
          <w:sz w:val="24"/>
          <w:szCs w:val="24"/>
        </w:rPr>
        <w:t>Járműbiztosítás és termeléskoordináció</w:t>
      </w:r>
      <w:r w:rsidRPr="004A6C7E">
        <w:rPr>
          <w:sz w:val="24"/>
          <w:szCs w:val="24"/>
        </w:rPr>
        <w:t xml:space="preserve">) </w:t>
      </w:r>
      <w:r w:rsidRPr="004A6C7E">
        <w:rPr>
          <w:bCs/>
          <w:sz w:val="24"/>
          <w:szCs w:val="24"/>
        </w:rPr>
        <w:t xml:space="preserve">által kijelölt járműjavítási telephelyen / műhelyben kerül sor. </w:t>
      </w:r>
    </w:p>
    <w:p w14:paraId="565C41E2" w14:textId="77777777" w:rsidR="00A652F7" w:rsidRPr="004A6C7E" w:rsidRDefault="00A652F7" w:rsidP="005D3536">
      <w:pPr>
        <w:widowControl/>
        <w:numPr>
          <w:ilvl w:val="2"/>
          <w:numId w:val="8"/>
        </w:numPr>
        <w:tabs>
          <w:tab w:val="clear" w:pos="1224"/>
        </w:tabs>
        <w:suppressAutoHyphens w:val="0"/>
        <w:ind w:left="540"/>
        <w:jc w:val="both"/>
        <w:rPr>
          <w:sz w:val="24"/>
          <w:szCs w:val="24"/>
        </w:rPr>
      </w:pPr>
      <w:r w:rsidRPr="004A6C7E">
        <w:rPr>
          <w:b/>
          <w:sz w:val="24"/>
          <w:szCs w:val="24"/>
        </w:rPr>
        <w:t>Vállalkozó</w:t>
      </w:r>
      <w:r w:rsidRPr="004A6C7E">
        <w:rPr>
          <w:sz w:val="24"/>
          <w:szCs w:val="24"/>
        </w:rPr>
        <w:t xml:space="preserve"> és </w:t>
      </w:r>
      <w:r w:rsidR="0003523F">
        <w:rPr>
          <w:b/>
          <w:sz w:val="24"/>
          <w:szCs w:val="24"/>
        </w:rPr>
        <w:t>MÁV-START Zrt.</w:t>
      </w:r>
      <w:r w:rsidRPr="004A6C7E">
        <w:rPr>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sz w:val="24"/>
          <w:szCs w:val="24"/>
        </w:rPr>
        <w:t>ÁME) képviselője legkésőbb az adott jármű állópróba napjáig köteles megállapodni a tényleges átfutási idő mértékéről, m</w:t>
      </w:r>
      <w:r w:rsidRPr="004A6C7E">
        <w:rPr>
          <w:sz w:val="24"/>
          <w:szCs w:val="24"/>
        </w:rPr>
        <w:t>e</w:t>
      </w:r>
      <w:r w:rsidRPr="004A6C7E">
        <w:rPr>
          <w:sz w:val="24"/>
          <w:szCs w:val="24"/>
        </w:rPr>
        <w:t xml:space="preserve">lyet az </w:t>
      </w:r>
      <w:r w:rsidRPr="004A6C7E">
        <w:rPr>
          <w:bCs/>
          <w:sz w:val="24"/>
          <w:szCs w:val="24"/>
        </w:rPr>
        <w:t xml:space="preserve">Átadási állópróba jegyzőkönyvben, illetve </w:t>
      </w:r>
      <w:r w:rsidRPr="004A6C7E">
        <w:rPr>
          <w:sz w:val="24"/>
          <w:szCs w:val="24"/>
        </w:rPr>
        <w:t xml:space="preserve">sikeres futópróba esetén az </w:t>
      </w:r>
      <w:r w:rsidRPr="004A6C7E">
        <w:rPr>
          <w:b/>
          <w:sz w:val="24"/>
          <w:szCs w:val="24"/>
        </w:rPr>
        <w:t>EVSZ</w:t>
      </w:r>
      <w:r w:rsidRPr="004A6C7E">
        <w:rPr>
          <w:sz w:val="24"/>
          <w:szCs w:val="24"/>
        </w:rPr>
        <w:t xml:space="preserve"> lezár</w:t>
      </w:r>
      <w:r w:rsidRPr="004A6C7E">
        <w:rPr>
          <w:sz w:val="24"/>
          <w:szCs w:val="24"/>
        </w:rPr>
        <w:t>á</w:t>
      </w:r>
      <w:r w:rsidRPr="004A6C7E">
        <w:rPr>
          <w:sz w:val="24"/>
          <w:szCs w:val="24"/>
        </w:rPr>
        <w:t>sakor azon rögzíteni kell. Megállapodás hiányában a jármű futópróbára nem bocsájtható.</w:t>
      </w:r>
    </w:p>
    <w:p w14:paraId="2C584F19" w14:textId="77777777" w:rsidR="00A652F7" w:rsidRPr="004A6C7E" w:rsidRDefault="00A652F7" w:rsidP="005D3536">
      <w:pPr>
        <w:widowControl/>
        <w:numPr>
          <w:ilvl w:val="2"/>
          <w:numId w:val="8"/>
        </w:numPr>
        <w:tabs>
          <w:tab w:val="clear" w:pos="1224"/>
        </w:tabs>
        <w:suppressAutoHyphens w:val="0"/>
        <w:ind w:left="540"/>
        <w:jc w:val="both"/>
        <w:rPr>
          <w:sz w:val="24"/>
          <w:szCs w:val="24"/>
        </w:rPr>
      </w:pPr>
      <w:r w:rsidRPr="004A6C7E">
        <w:rPr>
          <w:sz w:val="24"/>
          <w:szCs w:val="24"/>
        </w:rPr>
        <w:t xml:space="preserve">Az </w:t>
      </w:r>
      <w:r w:rsidRPr="004A6C7E">
        <w:rPr>
          <w:b/>
          <w:sz w:val="24"/>
          <w:szCs w:val="24"/>
        </w:rPr>
        <w:t>EVSZ</w:t>
      </w:r>
      <w:r w:rsidRPr="004A6C7E">
        <w:rPr>
          <w:sz w:val="24"/>
          <w:szCs w:val="24"/>
        </w:rPr>
        <w:t xml:space="preserve"> lezárása a sikeres futópróbát, az arra nem kötelezett járművek esetében a sikeres állópróbát követően történik. A számla kiállítására csak az </w:t>
      </w:r>
      <w:r w:rsidRPr="004A6C7E">
        <w:rPr>
          <w:b/>
          <w:sz w:val="24"/>
          <w:szCs w:val="24"/>
        </w:rPr>
        <w:t>EVSZ</w:t>
      </w:r>
      <w:r w:rsidRPr="004A6C7E">
        <w:rPr>
          <w:sz w:val="24"/>
          <w:szCs w:val="24"/>
        </w:rPr>
        <w:t xml:space="preserve"> lezárását követően kerü</w:t>
      </w:r>
      <w:r w:rsidRPr="004A6C7E">
        <w:rPr>
          <w:sz w:val="24"/>
          <w:szCs w:val="24"/>
        </w:rPr>
        <w:t>l</w:t>
      </w:r>
      <w:r w:rsidRPr="004A6C7E">
        <w:rPr>
          <w:sz w:val="24"/>
          <w:szCs w:val="24"/>
        </w:rPr>
        <w:t xml:space="preserve">het sor. </w:t>
      </w:r>
    </w:p>
    <w:p w14:paraId="52DF3D4F" w14:textId="77777777" w:rsidR="00A652F7" w:rsidRPr="004A6C7E" w:rsidRDefault="00A652F7" w:rsidP="00A652F7">
      <w:pPr>
        <w:jc w:val="both"/>
        <w:rPr>
          <w:sz w:val="24"/>
          <w:szCs w:val="24"/>
        </w:rPr>
      </w:pPr>
    </w:p>
    <w:p w14:paraId="593FE7A0" w14:textId="77777777"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Átvételek, vizsgálatok, minőség-ellenőrzés</w:t>
      </w:r>
    </w:p>
    <w:p w14:paraId="03A5BC7F" w14:textId="77777777" w:rsidR="00A652F7" w:rsidRPr="004A6C7E" w:rsidRDefault="00A652F7" w:rsidP="00A652F7">
      <w:pPr>
        <w:jc w:val="both"/>
        <w:rPr>
          <w:b/>
          <w:bCs/>
          <w:sz w:val="24"/>
          <w:szCs w:val="24"/>
          <w:u w:val="single"/>
        </w:rPr>
      </w:pPr>
    </w:p>
    <w:p w14:paraId="083CFFAC" w14:textId="77777777" w:rsidR="00A652F7" w:rsidRDefault="00A652F7" w:rsidP="00A652F7">
      <w:pPr>
        <w:ind w:left="540"/>
        <w:jc w:val="both"/>
        <w:rPr>
          <w:snapToGrid w:val="0"/>
          <w:sz w:val="24"/>
          <w:szCs w:val="24"/>
        </w:rPr>
      </w:pPr>
      <w:r w:rsidRPr="004A6C7E">
        <w:rPr>
          <w:snapToGrid w:val="0"/>
          <w:sz w:val="24"/>
          <w:szCs w:val="24"/>
        </w:rPr>
        <w:t xml:space="preserve">Az átvételeknél, vizsgálatoknál a szerződő </w:t>
      </w:r>
      <w:r w:rsidRPr="004A6C7E">
        <w:rPr>
          <w:b/>
          <w:snapToGrid w:val="0"/>
          <w:sz w:val="24"/>
          <w:szCs w:val="24"/>
        </w:rPr>
        <w:t>Felek</w:t>
      </w:r>
      <w:r w:rsidRPr="004A6C7E">
        <w:rPr>
          <w:snapToGrid w:val="0"/>
          <w:sz w:val="24"/>
          <w:szCs w:val="24"/>
        </w:rPr>
        <w:t xml:space="preserve"> az UIC, EN, MSZ, OVSZ és a MÁVSZ szabványok, az MF</w:t>
      </w:r>
      <w:r w:rsidR="008164F2">
        <w:rPr>
          <w:snapToGrid w:val="0"/>
          <w:sz w:val="24"/>
          <w:szCs w:val="24"/>
        </w:rPr>
        <w:t>-</w:t>
      </w:r>
      <w:r w:rsidRPr="004A6C7E">
        <w:rPr>
          <w:snapToGrid w:val="0"/>
          <w:sz w:val="24"/>
          <w:szCs w:val="24"/>
        </w:rPr>
        <w:t>100</w:t>
      </w:r>
      <w:r w:rsidR="008164F2">
        <w:rPr>
          <w:snapToGrid w:val="0"/>
          <w:sz w:val="24"/>
          <w:szCs w:val="24"/>
        </w:rPr>
        <w:t>/</w:t>
      </w:r>
      <w:r w:rsidR="00BB31CE">
        <w:rPr>
          <w:snapToGrid w:val="0"/>
          <w:sz w:val="24"/>
          <w:szCs w:val="24"/>
        </w:rPr>
        <w:t xml:space="preserve">2014 </w:t>
      </w:r>
      <w:r w:rsidR="008164F2">
        <w:rPr>
          <w:snapToGrid w:val="0"/>
          <w:sz w:val="24"/>
          <w:szCs w:val="24"/>
        </w:rPr>
        <w:t>sz.</w:t>
      </w:r>
      <w:r w:rsidRPr="004A6C7E">
        <w:rPr>
          <w:snapToGrid w:val="0"/>
          <w:sz w:val="24"/>
          <w:szCs w:val="24"/>
        </w:rPr>
        <w:t xml:space="preserve"> Műszaki Feltétfüzet, valamint azon vonatkozó műszaki előírások és rendeletek előírásait alkalmazzák, melyek a szerződés aláírásának napján érvényesek, kivéve amennyiben a </w:t>
      </w:r>
      <w:r w:rsidRPr="004A6C7E">
        <w:rPr>
          <w:b/>
          <w:snapToGrid w:val="0"/>
          <w:sz w:val="24"/>
          <w:szCs w:val="24"/>
        </w:rPr>
        <w:t>Felek</w:t>
      </w:r>
      <w:r w:rsidRPr="004A6C7E">
        <w:rPr>
          <w:snapToGrid w:val="0"/>
          <w:sz w:val="24"/>
          <w:szCs w:val="24"/>
        </w:rPr>
        <w:t xml:space="preserve"> írásban kimondottan a figyelmen kívül hagyásban állapodnak meg. Azon javításokhoz, módosításokhoz, illetve vizsgálatokhoz, melyekhez a fent említett előírások még nem készültek, vagy hiányosak, a </w:t>
      </w:r>
      <w:r w:rsidR="0003523F">
        <w:rPr>
          <w:b/>
          <w:snapToGrid w:val="0"/>
          <w:sz w:val="24"/>
          <w:szCs w:val="24"/>
        </w:rPr>
        <w:t>MÁV-START Zrt.</w:t>
      </w:r>
      <w:r w:rsidRPr="004A6C7E">
        <w:rPr>
          <w:snapToGrid w:val="0"/>
          <w:sz w:val="24"/>
          <w:szCs w:val="24"/>
        </w:rPr>
        <w:t xml:space="preserve"> (</w:t>
      </w:r>
      <w:proofErr w:type="spellStart"/>
      <w:r w:rsidR="00DC30B0">
        <w:rPr>
          <w:sz w:val="24"/>
          <w:szCs w:val="24"/>
        </w:rPr>
        <w:t>Üzemeltetéstámogatás</w:t>
      </w:r>
      <w:proofErr w:type="spellEnd"/>
      <w:r w:rsidR="00DC30B0">
        <w:rPr>
          <w:sz w:val="24"/>
          <w:szCs w:val="24"/>
        </w:rPr>
        <w:t>)</w:t>
      </w:r>
      <w:r w:rsidRPr="004A6C7E">
        <w:rPr>
          <w:snapToGrid w:val="0"/>
          <w:sz w:val="24"/>
          <w:szCs w:val="24"/>
        </w:rPr>
        <w:t xml:space="preserve"> által jóváhagyott technológiai előírásai érvényesek, kivéve, ha a műszaki kiírás ettől eltérő feltételt tartalmaz. </w:t>
      </w:r>
    </w:p>
    <w:p w14:paraId="02CD3AF2" w14:textId="77777777" w:rsidR="00FB660E" w:rsidRDefault="00FB660E" w:rsidP="00A652F7">
      <w:pPr>
        <w:ind w:left="540"/>
        <w:jc w:val="both"/>
        <w:rPr>
          <w:snapToGrid w:val="0"/>
          <w:sz w:val="24"/>
          <w:szCs w:val="24"/>
        </w:rPr>
      </w:pPr>
    </w:p>
    <w:p w14:paraId="725997BB" w14:textId="77777777"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Anyagvizsgálat, alkatrészátvétel</w:t>
      </w:r>
    </w:p>
    <w:p w14:paraId="721ED42C" w14:textId="77777777" w:rsidR="00A652F7" w:rsidRPr="004A6C7E" w:rsidRDefault="00A652F7" w:rsidP="00A652F7">
      <w:pPr>
        <w:tabs>
          <w:tab w:val="left" w:pos="540"/>
        </w:tabs>
        <w:jc w:val="both"/>
        <w:rPr>
          <w:b/>
          <w:bCs/>
          <w:sz w:val="24"/>
          <w:szCs w:val="24"/>
          <w:u w:val="single"/>
        </w:rPr>
      </w:pPr>
    </w:p>
    <w:p w14:paraId="23BE83E9" w14:textId="77777777" w:rsidR="00A652F7" w:rsidRPr="004A6C7E" w:rsidRDefault="00A652F7" w:rsidP="00A652F7">
      <w:pPr>
        <w:tabs>
          <w:tab w:val="left" w:pos="720"/>
        </w:tabs>
        <w:ind w:left="540"/>
        <w:jc w:val="both"/>
        <w:rPr>
          <w:bCs/>
          <w:sz w:val="24"/>
          <w:szCs w:val="24"/>
        </w:rPr>
      </w:pPr>
      <w:r w:rsidRPr="004A6C7E">
        <w:rPr>
          <w:bCs/>
          <w:sz w:val="24"/>
          <w:szCs w:val="24"/>
        </w:rPr>
        <w:t xml:space="preserve">A </w:t>
      </w:r>
      <w:r w:rsidRPr="004A6C7E">
        <w:rPr>
          <w:b/>
          <w:bCs/>
          <w:sz w:val="24"/>
          <w:szCs w:val="24"/>
        </w:rPr>
        <w:t>76/1994. (MÁV. Ért. 109. évf. 48.)</w:t>
      </w:r>
      <w:r w:rsidRPr="004A6C7E">
        <w:rPr>
          <w:bCs/>
          <w:sz w:val="24"/>
          <w:szCs w:val="24"/>
        </w:rPr>
        <w:t xml:space="preserve"> </w:t>
      </w:r>
      <w:proofErr w:type="spellStart"/>
      <w:r w:rsidRPr="004A6C7E">
        <w:rPr>
          <w:b/>
          <w:bCs/>
          <w:sz w:val="24"/>
          <w:szCs w:val="24"/>
        </w:rPr>
        <w:t>Kg</w:t>
      </w:r>
      <w:proofErr w:type="gramStart"/>
      <w:r w:rsidRPr="004A6C7E">
        <w:rPr>
          <w:b/>
          <w:bCs/>
          <w:sz w:val="24"/>
          <w:szCs w:val="24"/>
        </w:rPr>
        <w:t>.F</w:t>
      </w:r>
      <w:proofErr w:type="gramEnd"/>
      <w:r w:rsidRPr="004A6C7E">
        <w:rPr>
          <w:b/>
          <w:bCs/>
          <w:sz w:val="24"/>
          <w:szCs w:val="24"/>
        </w:rPr>
        <w:t>.F</w:t>
      </w:r>
      <w:proofErr w:type="spellEnd"/>
      <w:r w:rsidRPr="004A6C7E">
        <w:rPr>
          <w:b/>
          <w:bCs/>
          <w:sz w:val="24"/>
          <w:szCs w:val="24"/>
        </w:rPr>
        <w:t xml:space="preserve">. </w:t>
      </w:r>
      <w:proofErr w:type="gramStart"/>
      <w:r w:rsidRPr="004A6C7E">
        <w:rPr>
          <w:b/>
          <w:bCs/>
          <w:sz w:val="24"/>
          <w:szCs w:val="24"/>
        </w:rPr>
        <w:t>sz.</w:t>
      </w:r>
      <w:proofErr w:type="gramEnd"/>
      <w:r w:rsidRPr="004A6C7E">
        <w:rPr>
          <w:b/>
          <w:bCs/>
          <w:sz w:val="24"/>
          <w:szCs w:val="24"/>
        </w:rPr>
        <w:t xml:space="preserve"> utasítás</w:t>
      </w:r>
      <w:r w:rsidRPr="004A6C7E">
        <w:rPr>
          <w:bCs/>
          <w:sz w:val="24"/>
          <w:szCs w:val="24"/>
        </w:rPr>
        <w:t xml:space="preserve"> rendelkezik a MÁV által használt anyagok és eszközök minőségi átvételéről és azok köréről az MF</w:t>
      </w:r>
      <w:r w:rsidR="008164F2">
        <w:rPr>
          <w:bCs/>
          <w:sz w:val="24"/>
          <w:szCs w:val="24"/>
        </w:rPr>
        <w:t>-</w:t>
      </w:r>
      <w:r w:rsidRPr="004A6C7E">
        <w:rPr>
          <w:bCs/>
          <w:sz w:val="24"/>
          <w:szCs w:val="24"/>
        </w:rPr>
        <w:t>100</w:t>
      </w:r>
      <w:r w:rsidR="008164F2">
        <w:rPr>
          <w:bCs/>
          <w:sz w:val="24"/>
          <w:szCs w:val="24"/>
        </w:rPr>
        <w:t>/</w:t>
      </w:r>
      <w:r w:rsidR="00BB31CE">
        <w:rPr>
          <w:bCs/>
          <w:sz w:val="24"/>
          <w:szCs w:val="24"/>
        </w:rPr>
        <w:t xml:space="preserve">2014 </w:t>
      </w:r>
      <w:r w:rsidR="008164F2">
        <w:rPr>
          <w:bCs/>
          <w:sz w:val="24"/>
          <w:szCs w:val="24"/>
        </w:rPr>
        <w:t>sz.</w:t>
      </w:r>
      <w:r w:rsidRPr="004A6C7E">
        <w:rPr>
          <w:bCs/>
          <w:sz w:val="24"/>
          <w:szCs w:val="24"/>
        </w:rPr>
        <w:t xml:space="preserve"> Műszaki Feltétfüzet vonatkozó mellékleteiben felsoroltakkal együtt. Az utasítást alkalmazni kell minden hazai és import beszerzésű, bérmunkával készített anyagra és eszközre vonatkozóan. A MÁV-átvétel köteles termékek köre a döntően nagy értékű, illetve az üzem-, üzlet- és vagyonbiztonság szempontjából jelentős termékekre terjed ki, függetlenül azok minőségi tanúsítványától. </w:t>
      </w:r>
    </w:p>
    <w:p w14:paraId="5ED75916" w14:textId="77777777" w:rsidR="00A652F7" w:rsidRPr="004A6C7E" w:rsidRDefault="00A652F7" w:rsidP="00A652F7">
      <w:pPr>
        <w:jc w:val="both"/>
        <w:rPr>
          <w:sz w:val="24"/>
          <w:szCs w:val="24"/>
        </w:rPr>
      </w:pPr>
    </w:p>
    <w:p w14:paraId="068179DC" w14:textId="77777777"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Gyártásközi ellenőrzések, részátvételek és vizsgálatok</w:t>
      </w:r>
    </w:p>
    <w:p w14:paraId="302CB0BC" w14:textId="77777777" w:rsidR="00A652F7" w:rsidRPr="004A6C7E" w:rsidRDefault="00A652F7" w:rsidP="00A652F7">
      <w:pPr>
        <w:tabs>
          <w:tab w:val="left" w:pos="540"/>
        </w:tabs>
        <w:jc w:val="both"/>
        <w:rPr>
          <w:b/>
          <w:bCs/>
          <w:sz w:val="24"/>
          <w:szCs w:val="24"/>
          <w:u w:val="single"/>
        </w:rPr>
      </w:pPr>
    </w:p>
    <w:p w14:paraId="3D84DE89" w14:textId="77777777" w:rsidR="00A652F7" w:rsidRPr="004A6C7E" w:rsidRDefault="00A652F7" w:rsidP="005D3536">
      <w:pPr>
        <w:numPr>
          <w:ilvl w:val="2"/>
          <w:numId w:val="6"/>
        </w:numPr>
        <w:tabs>
          <w:tab w:val="clear" w:pos="720"/>
        </w:tabs>
        <w:suppressAutoHyphens w:val="0"/>
        <w:ind w:left="540" w:hanging="540"/>
        <w:jc w:val="both"/>
        <w:rPr>
          <w:bCs/>
          <w:sz w:val="24"/>
          <w:szCs w:val="24"/>
        </w:rPr>
      </w:pPr>
      <w:r w:rsidRPr="004A6C7E">
        <w:rPr>
          <w:bCs/>
          <w:sz w:val="24"/>
          <w:szCs w:val="24"/>
        </w:rPr>
        <w:t xml:space="preserve">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 xml:space="preserve">ÁME) részére </w:t>
      </w:r>
      <w:r w:rsidRPr="004A6C7E">
        <w:rPr>
          <w:b/>
          <w:sz w:val="24"/>
          <w:szCs w:val="24"/>
        </w:rPr>
        <w:t>Vállalkozó</w:t>
      </w:r>
      <w:r w:rsidRPr="004A6C7E">
        <w:rPr>
          <w:bCs/>
          <w:sz w:val="24"/>
          <w:szCs w:val="24"/>
        </w:rPr>
        <w:t xml:space="preserve"> által biztosítania kell, hogy a jármű bármely részén mindazok a vizsgálatok és/vagy ellenőrzések végreha</w:t>
      </w:r>
      <w:r w:rsidRPr="004A6C7E">
        <w:rPr>
          <w:bCs/>
          <w:sz w:val="24"/>
          <w:szCs w:val="24"/>
        </w:rPr>
        <w:t>j</w:t>
      </w:r>
      <w:r w:rsidRPr="004A6C7E">
        <w:rPr>
          <w:bCs/>
          <w:sz w:val="24"/>
          <w:szCs w:val="24"/>
        </w:rPr>
        <w:t xml:space="preserve">tásra kerüljenek, amelyeket a Szerződés, illetve mellékletei, továbbá a Hatóságok az eljárás során előírnak. </w:t>
      </w:r>
    </w:p>
    <w:p w14:paraId="2D59F720" w14:textId="77777777" w:rsidR="00A652F7" w:rsidRPr="004A6C7E" w:rsidRDefault="00A652F7" w:rsidP="005D3536">
      <w:pPr>
        <w:numPr>
          <w:ilvl w:val="2"/>
          <w:numId w:val="6"/>
        </w:numPr>
        <w:tabs>
          <w:tab w:val="clear" w:pos="720"/>
        </w:tabs>
        <w:suppressAutoHyphens w:val="0"/>
        <w:ind w:left="540" w:hanging="540"/>
        <w:jc w:val="both"/>
        <w:rPr>
          <w:bCs/>
          <w:sz w:val="24"/>
          <w:szCs w:val="24"/>
        </w:rPr>
      </w:pPr>
      <w:r w:rsidRPr="004A6C7E">
        <w:rPr>
          <w:bCs/>
          <w:sz w:val="24"/>
          <w:szCs w:val="24"/>
        </w:rPr>
        <w:t xml:space="preserve">A </w:t>
      </w:r>
      <w:r w:rsidR="006A16EF">
        <w:rPr>
          <w:b/>
          <w:bCs/>
          <w:sz w:val="24"/>
          <w:szCs w:val="24"/>
        </w:rPr>
        <w:t>MÁV-START Zrt.</w:t>
      </w:r>
      <w:r w:rsidR="006A16EF" w:rsidRPr="004A6C7E">
        <w:rPr>
          <w:bCs/>
          <w:sz w:val="24"/>
          <w:szCs w:val="24"/>
        </w:rPr>
        <w:t xml:space="preserve"> </w:t>
      </w:r>
      <w:proofErr w:type="spellStart"/>
      <w:r w:rsidRPr="004A6C7E">
        <w:rPr>
          <w:bCs/>
          <w:sz w:val="24"/>
          <w:szCs w:val="24"/>
        </w:rPr>
        <w:t>nek</w:t>
      </w:r>
      <w:proofErr w:type="spellEnd"/>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joga van – gyártás közben is – a szerződésben rögzített mértékben és módon a járműveknek – azok alkatrészeinek, eleme</w:t>
      </w:r>
      <w:r w:rsidRPr="004A6C7E">
        <w:rPr>
          <w:bCs/>
          <w:sz w:val="24"/>
          <w:szCs w:val="24"/>
        </w:rPr>
        <w:t>i</w:t>
      </w:r>
      <w:r w:rsidRPr="004A6C7E">
        <w:rPr>
          <w:bCs/>
          <w:sz w:val="24"/>
          <w:szCs w:val="24"/>
        </w:rPr>
        <w:t xml:space="preserve">nek és a gyártásukhoz felhasznált anyagoknak – a vizsgálatát és átvételét elvégezni, vagy elvégeztetni. </w:t>
      </w:r>
    </w:p>
    <w:p w14:paraId="6F6A59CB" w14:textId="77777777" w:rsidR="00A652F7" w:rsidRPr="004A6C7E" w:rsidRDefault="00A652F7" w:rsidP="005D3536">
      <w:pPr>
        <w:numPr>
          <w:ilvl w:val="2"/>
          <w:numId w:val="6"/>
        </w:numPr>
        <w:tabs>
          <w:tab w:val="clear" w:pos="720"/>
        </w:tabs>
        <w:suppressAutoHyphens w:val="0"/>
        <w:ind w:left="540" w:hanging="540"/>
        <w:jc w:val="both"/>
        <w:rPr>
          <w:bCs/>
          <w:sz w:val="24"/>
          <w:szCs w:val="24"/>
        </w:rPr>
      </w:pPr>
      <w:r w:rsidRPr="004A6C7E">
        <w:rPr>
          <w:bCs/>
          <w:sz w:val="24"/>
          <w:szCs w:val="24"/>
        </w:rPr>
        <w:t xml:space="preserve">E célból 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kijelöli megbízottját, aki az érintett járműjavítási telephelyen tartózkodik és a sorozatvizsgálatokat, illetve az átvételt e</w:t>
      </w:r>
      <w:r w:rsidRPr="004A6C7E">
        <w:rPr>
          <w:bCs/>
          <w:sz w:val="24"/>
          <w:szCs w:val="24"/>
        </w:rPr>
        <w:t>l</w:t>
      </w:r>
      <w:r w:rsidRPr="004A6C7E">
        <w:rPr>
          <w:bCs/>
          <w:sz w:val="24"/>
          <w:szCs w:val="24"/>
        </w:rPr>
        <w:t xml:space="preserve">végzi és/vagy ellenőrzi. </w:t>
      </w:r>
    </w:p>
    <w:p w14:paraId="5E03B269" w14:textId="77777777" w:rsidR="00A652F7" w:rsidRPr="004A6C7E" w:rsidRDefault="00A652F7" w:rsidP="005D3536">
      <w:pPr>
        <w:numPr>
          <w:ilvl w:val="2"/>
          <w:numId w:val="6"/>
        </w:numPr>
        <w:tabs>
          <w:tab w:val="clear" w:pos="720"/>
        </w:tabs>
        <w:suppressAutoHyphens w:val="0"/>
        <w:ind w:left="540" w:hanging="540"/>
        <w:jc w:val="both"/>
        <w:rPr>
          <w:bCs/>
          <w:sz w:val="24"/>
          <w:szCs w:val="24"/>
        </w:rPr>
      </w:pPr>
      <w:r w:rsidRPr="004A6C7E">
        <w:rPr>
          <w:bCs/>
          <w:sz w:val="24"/>
          <w:szCs w:val="24"/>
        </w:rPr>
        <w:t xml:space="preserve">A </w:t>
      </w:r>
      <w:r w:rsidRPr="004A6C7E">
        <w:rPr>
          <w:b/>
          <w:sz w:val="24"/>
          <w:szCs w:val="24"/>
        </w:rPr>
        <w:t>Vállalkozó</w:t>
      </w:r>
      <w:r w:rsidRPr="004A6C7E">
        <w:rPr>
          <w:bCs/>
          <w:sz w:val="24"/>
          <w:szCs w:val="24"/>
        </w:rPr>
        <w:t xml:space="preserve"> külön díj felszámítása nélkül (a szerződés részeként) biztosítja 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ellenőrző személyei számára a munkafeltétel</w:t>
      </w:r>
      <w:r w:rsidRPr="004A6C7E">
        <w:rPr>
          <w:bCs/>
          <w:sz w:val="24"/>
          <w:szCs w:val="24"/>
        </w:rPr>
        <w:t>e</w:t>
      </w:r>
      <w:r w:rsidRPr="004A6C7E">
        <w:rPr>
          <w:bCs/>
          <w:sz w:val="24"/>
          <w:szCs w:val="24"/>
        </w:rPr>
        <w:t xml:space="preserve">ket és az általuk kért eszközöket, szerszámokat, anyagokat, a használatos mérőeszközöket, valamint a szükséges segédszemélyzetet és egyéb feltételeket (helyiség, telefon, fax, stb.), valamint – ha rendszeresítve van – térítés ellenében meleg étkezést. </w:t>
      </w:r>
    </w:p>
    <w:p w14:paraId="4EE0551D" w14:textId="77777777" w:rsidR="00A652F7" w:rsidRPr="004A6C7E" w:rsidRDefault="00A652F7" w:rsidP="005D3536">
      <w:pPr>
        <w:numPr>
          <w:ilvl w:val="2"/>
          <w:numId w:val="6"/>
        </w:numPr>
        <w:tabs>
          <w:tab w:val="clear" w:pos="720"/>
          <w:tab w:val="num" w:pos="-5040"/>
        </w:tabs>
        <w:suppressAutoHyphens w:val="0"/>
        <w:ind w:left="540" w:hanging="540"/>
        <w:jc w:val="both"/>
        <w:rPr>
          <w:bCs/>
          <w:sz w:val="24"/>
          <w:szCs w:val="24"/>
        </w:rPr>
      </w:pPr>
      <w:r w:rsidRPr="004A6C7E">
        <w:rPr>
          <w:bCs/>
          <w:sz w:val="24"/>
          <w:szCs w:val="24"/>
        </w:rPr>
        <w:t xml:space="preserve">Az ellenőrző szervek részére szabad belépést kell biztosítani minden olyan műhelybe, ahol a járműveket, azok szerelési egységeit, berendezéseit, alkatrészeit gyártják, szerelik. </w:t>
      </w:r>
    </w:p>
    <w:p w14:paraId="0F2E13C1" w14:textId="77777777" w:rsidR="00A652F7" w:rsidRPr="004A6C7E" w:rsidRDefault="00A652F7" w:rsidP="00A652F7">
      <w:pPr>
        <w:tabs>
          <w:tab w:val="left" w:pos="720"/>
        </w:tabs>
        <w:jc w:val="both"/>
        <w:rPr>
          <w:bCs/>
          <w:sz w:val="24"/>
          <w:szCs w:val="24"/>
        </w:rPr>
      </w:pPr>
    </w:p>
    <w:p w14:paraId="75B87AE6" w14:textId="77777777"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Átadási vonali próba (futópróba)</w:t>
      </w:r>
    </w:p>
    <w:p w14:paraId="414FB4B4" w14:textId="77777777" w:rsidR="00A652F7" w:rsidRPr="004A6C7E" w:rsidRDefault="00A652F7" w:rsidP="00A652F7">
      <w:pPr>
        <w:tabs>
          <w:tab w:val="left" w:pos="540"/>
        </w:tabs>
        <w:jc w:val="both"/>
        <w:rPr>
          <w:b/>
          <w:bCs/>
          <w:sz w:val="24"/>
          <w:szCs w:val="24"/>
          <w:u w:val="single"/>
        </w:rPr>
      </w:pPr>
    </w:p>
    <w:p w14:paraId="29D42DA4" w14:textId="258AAB92"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A sikeres állópróbát követően Átadási vonali próbát kell tartani minden olyan jármű eset</w:t>
      </w:r>
      <w:r w:rsidRPr="004A6C7E">
        <w:rPr>
          <w:bCs/>
          <w:sz w:val="24"/>
          <w:szCs w:val="24"/>
        </w:rPr>
        <w:t>é</w:t>
      </w:r>
      <w:r w:rsidRPr="004A6C7E">
        <w:rPr>
          <w:bCs/>
          <w:sz w:val="24"/>
          <w:szCs w:val="24"/>
        </w:rPr>
        <w:t xml:space="preserve">ben, ahol azt a szerződés mellékletét képező műszaki dokumentáció előírja. </w:t>
      </w:r>
      <w:r w:rsidR="00BF6C97">
        <w:rPr>
          <w:bCs/>
          <w:sz w:val="24"/>
          <w:szCs w:val="24"/>
        </w:rPr>
        <w:t xml:space="preserve">A futópróbát a MÁV-START </w:t>
      </w:r>
      <w:r w:rsidR="008C5336">
        <w:rPr>
          <w:bCs/>
          <w:sz w:val="24"/>
          <w:szCs w:val="24"/>
        </w:rPr>
        <w:t>Z</w:t>
      </w:r>
      <w:r w:rsidR="00BF6C97">
        <w:rPr>
          <w:bCs/>
          <w:sz w:val="24"/>
          <w:szCs w:val="24"/>
        </w:rPr>
        <w:t>rt. mindenkori aktuális előírásai alapján kell megtartani</w:t>
      </w:r>
      <w:proofErr w:type="gramStart"/>
      <w:r w:rsidR="00BF6C97">
        <w:rPr>
          <w:bCs/>
          <w:sz w:val="24"/>
          <w:szCs w:val="24"/>
        </w:rPr>
        <w:t>.</w:t>
      </w:r>
      <w:r w:rsidRPr="004A6C7E">
        <w:rPr>
          <w:bCs/>
          <w:sz w:val="24"/>
          <w:szCs w:val="24"/>
        </w:rPr>
        <w:t>.</w:t>
      </w:r>
      <w:proofErr w:type="gramEnd"/>
      <w:r w:rsidRPr="004A6C7E">
        <w:rPr>
          <w:bCs/>
          <w:sz w:val="24"/>
          <w:szCs w:val="24"/>
        </w:rPr>
        <w:t xml:space="preserve"> </w:t>
      </w:r>
    </w:p>
    <w:p w14:paraId="4BE7B4A9" w14:textId="77777777"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Az Átadási vonali próba a</w:t>
      </w:r>
      <w:r w:rsidR="00D23625">
        <w:rPr>
          <w:bCs/>
          <w:sz w:val="24"/>
          <w:szCs w:val="24"/>
        </w:rPr>
        <w:t xml:space="preserve"> </w:t>
      </w:r>
      <w:r w:rsidR="00D23625" w:rsidRPr="004E35F2">
        <w:rPr>
          <w:b/>
          <w:bCs/>
          <w:sz w:val="24"/>
          <w:szCs w:val="24"/>
        </w:rPr>
        <w:t>Vállalkozó</w:t>
      </w:r>
      <w:r w:rsidR="00827F94">
        <w:rPr>
          <w:b/>
          <w:bCs/>
          <w:sz w:val="24"/>
          <w:szCs w:val="24"/>
        </w:rPr>
        <w:t xml:space="preserve"> </w:t>
      </w:r>
      <w:r w:rsidR="006A16EF">
        <w:rPr>
          <w:bCs/>
          <w:sz w:val="24"/>
          <w:szCs w:val="24"/>
        </w:rPr>
        <w:t>és</w:t>
      </w:r>
      <w:r w:rsidR="00D23625">
        <w:rPr>
          <w:bCs/>
          <w:sz w:val="24"/>
          <w:szCs w:val="24"/>
        </w:rPr>
        <w:t xml:space="preserve"> a</w:t>
      </w:r>
      <w:r w:rsidRPr="004A6C7E">
        <w:rPr>
          <w:bCs/>
          <w:sz w:val="24"/>
          <w:szCs w:val="24"/>
        </w:rPr>
        <w:t xml:space="preserve"> </w:t>
      </w:r>
      <w:r w:rsidRPr="004A6C7E">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 xml:space="preserve">ÁME) megbízottjainak jelenlétében történik. </w:t>
      </w:r>
    </w:p>
    <w:p w14:paraId="130A8732" w14:textId="4A5D5C63" w:rsidR="00163BB8" w:rsidRPr="00613157" w:rsidRDefault="00A652F7" w:rsidP="00163BB8">
      <w:pPr>
        <w:pStyle w:val="Jegyzetszveg"/>
        <w:rPr>
          <w:bCs/>
          <w:sz w:val="24"/>
          <w:szCs w:val="24"/>
        </w:rPr>
      </w:pPr>
      <w:r w:rsidRPr="004A6C7E">
        <w:rPr>
          <w:bCs/>
          <w:sz w:val="24"/>
          <w:szCs w:val="24"/>
        </w:rPr>
        <w:t xml:space="preserve">Az Átadási vonali próbáról </w:t>
      </w:r>
      <w:r w:rsidR="00FB660E" w:rsidRPr="00FB660E">
        <w:rPr>
          <w:bCs/>
          <w:sz w:val="24"/>
          <w:szCs w:val="24"/>
        </w:rPr>
        <w:t xml:space="preserve">MÁV-START IIR szerinti, IBA-6531, vagy azzal azonos tartalmú </w:t>
      </w:r>
      <w:r w:rsidRPr="004A6C7E">
        <w:rPr>
          <w:bCs/>
          <w:sz w:val="24"/>
          <w:szCs w:val="24"/>
        </w:rPr>
        <w:t>Átadási vonali próba jegyzőkönyvet kell készíteni. A jegyzőkönyvben rögzíteni kell az egyes vizsgálatok eredményét és az ezek során tett esetleges észrevételeket. Az Átadási vonali próba csak abban az esetben tekinthető sikeresnek, amennyiben a jármű valamennyi előírt követe</w:t>
      </w:r>
      <w:r w:rsidRPr="004A6C7E">
        <w:rPr>
          <w:bCs/>
          <w:sz w:val="24"/>
          <w:szCs w:val="24"/>
        </w:rPr>
        <w:t>l</w:t>
      </w:r>
      <w:r w:rsidRPr="004A6C7E">
        <w:rPr>
          <w:bCs/>
          <w:sz w:val="24"/>
          <w:szCs w:val="24"/>
        </w:rPr>
        <w:t>ménynek megfelel. Ellenkező esetben – a hibák kiküszöbölését követően – az Átadási vonali pr</w:t>
      </w:r>
      <w:r w:rsidRPr="004A6C7E">
        <w:rPr>
          <w:bCs/>
          <w:sz w:val="24"/>
          <w:szCs w:val="24"/>
        </w:rPr>
        <w:t>ó</w:t>
      </w:r>
      <w:r w:rsidRPr="004A6C7E">
        <w:rPr>
          <w:bCs/>
          <w:sz w:val="24"/>
          <w:szCs w:val="24"/>
        </w:rPr>
        <w:t xml:space="preserve">bát meg kell ismételni. Az ebből eredő késedelmeket </w:t>
      </w:r>
      <w:r w:rsidR="00B12DA1">
        <w:rPr>
          <w:b/>
          <w:sz w:val="24"/>
          <w:szCs w:val="24"/>
        </w:rPr>
        <w:t>a V</w:t>
      </w:r>
      <w:r w:rsidR="00B12DA1" w:rsidRPr="004A6C7E">
        <w:rPr>
          <w:b/>
          <w:sz w:val="24"/>
          <w:szCs w:val="24"/>
        </w:rPr>
        <w:t>állalkozó</w:t>
      </w:r>
      <w:r w:rsidR="00B12DA1" w:rsidRPr="004A6C7E">
        <w:rPr>
          <w:bCs/>
          <w:sz w:val="24"/>
          <w:szCs w:val="24"/>
        </w:rPr>
        <w:t xml:space="preserve"> </w:t>
      </w:r>
      <w:r w:rsidRPr="004A6C7E">
        <w:rPr>
          <w:bCs/>
          <w:sz w:val="24"/>
          <w:szCs w:val="24"/>
        </w:rPr>
        <w:t>nem tüntetheti fel, mint ind</w:t>
      </w:r>
      <w:r w:rsidRPr="004A6C7E">
        <w:rPr>
          <w:bCs/>
          <w:sz w:val="24"/>
          <w:szCs w:val="24"/>
        </w:rPr>
        <w:t>o</w:t>
      </w:r>
      <w:r w:rsidRPr="004A6C7E">
        <w:rPr>
          <w:bCs/>
          <w:sz w:val="24"/>
          <w:szCs w:val="24"/>
        </w:rPr>
        <w:t>kolt szállítási késedelmet</w:t>
      </w:r>
      <w:r w:rsidR="00163BB8">
        <w:rPr>
          <w:bCs/>
          <w:sz w:val="24"/>
          <w:szCs w:val="24"/>
        </w:rPr>
        <w:t>, k</w:t>
      </w:r>
      <w:r w:rsidR="00163BB8" w:rsidRPr="00613157">
        <w:rPr>
          <w:bCs/>
          <w:sz w:val="24"/>
          <w:szCs w:val="24"/>
        </w:rPr>
        <w:t>ivéve az első sikeres állópróba és a sikertelen első futópróba közötti időszakot.</w:t>
      </w:r>
    </w:p>
    <w:p w14:paraId="15F14DCD" w14:textId="77777777"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 xml:space="preserve"> Csak a sikeres Átadási vonali próba után kerülhet sor a végátvételi jegyzőkönyv aláírására, a jármű teljesítési helyszínre történő továbbítására, illetve az </w:t>
      </w:r>
      <w:r w:rsidRPr="004A6C7E">
        <w:rPr>
          <w:b/>
          <w:bCs/>
          <w:sz w:val="24"/>
          <w:szCs w:val="24"/>
        </w:rPr>
        <w:t>EVSZ</w:t>
      </w:r>
      <w:r w:rsidRPr="004A6C7E">
        <w:rPr>
          <w:bCs/>
          <w:sz w:val="24"/>
          <w:szCs w:val="24"/>
        </w:rPr>
        <w:t xml:space="preserve"> lezárására, melyet a s</w:t>
      </w:r>
      <w:r w:rsidRPr="004A6C7E">
        <w:rPr>
          <w:bCs/>
          <w:sz w:val="24"/>
          <w:szCs w:val="24"/>
        </w:rPr>
        <w:t>i</w:t>
      </w:r>
      <w:r w:rsidRPr="004A6C7E">
        <w:rPr>
          <w:bCs/>
          <w:sz w:val="24"/>
          <w:szCs w:val="24"/>
        </w:rPr>
        <w:t>keres Átadási vonali próbát követő első munkanapon le kell zárni.</w:t>
      </w:r>
    </w:p>
    <w:p w14:paraId="654273A2" w14:textId="77777777"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 xml:space="preserve">A vonali próba sikerességével kapcsolatos nyilatkozat tételére a </w:t>
      </w:r>
      <w:r w:rsidRPr="004A6C7E">
        <w:rPr>
          <w:b/>
          <w:bCs/>
          <w:sz w:val="24"/>
          <w:szCs w:val="24"/>
        </w:rPr>
        <w:t>Felek</w:t>
      </w:r>
      <w:r w:rsidRPr="004A6C7E">
        <w:rPr>
          <w:bCs/>
          <w:sz w:val="24"/>
          <w:szCs w:val="24"/>
        </w:rPr>
        <w:t xml:space="preserve"> csak együttesen j</w:t>
      </w:r>
      <w:r w:rsidRPr="004A6C7E">
        <w:rPr>
          <w:bCs/>
          <w:sz w:val="24"/>
          <w:szCs w:val="24"/>
        </w:rPr>
        <w:t>o</w:t>
      </w:r>
      <w:r w:rsidRPr="004A6C7E">
        <w:rPr>
          <w:bCs/>
          <w:sz w:val="24"/>
          <w:szCs w:val="24"/>
        </w:rPr>
        <w:t xml:space="preserve">gosultak. Abban az esetben, ha véleménykülönbség van, a </w:t>
      </w:r>
      <w:r w:rsidRPr="004A6C7E">
        <w:rPr>
          <w:b/>
          <w:bCs/>
          <w:sz w:val="24"/>
          <w:szCs w:val="24"/>
        </w:rPr>
        <w:t>MÁV-START Zrt.</w:t>
      </w:r>
      <w:r w:rsidRPr="004A6C7E">
        <w:rPr>
          <w:bCs/>
          <w:sz w:val="24"/>
          <w:szCs w:val="24"/>
        </w:rPr>
        <w:t xml:space="preserve"> dönt a próba sikerességével kapcsolatosan. </w:t>
      </w:r>
    </w:p>
    <w:p w14:paraId="415AF69A" w14:textId="77777777"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 xml:space="preserve">Amennyiben az Átadási vonali próbát meg kell ismételni, ennek költségei a hibás </w:t>
      </w:r>
      <w:r w:rsidRPr="004A6C7E">
        <w:rPr>
          <w:b/>
          <w:bCs/>
          <w:sz w:val="24"/>
          <w:szCs w:val="24"/>
        </w:rPr>
        <w:t>Felet</w:t>
      </w:r>
      <w:r w:rsidRPr="004A6C7E">
        <w:rPr>
          <w:bCs/>
          <w:sz w:val="24"/>
          <w:szCs w:val="24"/>
        </w:rPr>
        <w:t xml:space="preserve"> terhelik. </w:t>
      </w:r>
    </w:p>
    <w:p w14:paraId="59B3493C" w14:textId="77777777"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 xml:space="preserve">Az Átadási vonali próbát közforgalmú pályán kell megtartani, amelynek keretében el kell végezni a jármű fékútmérését, teljesítmény és funkcionális vizsgálatait. </w:t>
      </w:r>
    </w:p>
    <w:p w14:paraId="4E0D7417" w14:textId="77777777" w:rsidR="007259D1" w:rsidRDefault="007259D1" w:rsidP="00A652F7">
      <w:pPr>
        <w:pStyle w:val="Szvegtrzs"/>
        <w:widowControl/>
        <w:rPr>
          <w:rFonts w:ascii="Times New Roman" w:hAnsi="Times New Roman"/>
          <w:b/>
          <w:szCs w:val="24"/>
        </w:rPr>
        <w:sectPr w:rsidR="007259D1" w:rsidSect="00D34EB0">
          <w:footnotePr>
            <w:pos w:val="beneathText"/>
          </w:footnotePr>
          <w:pgSz w:w="11905" w:h="16837"/>
          <w:pgMar w:top="1418" w:right="1247" w:bottom="1276" w:left="1247" w:header="284" w:footer="641" w:gutter="0"/>
          <w:cols w:space="708"/>
          <w:titlePg/>
          <w:docGrid w:linePitch="360"/>
        </w:sectPr>
      </w:pPr>
    </w:p>
    <w:p w14:paraId="752B6268" w14:textId="77777777" w:rsidR="007259D1" w:rsidRDefault="007259D1" w:rsidP="00A652F7">
      <w:pPr>
        <w:pStyle w:val="Szvegtrzs"/>
        <w:widowControl/>
        <w:rPr>
          <w:rFonts w:ascii="Times New Roman" w:hAnsi="Times New Roman"/>
          <w:b/>
          <w:szCs w:val="24"/>
        </w:rPr>
        <w:sectPr w:rsidR="007259D1" w:rsidSect="007259D1">
          <w:footnotePr>
            <w:pos w:val="beneathText"/>
          </w:footnotePr>
          <w:type w:val="continuous"/>
          <w:pgSz w:w="11905" w:h="16837"/>
          <w:pgMar w:top="1418" w:right="1247" w:bottom="1276" w:left="1247" w:header="284" w:footer="641" w:gutter="0"/>
          <w:cols w:space="708"/>
          <w:titlePg/>
          <w:docGrid w:linePitch="360"/>
        </w:sectPr>
      </w:pPr>
    </w:p>
    <w:p w14:paraId="1C6B17A2" w14:textId="77777777" w:rsidR="00950FD9" w:rsidRPr="004A6C7E" w:rsidRDefault="005C786B" w:rsidP="00450647">
      <w:pPr>
        <w:pStyle w:val="Szvegtrzs"/>
        <w:widowControl/>
        <w:jc w:val="center"/>
        <w:outlineLvl w:val="0"/>
        <w:rPr>
          <w:rFonts w:ascii="Times New Roman" w:hAnsi="Times New Roman"/>
          <w:b/>
          <w:sz w:val="28"/>
          <w:szCs w:val="28"/>
        </w:rPr>
      </w:pPr>
      <w:r>
        <w:rPr>
          <w:rFonts w:ascii="Times New Roman" w:hAnsi="Times New Roman"/>
          <w:b/>
          <w:sz w:val="28"/>
          <w:szCs w:val="28"/>
        </w:rPr>
        <w:t>8</w:t>
      </w:r>
      <w:r w:rsidR="00950FD9" w:rsidRPr="004A6C7E">
        <w:rPr>
          <w:rFonts w:ascii="Times New Roman" w:hAnsi="Times New Roman"/>
          <w:b/>
          <w:sz w:val="28"/>
          <w:szCs w:val="28"/>
        </w:rPr>
        <w:t>. Melléklet</w:t>
      </w:r>
    </w:p>
    <w:p w14:paraId="53767266" w14:textId="77777777" w:rsidR="00BC1967" w:rsidRDefault="00BC1967" w:rsidP="00450647">
      <w:pPr>
        <w:pStyle w:val="Szvegtrzs"/>
        <w:widowControl/>
        <w:jc w:val="center"/>
        <w:rPr>
          <w:rFonts w:ascii="Times New Roman" w:hAnsi="Times New Roman"/>
          <w:b/>
          <w:sz w:val="28"/>
          <w:szCs w:val="28"/>
        </w:rPr>
      </w:pPr>
    </w:p>
    <w:p w14:paraId="020F9703" w14:textId="77777777" w:rsidR="00BC1967" w:rsidRPr="00BC1967" w:rsidRDefault="00BC1967" w:rsidP="00450647">
      <w:pPr>
        <w:pStyle w:val="Szvegtrzs"/>
        <w:widowControl/>
        <w:jc w:val="center"/>
        <w:rPr>
          <w:rFonts w:ascii="Times New Roman" w:hAnsi="Times New Roman"/>
          <w:b/>
          <w:sz w:val="28"/>
          <w:szCs w:val="28"/>
        </w:rPr>
      </w:pPr>
      <w:r w:rsidRPr="00BC1967">
        <w:rPr>
          <w:rFonts w:ascii="Times New Roman" w:hAnsi="Times New Roman"/>
          <w:b/>
          <w:sz w:val="28"/>
          <w:szCs w:val="28"/>
        </w:rPr>
        <w:t>Nyilatkozat alvállalkozókról</w:t>
      </w:r>
    </w:p>
    <w:p w14:paraId="2B210D68" w14:textId="77777777" w:rsidR="00BC1967" w:rsidRDefault="00BC1967" w:rsidP="00950FD9">
      <w:pPr>
        <w:pStyle w:val="Szvegtrzs"/>
        <w:widowControl/>
        <w:rPr>
          <w:rFonts w:ascii="Times New Roman" w:hAnsi="Times New Roman"/>
          <w:b/>
          <w:sz w:val="28"/>
          <w:szCs w:val="28"/>
        </w:rPr>
      </w:pPr>
    </w:p>
    <w:p w14:paraId="2E0C14EB" w14:textId="77777777" w:rsidR="00BC1967" w:rsidRPr="00BC1967" w:rsidRDefault="00BC1967" w:rsidP="00BC1967">
      <w:pPr>
        <w:suppressAutoHyphens w:val="0"/>
        <w:adjustRightInd w:val="0"/>
        <w:spacing w:line="360" w:lineRule="atLeast"/>
        <w:jc w:val="center"/>
        <w:textAlignment w:val="baseline"/>
        <w:rPr>
          <w:b/>
          <w:szCs w:val="24"/>
          <w:lang w:eastAsia="hu-HU"/>
        </w:rPr>
      </w:pPr>
      <w:r w:rsidRPr="00BC1967">
        <w:rPr>
          <w:b/>
          <w:szCs w:val="24"/>
          <w:lang w:eastAsia="hu-HU"/>
        </w:rPr>
        <w:t>Nyilatkozat alvállalkozókról</w:t>
      </w:r>
    </w:p>
    <w:p w14:paraId="208B4674" w14:textId="77777777" w:rsidR="00BC1967" w:rsidRPr="00BC1967" w:rsidRDefault="00BC1967" w:rsidP="00BC1967">
      <w:pPr>
        <w:suppressAutoHyphens w:val="0"/>
        <w:adjustRightInd w:val="0"/>
        <w:spacing w:line="360" w:lineRule="atLeast"/>
        <w:jc w:val="both"/>
        <w:textAlignment w:val="baseline"/>
        <w:rPr>
          <w:b/>
          <w:szCs w:val="24"/>
          <w:lang w:eastAsia="hu-HU"/>
        </w:rPr>
      </w:pPr>
    </w:p>
    <w:p w14:paraId="1A1A83C5" w14:textId="53E4CC9D" w:rsidR="00BC1967" w:rsidRPr="00BC1967" w:rsidRDefault="00BC1967" w:rsidP="00BC1967">
      <w:pPr>
        <w:suppressAutoHyphens w:val="0"/>
        <w:adjustRightInd w:val="0"/>
        <w:jc w:val="both"/>
        <w:textAlignment w:val="baseline"/>
        <w:rPr>
          <w:szCs w:val="24"/>
          <w:lang w:eastAsia="hu-HU"/>
        </w:rPr>
      </w:pPr>
      <w:proofErr w:type="gramStart"/>
      <w:r w:rsidRPr="00BC1967">
        <w:rPr>
          <w:szCs w:val="24"/>
          <w:lang w:eastAsia="hu-HU"/>
        </w:rPr>
        <w:t>Alulírott …</w:t>
      </w:r>
      <w:proofErr w:type="gramEnd"/>
      <w:r w:rsidRPr="00BC1967">
        <w:rPr>
          <w:szCs w:val="24"/>
          <w:lang w:eastAsia="hu-HU"/>
        </w:rPr>
        <w:t xml:space="preserve">……………….(név, beosztás), a ……………………………. </w:t>
      </w:r>
      <w:proofErr w:type="gramStart"/>
      <w:r w:rsidRPr="00BC1967">
        <w:rPr>
          <w:szCs w:val="24"/>
          <w:lang w:eastAsia="hu-HU"/>
        </w:rPr>
        <w:t>(cégnév) (székhely:……………………..; cégjegyzékszám:………………………..; adószám:………………………..; a továbbiakban: Társaság) arra jogosult képviselőjeként polgári és büntetőjogi felelősségem tudatában, a közbeszerzésekről szóló 2015. évi CXLIII. törvén</w:t>
      </w:r>
      <w:r w:rsidRPr="00BC1967">
        <w:rPr>
          <w:szCs w:val="24"/>
          <w:lang w:eastAsia="hu-HU"/>
        </w:rPr>
        <w:t>y</w:t>
      </w:r>
      <w:r w:rsidRPr="00BC1967">
        <w:rPr>
          <w:szCs w:val="24"/>
          <w:lang w:eastAsia="hu-HU"/>
        </w:rPr>
        <w:t>ben (Kbt.) foglaltakkal összhangban visszavonhatatlanul kijelentem, hogy a Társaság, mint vállalkozó és a MÁV-START Zrt., mint megrendelő között a……………………………… tárgyában …………………..(dátum) napján kötött Vállalkozási keretszerződés teljesítésébe</w:t>
      </w:r>
      <w:r w:rsidR="008C5336">
        <w:rPr>
          <w:szCs w:val="24"/>
          <w:lang w:eastAsia="hu-HU"/>
        </w:rPr>
        <w:t>n</w:t>
      </w:r>
      <w:r w:rsidRPr="00BC1967">
        <w:rPr>
          <w:szCs w:val="24"/>
          <w:lang w:eastAsia="hu-HU"/>
        </w:rPr>
        <w:t xml:space="preserve"> a Társaság </w:t>
      </w:r>
      <w:r w:rsidR="008C5336">
        <w:rPr>
          <w:szCs w:val="24"/>
          <w:lang w:eastAsia="hu-HU"/>
        </w:rPr>
        <w:t xml:space="preserve">részéről </w:t>
      </w:r>
      <w:r w:rsidRPr="00BC1967">
        <w:rPr>
          <w:szCs w:val="24"/>
          <w:lang w:eastAsia="hu-HU"/>
        </w:rPr>
        <w:t>az alábbi alvállalkozók</w:t>
      </w:r>
      <w:r w:rsidR="008C5336">
        <w:rPr>
          <w:szCs w:val="24"/>
          <w:lang w:eastAsia="hu-HU"/>
        </w:rPr>
        <w:t xml:space="preserve"> vesznek részt.</w:t>
      </w:r>
      <w:proofErr w:type="gramEnd"/>
      <w:r w:rsidRPr="00BC1967">
        <w:rPr>
          <w:szCs w:val="24"/>
          <w:lang w:eastAsia="hu-HU"/>
        </w:rPr>
        <w:t xml:space="preserve"> </w:t>
      </w:r>
    </w:p>
    <w:p w14:paraId="063DD5D1" w14:textId="77777777" w:rsidR="00BC1967" w:rsidRPr="00BC1967" w:rsidRDefault="00BC1967" w:rsidP="00BC1967">
      <w:pPr>
        <w:suppressAutoHyphens w:val="0"/>
        <w:adjustRightInd w:val="0"/>
        <w:jc w:val="both"/>
        <w:textAlignment w:val="baseline"/>
        <w:rPr>
          <w:szCs w:val="24"/>
          <w:lang w:eastAsia="hu-HU"/>
        </w:rPr>
      </w:pPr>
    </w:p>
    <w:p w14:paraId="0D405DB7" w14:textId="77777777" w:rsidR="00BC1967" w:rsidRPr="00BC1967" w:rsidRDefault="00BC1967" w:rsidP="00BC1967">
      <w:pPr>
        <w:tabs>
          <w:tab w:val="num" w:pos="1440"/>
        </w:tabs>
        <w:suppressAutoHyphens w:val="0"/>
        <w:adjustRightInd w:val="0"/>
        <w:jc w:val="center"/>
        <w:textAlignment w:val="baseline"/>
        <w:rPr>
          <w:i/>
          <w:szCs w:val="24"/>
          <w:lang w:eastAsia="hu-HU"/>
        </w:rPr>
      </w:pPr>
      <w:r w:rsidRPr="00BC1967">
        <w:rPr>
          <w:i/>
          <w:szCs w:val="24"/>
          <w:lang w:eastAsia="hu-HU"/>
        </w:rPr>
        <w:t>Alvállalkozó 1.</w:t>
      </w:r>
      <w:r w:rsidRPr="00BC1967">
        <w:rPr>
          <w:szCs w:val="24"/>
          <w:vertAlign w:val="superscript"/>
          <w:lang w:eastAsia="hu-HU"/>
        </w:rPr>
        <w:footnoteReference w:id="12"/>
      </w:r>
    </w:p>
    <w:p w14:paraId="7957DE17" w14:textId="77777777" w:rsidR="00BC1967" w:rsidRPr="00BC1967" w:rsidRDefault="00BC1967" w:rsidP="00BC1967">
      <w:pPr>
        <w:tabs>
          <w:tab w:val="num" w:pos="1440"/>
        </w:tabs>
        <w:suppressAutoHyphens w:val="0"/>
        <w:adjustRightInd w:val="0"/>
        <w:jc w:val="both"/>
        <w:textAlignment w:val="baseline"/>
        <w:rPr>
          <w:szCs w:val="24"/>
          <w:lang w:eastAsia="hu-HU"/>
        </w:rPr>
      </w:pPr>
    </w:p>
    <w:p w14:paraId="3AF0036E"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Az alvállalkozó megnevezése: </w:t>
      </w:r>
    </w:p>
    <w:p w14:paraId="24C05C2B"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Képviselőjének neve: </w:t>
      </w:r>
    </w:p>
    <w:p w14:paraId="029CA2DC"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Székhely: </w:t>
      </w:r>
    </w:p>
    <w:p w14:paraId="4E207F1A"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Cégjegyzékszám:</w:t>
      </w:r>
    </w:p>
    <w:p w14:paraId="4FB8F697"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Adószám</w:t>
      </w:r>
    </w:p>
    <w:p w14:paraId="05D8F027"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Telefon:</w:t>
      </w:r>
    </w:p>
    <w:p w14:paraId="6E81ADDB"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Telefax: </w:t>
      </w:r>
    </w:p>
    <w:p w14:paraId="7FF79268"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 teljesítés azon része, melyhez az alvállalkozó igénybevételre kerül:</w:t>
      </w:r>
    </w:p>
    <w:p w14:paraId="57B896B1"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Az alvállalkozó teljesítésének aránya a Vállalkozási keretszerződés teljes értékéhez viszonyítottan:</w:t>
      </w:r>
    </w:p>
    <w:p w14:paraId="5F79E854"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Az alvállalkozó megrendelő részére történő bejelentésének időpontja: közbeszerzési eljárásban megnevezett alválla</w:t>
      </w:r>
      <w:r w:rsidRPr="00BC1967">
        <w:rPr>
          <w:szCs w:val="24"/>
          <w:lang w:eastAsia="hu-HU"/>
        </w:rPr>
        <w:t>l</w:t>
      </w:r>
      <w:r w:rsidRPr="00BC1967">
        <w:rPr>
          <w:szCs w:val="24"/>
          <w:lang w:eastAsia="hu-HU"/>
        </w:rPr>
        <w:t xml:space="preserve">kozó / a szerződéskötésig megnevezett alvállalkozó / a szerződéskötést követően megnevezett és a </w:t>
      </w:r>
      <w:proofErr w:type="gramStart"/>
      <w:r w:rsidRPr="00BC1967">
        <w:rPr>
          <w:szCs w:val="24"/>
          <w:lang w:eastAsia="hu-HU"/>
        </w:rPr>
        <w:t>teljesítésbe …</w:t>
      </w:r>
      <w:proofErr w:type="gramEnd"/>
      <w:r w:rsidRPr="00BC1967">
        <w:rPr>
          <w:szCs w:val="24"/>
          <w:lang w:eastAsia="hu-HU"/>
        </w:rPr>
        <w:t>……………. (dátum) napjától bevont alvállalkozó</w:t>
      </w:r>
      <w:r w:rsidRPr="00BC1967">
        <w:rPr>
          <w:szCs w:val="24"/>
          <w:vertAlign w:val="superscript"/>
          <w:lang w:eastAsia="hu-HU"/>
        </w:rPr>
        <w:footnoteReference w:id="13"/>
      </w:r>
    </w:p>
    <w:p w14:paraId="62D2CB29" w14:textId="77777777" w:rsidR="00BC1967" w:rsidRDefault="00BC1967" w:rsidP="00BC1967">
      <w:pPr>
        <w:tabs>
          <w:tab w:val="num" w:pos="1440"/>
        </w:tabs>
        <w:suppressAutoHyphens w:val="0"/>
        <w:adjustRightInd w:val="0"/>
        <w:jc w:val="both"/>
        <w:textAlignment w:val="baseline"/>
        <w:rPr>
          <w:szCs w:val="24"/>
          <w:lang w:eastAsia="hu-HU"/>
        </w:rPr>
      </w:pPr>
    </w:p>
    <w:p w14:paraId="2E71E9EE" w14:textId="77777777" w:rsidR="008C5336" w:rsidRDefault="008C5336" w:rsidP="008C5336">
      <w:pPr>
        <w:tabs>
          <w:tab w:val="num" w:pos="1440"/>
        </w:tabs>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 xml:space="preserve">. </w:t>
      </w:r>
    </w:p>
    <w:p w14:paraId="63281238" w14:textId="77777777" w:rsidR="008C5336" w:rsidRPr="00C361D8" w:rsidRDefault="008C5336" w:rsidP="008C5336">
      <w:pPr>
        <w:tabs>
          <w:tab w:val="num" w:pos="1440"/>
        </w:tabs>
        <w:rPr>
          <w:b/>
          <w:i/>
          <w:sz w:val="21"/>
          <w:szCs w:val="21"/>
        </w:rPr>
      </w:pPr>
      <w:r w:rsidRPr="00C361D8">
        <w:rPr>
          <w:b/>
          <w:i/>
          <w:sz w:val="21"/>
          <w:szCs w:val="21"/>
        </w:rPr>
        <w:t xml:space="preserve">VAGY </w:t>
      </w:r>
    </w:p>
    <w:p w14:paraId="134FE87B" w14:textId="77777777" w:rsidR="008C5336" w:rsidRPr="00B55165" w:rsidRDefault="008C5336" w:rsidP="008C5336">
      <w:pPr>
        <w:tabs>
          <w:tab w:val="num" w:pos="1440"/>
        </w:tabs>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14"/>
      </w:r>
    </w:p>
    <w:p w14:paraId="6F0F064F" w14:textId="77777777" w:rsidR="008C5336" w:rsidRPr="00BC1967" w:rsidRDefault="008C5336" w:rsidP="00BC1967">
      <w:pPr>
        <w:tabs>
          <w:tab w:val="num" w:pos="1440"/>
        </w:tabs>
        <w:suppressAutoHyphens w:val="0"/>
        <w:adjustRightInd w:val="0"/>
        <w:jc w:val="both"/>
        <w:textAlignment w:val="baseline"/>
        <w:rPr>
          <w:szCs w:val="24"/>
          <w:lang w:eastAsia="hu-HU"/>
        </w:rPr>
      </w:pPr>
    </w:p>
    <w:p w14:paraId="4BC8CC45" w14:textId="77777777" w:rsidR="00BC1967" w:rsidRPr="00BC1967" w:rsidRDefault="00BC1967" w:rsidP="00BC1967">
      <w:pPr>
        <w:tabs>
          <w:tab w:val="num" w:pos="1440"/>
        </w:tabs>
        <w:suppressAutoHyphens w:val="0"/>
        <w:adjustRightInd w:val="0"/>
        <w:jc w:val="center"/>
        <w:textAlignment w:val="baseline"/>
        <w:rPr>
          <w:i/>
          <w:szCs w:val="24"/>
          <w:lang w:eastAsia="hu-HU"/>
        </w:rPr>
      </w:pPr>
      <w:r w:rsidRPr="00BC1967">
        <w:rPr>
          <w:i/>
          <w:szCs w:val="24"/>
          <w:lang w:eastAsia="hu-HU"/>
        </w:rPr>
        <w:t>Alvállalkozó 2.</w:t>
      </w:r>
    </w:p>
    <w:p w14:paraId="71514DE0" w14:textId="77777777" w:rsidR="00BC1967" w:rsidRPr="00BC1967" w:rsidRDefault="00BC1967" w:rsidP="00BC1967">
      <w:pPr>
        <w:tabs>
          <w:tab w:val="num" w:pos="1440"/>
        </w:tabs>
        <w:suppressAutoHyphens w:val="0"/>
        <w:adjustRightInd w:val="0"/>
        <w:jc w:val="both"/>
        <w:textAlignment w:val="baseline"/>
        <w:rPr>
          <w:szCs w:val="24"/>
          <w:lang w:eastAsia="hu-HU"/>
        </w:rPr>
      </w:pPr>
    </w:p>
    <w:p w14:paraId="57259045"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Az alvállalkozó megnevezése: </w:t>
      </w:r>
    </w:p>
    <w:p w14:paraId="571C97AF"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Képviselőjének neve: </w:t>
      </w:r>
    </w:p>
    <w:p w14:paraId="7EF3EEA2"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Székhely: </w:t>
      </w:r>
    </w:p>
    <w:p w14:paraId="6F16C9CA"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Cégjegyzékszám:</w:t>
      </w:r>
    </w:p>
    <w:p w14:paraId="58483DD9"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Adószám</w:t>
      </w:r>
    </w:p>
    <w:p w14:paraId="66798439"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Telefon:</w:t>
      </w:r>
      <w:r w:rsidRPr="00BC1967">
        <w:rPr>
          <w:szCs w:val="24"/>
          <w:lang w:eastAsia="hu-HU"/>
        </w:rPr>
        <w:tab/>
      </w:r>
      <w:r w:rsidRPr="00BC1967">
        <w:rPr>
          <w:szCs w:val="24"/>
          <w:lang w:eastAsia="hu-HU"/>
        </w:rPr>
        <w:tab/>
      </w:r>
    </w:p>
    <w:p w14:paraId="5ED2691B"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Telefax: </w:t>
      </w:r>
    </w:p>
    <w:p w14:paraId="491707F3"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 teljesítés azon része, melyhez az alvállalkozó igénybevételre kerül:</w:t>
      </w:r>
    </w:p>
    <w:p w14:paraId="1398D8A3" w14:textId="77777777"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Az alvállalkozó teljesítésének aránya a Vállalkozási keretszerződés teljes értékéhez viszonyítottan:</w:t>
      </w:r>
    </w:p>
    <w:p w14:paraId="69BB9325" w14:textId="77777777" w:rsid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Az alvállalkozó megrendelő részére történő bejelentésének időpontja: közbeszerzési eljárásban megnevezett alválla</w:t>
      </w:r>
      <w:r w:rsidRPr="00BC1967">
        <w:rPr>
          <w:szCs w:val="24"/>
          <w:lang w:eastAsia="hu-HU"/>
        </w:rPr>
        <w:t>l</w:t>
      </w:r>
      <w:r w:rsidRPr="00BC1967">
        <w:rPr>
          <w:szCs w:val="24"/>
          <w:lang w:eastAsia="hu-HU"/>
        </w:rPr>
        <w:t xml:space="preserve">kozó / a szerződéskötésig megnevezett alvállalkozó / a szerződéskötést követően megnevezett és a </w:t>
      </w:r>
      <w:proofErr w:type="gramStart"/>
      <w:r w:rsidRPr="00BC1967">
        <w:rPr>
          <w:szCs w:val="24"/>
          <w:lang w:eastAsia="hu-HU"/>
        </w:rPr>
        <w:t>teljesítésbe …</w:t>
      </w:r>
      <w:proofErr w:type="gramEnd"/>
      <w:r w:rsidRPr="00BC1967">
        <w:rPr>
          <w:szCs w:val="24"/>
          <w:lang w:eastAsia="hu-HU"/>
        </w:rPr>
        <w:t>……………. (dátum) napjától bevont alvállalkozó</w:t>
      </w:r>
      <w:r w:rsidRPr="00BC1967">
        <w:rPr>
          <w:szCs w:val="24"/>
          <w:vertAlign w:val="superscript"/>
          <w:lang w:eastAsia="hu-HU"/>
        </w:rPr>
        <w:footnoteReference w:id="15"/>
      </w:r>
    </w:p>
    <w:p w14:paraId="54E0B3A7" w14:textId="77777777" w:rsidR="008C5336" w:rsidRDefault="008C5336" w:rsidP="00BC1967">
      <w:pPr>
        <w:tabs>
          <w:tab w:val="num" w:pos="1440"/>
        </w:tabs>
        <w:suppressAutoHyphens w:val="0"/>
        <w:adjustRightInd w:val="0"/>
        <w:jc w:val="both"/>
        <w:textAlignment w:val="baseline"/>
        <w:rPr>
          <w:szCs w:val="24"/>
          <w:lang w:eastAsia="hu-HU"/>
        </w:rPr>
      </w:pPr>
    </w:p>
    <w:p w14:paraId="2C2C3E1C" w14:textId="77777777" w:rsidR="008C5336" w:rsidRDefault="008C5336" w:rsidP="008C5336">
      <w:pPr>
        <w:tabs>
          <w:tab w:val="num" w:pos="1440"/>
        </w:tabs>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 xml:space="preserve">. </w:t>
      </w:r>
    </w:p>
    <w:p w14:paraId="38577131" w14:textId="77777777" w:rsidR="008C5336" w:rsidRPr="00C361D8" w:rsidRDefault="008C5336" w:rsidP="008C5336">
      <w:pPr>
        <w:tabs>
          <w:tab w:val="num" w:pos="1440"/>
        </w:tabs>
        <w:rPr>
          <w:b/>
          <w:i/>
          <w:sz w:val="21"/>
          <w:szCs w:val="21"/>
        </w:rPr>
      </w:pPr>
      <w:r w:rsidRPr="00C361D8">
        <w:rPr>
          <w:b/>
          <w:i/>
          <w:sz w:val="21"/>
          <w:szCs w:val="21"/>
        </w:rPr>
        <w:t xml:space="preserve">VAGY </w:t>
      </w:r>
    </w:p>
    <w:p w14:paraId="0D9E4769" w14:textId="77777777" w:rsidR="008C5336" w:rsidRPr="00B55165" w:rsidRDefault="008C5336" w:rsidP="008C5336">
      <w:pPr>
        <w:tabs>
          <w:tab w:val="num" w:pos="1440"/>
        </w:tabs>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16"/>
      </w:r>
    </w:p>
    <w:p w14:paraId="4B58E3E9" w14:textId="77777777" w:rsidR="008C5336" w:rsidRPr="00BC1967" w:rsidRDefault="008C5336" w:rsidP="00BC1967">
      <w:pPr>
        <w:tabs>
          <w:tab w:val="num" w:pos="1440"/>
        </w:tabs>
        <w:suppressAutoHyphens w:val="0"/>
        <w:adjustRightInd w:val="0"/>
        <w:jc w:val="both"/>
        <w:textAlignment w:val="baseline"/>
        <w:rPr>
          <w:szCs w:val="24"/>
          <w:lang w:eastAsia="hu-HU"/>
        </w:rPr>
      </w:pPr>
    </w:p>
    <w:p w14:paraId="5C08D98B" w14:textId="77777777" w:rsidR="00BC1967" w:rsidRPr="00BC1967" w:rsidRDefault="00BC1967" w:rsidP="00BC1967">
      <w:pPr>
        <w:tabs>
          <w:tab w:val="num" w:pos="1440"/>
        </w:tabs>
        <w:suppressAutoHyphens w:val="0"/>
        <w:adjustRightInd w:val="0"/>
        <w:jc w:val="both"/>
        <w:textAlignment w:val="baseline"/>
        <w:rPr>
          <w:szCs w:val="24"/>
          <w:lang w:eastAsia="hu-HU"/>
        </w:rPr>
      </w:pPr>
    </w:p>
    <w:p w14:paraId="5A8E80F0" w14:textId="77777777" w:rsidR="00BC1967" w:rsidRPr="00BC1967" w:rsidRDefault="00BC1967" w:rsidP="00BC1967">
      <w:pPr>
        <w:tabs>
          <w:tab w:val="num" w:pos="1440"/>
        </w:tabs>
        <w:suppressAutoHyphens w:val="0"/>
        <w:adjustRightInd w:val="0"/>
        <w:jc w:val="both"/>
        <w:textAlignment w:val="baseline"/>
        <w:rPr>
          <w:szCs w:val="24"/>
          <w:lang w:eastAsia="hu-HU"/>
        </w:rPr>
      </w:pPr>
    </w:p>
    <w:p w14:paraId="27F5500E" w14:textId="77777777" w:rsidR="00BC1967" w:rsidRPr="00BC1967" w:rsidRDefault="00BC1967" w:rsidP="00BC1967">
      <w:pPr>
        <w:suppressAutoHyphens w:val="0"/>
        <w:adjustRightInd w:val="0"/>
        <w:jc w:val="both"/>
        <w:textAlignment w:val="baseline"/>
        <w:rPr>
          <w:szCs w:val="24"/>
          <w:lang w:eastAsia="hu-HU"/>
        </w:rPr>
      </w:pPr>
      <w:r w:rsidRPr="00BC1967">
        <w:rPr>
          <w:szCs w:val="24"/>
          <w:lang w:eastAsia="hu-HU"/>
        </w:rPr>
        <w:t>……………….., 201………………..</w:t>
      </w:r>
    </w:p>
    <w:p w14:paraId="090CECE6" w14:textId="77777777" w:rsidR="00BC1967" w:rsidRPr="00BC1967" w:rsidRDefault="00BC1967" w:rsidP="00BC1967">
      <w:pPr>
        <w:suppressAutoHyphens w:val="0"/>
        <w:adjustRightInd w:val="0"/>
        <w:jc w:val="both"/>
        <w:textAlignment w:val="baseline"/>
        <w:rPr>
          <w:szCs w:val="24"/>
          <w:lang w:eastAsia="hu-HU"/>
        </w:rPr>
      </w:pPr>
    </w:p>
    <w:p w14:paraId="4FE8F5CA" w14:textId="77777777" w:rsidR="00BC1967" w:rsidRPr="00BC1967" w:rsidRDefault="00BC1967" w:rsidP="00BC1967">
      <w:pPr>
        <w:suppressAutoHyphens w:val="0"/>
        <w:adjustRightInd w:val="0"/>
        <w:jc w:val="center"/>
        <w:textAlignment w:val="baseline"/>
        <w:rPr>
          <w:szCs w:val="24"/>
          <w:lang w:eastAsia="hu-HU"/>
        </w:rPr>
      </w:pPr>
      <w:r w:rsidRPr="00BC1967">
        <w:rPr>
          <w:szCs w:val="24"/>
          <w:lang w:eastAsia="hu-HU"/>
        </w:rPr>
        <w:t>………………</w:t>
      </w:r>
    </w:p>
    <w:p w14:paraId="372A361A" w14:textId="77777777" w:rsidR="00BC1967" w:rsidRPr="00BC1967" w:rsidRDefault="00BC1967" w:rsidP="00BC1967">
      <w:pPr>
        <w:suppressAutoHyphens w:val="0"/>
        <w:adjustRightInd w:val="0"/>
        <w:jc w:val="center"/>
        <w:textAlignment w:val="baseline"/>
        <w:rPr>
          <w:szCs w:val="24"/>
          <w:lang w:eastAsia="hu-HU"/>
        </w:rPr>
      </w:pPr>
      <w:r w:rsidRPr="00BC1967">
        <w:rPr>
          <w:szCs w:val="24"/>
          <w:lang w:eastAsia="hu-HU"/>
        </w:rPr>
        <w:t>…………………</w:t>
      </w:r>
    </w:p>
    <w:p w14:paraId="696A569D" w14:textId="2A39794A" w:rsidR="000341E4" w:rsidRDefault="00BC1967" w:rsidP="00BC1967">
      <w:pPr>
        <w:suppressAutoHyphens w:val="0"/>
        <w:adjustRightInd w:val="0"/>
        <w:jc w:val="center"/>
        <w:textAlignment w:val="baseline"/>
        <w:rPr>
          <w:szCs w:val="24"/>
          <w:lang w:eastAsia="hu-HU"/>
        </w:rPr>
      </w:pPr>
      <w:r w:rsidRPr="00BC1967">
        <w:rPr>
          <w:szCs w:val="24"/>
          <w:lang w:eastAsia="hu-HU"/>
        </w:rPr>
        <w:t>Vállalkozó cégszerű aláírása</w:t>
      </w:r>
    </w:p>
    <w:p w14:paraId="79EEDA08" w14:textId="77777777" w:rsidR="000341E4" w:rsidRDefault="000341E4">
      <w:pPr>
        <w:widowControl/>
        <w:suppressAutoHyphens w:val="0"/>
        <w:rPr>
          <w:szCs w:val="24"/>
          <w:lang w:eastAsia="hu-HU"/>
        </w:rPr>
      </w:pPr>
      <w:r>
        <w:rPr>
          <w:szCs w:val="24"/>
          <w:lang w:eastAsia="hu-HU"/>
        </w:rPr>
        <w:br w:type="page"/>
      </w:r>
    </w:p>
    <w:p w14:paraId="03BAA430" w14:textId="77777777" w:rsidR="00BC1967" w:rsidRPr="00BC1967" w:rsidRDefault="00BC1967" w:rsidP="00BC1967">
      <w:pPr>
        <w:suppressAutoHyphens w:val="0"/>
        <w:adjustRightInd w:val="0"/>
        <w:jc w:val="center"/>
        <w:textAlignment w:val="baseline"/>
        <w:rPr>
          <w:szCs w:val="24"/>
          <w:lang w:eastAsia="hu-HU"/>
        </w:rPr>
      </w:pPr>
    </w:p>
    <w:p w14:paraId="2F89B6B4" w14:textId="77777777" w:rsidR="00950FD9" w:rsidRPr="00F60192" w:rsidRDefault="00447C73" w:rsidP="008C613E">
      <w:pPr>
        <w:pStyle w:val="Szvegtrzs"/>
        <w:widowControl/>
        <w:jc w:val="center"/>
        <w:rPr>
          <w:rFonts w:ascii="Times New Roman" w:hAnsi="Times New Roman"/>
          <w:b/>
          <w:sz w:val="28"/>
          <w:szCs w:val="28"/>
        </w:rPr>
      </w:pPr>
      <w:r>
        <w:rPr>
          <w:rFonts w:ascii="Times New Roman" w:hAnsi="Times New Roman"/>
          <w:b/>
          <w:sz w:val="28"/>
          <w:szCs w:val="28"/>
        </w:rPr>
        <w:t xml:space="preserve">9. </w:t>
      </w:r>
      <w:r w:rsidR="00950FD9" w:rsidRPr="00F60192">
        <w:rPr>
          <w:rFonts w:ascii="Times New Roman" w:hAnsi="Times New Roman"/>
          <w:b/>
          <w:sz w:val="28"/>
          <w:szCs w:val="28"/>
        </w:rPr>
        <w:t>A kapcsolattartó személyek felsorolása és hatáskörük</w:t>
      </w:r>
    </w:p>
    <w:p w14:paraId="5132DFEC" w14:textId="77777777" w:rsidR="00950FD9" w:rsidRPr="004A6C7E" w:rsidRDefault="00950FD9" w:rsidP="00950FD9">
      <w:pPr>
        <w:pStyle w:val="Szvegtrzs"/>
        <w:widowControl/>
        <w:rPr>
          <w:rFonts w:ascii="Times New Roman" w:hAnsi="Times New Roman"/>
        </w:rPr>
      </w:pPr>
    </w:p>
    <w:p w14:paraId="27C533FB" w14:textId="77777777" w:rsidR="00950FD9" w:rsidRPr="004A6C7E" w:rsidRDefault="00950FD9" w:rsidP="00950FD9">
      <w:pPr>
        <w:pStyle w:val="Szvegtrzs"/>
        <w:widowControl/>
        <w:rPr>
          <w:rFonts w:ascii="Times New Roman" w:hAnsi="Times New Roman"/>
        </w:rPr>
      </w:pPr>
      <w:r w:rsidRPr="004A6C7E">
        <w:rPr>
          <w:rFonts w:ascii="Times New Roman" w:hAnsi="Times New Roman"/>
        </w:rPr>
        <w:t>Megrendelő</w:t>
      </w:r>
    </w:p>
    <w:tbl>
      <w:tblPr>
        <w:tblW w:w="92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3236"/>
        <w:gridCol w:w="2482"/>
      </w:tblGrid>
      <w:tr w:rsidR="00950FD9" w:rsidRPr="004A6C7E" w14:paraId="0F803D3E" w14:textId="77777777" w:rsidTr="00130402">
        <w:tc>
          <w:tcPr>
            <w:tcW w:w="3490" w:type="dxa"/>
          </w:tcPr>
          <w:p w14:paraId="5367F674" w14:textId="77777777" w:rsidR="00950FD9" w:rsidRPr="004A6C7E" w:rsidRDefault="00950FD9" w:rsidP="00130402">
            <w:pPr>
              <w:pStyle w:val="Szvegtrzs"/>
              <w:widowControl/>
              <w:rPr>
                <w:rFonts w:ascii="Times New Roman" w:hAnsi="Times New Roman"/>
              </w:rPr>
            </w:pPr>
            <w:r w:rsidRPr="004A6C7E">
              <w:rPr>
                <w:rFonts w:ascii="Times New Roman" w:hAnsi="Times New Roman"/>
              </w:rPr>
              <w:t>Név / beosztás</w:t>
            </w:r>
          </w:p>
        </w:tc>
        <w:tc>
          <w:tcPr>
            <w:tcW w:w="3236" w:type="dxa"/>
          </w:tcPr>
          <w:p w14:paraId="5666AAEA" w14:textId="77777777" w:rsidR="00950FD9" w:rsidRPr="004A6C7E" w:rsidRDefault="00950FD9" w:rsidP="00130402">
            <w:pPr>
              <w:pStyle w:val="Szvegtrzs"/>
              <w:widowControl/>
              <w:rPr>
                <w:rFonts w:ascii="Times New Roman" w:hAnsi="Times New Roman"/>
              </w:rPr>
            </w:pPr>
            <w:r w:rsidRPr="004A6C7E">
              <w:rPr>
                <w:rFonts w:ascii="Times New Roman" w:hAnsi="Times New Roman"/>
              </w:rPr>
              <w:t>Feladat</w:t>
            </w:r>
          </w:p>
        </w:tc>
        <w:tc>
          <w:tcPr>
            <w:tcW w:w="2482" w:type="dxa"/>
          </w:tcPr>
          <w:p w14:paraId="3BB7A6A1" w14:textId="77777777" w:rsidR="00950FD9" w:rsidRPr="004A6C7E" w:rsidRDefault="00950FD9" w:rsidP="00130402">
            <w:pPr>
              <w:pStyle w:val="Szvegtrzs"/>
              <w:widowControl/>
              <w:rPr>
                <w:rFonts w:ascii="Times New Roman" w:hAnsi="Times New Roman"/>
              </w:rPr>
            </w:pPr>
            <w:r w:rsidRPr="004A6C7E">
              <w:rPr>
                <w:rFonts w:ascii="Times New Roman" w:hAnsi="Times New Roman"/>
              </w:rPr>
              <w:t>Telefon / telefax</w:t>
            </w:r>
          </w:p>
        </w:tc>
      </w:tr>
      <w:tr w:rsidR="00950FD9" w:rsidRPr="004A6C7E" w14:paraId="0E35EC9F" w14:textId="77777777" w:rsidTr="00130402">
        <w:tc>
          <w:tcPr>
            <w:tcW w:w="3490" w:type="dxa"/>
          </w:tcPr>
          <w:p w14:paraId="45BA2354" w14:textId="77777777" w:rsidR="00950FD9" w:rsidRPr="004A6C7E" w:rsidRDefault="00950FD9" w:rsidP="00130402">
            <w:pPr>
              <w:pStyle w:val="Szvegtrzs"/>
              <w:widowControl/>
              <w:rPr>
                <w:rFonts w:ascii="Times New Roman" w:hAnsi="Times New Roman"/>
              </w:rPr>
            </w:pPr>
            <w:r>
              <w:rPr>
                <w:rFonts w:ascii="Times New Roman" w:hAnsi="Times New Roman"/>
              </w:rPr>
              <w:t>Fehér Józsefné</w:t>
            </w:r>
          </w:p>
        </w:tc>
        <w:tc>
          <w:tcPr>
            <w:tcW w:w="3236" w:type="dxa"/>
          </w:tcPr>
          <w:p w14:paraId="10EA2303" w14:textId="77777777" w:rsidR="00950FD9" w:rsidRPr="004A6C7E" w:rsidRDefault="00950FD9" w:rsidP="00130402">
            <w:pPr>
              <w:pStyle w:val="Szvegtrzs"/>
              <w:widowControl/>
              <w:rPr>
                <w:rFonts w:ascii="Times New Roman" w:hAnsi="Times New Roman"/>
              </w:rPr>
            </w:pPr>
            <w:r w:rsidRPr="004A6C7E">
              <w:rPr>
                <w:rFonts w:ascii="Times New Roman" w:hAnsi="Times New Roman"/>
              </w:rPr>
              <w:t>Számlázás, pénzügyek</w:t>
            </w:r>
          </w:p>
        </w:tc>
        <w:tc>
          <w:tcPr>
            <w:tcW w:w="2482" w:type="dxa"/>
          </w:tcPr>
          <w:p w14:paraId="014DE73C" w14:textId="77777777" w:rsidR="00950FD9" w:rsidRDefault="00950FD9" w:rsidP="00130402">
            <w:pPr>
              <w:pStyle w:val="Szvegtrzs"/>
              <w:widowControl/>
              <w:rPr>
                <w:rFonts w:ascii="Times New Roman" w:hAnsi="Times New Roman"/>
              </w:rPr>
            </w:pPr>
            <w:r w:rsidRPr="004A6C7E">
              <w:rPr>
                <w:rFonts w:ascii="Times New Roman" w:hAnsi="Times New Roman"/>
              </w:rPr>
              <w:t>Tel:</w:t>
            </w:r>
            <w:r>
              <w:rPr>
                <w:rFonts w:ascii="Times New Roman" w:hAnsi="Times New Roman"/>
              </w:rPr>
              <w:t xml:space="preserve"> 511-5560</w:t>
            </w:r>
          </w:p>
          <w:p w14:paraId="24ACA4AB" w14:textId="77777777" w:rsidR="00950FD9" w:rsidRPr="004A6C7E" w:rsidRDefault="00950FD9" w:rsidP="00130402">
            <w:pPr>
              <w:pStyle w:val="Szvegtrzs"/>
              <w:widowControl/>
              <w:rPr>
                <w:rFonts w:ascii="Times New Roman" w:hAnsi="Times New Roman"/>
              </w:rPr>
            </w:pPr>
            <w:r w:rsidRPr="004A6C7E">
              <w:rPr>
                <w:rFonts w:ascii="Times New Roman" w:hAnsi="Times New Roman"/>
              </w:rPr>
              <w:t xml:space="preserve">Fax: </w:t>
            </w:r>
          </w:p>
        </w:tc>
      </w:tr>
      <w:tr w:rsidR="00950FD9" w:rsidRPr="004A6C7E" w14:paraId="13672A94" w14:textId="77777777" w:rsidTr="00130402">
        <w:tc>
          <w:tcPr>
            <w:tcW w:w="3490" w:type="dxa"/>
          </w:tcPr>
          <w:p w14:paraId="45C34D17" w14:textId="77777777" w:rsidR="00950FD9" w:rsidRPr="004A6C7E" w:rsidRDefault="0094453A" w:rsidP="00130402">
            <w:pPr>
              <w:pStyle w:val="Szvegtrzs"/>
              <w:widowControl/>
              <w:rPr>
                <w:rFonts w:ascii="Times New Roman" w:hAnsi="Times New Roman"/>
              </w:rPr>
            </w:pPr>
            <w:r>
              <w:rPr>
                <w:rFonts w:ascii="Times New Roman" w:hAnsi="Times New Roman"/>
              </w:rPr>
              <w:t>Stánicz János</w:t>
            </w:r>
          </w:p>
        </w:tc>
        <w:tc>
          <w:tcPr>
            <w:tcW w:w="3236" w:type="dxa"/>
          </w:tcPr>
          <w:p w14:paraId="70714BD3" w14:textId="77777777" w:rsidR="00950FD9" w:rsidRPr="004A6C7E" w:rsidRDefault="00950FD9" w:rsidP="00130402">
            <w:pPr>
              <w:pStyle w:val="Szvegtrzs"/>
              <w:widowControl/>
              <w:rPr>
                <w:rFonts w:ascii="Times New Roman" w:hAnsi="Times New Roman"/>
              </w:rPr>
            </w:pPr>
            <w:r>
              <w:rPr>
                <w:rFonts w:ascii="Times New Roman" w:hAnsi="Times New Roman"/>
              </w:rPr>
              <w:t xml:space="preserve">Átfutási </w:t>
            </w:r>
            <w:proofErr w:type="gramStart"/>
            <w:r>
              <w:rPr>
                <w:rFonts w:ascii="Times New Roman" w:hAnsi="Times New Roman"/>
              </w:rPr>
              <w:t>idő módosítás</w:t>
            </w:r>
            <w:proofErr w:type="gramEnd"/>
            <w:r>
              <w:rPr>
                <w:rFonts w:ascii="Times New Roman" w:hAnsi="Times New Roman"/>
              </w:rPr>
              <w:t>, többlet, hiány megrendelés</w:t>
            </w:r>
          </w:p>
        </w:tc>
        <w:tc>
          <w:tcPr>
            <w:tcW w:w="2482" w:type="dxa"/>
          </w:tcPr>
          <w:p w14:paraId="4576C55A" w14:textId="77777777" w:rsidR="00950FD9" w:rsidRPr="00FE7D07" w:rsidRDefault="00950FD9" w:rsidP="00130402">
            <w:pPr>
              <w:pStyle w:val="Szvegtrzs"/>
              <w:widowControl/>
              <w:rPr>
                <w:rFonts w:ascii="Times New Roman" w:hAnsi="Times New Roman"/>
              </w:rPr>
            </w:pPr>
            <w:r>
              <w:rPr>
                <w:rFonts w:ascii="Times New Roman" w:hAnsi="Times New Roman"/>
              </w:rPr>
              <w:t>Tel: 511-</w:t>
            </w:r>
            <w:r w:rsidR="0094453A">
              <w:rPr>
                <w:rFonts w:ascii="Times New Roman" w:hAnsi="Times New Roman"/>
              </w:rPr>
              <w:t>4610</w:t>
            </w:r>
          </w:p>
          <w:p w14:paraId="787DF684" w14:textId="77777777" w:rsidR="00950FD9" w:rsidRPr="00FE7D07" w:rsidRDefault="00950FD9" w:rsidP="00130402">
            <w:pPr>
              <w:pStyle w:val="Szvegtrzs"/>
              <w:widowControl/>
              <w:rPr>
                <w:rFonts w:ascii="Times New Roman" w:hAnsi="Times New Roman"/>
              </w:rPr>
            </w:pPr>
            <w:r w:rsidRPr="00FE7D07">
              <w:rPr>
                <w:rFonts w:ascii="Times New Roman" w:hAnsi="Times New Roman"/>
              </w:rPr>
              <w:t>Fax: 511-8385</w:t>
            </w:r>
          </w:p>
        </w:tc>
      </w:tr>
      <w:tr w:rsidR="00950FD9" w:rsidRPr="00FE7D07" w14:paraId="446F9609" w14:textId="77777777" w:rsidTr="00130402">
        <w:tc>
          <w:tcPr>
            <w:tcW w:w="3490" w:type="dxa"/>
          </w:tcPr>
          <w:p w14:paraId="77D936B8" w14:textId="77777777" w:rsidR="00950FD9" w:rsidRPr="00FE7D07" w:rsidRDefault="00950FD9" w:rsidP="00130402">
            <w:pPr>
              <w:pStyle w:val="Szvegtrzs"/>
              <w:widowControl/>
              <w:rPr>
                <w:rFonts w:ascii="Times New Roman" w:hAnsi="Times New Roman"/>
              </w:rPr>
            </w:pPr>
            <w:r>
              <w:rPr>
                <w:rFonts w:ascii="Times New Roman" w:hAnsi="Times New Roman"/>
              </w:rPr>
              <w:t>Kovács Antal</w:t>
            </w:r>
          </w:p>
        </w:tc>
        <w:tc>
          <w:tcPr>
            <w:tcW w:w="3236" w:type="dxa"/>
          </w:tcPr>
          <w:p w14:paraId="63153192" w14:textId="77777777" w:rsidR="00950FD9" w:rsidRPr="00FE7D07" w:rsidRDefault="00950FD9" w:rsidP="00130402">
            <w:pPr>
              <w:pStyle w:val="Szvegtrzs"/>
              <w:widowControl/>
              <w:rPr>
                <w:rFonts w:ascii="Times New Roman" w:hAnsi="Times New Roman"/>
              </w:rPr>
            </w:pPr>
            <w:r w:rsidRPr="00FE7D07">
              <w:rPr>
                <w:rFonts w:ascii="Times New Roman" w:hAnsi="Times New Roman"/>
              </w:rPr>
              <w:t>Beállítási ütemezés</w:t>
            </w:r>
            <w:r>
              <w:rPr>
                <w:rFonts w:ascii="Times New Roman" w:hAnsi="Times New Roman"/>
              </w:rPr>
              <w:t xml:space="preserve">, </w:t>
            </w:r>
            <w:r w:rsidR="0094453A">
              <w:rPr>
                <w:rFonts w:ascii="Times New Roman" w:hAnsi="Times New Roman"/>
              </w:rPr>
              <w:t xml:space="preserve">ajánlatok felülvizsgálata, </w:t>
            </w:r>
            <w:proofErr w:type="spellStart"/>
            <w:r w:rsidR="0094453A">
              <w:rPr>
                <w:rFonts w:ascii="Times New Roman" w:hAnsi="Times New Roman"/>
              </w:rPr>
              <w:t>teljesítésigazo</w:t>
            </w:r>
            <w:r w:rsidR="00A34EB1">
              <w:rPr>
                <w:rFonts w:ascii="Times New Roman" w:hAnsi="Times New Roman"/>
              </w:rPr>
              <w:t>-</w:t>
            </w:r>
            <w:r w:rsidR="0094453A">
              <w:rPr>
                <w:rFonts w:ascii="Times New Roman" w:hAnsi="Times New Roman"/>
              </w:rPr>
              <w:t>lások</w:t>
            </w:r>
            <w:proofErr w:type="spellEnd"/>
            <w:r w:rsidR="0094453A">
              <w:rPr>
                <w:rFonts w:ascii="Times New Roman" w:hAnsi="Times New Roman"/>
              </w:rPr>
              <w:t xml:space="preserve"> kezelés</w:t>
            </w:r>
          </w:p>
        </w:tc>
        <w:tc>
          <w:tcPr>
            <w:tcW w:w="2482" w:type="dxa"/>
          </w:tcPr>
          <w:p w14:paraId="3F1B8A47" w14:textId="77777777" w:rsidR="00950FD9" w:rsidRPr="00FE7D07" w:rsidRDefault="00950FD9" w:rsidP="00130402">
            <w:pPr>
              <w:pStyle w:val="Szvegtrzs"/>
              <w:widowControl/>
              <w:rPr>
                <w:rFonts w:ascii="Times New Roman" w:hAnsi="Times New Roman"/>
              </w:rPr>
            </w:pPr>
            <w:r w:rsidRPr="00FE7D07">
              <w:rPr>
                <w:rFonts w:ascii="Times New Roman" w:hAnsi="Times New Roman"/>
              </w:rPr>
              <w:t>Tel</w:t>
            </w:r>
            <w:proofErr w:type="gramStart"/>
            <w:r w:rsidRPr="00FE7D07">
              <w:rPr>
                <w:rFonts w:ascii="Times New Roman" w:hAnsi="Times New Roman"/>
              </w:rPr>
              <w:t>.:</w:t>
            </w:r>
            <w:proofErr w:type="gramEnd"/>
            <w:r w:rsidRPr="00FE7D07">
              <w:rPr>
                <w:rFonts w:ascii="Times New Roman" w:hAnsi="Times New Roman"/>
              </w:rPr>
              <w:t xml:space="preserve"> 511-</w:t>
            </w:r>
            <w:r>
              <w:rPr>
                <w:rFonts w:ascii="Times New Roman" w:hAnsi="Times New Roman"/>
              </w:rPr>
              <w:t>3788</w:t>
            </w:r>
          </w:p>
          <w:p w14:paraId="1E949046" w14:textId="77777777" w:rsidR="00950FD9" w:rsidRPr="00FE7D07" w:rsidRDefault="00950FD9" w:rsidP="00130402">
            <w:pPr>
              <w:pStyle w:val="Szvegtrzs"/>
              <w:widowControl/>
              <w:rPr>
                <w:rFonts w:ascii="Times New Roman" w:hAnsi="Times New Roman"/>
              </w:rPr>
            </w:pPr>
            <w:r w:rsidRPr="00FE7D07">
              <w:rPr>
                <w:rFonts w:ascii="Times New Roman" w:hAnsi="Times New Roman"/>
              </w:rPr>
              <w:t>Fax: 511-8385</w:t>
            </w:r>
          </w:p>
        </w:tc>
      </w:tr>
      <w:tr w:rsidR="00950FD9" w:rsidRPr="007B78FE" w14:paraId="61965F67" w14:textId="77777777" w:rsidTr="00130402">
        <w:tc>
          <w:tcPr>
            <w:tcW w:w="3490" w:type="dxa"/>
          </w:tcPr>
          <w:p w14:paraId="07DBB17D" w14:textId="77777777" w:rsidR="00950FD9" w:rsidRPr="007B78FE" w:rsidRDefault="00950FD9" w:rsidP="00130402">
            <w:pPr>
              <w:pStyle w:val="Szvegtrzs"/>
              <w:widowControl/>
              <w:rPr>
                <w:rFonts w:ascii="Times New Roman" w:hAnsi="Times New Roman"/>
              </w:rPr>
            </w:pPr>
            <w:r>
              <w:rPr>
                <w:rFonts w:ascii="Times New Roman" w:hAnsi="Times New Roman"/>
              </w:rPr>
              <w:t>Horváth Péter</w:t>
            </w:r>
          </w:p>
        </w:tc>
        <w:tc>
          <w:tcPr>
            <w:tcW w:w="3236" w:type="dxa"/>
          </w:tcPr>
          <w:p w14:paraId="1234B033" w14:textId="77777777" w:rsidR="00950FD9" w:rsidRPr="007B78FE" w:rsidRDefault="00950FD9" w:rsidP="00130402">
            <w:pPr>
              <w:pStyle w:val="Szvegtrzs"/>
              <w:widowControl/>
              <w:rPr>
                <w:rFonts w:ascii="Times New Roman" w:hAnsi="Times New Roman"/>
              </w:rPr>
            </w:pPr>
            <w:r>
              <w:rPr>
                <w:rFonts w:ascii="Times New Roman" w:hAnsi="Times New Roman"/>
              </w:rPr>
              <w:t>Műszaki ügyek</w:t>
            </w:r>
          </w:p>
        </w:tc>
        <w:tc>
          <w:tcPr>
            <w:tcW w:w="2482" w:type="dxa"/>
          </w:tcPr>
          <w:p w14:paraId="0A585951" w14:textId="77777777" w:rsidR="00950FD9" w:rsidRPr="00FE7D07" w:rsidRDefault="00950FD9" w:rsidP="00130402">
            <w:pPr>
              <w:pStyle w:val="Szvegtrzs"/>
              <w:widowControl/>
              <w:rPr>
                <w:rFonts w:ascii="Times New Roman" w:hAnsi="Times New Roman"/>
              </w:rPr>
            </w:pPr>
            <w:r>
              <w:rPr>
                <w:rFonts w:ascii="Times New Roman" w:hAnsi="Times New Roman"/>
              </w:rPr>
              <w:t>Tel: 511-4992</w:t>
            </w:r>
          </w:p>
          <w:p w14:paraId="7A672228" w14:textId="77777777" w:rsidR="00950FD9" w:rsidRPr="007B78FE" w:rsidRDefault="00950FD9" w:rsidP="00130402">
            <w:pPr>
              <w:pStyle w:val="Szvegtrzs"/>
              <w:widowControl/>
              <w:rPr>
                <w:rFonts w:ascii="Times New Roman" w:hAnsi="Times New Roman"/>
              </w:rPr>
            </w:pPr>
            <w:r w:rsidRPr="00FE7D07">
              <w:rPr>
                <w:rFonts w:ascii="Times New Roman" w:hAnsi="Times New Roman"/>
              </w:rPr>
              <w:t>Fax: 511-8385</w:t>
            </w:r>
          </w:p>
        </w:tc>
      </w:tr>
      <w:tr w:rsidR="00950FD9" w:rsidRPr="007B78FE" w14:paraId="560B6DB9" w14:textId="77777777" w:rsidTr="00130402">
        <w:tc>
          <w:tcPr>
            <w:tcW w:w="3490" w:type="dxa"/>
          </w:tcPr>
          <w:p w14:paraId="60D6CA75" w14:textId="77777777" w:rsidR="00950FD9" w:rsidRPr="007B78FE" w:rsidRDefault="00950FD9" w:rsidP="00130402">
            <w:pPr>
              <w:pStyle w:val="Szvegtrzs"/>
              <w:widowControl/>
              <w:rPr>
                <w:rFonts w:ascii="Times New Roman" w:hAnsi="Times New Roman"/>
              </w:rPr>
            </w:pPr>
            <w:r w:rsidRPr="007B78FE">
              <w:rPr>
                <w:rFonts w:ascii="Times New Roman" w:hAnsi="Times New Roman"/>
              </w:rPr>
              <w:t>Vásárhelyi László</w:t>
            </w:r>
          </w:p>
        </w:tc>
        <w:tc>
          <w:tcPr>
            <w:tcW w:w="3236" w:type="dxa"/>
          </w:tcPr>
          <w:p w14:paraId="2B21D4C1" w14:textId="77777777" w:rsidR="00950FD9" w:rsidRPr="007B78FE" w:rsidRDefault="00950FD9" w:rsidP="00130402">
            <w:pPr>
              <w:pStyle w:val="Szvegtrzs"/>
              <w:widowControl/>
              <w:rPr>
                <w:rFonts w:ascii="Times New Roman" w:hAnsi="Times New Roman"/>
              </w:rPr>
            </w:pPr>
            <w:r w:rsidRPr="007B78FE">
              <w:rPr>
                <w:rFonts w:ascii="Times New Roman" w:hAnsi="Times New Roman"/>
              </w:rPr>
              <w:t>Átvétel, EVSZ, Kötbér ügyek</w:t>
            </w:r>
            <w:r>
              <w:rPr>
                <w:rFonts w:ascii="Times New Roman" w:hAnsi="Times New Roman"/>
              </w:rPr>
              <w:t xml:space="preserve">, </w:t>
            </w:r>
            <w:r w:rsidRPr="004A6C7E">
              <w:rPr>
                <w:rFonts w:ascii="Times New Roman" w:hAnsi="Times New Roman"/>
              </w:rPr>
              <w:t>Jótállási ügyek</w:t>
            </w:r>
          </w:p>
        </w:tc>
        <w:tc>
          <w:tcPr>
            <w:tcW w:w="2482" w:type="dxa"/>
          </w:tcPr>
          <w:p w14:paraId="4BEBB951" w14:textId="77777777" w:rsidR="00950FD9" w:rsidRPr="007B78FE" w:rsidRDefault="00950FD9" w:rsidP="00130402">
            <w:pPr>
              <w:pStyle w:val="Szvegtrzs"/>
              <w:widowControl/>
              <w:rPr>
                <w:rFonts w:ascii="Times New Roman" w:hAnsi="Times New Roman"/>
              </w:rPr>
            </w:pPr>
            <w:r w:rsidRPr="007B78FE">
              <w:rPr>
                <w:rFonts w:ascii="Times New Roman" w:hAnsi="Times New Roman"/>
              </w:rPr>
              <w:t>Tel: 511-8330</w:t>
            </w:r>
          </w:p>
          <w:p w14:paraId="2D314406" w14:textId="77777777" w:rsidR="00950FD9" w:rsidRPr="007B78FE" w:rsidRDefault="00950FD9" w:rsidP="00130402">
            <w:pPr>
              <w:pStyle w:val="Szvegtrzs"/>
              <w:widowControl/>
              <w:rPr>
                <w:rFonts w:ascii="Times New Roman" w:hAnsi="Times New Roman"/>
              </w:rPr>
            </w:pPr>
            <w:r w:rsidRPr="007B78FE">
              <w:rPr>
                <w:rFonts w:ascii="Times New Roman" w:hAnsi="Times New Roman"/>
              </w:rPr>
              <w:t xml:space="preserve">Fax: </w:t>
            </w:r>
            <w:r>
              <w:rPr>
                <w:rFonts w:ascii="Times New Roman" w:hAnsi="Times New Roman"/>
              </w:rPr>
              <w:t>511-</w:t>
            </w:r>
            <w:r w:rsidRPr="007B78FE">
              <w:rPr>
                <w:rFonts w:ascii="Times New Roman" w:hAnsi="Times New Roman"/>
              </w:rPr>
              <w:t>8</w:t>
            </w:r>
            <w:r>
              <w:rPr>
                <w:rFonts w:ascii="Times New Roman" w:hAnsi="Times New Roman"/>
              </w:rPr>
              <w:t>303</w:t>
            </w:r>
          </w:p>
        </w:tc>
      </w:tr>
      <w:tr w:rsidR="00950FD9" w:rsidRPr="007B78FE" w14:paraId="4E02157E" w14:textId="77777777" w:rsidTr="00130402">
        <w:tc>
          <w:tcPr>
            <w:tcW w:w="3490" w:type="dxa"/>
          </w:tcPr>
          <w:p w14:paraId="0F7D405B" w14:textId="77777777" w:rsidR="00950FD9" w:rsidRPr="004A6C7E" w:rsidRDefault="00540951" w:rsidP="00130402">
            <w:pPr>
              <w:pStyle w:val="Szvegtrzs"/>
              <w:widowControl/>
              <w:rPr>
                <w:rFonts w:ascii="Times New Roman" w:hAnsi="Times New Roman"/>
              </w:rPr>
            </w:pPr>
            <w:r>
              <w:rPr>
                <w:rFonts w:ascii="Times New Roman" w:hAnsi="Times New Roman"/>
              </w:rPr>
              <w:t>Csépke András</w:t>
            </w:r>
          </w:p>
          <w:p w14:paraId="531A96FC" w14:textId="77777777" w:rsidR="00950FD9" w:rsidRPr="007B78FE" w:rsidRDefault="00950FD9" w:rsidP="00130402">
            <w:pPr>
              <w:pStyle w:val="Szvegtrzs"/>
              <w:widowControl/>
              <w:rPr>
                <w:rFonts w:ascii="Times New Roman" w:hAnsi="Times New Roman"/>
              </w:rPr>
            </w:pPr>
            <w:r w:rsidRPr="004A6C7E">
              <w:rPr>
                <w:rFonts w:ascii="Times New Roman" w:hAnsi="Times New Roman"/>
              </w:rPr>
              <w:t>vezérigazgató</w:t>
            </w:r>
          </w:p>
        </w:tc>
        <w:tc>
          <w:tcPr>
            <w:tcW w:w="3236" w:type="dxa"/>
          </w:tcPr>
          <w:p w14:paraId="3E1F16AA" w14:textId="77777777" w:rsidR="00950FD9" w:rsidRPr="007B78FE" w:rsidRDefault="00950FD9" w:rsidP="00130402">
            <w:pPr>
              <w:pStyle w:val="Szvegtrzs"/>
              <w:widowControl/>
              <w:rPr>
                <w:rFonts w:ascii="Times New Roman" w:hAnsi="Times New Roman"/>
              </w:rPr>
            </w:pPr>
            <w:r>
              <w:rPr>
                <w:rFonts w:ascii="Times New Roman" w:hAnsi="Times New Roman"/>
              </w:rPr>
              <w:t xml:space="preserve">egyéb fent nem sorolt ügyekben </w:t>
            </w:r>
          </w:p>
        </w:tc>
        <w:tc>
          <w:tcPr>
            <w:tcW w:w="2482" w:type="dxa"/>
          </w:tcPr>
          <w:p w14:paraId="49B55EC9" w14:textId="77777777" w:rsidR="00950FD9" w:rsidRPr="007B78FE" w:rsidRDefault="00950FD9" w:rsidP="00130402">
            <w:pPr>
              <w:pStyle w:val="Szvegtrzs"/>
              <w:widowControl/>
              <w:rPr>
                <w:rFonts w:ascii="Times New Roman" w:hAnsi="Times New Roman"/>
              </w:rPr>
            </w:pPr>
          </w:p>
        </w:tc>
      </w:tr>
    </w:tbl>
    <w:p w14:paraId="40FF5FC2" w14:textId="77777777" w:rsidR="00950FD9" w:rsidRPr="004A6C7E" w:rsidRDefault="00950FD9" w:rsidP="00950FD9">
      <w:pPr>
        <w:pStyle w:val="Szvegtrzs"/>
        <w:widowControl/>
        <w:rPr>
          <w:rFonts w:ascii="Times New Roman" w:hAnsi="Times New Roman"/>
        </w:rPr>
      </w:pPr>
    </w:p>
    <w:p w14:paraId="20097F47" w14:textId="77777777" w:rsidR="00950FD9" w:rsidRDefault="00950FD9" w:rsidP="00950FD9">
      <w:pPr>
        <w:pStyle w:val="Szvegtrzs"/>
        <w:widowControl/>
        <w:rPr>
          <w:rFonts w:ascii="Times New Roman" w:hAnsi="Times New Roman"/>
        </w:rPr>
      </w:pPr>
      <w:r w:rsidRPr="004A6C7E">
        <w:rPr>
          <w:rFonts w:ascii="Times New Roman" w:hAnsi="Times New Roman"/>
        </w:rPr>
        <w:t>Vállalkozó</w:t>
      </w:r>
    </w:p>
    <w:tbl>
      <w:tblPr>
        <w:tblW w:w="92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2883"/>
        <w:gridCol w:w="2835"/>
      </w:tblGrid>
      <w:tr w:rsidR="009A1A81" w:rsidRPr="004A6C7E" w14:paraId="4244F86C" w14:textId="77777777" w:rsidTr="000529EE">
        <w:tc>
          <w:tcPr>
            <w:tcW w:w="3490" w:type="dxa"/>
          </w:tcPr>
          <w:p w14:paraId="27648C8E" w14:textId="77777777" w:rsidR="009A1A81" w:rsidRPr="004A6C7E" w:rsidRDefault="009A1A81" w:rsidP="000529EE">
            <w:pPr>
              <w:pStyle w:val="Szvegtrzs"/>
              <w:widowControl/>
              <w:rPr>
                <w:rFonts w:ascii="Times New Roman" w:hAnsi="Times New Roman"/>
              </w:rPr>
            </w:pPr>
            <w:r w:rsidRPr="004A6C7E">
              <w:rPr>
                <w:rFonts w:ascii="Times New Roman" w:hAnsi="Times New Roman"/>
              </w:rPr>
              <w:t>Név / beosztás</w:t>
            </w:r>
          </w:p>
        </w:tc>
        <w:tc>
          <w:tcPr>
            <w:tcW w:w="2883" w:type="dxa"/>
          </w:tcPr>
          <w:p w14:paraId="5770DB2E" w14:textId="77777777" w:rsidR="009A1A81" w:rsidRPr="004A6C7E" w:rsidRDefault="009A1A81" w:rsidP="000529EE">
            <w:pPr>
              <w:pStyle w:val="Szvegtrzs"/>
              <w:widowControl/>
              <w:rPr>
                <w:rFonts w:ascii="Times New Roman" w:hAnsi="Times New Roman"/>
              </w:rPr>
            </w:pPr>
            <w:r w:rsidRPr="004A6C7E">
              <w:rPr>
                <w:rFonts w:ascii="Times New Roman" w:hAnsi="Times New Roman"/>
              </w:rPr>
              <w:t>Feladat</w:t>
            </w:r>
          </w:p>
        </w:tc>
        <w:tc>
          <w:tcPr>
            <w:tcW w:w="2835" w:type="dxa"/>
          </w:tcPr>
          <w:p w14:paraId="1F956B60" w14:textId="77777777" w:rsidR="009A1A81" w:rsidRPr="004A6C7E" w:rsidRDefault="00EF10A0" w:rsidP="00EF10A0">
            <w:pPr>
              <w:pStyle w:val="Szvegtrzs"/>
              <w:widowControl/>
              <w:rPr>
                <w:rFonts w:ascii="Times New Roman" w:hAnsi="Times New Roman"/>
              </w:rPr>
            </w:pPr>
            <w:r>
              <w:rPr>
                <w:rFonts w:ascii="Times New Roman" w:hAnsi="Times New Roman"/>
              </w:rPr>
              <w:t>Telefon, email</w:t>
            </w:r>
          </w:p>
        </w:tc>
      </w:tr>
      <w:tr w:rsidR="00276190" w:rsidRPr="004A6C7E" w14:paraId="5160110B" w14:textId="77777777" w:rsidTr="000529EE">
        <w:tc>
          <w:tcPr>
            <w:tcW w:w="3490" w:type="dxa"/>
          </w:tcPr>
          <w:p w14:paraId="6AFB2A10" w14:textId="77777777" w:rsidR="00276190" w:rsidRPr="004A6C7E" w:rsidRDefault="00276190" w:rsidP="00276190">
            <w:pPr>
              <w:pStyle w:val="Szvegtrzs"/>
              <w:widowControl/>
              <w:rPr>
                <w:rFonts w:ascii="Times New Roman" w:hAnsi="Times New Roman"/>
              </w:rPr>
            </w:pPr>
          </w:p>
        </w:tc>
        <w:tc>
          <w:tcPr>
            <w:tcW w:w="2883" w:type="dxa"/>
          </w:tcPr>
          <w:p w14:paraId="4089980E" w14:textId="77777777" w:rsidR="00276190" w:rsidRPr="004A6C7E" w:rsidRDefault="00276190" w:rsidP="00276190">
            <w:pPr>
              <w:pStyle w:val="Szvegtrzs"/>
              <w:widowControl/>
              <w:rPr>
                <w:rFonts w:ascii="Times New Roman" w:hAnsi="Times New Roman"/>
              </w:rPr>
            </w:pPr>
            <w:r>
              <w:rPr>
                <w:rFonts w:ascii="Times New Roman" w:hAnsi="Times New Roman"/>
              </w:rPr>
              <w:t>Jognyilatkozatok</w:t>
            </w:r>
          </w:p>
        </w:tc>
        <w:tc>
          <w:tcPr>
            <w:tcW w:w="2835" w:type="dxa"/>
          </w:tcPr>
          <w:p w14:paraId="799B2ED1" w14:textId="77777777" w:rsidR="00276190" w:rsidRPr="004A6C7E" w:rsidRDefault="00276190" w:rsidP="00276190">
            <w:pPr>
              <w:pStyle w:val="Szvegtrzs"/>
              <w:widowControl/>
              <w:rPr>
                <w:rFonts w:ascii="Times New Roman" w:hAnsi="Times New Roman"/>
              </w:rPr>
            </w:pPr>
            <w:r w:rsidRPr="003F6580">
              <w:rPr>
                <w:rFonts w:ascii="Times New Roman" w:hAnsi="Times New Roman"/>
              </w:rPr>
              <w:t>Tel</w:t>
            </w:r>
            <w:proofErr w:type="gramStart"/>
            <w:r>
              <w:rPr>
                <w:rFonts w:ascii="Times New Roman" w:hAnsi="Times New Roman"/>
              </w:rPr>
              <w:t>.</w:t>
            </w:r>
            <w:r w:rsidRPr="003F6580">
              <w:rPr>
                <w:rFonts w:ascii="Times New Roman" w:hAnsi="Times New Roman"/>
              </w:rPr>
              <w:t>:</w:t>
            </w:r>
            <w:proofErr w:type="gramEnd"/>
            <w:r w:rsidRPr="003F6580">
              <w:rPr>
                <w:rFonts w:ascii="Times New Roman" w:hAnsi="Times New Roman"/>
              </w:rPr>
              <w:t xml:space="preserve"> </w:t>
            </w:r>
          </w:p>
        </w:tc>
      </w:tr>
      <w:tr w:rsidR="00276190" w:rsidRPr="004A6C7E" w14:paraId="7B02B5B1" w14:textId="77777777" w:rsidTr="000529EE">
        <w:tc>
          <w:tcPr>
            <w:tcW w:w="3490" w:type="dxa"/>
          </w:tcPr>
          <w:p w14:paraId="6D7ABC6B" w14:textId="77777777" w:rsidR="00276190" w:rsidRPr="004A6C7E" w:rsidRDefault="00276190" w:rsidP="00276190">
            <w:pPr>
              <w:pStyle w:val="Szvegtrzs"/>
              <w:widowControl/>
              <w:rPr>
                <w:rFonts w:ascii="Times New Roman" w:hAnsi="Times New Roman"/>
              </w:rPr>
            </w:pPr>
          </w:p>
        </w:tc>
        <w:tc>
          <w:tcPr>
            <w:tcW w:w="2883" w:type="dxa"/>
          </w:tcPr>
          <w:p w14:paraId="189B4484" w14:textId="77777777" w:rsidR="00276190" w:rsidRPr="004A6C7E" w:rsidRDefault="00276190" w:rsidP="00276190">
            <w:pPr>
              <w:pStyle w:val="Szvegtrzs"/>
              <w:widowControl/>
              <w:rPr>
                <w:rFonts w:ascii="Times New Roman" w:hAnsi="Times New Roman"/>
              </w:rPr>
            </w:pPr>
            <w:r>
              <w:rPr>
                <w:rFonts w:ascii="Times New Roman" w:hAnsi="Times New Roman"/>
              </w:rPr>
              <w:t>Pénzügyek</w:t>
            </w:r>
          </w:p>
        </w:tc>
        <w:tc>
          <w:tcPr>
            <w:tcW w:w="2835" w:type="dxa"/>
          </w:tcPr>
          <w:p w14:paraId="17A0484F" w14:textId="77777777" w:rsidR="00276190" w:rsidRPr="004A6C7E" w:rsidRDefault="00276190" w:rsidP="00276190">
            <w:pPr>
              <w:pStyle w:val="Szvegtrzs"/>
              <w:widowControl/>
              <w:rPr>
                <w:rFonts w:ascii="Times New Roman" w:hAnsi="Times New Roman"/>
              </w:rPr>
            </w:pPr>
            <w:r w:rsidRPr="003F6580">
              <w:rPr>
                <w:rFonts w:ascii="Times New Roman" w:hAnsi="Times New Roman"/>
              </w:rPr>
              <w:t>Tel</w:t>
            </w:r>
            <w:proofErr w:type="gramStart"/>
            <w:r>
              <w:rPr>
                <w:rFonts w:ascii="Times New Roman" w:hAnsi="Times New Roman"/>
              </w:rPr>
              <w:t>.</w:t>
            </w:r>
            <w:r w:rsidRPr="003F6580">
              <w:rPr>
                <w:rFonts w:ascii="Times New Roman" w:hAnsi="Times New Roman"/>
              </w:rPr>
              <w:t>:</w:t>
            </w:r>
            <w:proofErr w:type="gramEnd"/>
            <w:r w:rsidRPr="003F6580">
              <w:rPr>
                <w:rFonts w:ascii="Times New Roman" w:hAnsi="Times New Roman"/>
              </w:rPr>
              <w:t xml:space="preserve"> </w:t>
            </w:r>
          </w:p>
        </w:tc>
      </w:tr>
      <w:tr w:rsidR="00276190" w:rsidRPr="004A6C7E" w14:paraId="5D25D4AB" w14:textId="77777777" w:rsidTr="000529EE">
        <w:tc>
          <w:tcPr>
            <w:tcW w:w="3490" w:type="dxa"/>
          </w:tcPr>
          <w:p w14:paraId="320153F1" w14:textId="77777777" w:rsidR="00276190" w:rsidRPr="004A6C7E" w:rsidRDefault="00276190" w:rsidP="00276190">
            <w:pPr>
              <w:pStyle w:val="Szvegtrzs"/>
              <w:widowControl/>
              <w:rPr>
                <w:rFonts w:ascii="Times New Roman" w:hAnsi="Times New Roman"/>
              </w:rPr>
            </w:pPr>
          </w:p>
        </w:tc>
        <w:tc>
          <w:tcPr>
            <w:tcW w:w="2883" w:type="dxa"/>
          </w:tcPr>
          <w:p w14:paraId="77FE1C24" w14:textId="77777777" w:rsidR="00276190" w:rsidRPr="004A6C7E" w:rsidRDefault="00276190" w:rsidP="00276190">
            <w:pPr>
              <w:pStyle w:val="Szvegtrzs"/>
              <w:widowControl/>
              <w:rPr>
                <w:rFonts w:ascii="Times New Roman" w:hAnsi="Times New Roman"/>
              </w:rPr>
            </w:pPr>
            <w:r>
              <w:rPr>
                <w:rFonts w:ascii="Times New Roman" w:hAnsi="Times New Roman"/>
              </w:rPr>
              <w:t>Termelési ügyek</w:t>
            </w:r>
          </w:p>
        </w:tc>
        <w:tc>
          <w:tcPr>
            <w:tcW w:w="2835" w:type="dxa"/>
          </w:tcPr>
          <w:p w14:paraId="6A8A77E1" w14:textId="77777777" w:rsidR="00276190" w:rsidRPr="004A6C7E" w:rsidRDefault="00276190" w:rsidP="00276190">
            <w:pPr>
              <w:pStyle w:val="Szvegtrzs"/>
              <w:widowControl/>
              <w:rPr>
                <w:rFonts w:ascii="Times New Roman" w:hAnsi="Times New Roman"/>
              </w:rPr>
            </w:pPr>
            <w:r w:rsidRPr="003F6580">
              <w:rPr>
                <w:rFonts w:ascii="Times New Roman" w:hAnsi="Times New Roman"/>
              </w:rPr>
              <w:t>Tel</w:t>
            </w:r>
            <w:proofErr w:type="gramStart"/>
            <w:r>
              <w:rPr>
                <w:rFonts w:ascii="Times New Roman" w:hAnsi="Times New Roman"/>
              </w:rPr>
              <w:t>.</w:t>
            </w:r>
            <w:r w:rsidRPr="003F6580">
              <w:rPr>
                <w:rFonts w:ascii="Times New Roman" w:hAnsi="Times New Roman"/>
              </w:rPr>
              <w:t>:</w:t>
            </w:r>
            <w:proofErr w:type="gramEnd"/>
            <w:r w:rsidRPr="003F6580">
              <w:rPr>
                <w:rFonts w:ascii="Times New Roman" w:hAnsi="Times New Roman"/>
              </w:rPr>
              <w:t xml:space="preserve"> </w:t>
            </w:r>
          </w:p>
        </w:tc>
      </w:tr>
      <w:tr w:rsidR="00276190" w:rsidRPr="004A6C7E" w14:paraId="075343EB" w14:textId="77777777" w:rsidTr="000529EE">
        <w:tc>
          <w:tcPr>
            <w:tcW w:w="3490" w:type="dxa"/>
          </w:tcPr>
          <w:p w14:paraId="0F5C8D79" w14:textId="77777777" w:rsidR="00276190" w:rsidRPr="004A6C7E" w:rsidRDefault="00276190" w:rsidP="00276190">
            <w:pPr>
              <w:pStyle w:val="Szvegtrzs"/>
              <w:widowControl/>
              <w:rPr>
                <w:rFonts w:ascii="Times New Roman" w:hAnsi="Times New Roman"/>
              </w:rPr>
            </w:pPr>
          </w:p>
        </w:tc>
        <w:tc>
          <w:tcPr>
            <w:tcW w:w="2883" w:type="dxa"/>
          </w:tcPr>
          <w:p w14:paraId="6CAC1D44" w14:textId="77777777" w:rsidR="00276190" w:rsidRPr="004A6C7E" w:rsidRDefault="00276190" w:rsidP="00276190">
            <w:pPr>
              <w:pStyle w:val="Szvegtrzs"/>
              <w:widowControl/>
              <w:rPr>
                <w:rFonts w:ascii="Times New Roman" w:hAnsi="Times New Roman"/>
              </w:rPr>
            </w:pPr>
            <w:proofErr w:type="gramStart"/>
            <w:r>
              <w:rPr>
                <w:rFonts w:ascii="Times New Roman" w:hAnsi="Times New Roman"/>
              </w:rPr>
              <w:t>Termelés irányítás</w:t>
            </w:r>
            <w:proofErr w:type="gramEnd"/>
            <w:r>
              <w:rPr>
                <w:rFonts w:ascii="Times New Roman" w:hAnsi="Times New Roman"/>
              </w:rPr>
              <w:t>, EVSZ, többlet hiány ajánlatok</w:t>
            </w:r>
          </w:p>
        </w:tc>
        <w:tc>
          <w:tcPr>
            <w:tcW w:w="2835" w:type="dxa"/>
          </w:tcPr>
          <w:p w14:paraId="21EBB064" w14:textId="77777777" w:rsidR="00276190" w:rsidRPr="004A6C7E" w:rsidRDefault="00276190" w:rsidP="00276190">
            <w:pPr>
              <w:pStyle w:val="Szvegtrzs"/>
              <w:widowControl/>
              <w:rPr>
                <w:rFonts w:ascii="Times New Roman" w:hAnsi="Times New Roman"/>
              </w:rPr>
            </w:pPr>
            <w:r w:rsidRPr="003F6580">
              <w:rPr>
                <w:rFonts w:ascii="Times New Roman" w:hAnsi="Times New Roman"/>
              </w:rPr>
              <w:t>Tel</w:t>
            </w:r>
            <w:proofErr w:type="gramStart"/>
            <w:r>
              <w:rPr>
                <w:rFonts w:ascii="Times New Roman" w:hAnsi="Times New Roman"/>
              </w:rPr>
              <w:t>.</w:t>
            </w:r>
            <w:r w:rsidRPr="003F6580">
              <w:rPr>
                <w:rFonts w:ascii="Times New Roman" w:hAnsi="Times New Roman"/>
              </w:rPr>
              <w:t>:</w:t>
            </w:r>
            <w:proofErr w:type="gramEnd"/>
            <w:r w:rsidRPr="003F6580">
              <w:rPr>
                <w:rFonts w:ascii="Times New Roman" w:hAnsi="Times New Roman"/>
              </w:rPr>
              <w:t xml:space="preserve"> </w:t>
            </w:r>
          </w:p>
          <w:p w14:paraId="69DABB60" w14:textId="77777777" w:rsidR="00276190" w:rsidRPr="004A6C7E" w:rsidRDefault="00276190" w:rsidP="00212D78">
            <w:pPr>
              <w:pStyle w:val="Szvegtrzs"/>
              <w:widowControl/>
              <w:rPr>
                <w:rFonts w:ascii="Times New Roman" w:hAnsi="Times New Roman"/>
              </w:rPr>
            </w:pPr>
          </w:p>
        </w:tc>
      </w:tr>
      <w:tr w:rsidR="00276190" w:rsidRPr="004A6C7E" w14:paraId="69215C49" w14:textId="77777777" w:rsidTr="00B5222F">
        <w:tc>
          <w:tcPr>
            <w:tcW w:w="3490" w:type="dxa"/>
            <w:tcBorders>
              <w:top w:val="single" w:sz="4" w:space="0" w:color="auto"/>
              <w:left w:val="single" w:sz="4" w:space="0" w:color="auto"/>
              <w:bottom w:val="single" w:sz="4" w:space="0" w:color="auto"/>
              <w:right w:val="single" w:sz="4" w:space="0" w:color="auto"/>
            </w:tcBorders>
          </w:tcPr>
          <w:p w14:paraId="20615362" w14:textId="77777777" w:rsidR="00276190" w:rsidRPr="00E43F3A" w:rsidRDefault="00276190" w:rsidP="00B32605">
            <w:pPr>
              <w:pStyle w:val="Szvegtrzs"/>
              <w:widowControl/>
              <w:rPr>
                <w:rFonts w:ascii="Times New Roman" w:hAnsi="Times New Roman"/>
              </w:rPr>
            </w:pPr>
            <w:r w:rsidRPr="00E43F3A">
              <w:rPr>
                <w:rFonts w:ascii="Times New Roman" w:hAnsi="Times New Roman"/>
                <w:szCs w:val="24"/>
              </w:rPr>
              <w:tab/>
            </w:r>
          </w:p>
        </w:tc>
        <w:tc>
          <w:tcPr>
            <w:tcW w:w="2883" w:type="dxa"/>
            <w:tcBorders>
              <w:top w:val="single" w:sz="4" w:space="0" w:color="auto"/>
              <w:left w:val="single" w:sz="4" w:space="0" w:color="auto"/>
              <w:bottom w:val="single" w:sz="4" w:space="0" w:color="auto"/>
              <w:right w:val="single" w:sz="4" w:space="0" w:color="auto"/>
            </w:tcBorders>
          </w:tcPr>
          <w:p w14:paraId="50C8953E" w14:textId="77777777" w:rsidR="00276190" w:rsidRPr="00E43F3A" w:rsidRDefault="00276190" w:rsidP="00276190">
            <w:pPr>
              <w:pStyle w:val="Szvegtrzs"/>
              <w:widowControl/>
              <w:rPr>
                <w:rFonts w:ascii="Times New Roman" w:hAnsi="Times New Roman"/>
              </w:rPr>
            </w:pPr>
            <w:r w:rsidRPr="00E43F3A">
              <w:rPr>
                <w:rFonts w:ascii="Times New Roman" w:hAnsi="Times New Roman"/>
              </w:rPr>
              <w:t xml:space="preserve">Ütemezés, jótállási ügyek, </w:t>
            </w:r>
          </w:p>
        </w:tc>
        <w:tc>
          <w:tcPr>
            <w:tcW w:w="2835" w:type="dxa"/>
            <w:tcBorders>
              <w:top w:val="single" w:sz="4" w:space="0" w:color="auto"/>
              <w:left w:val="single" w:sz="4" w:space="0" w:color="auto"/>
              <w:bottom w:val="single" w:sz="4" w:space="0" w:color="auto"/>
              <w:right w:val="single" w:sz="4" w:space="0" w:color="auto"/>
            </w:tcBorders>
          </w:tcPr>
          <w:p w14:paraId="3A123FAB" w14:textId="77777777" w:rsidR="00276190" w:rsidRPr="00B32605" w:rsidRDefault="00276190" w:rsidP="00B32605">
            <w:pPr>
              <w:pStyle w:val="Szvegtrzs"/>
              <w:widowControl/>
              <w:rPr>
                <w:rFonts w:ascii="Times New Roman" w:hAnsi="Times New Roman"/>
                <w:szCs w:val="24"/>
              </w:rPr>
            </w:pPr>
          </w:p>
        </w:tc>
      </w:tr>
      <w:tr w:rsidR="00276190" w:rsidRPr="004A6C7E" w14:paraId="4F109B36" w14:textId="77777777" w:rsidTr="00B5222F">
        <w:tc>
          <w:tcPr>
            <w:tcW w:w="3490" w:type="dxa"/>
            <w:tcBorders>
              <w:top w:val="single" w:sz="4" w:space="0" w:color="auto"/>
              <w:left w:val="single" w:sz="4" w:space="0" w:color="auto"/>
              <w:bottom w:val="single" w:sz="4" w:space="0" w:color="auto"/>
              <w:right w:val="single" w:sz="4" w:space="0" w:color="auto"/>
            </w:tcBorders>
          </w:tcPr>
          <w:p w14:paraId="3FDE3C34" w14:textId="77777777" w:rsidR="00212D78" w:rsidRPr="00212D78" w:rsidRDefault="00212D78" w:rsidP="00276190">
            <w:pPr>
              <w:pStyle w:val="Szvegtrzs"/>
              <w:widowControl/>
              <w:rPr>
                <w:rFonts w:ascii="Times New Roman" w:hAnsi="Times New Roman"/>
                <w:szCs w:val="24"/>
              </w:rPr>
            </w:pPr>
          </w:p>
        </w:tc>
        <w:tc>
          <w:tcPr>
            <w:tcW w:w="2883" w:type="dxa"/>
            <w:tcBorders>
              <w:top w:val="single" w:sz="4" w:space="0" w:color="auto"/>
              <w:left w:val="single" w:sz="4" w:space="0" w:color="auto"/>
              <w:bottom w:val="single" w:sz="4" w:space="0" w:color="auto"/>
              <w:right w:val="single" w:sz="4" w:space="0" w:color="auto"/>
            </w:tcBorders>
          </w:tcPr>
          <w:p w14:paraId="4BB86F02" w14:textId="77777777" w:rsidR="00276190" w:rsidRPr="00212D78" w:rsidRDefault="00276190" w:rsidP="00276190">
            <w:pPr>
              <w:pStyle w:val="Szvegtrzs"/>
              <w:widowControl/>
              <w:rPr>
                <w:rFonts w:ascii="Times New Roman" w:hAnsi="Times New Roman"/>
                <w:szCs w:val="24"/>
              </w:rPr>
            </w:pPr>
            <w:r w:rsidRPr="00212D78">
              <w:rPr>
                <w:rFonts w:ascii="Times New Roman" w:hAnsi="Times New Roman"/>
                <w:szCs w:val="24"/>
              </w:rPr>
              <w:t xml:space="preserve">Minőségellenőrzés, </w:t>
            </w:r>
          </w:p>
        </w:tc>
        <w:tc>
          <w:tcPr>
            <w:tcW w:w="2835" w:type="dxa"/>
            <w:tcBorders>
              <w:top w:val="single" w:sz="4" w:space="0" w:color="auto"/>
              <w:left w:val="single" w:sz="4" w:space="0" w:color="auto"/>
              <w:bottom w:val="single" w:sz="4" w:space="0" w:color="auto"/>
              <w:right w:val="single" w:sz="4" w:space="0" w:color="auto"/>
            </w:tcBorders>
          </w:tcPr>
          <w:p w14:paraId="7D876A94" w14:textId="77777777" w:rsidR="00212D78" w:rsidRPr="00212D78" w:rsidRDefault="00212D78" w:rsidP="00276190">
            <w:pPr>
              <w:pStyle w:val="Szvegtrzs"/>
              <w:widowControl/>
              <w:rPr>
                <w:rFonts w:ascii="Times New Roman" w:hAnsi="Times New Roman"/>
                <w:szCs w:val="24"/>
              </w:rPr>
            </w:pPr>
          </w:p>
        </w:tc>
      </w:tr>
      <w:tr w:rsidR="00276190" w:rsidRPr="004A6C7E" w14:paraId="7950575B" w14:textId="77777777" w:rsidTr="00B5222F">
        <w:tc>
          <w:tcPr>
            <w:tcW w:w="3490" w:type="dxa"/>
            <w:tcBorders>
              <w:top w:val="single" w:sz="4" w:space="0" w:color="auto"/>
              <w:left w:val="single" w:sz="4" w:space="0" w:color="auto"/>
              <w:bottom w:val="single" w:sz="4" w:space="0" w:color="auto"/>
              <w:right w:val="single" w:sz="4" w:space="0" w:color="auto"/>
            </w:tcBorders>
          </w:tcPr>
          <w:p w14:paraId="4B1F52BD" w14:textId="77777777" w:rsidR="00276190" w:rsidRPr="00212D78" w:rsidRDefault="00276190" w:rsidP="00276190">
            <w:pPr>
              <w:pStyle w:val="Szvegtrzs"/>
              <w:widowControl/>
              <w:rPr>
                <w:rFonts w:ascii="Times New Roman" w:hAnsi="Times New Roman"/>
                <w:szCs w:val="24"/>
              </w:rPr>
            </w:pPr>
          </w:p>
        </w:tc>
        <w:tc>
          <w:tcPr>
            <w:tcW w:w="2883" w:type="dxa"/>
            <w:tcBorders>
              <w:top w:val="single" w:sz="4" w:space="0" w:color="auto"/>
              <w:left w:val="single" w:sz="4" w:space="0" w:color="auto"/>
              <w:bottom w:val="single" w:sz="4" w:space="0" w:color="auto"/>
              <w:right w:val="single" w:sz="4" w:space="0" w:color="auto"/>
            </w:tcBorders>
          </w:tcPr>
          <w:p w14:paraId="0BB5FAA0" w14:textId="77777777" w:rsidR="00276190" w:rsidRPr="00B32605" w:rsidRDefault="00276190" w:rsidP="00276190">
            <w:pPr>
              <w:pStyle w:val="Szvegtrzs"/>
              <w:widowControl/>
              <w:rPr>
                <w:rFonts w:ascii="Times New Roman" w:hAnsi="Times New Roman"/>
                <w:szCs w:val="24"/>
              </w:rPr>
            </w:pPr>
            <w:r w:rsidRPr="00212D78">
              <w:rPr>
                <w:rFonts w:ascii="Times New Roman" w:hAnsi="Times New Roman"/>
                <w:szCs w:val="24"/>
              </w:rPr>
              <w:t>Műszaki ügyek, kötbér ügyek</w:t>
            </w:r>
          </w:p>
        </w:tc>
        <w:tc>
          <w:tcPr>
            <w:tcW w:w="2835" w:type="dxa"/>
            <w:tcBorders>
              <w:top w:val="single" w:sz="4" w:space="0" w:color="auto"/>
              <w:left w:val="single" w:sz="4" w:space="0" w:color="auto"/>
              <w:bottom w:val="single" w:sz="4" w:space="0" w:color="auto"/>
              <w:right w:val="single" w:sz="4" w:space="0" w:color="auto"/>
            </w:tcBorders>
          </w:tcPr>
          <w:p w14:paraId="5F5C770F" w14:textId="77777777" w:rsidR="00212D78" w:rsidRPr="00212D78" w:rsidRDefault="00212D78" w:rsidP="00276190">
            <w:pPr>
              <w:pStyle w:val="Szvegtrzs"/>
              <w:widowControl/>
              <w:rPr>
                <w:rFonts w:ascii="Times New Roman" w:hAnsi="Times New Roman"/>
                <w:szCs w:val="24"/>
              </w:rPr>
            </w:pPr>
          </w:p>
        </w:tc>
      </w:tr>
      <w:tr w:rsidR="00276190" w:rsidRPr="004A6C7E" w14:paraId="191BCD22" w14:textId="77777777" w:rsidTr="00B5222F">
        <w:tc>
          <w:tcPr>
            <w:tcW w:w="3490" w:type="dxa"/>
            <w:tcBorders>
              <w:top w:val="single" w:sz="4" w:space="0" w:color="auto"/>
              <w:left w:val="single" w:sz="4" w:space="0" w:color="auto"/>
              <w:bottom w:val="single" w:sz="4" w:space="0" w:color="auto"/>
              <w:right w:val="single" w:sz="4" w:space="0" w:color="auto"/>
            </w:tcBorders>
          </w:tcPr>
          <w:p w14:paraId="1A344741" w14:textId="77777777" w:rsidR="00212D78" w:rsidRPr="00B32605" w:rsidRDefault="00212D78" w:rsidP="00041ECB">
            <w:pPr>
              <w:pStyle w:val="Szvegtrzs"/>
              <w:widowControl/>
              <w:rPr>
                <w:rFonts w:ascii="Times New Roman" w:hAnsi="Times New Roman"/>
                <w:szCs w:val="24"/>
              </w:rPr>
            </w:pPr>
          </w:p>
        </w:tc>
        <w:tc>
          <w:tcPr>
            <w:tcW w:w="2883" w:type="dxa"/>
            <w:tcBorders>
              <w:top w:val="single" w:sz="4" w:space="0" w:color="auto"/>
              <w:left w:val="single" w:sz="4" w:space="0" w:color="auto"/>
              <w:bottom w:val="single" w:sz="4" w:space="0" w:color="auto"/>
              <w:right w:val="single" w:sz="4" w:space="0" w:color="auto"/>
            </w:tcBorders>
          </w:tcPr>
          <w:p w14:paraId="629E5291" w14:textId="77777777" w:rsidR="00276190" w:rsidRPr="00DD378F" w:rsidRDefault="00276190" w:rsidP="00276190">
            <w:pPr>
              <w:pStyle w:val="Szvegtrzs"/>
              <w:widowControl/>
              <w:rPr>
                <w:rFonts w:ascii="Times New Roman" w:hAnsi="Times New Roman"/>
                <w:szCs w:val="24"/>
              </w:rPr>
            </w:pPr>
            <w:r w:rsidRPr="007E645A">
              <w:rPr>
                <w:rFonts w:ascii="Times New Roman" w:hAnsi="Times New Roman"/>
                <w:szCs w:val="24"/>
              </w:rPr>
              <w:t>Értékesítési ügyek</w:t>
            </w:r>
          </w:p>
        </w:tc>
        <w:tc>
          <w:tcPr>
            <w:tcW w:w="2835" w:type="dxa"/>
            <w:tcBorders>
              <w:top w:val="single" w:sz="4" w:space="0" w:color="auto"/>
              <w:left w:val="single" w:sz="4" w:space="0" w:color="auto"/>
              <w:bottom w:val="single" w:sz="4" w:space="0" w:color="auto"/>
              <w:right w:val="single" w:sz="4" w:space="0" w:color="auto"/>
            </w:tcBorders>
          </w:tcPr>
          <w:p w14:paraId="6ED2693A" w14:textId="77777777" w:rsidR="00212D78" w:rsidRPr="00041ECB" w:rsidRDefault="00212D78" w:rsidP="00276190">
            <w:pPr>
              <w:pStyle w:val="Szvegtrzs"/>
              <w:widowControl/>
              <w:rPr>
                <w:rFonts w:ascii="Times New Roman" w:hAnsi="Times New Roman"/>
                <w:szCs w:val="24"/>
              </w:rPr>
            </w:pPr>
          </w:p>
        </w:tc>
      </w:tr>
    </w:tbl>
    <w:p w14:paraId="5A995CF4" w14:textId="77777777" w:rsidR="00B5222F" w:rsidRDefault="00950FD9" w:rsidP="001D1AC3">
      <w:pPr>
        <w:pStyle w:val="Szvegblokk"/>
        <w:tabs>
          <w:tab w:val="left" w:pos="-4140"/>
          <w:tab w:val="left" w:pos="709"/>
        </w:tabs>
        <w:spacing w:line="240" w:lineRule="auto"/>
        <w:ind w:left="0" w:right="0" w:firstLine="0"/>
        <w:jc w:val="both"/>
        <w:rPr>
          <w:b/>
          <w:szCs w:val="28"/>
        </w:rPr>
        <w:sectPr w:rsidR="00B5222F" w:rsidSect="00B5222F">
          <w:footnotePr>
            <w:pos w:val="beneathText"/>
          </w:footnotePr>
          <w:pgSz w:w="11907" w:h="16839" w:code="9"/>
          <w:pgMar w:top="1418" w:right="1247" w:bottom="1276" w:left="1247" w:header="284" w:footer="641" w:gutter="0"/>
          <w:cols w:space="708"/>
          <w:titlePg/>
          <w:docGrid w:linePitch="360"/>
        </w:sectPr>
      </w:pPr>
      <w:r>
        <w:rPr>
          <w:b/>
          <w:szCs w:val="28"/>
        </w:rPr>
        <w:br w:type="page"/>
      </w:r>
    </w:p>
    <w:p w14:paraId="488FE10B" w14:textId="4174A3DE" w:rsidR="00510842" w:rsidRDefault="00447C73" w:rsidP="008C613E">
      <w:pPr>
        <w:pStyle w:val="Szvegblokk"/>
        <w:tabs>
          <w:tab w:val="left" w:pos="-4140"/>
          <w:tab w:val="left" w:pos="709"/>
        </w:tabs>
        <w:spacing w:line="240" w:lineRule="auto"/>
        <w:ind w:left="0" w:right="0" w:firstLine="0"/>
        <w:jc w:val="center"/>
        <w:rPr>
          <w:b/>
          <w:szCs w:val="28"/>
        </w:rPr>
      </w:pPr>
      <w:r>
        <w:rPr>
          <w:b/>
          <w:szCs w:val="28"/>
        </w:rPr>
        <w:t>10</w:t>
      </w:r>
      <w:r w:rsidR="00D54DDC" w:rsidRPr="004A6C7E">
        <w:rPr>
          <w:b/>
          <w:szCs w:val="28"/>
        </w:rPr>
        <w:t>. Melléklet</w:t>
      </w:r>
    </w:p>
    <w:p w14:paraId="52B94C1F" w14:textId="32BF43E1" w:rsidR="00447C73" w:rsidRPr="001D1AC3" w:rsidRDefault="00447C73" w:rsidP="008C613E">
      <w:pPr>
        <w:pStyle w:val="Szvegblokk"/>
        <w:tabs>
          <w:tab w:val="left" w:pos="-4140"/>
          <w:tab w:val="left" w:pos="709"/>
        </w:tabs>
        <w:spacing w:line="240" w:lineRule="auto"/>
        <w:ind w:left="0" w:right="0" w:firstLine="0"/>
        <w:jc w:val="center"/>
        <w:rPr>
          <w:b/>
          <w:szCs w:val="28"/>
        </w:rPr>
      </w:pPr>
      <w:r w:rsidRPr="001D1AC3">
        <w:rPr>
          <w:b/>
          <w:szCs w:val="28"/>
        </w:rPr>
        <w:t>Vállalkozó nyilatkozata a Kbt. 135. § (</w:t>
      </w:r>
      <w:r w:rsidRPr="00447C73">
        <w:rPr>
          <w:b/>
          <w:szCs w:val="28"/>
        </w:rPr>
        <w:t xml:space="preserve">3) bekezdése a) és b) pontjában </w:t>
      </w:r>
      <w:r w:rsidRPr="001D1AC3">
        <w:rPr>
          <w:b/>
          <w:szCs w:val="28"/>
        </w:rPr>
        <w:t>foglaltakkal összhangban</w:t>
      </w:r>
    </w:p>
    <w:p w14:paraId="29AA1509" w14:textId="77777777" w:rsidR="00447C73" w:rsidRPr="00447C73" w:rsidRDefault="00447C73" w:rsidP="00447C73">
      <w:pPr>
        <w:suppressAutoHyphens w:val="0"/>
        <w:adjustRightInd w:val="0"/>
        <w:spacing w:line="360" w:lineRule="atLeast"/>
        <w:jc w:val="both"/>
        <w:textAlignment w:val="baseline"/>
        <w:rPr>
          <w:szCs w:val="24"/>
          <w:lang w:eastAsia="hu-HU"/>
        </w:rPr>
      </w:pPr>
    </w:p>
    <w:p w14:paraId="7CF5B097" w14:textId="77777777" w:rsidR="00447C73" w:rsidRPr="00447C73" w:rsidRDefault="00447C73" w:rsidP="00447C73">
      <w:pPr>
        <w:suppressAutoHyphens w:val="0"/>
        <w:adjustRightInd w:val="0"/>
        <w:jc w:val="both"/>
        <w:textAlignment w:val="baseline"/>
        <w:rPr>
          <w:szCs w:val="24"/>
          <w:lang w:eastAsia="hu-HU"/>
        </w:rPr>
      </w:pPr>
      <w:proofErr w:type="gramStart"/>
      <w:r w:rsidRPr="00447C73">
        <w:rPr>
          <w:szCs w:val="24"/>
          <w:lang w:eastAsia="hu-HU"/>
        </w:rPr>
        <w:t>Alulírott ………………….. (név), a …………………………. (Vállalkozó teljes cégneve) (székhely:…………………….; adószám:…………………………..; cégjegyzé</w:t>
      </w:r>
      <w:r w:rsidRPr="00447C73">
        <w:rPr>
          <w:szCs w:val="24"/>
          <w:lang w:eastAsia="hu-HU"/>
        </w:rPr>
        <w:t>k</w:t>
      </w:r>
      <w:r w:rsidRPr="00447C73">
        <w:rPr>
          <w:szCs w:val="24"/>
          <w:lang w:eastAsia="hu-HU"/>
        </w:rPr>
        <w:t>szám:…………………….; a továbbiakban: Társaság) képviseletében a közbeszerzésekről szóló 2015. évi CXLIII. törvény 135.</w:t>
      </w:r>
      <w:proofErr w:type="gramEnd"/>
      <w:r w:rsidRPr="00447C73">
        <w:rPr>
          <w:szCs w:val="24"/>
          <w:lang w:eastAsia="hu-HU"/>
        </w:rPr>
        <w:t xml:space="preserve"> § (3) bekezdésében foglaltakkal összhangban polgári és büntetőjogi felelősségem teljes tudatában visszavonhatatlanul kijelentem, hogy a Társaság, mint vállalkozó és a MÁV-START Zrt</w:t>
      </w:r>
      <w:proofErr w:type="gramStart"/>
      <w:r w:rsidRPr="00447C73">
        <w:rPr>
          <w:szCs w:val="24"/>
          <w:lang w:eastAsia="hu-HU"/>
        </w:rPr>
        <w:t>.,</w:t>
      </w:r>
      <w:proofErr w:type="gramEnd"/>
      <w:r w:rsidRPr="00447C73">
        <w:rPr>
          <w:szCs w:val="24"/>
          <w:lang w:eastAsia="hu-HU"/>
        </w:rPr>
        <w:t xml:space="preserve"> mint megrendelő között a …………………………………. tárgyában …………………..(dátum) napján kötött Vállalkozási keretszerződés alapján a Társaság, valamint a teljesítésbe általa a Kbt. 138. § szerint bevont, alábbiak szerinti alvállalkozók egyenként a lent megjelölt összegre jogosultak a vállalkozói díjból.</w:t>
      </w:r>
    </w:p>
    <w:p w14:paraId="78848524"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239"/>
        <w:gridCol w:w="1089"/>
        <w:gridCol w:w="1586"/>
        <w:gridCol w:w="851"/>
        <w:gridCol w:w="1134"/>
        <w:gridCol w:w="1275"/>
        <w:gridCol w:w="1134"/>
        <w:gridCol w:w="1134"/>
        <w:gridCol w:w="1276"/>
        <w:gridCol w:w="1418"/>
        <w:gridCol w:w="1353"/>
      </w:tblGrid>
      <w:tr w:rsidR="00447C73" w:rsidRPr="00510842" w14:paraId="5B3ADDE4" w14:textId="77777777" w:rsidTr="003F4799">
        <w:trPr>
          <w:jc w:val="center"/>
        </w:trPr>
        <w:tc>
          <w:tcPr>
            <w:tcW w:w="872" w:type="dxa"/>
            <w:shd w:val="clear" w:color="auto" w:fill="auto"/>
          </w:tcPr>
          <w:p w14:paraId="0EF4B2B0"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teljes, pontos cé</w:t>
            </w:r>
            <w:r w:rsidRPr="00510842">
              <w:rPr>
                <w:sz w:val="14"/>
                <w:szCs w:val="14"/>
                <w:lang w:eastAsia="hu-HU"/>
              </w:rPr>
              <w:t>g</w:t>
            </w:r>
            <w:r w:rsidRPr="00510842">
              <w:rPr>
                <w:sz w:val="14"/>
                <w:szCs w:val="14"/>
                <w:lang w:eastAsia="hu-HU"/>
              </w:rPr>
              <w:t>név/név</w:t>
            </w:r>
          </w:p>
        </w:tc>
        <w:tc>
          <w:tcPr>
            <w:tcW w:w="1239" w:type="dxa"/>
            <w:shd w:val="clear" w:color="auto" w:fill="auto"/>
          </w:tcPr>
          <w:p w14:paraId="5C77C01C"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székhely/lakcím</w:t>
            </w:r>
          </w:p>
        </w:tc>
        <w:tc>
          <w:tcPr>
            <w:tcW w:w="1089" w:type="dxa"/>
            <w:shd w:val="clear" w:color="auto" w:fill="auto"/>
          </w:tcPr>
          <w:p w14:paraId="7911D885"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 xml:space="preserve">elérhetőség, melyre a Kbt. 135. § (3) </w:t>
            </w:r>
            <w:proofErr w:type="spellStart"/>
            <w:r w:rsidRPr="00510842">
              <w:rPr>
                <w:sz w:val="14"/>
                <w:szCs w:val="14"/>
                <w:lang w:eastAsia="hu-HU"/>
              </w:rPr>
              <w:t>bek</w:t>
            </w:r>
            <w:proofErr w:type="spellEnd"/>
            <w:r w:rsidRPr="00510842">
              <w:rPr>
                <w:sz w:val="14"/>
                <w:szCs w:val="14"/>
                <w:lang w:eastAsia="hu-HU"/>
              </w:rPr>
              <w:t>. c) pontja sz</w:t>
            </w:r>
            <w:r w:rsidRPr="00510842">
              <w:rPr>
                <w:sz w:val="14"/>
                <w:szCs w:val="14"/>
                <w:lang w:eastAsia="hu-HU"/>
              </w:rPr>
              <w:t>e</w:t>
            </w:r>
            <w:r w:rsidRPr="00510842">
              <w:rPr>
                <w:sz w:val="14"/>
                <w:szCs w:val="14"/>
                <w:lang w:eastAsia="hu-HU"/>
              </w:rPr>
              <w:t>rinti megre</w:t>
            </w:r>
            <w:r w:rsidRPr="00510842">
              <w:rPr>
                <w:sz w:val="14"/>
                <w:szCs w:val="14"/>
                <w:lang w:eastAsia="hu-HU"/>
              </w:rPr>
              <w:t>n</w:t>
            </w:r>
            <w:r w:rsidRPr="00510842">
              <w:rPr>
                <w:sz w:val="14"/>
                <w:szCs w:val="14"/>
                <w:lang w:eastAsia="hu-HU"/>
              </w:rPr>
              <w:t>delői értes</w:t>
            </w:r>
            <w:r w:rsidRPr="00510842">
              <w:rPr>
                <w:sz w:val="14"/>
                <w:szCs w:val="14"/>
                <w:lang w:eastAsia="hu-HU"/>
              </w:rPr>
              <w:t>í</w:t>
            </w:r>
            <w:r w:rsidRPr="00510842">
              <w:rPr>
                <w:sz w:val="14"/>
                <w:szCs w:val="14"/>
                <w:lang w:eastAsia="hu-HU"/>
              </w:rPr>
              <w:t>tés megkü</w:t>
            </w:r>
            <w:r w:rsidRPr="00510842">
              <w:rPr>
                <w:sz w:val="14"/>
                <w:szCs w:val="14"/>
                <w:lang w:eastAsia="hu-HU"/>
              </w:rPr>
              <w:t>l</w:t>
            </w:r>
            <w:r w:rsidRPr="00510842">
              <w:rPr>
                <w:sz w:val="14"/>
                <w:szCs w:val="14"/>
                <w:lang w:eastAsia="hu-HU"/>
              </w:rPr>
              <w:t>dendő</w:t>
            </w:r>
          </w:p>
        </w:tc>
        <w:tc>
          <w:tcPr>
            <w:tcW w:w="1586" w:type="dxa"/>
            <w:shd w:val="clear" w:color="auto" w:fill="auto"/>
          </w:tcPr>
          <w:p w14:paraId="3CAC6B2A"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cégjegyzé</w:t>
            </w:r>
            <w:r w:rsidRPr="00510842">
              <w:rPr>
                <w:sz w:val="14"/>
                <w:szCs w:val="14"/>
                <w:lang w:eastAsia="hu-HU"/>
              </w:rPr>
              <w:t>k</w:t>
            </w:r>
            <w:r w:rsidRPr="00510842">
              <w:rPr>
                <w:sz w:val="14"/>
                <w:szCs w:val="14"/>
                <w:lang w:eastAsia="hu-HU"/>
              </w:rPr>
              <w:t>szám/egyéni vállalk</w:t>
            </w:r>
            <w:r w:rsidRPr="00510842">
              <w:rPr>
                <w:sz w:val="14"/>
                <w:szCs w:val="14"/>
                <w:lang w:eastAsia="hu-HU"/>
              </w:rPr>
              <w:t>o</w:t>
            </w:r>
            <w:r w:rsidRPr="00510842">
              <w:rPr>
                <w:sz w:val="14"/>
                <w:szCs w:val="14"/>
                <w:lang w:eastAsia="hu-HU"/>
              </w:rPr>
              <w:t>zói igazolvány sz</w:t>
            </w:r>
            <w:r w:rsidRPr="00510842">
              <w:rPr>
                <w:sz w:val="14"/>
                <w:szCs w:val="14"/>
                <w:lang w:eastAsia="hu-HU"/>
              </w:rPr>
              <w:t>á</w:t>
            </w:r>
            <w:r w:rsidRPr="00510842">
              <w:rPr>
                <w:sz w:val="14"/>
                <w:szCs w:val="14"/>
                <w:lang w:eastAsia="hu-HU"/>
              </w:rPr>
              <w:t>ma/személyi igazo</w:t>
            </w:r>
            <w:r w:rsidRPr="00510842">
              <w:rPr>
                <w:sz w:val="14"/>
                <w:szCs w:val="14"/>
                <w:lang w:eastAsia="hu-HU"/>
              </w:rPr>
              <w:t>l</w:t>
            </w:r>
            <w:r w:rsidRPr="00510842">
              <w:rPr>
                <w:sz w:val="14"/>
                <w:szCs w:val="14"/>
                <w:lang w:eastAsia="hu-HU"/>
              </w:rPr>
              <w:t>vány száma</w:t>
            </w:r>
          </w:p>
        </w:tc>
        <w:tc>
          <w:tcPr>
            <w:tcW w:w="851" w:type="dxa"/>
            <w:shd w:val="clear" w:color="auto" w:fill="auto"/>
          </w:tcPr>
          <w:p w14:paraId="3D98060C"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adószám</w:t>
            </w:r>
          </w:p>
        </w:tc>
        <w:tc>
          <w:tcPr>
            <w:tcW w:w="1134" w:type="dxa"/>
            <w:shd w:val="clear" w:color="auto" w:fill="auto"/>
          </w:tcPr>
          <w:p w14:paraId="0C2CC165"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számlavezető bank megn</w:t>
            </w:r>
            <w:r w:rsidRPr="00510842">
              <w:rPr>
                <w:sz w:val="14"/>
                <w:szCs w:val="14"/>
                <w:lang w:eastAsia="hu-HU"/>
              </w:rPr>
              <w:t>e</w:t>
            </w:r>
            <w:r w:rsidRPr="00510842">
              <w:rPr>
                <w:sz w:val="14"/>
                <w:szCs w:val="14"/>
                <w:lang w:eastAsia="hu-HU"/>
              </w:rPr>
              <w:t>vezése</w:t>
            </w:r>
          </w:p>
        </w:tc>
        <w:tc>
          <w:tcPr>
            <w:tcW w:w="1275" w:type="dxa"/>
            <w:shd w:val="clear" w:color="auto" w:fill="auto"/>
          </w:tcPr>
          <w:p w14:paraId="2C03FAA9"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bankszáml</w:t>
            </w:r>
            <w:r w:rsidRPr="00510842">
              <w:rPr>
                <w:sz w:val="14"/>
                <w:szCs w:val="14"/>
                <w:lang w:eastAsia="hu-HU"/>
              </w:rPr>
              <w:t>a</w:t>
            </w:r>
            <w:r w:rsidRPr="00510842">
              <w:rPr>
                <w:sz w:val="14"/>
                <w:szCs w:val="14"/>
                <w:lang w:eastAsia="hu-HU"/>
              </w:rPr>
              <w:t>szám, melyre a megrendelő az utalást teljesíteni köteles</w:t>
            </w:r>
          </w:p>
        </w:tc>
        <w:tc>
          <w:tcPr>
            <w:tcW w:w="1134" w:type="dxa"/>
            <w:shd w:val="clear" w:color="auto" w:fill="auto"/>
          </w:tcPr>
          <w:p w14:paraId="2FB3FD5D"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vállalkozói díjból az adott személyt megillető bruttó összeg a szerződés devizane</w:t>
            </w:r>
            <w:r w:rsidRPr="00510842">
              <w:rPr>
                <w:sz w:val="14"/>
                <w:szCs w:val="14"/>
                <w:lang w:eastAsia="hu-HU"/>
              </w:rPr>
              <w:t>m</w:t>
            </w:r>
            <w:r w:rsidRPr="00510842">
              <w:rPr>
                <w:sz w:val="14"/>
                <w:szCs w:val="14"/>
                <w:lang w:eastAsia="hu-HU"/>
              </w:rPr>
              <w:t>ében megh</w:t>
            </w:r>
            <w:r w:rsidRPr="00510842">
              <w:rPr>
                <w:sz w:val="14"/>
                <w:szCs w:val="14"/>
                <w:lang w:eastAsia="hu-HU"/>
              </w:rPr>
              <w:t>a</w:t>
            </w:r>
            <w:r w:rsidRPr="00510842">
              <w:rPr>
                <w:sz w:val="14"/>
                <w:szCs w:val="14"/>
                <w:lang w:eastAsia="hu-HU"/>
              </w:rPr>
              <w:t>tározva</w:t>
            </w:r>
          </w:p>
        </w:tc>
        <w:tc>
          <w:tcPr>
            <w:tcW w:w="1134" w:type="dxa"/>
            <w:shd w:val="clear" w:color="auto" w:fill="auto"/>
          </w:tcPr>
          <w:p w14:paraId="270B95B4"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vállalkozási szerződés szerinti vi</w:t>
            </w:r>
            <w:r w:rsidRPr="00510842">
              <w:rPr>
                <w:sz w:val="14"/>
                <w:szCs w:val="14"/>
                <w:lang w:eastAsia="hu-HU"/>
              </w:rPr>
              <w:t>s</w:t>
            </w:r>
            <w:r w:rsidRPr="00510842">
              <w:rPr>
                <w:sz w:val="14"/>
                <w:szCs w:val="14"/>
                <w:lang w:eastAsia="hu-HU"/>
              </w:rPr>
              <w:t>szatartás bruttó összege a szerződés devizane</w:t>
            </w:r>
            <w:r w:rsidRPr="00510842">
              <w:rPr>
                <w:sz w:val="14"/>
                <w:szCs w:val="14"/>
                <w:lang w:eastAsia="hu-HU"/>
              </w:rPr>
              <w:t>m</w:t>
            </w:r>
            <w:r w:rsidRPr="00510842">
              <w:rPr>
                <w:sz w:val="14"/>
                <w:szCs w:val="14"/>
                <w:lang w:eastAsia="hu-HU"/>
              </w:rPr>
              <w:t>ében megh</w:t>
            </w:r>
            <w:r w:rsidRPr="00510842">
              <w:rPr>
                <w:sz w:val="14"/>
                <w:szCs w:val="14"/>
                <w:lang w:eastAsia="hu-HU"/>
              </w:rPr>
              <w:t>a</w:t>
            </w:r>
            <w:r w:rsidRPr="00510842">
              <w:rPr>
                <w:sz w:val="14"/>
                <w:szCs w:val="14"/>
                <w:lang w:eastAsia="hu-HU"/>
              </w:rPr>
              <w:t>tározva</w:t>
            </w:r>
          </w:p>
        </w:tc>
        <w:tc>
          <w:tcPr>
            <w:tcW w:w="1276" w:type="dxa"/>
            <w:shd w:val="clear" w:color="auto" w:fill="auto"/>
          </w:tcPr>
          <w:p w14:paraId="027AE7B9"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Kbt. 135. § (6) b</w:t>
            </w:r>
            <w:r w:rsidRPr="00510842">
              <w:rPr>
                <w:sz w:val="14"/>
                <w:szCs w:val="14"/>
                <w:lang w:eastAsia="hu-HU"/>
              </w:rPr>
              <w:t>e</w:t>
            </w:r>
            <w:r w:rsidRPr="00510842">
              <w:rPr>
                <w:sz w:val="14"/>
                <w:szCs w:val="14"/>
                <w:lang w:eastAsia="hu-HU"/>
              </w:rPr>
              <w:t>kezdés szerinti beszámítás bruttó összege a szerződés dev</w:t>
            </w:r>
            <w:r w:rsidRPr="00510842">
              <w:rPr>
                <w:sz w:val="14"/>
                <w:szCs w:val="14"/>
                <w:lang w:eastAsia="hu-HU"/>
              </w:rPr>
              <w:t>i</w:t>
            </w:r>
            <w:r w:rsidRPr="00510842">
              <w:rPr>
                <w:sz w:val="14"/>
                <w:szCs w:val="14"/>
                <w:lang w:eastAsia="hu-HU"/>
              </w:rPr>
              <w:t>zanemében meghatározva</w:t>
            </w:r>
          </w:p>
        </w:tc>
        <w:tc>
          <w:tcPr>
            <w:tcW w:w="1418" w:type="dxa"/>
            <w:shd w:val="clear" w:color="auto" w:fill="auto"/>
          </w:tcPr>
          <w:p w14:paraId="401842B4"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vállalkozási sze</w:t>
            </w:r>
            <w:r w:rsidRPr="00510842">
              <w:rPr>
                <w:sz w:val="14"/>
                <w:szCs w:val="14"/>
                <w:lang w:eastAsia="hu-HU"/>
              </w:rPr>
              <w:t>r</w:t>
            </w:r>
            <w:r w:rsidRPr="00510842">
              <w:rPr>
                <w:sz w:val="14"/>
                <w:szCs w:val="14"/>
                <w:lang w:eastAsia="hu-HU"/>
              </w:rPr>
              <w:t>ződés szerint</w:t>
            </w:r>
            <w:r w:rsidR="003F4799">
              <w:rPr>
                <w:sz w:val="14"/>
                <w:szCs w:val="14"/>
                <w:lang w:eastAsia="hu-HU"/>
              </w:rPr>
              <w:t xml:space="preserve"> </w:t>
            </w:r>
            <w:r w:rsidRPr="00510842">
              <w:rPr>
                <w:sz w:val="14"/>
                <w:szCs w:val="14"/>
                <w:lang w:eastAsia="hu-HU"/>
              </w:rPr>
              <w:t>e</w:t>
            </w:r>
            <w:r w:rsidRPr="00510842">
              <w:rPr>
                <w:sz w:val="14"/>
                <w:szCs w:val="14"/>
                <w:lang w:eastAsia="hu-HU"/>
              </w:rPr>
              <w:t>l</w:t>
            </w:r>
            <w:r w:rsidRPr="00510842">
              <w:rPr>
                <w:sz w:val="14"/>
                <w:szCs w:val="14"/>
                <w:lang w:eastAsia="hu-HU"/>
              </w:rPr>
              <w:t>számolandó előleg bruttó összege a szerződés deviz</w:t>
            </w:r>
            <w:r w:rsidRPr="00510842">
              <w:rPr>
                <w:sz w:val="14"/>
                <w:szCs w:val="14"/>
                <w:lang w:eastAsia="hu-HU"/>
              </w:rPr>
              <w:t>a</w:t>
            </w:r>
            <w:r w:rsidRPr="00510842">
              <w:rPr>
                <w:sz w:val="14"/>
                <w:szCs w:val="14"/>
                <w:lang w:eastAsia="hu-HU"/>
              </w:rPr>
              <w:t>nemében meghat</w:t>
            </w:r>
            <w:r w:rsidRPr="00510842">
              <w:rPr>
                <w:sz w:val="14"/>
                <w:szCs w:val="14"/>
                <w:lang w:eastAsia="hu-HU"/>
              </w:rPr>
              <w:t>á</w:t>
            </w:r>
            <w:r w:rsidRPr="00510842">
              <w:rPr>
                <w:sz w:val="14"/>
                <w:szCs w:val="14"/>
                <w:lang w:eastAsia="hu-HU"/>
              </w:rPr>
              <w:t>rozva</w:t>
            </w:r>
          </w:p>
        </w:tc>
        <w:tc>
          <w:tcPr>
            <w:tcW w:w="1353" w:type="dxa"/>
            <w:shd w:val="clear" w:color="auto" w:fill="auto"/>
          </w:tcPr>
          <w:p w14:paraId="7DC3CA75" w14:textId="77777777"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megrendelő által kifizetendő bruttó összeg az elsz</w:t>
            </w:r>
            <w:r w:rsidRPr="00510842">
              <w:rPr>
                <w:sz w:val="14"/>
                <w:szCs w:val="14"/>
                <w:lang w:eastAsia="hu-HU"/>
              </w:rPr>
              <w:t>á</w:t>
            </w:r>
            <w:r w:rsidRPr="00510842">
              <w:rPr>
                <w:sz w:val="14"/>
                <w:szCs w:val="14"/>
                <w:lang w:eastAsia="hu-HU"/>
              </w:rPr>
              <w:t>molandó vissz</w:t>
            </w:r>
            <w:r w:rsidRPr="00510842">
              <w:rPr>
                <w:sz w:val="14"/>
                <w:szCs w:val="14"/>
                <w:lang w:eastAsia="hu-HU"/>
              </w:rPr>
              <w:t>a</w:t>
            </w:r>
            <w:r w:rsidRPr="00510842">
              <w:rPr>
                <w:sz w:val="14"/>
                <w:szCs w:val="14"/>
                <w:lang w:eastAsia="hu-HU"/>
              </w:rPr>
              <w:t>tartásra, beszám</w:t>
            </w:r>
            <w:r w:rsidRPr="00510842">
              <w:rPr>
                <w:sz w:val="14"/>
                <w:szCs w:val="14"/>
                <w:lang w:eastAsia="hu-HU"/>
              </w:rPr>
              <w:t>í</w:t>
            </w:r>
            <w:r w:rsidRPr="00510842">
              <w:rPr>
                <w:sz w:val="14"/>
                <w:szCs w:val="14"/>
                <w:lang w:eastAsia="hu-HU"/>
              </w:rPr>
              <w:t>tásra tekintettel [11 = 8 – (9+10+11)]</w:t>
            </w:r>
          </w:p>
        </w:tc>
      </w:tr>
      <w:tr w:rsidR="00447C73" w:rsidRPr="00447C73" w14:paraId="1E421DE4" w14:textId="77777777" w:rsidTr="003F4799">
        <w:trPr>
          <w:jc w:val="center"/>
        </w:trPr>
        <w:tc>
          <w:tcPr>
            <w:tcW w:w="872" w:type="dxa"/>
            <w:shd w:val="clear" w:color="auto" w:fill="auto"/>
          </w:tcPr>
          <w:p w14:paraId="7C5F698A"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39" w:type="dxa"/>
            <w:shd w:val="clear" w:color="auto" w:fill="auto"/>
          </w:tcPr>
          <w:p w14:paraId="7360BAAE"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089" w:type="dxa"/>
            <w:shd w:val="clear" w:color="auto" w:fill="auto"/>
          </w:tcPr>
          <w:p w14:paraId="60E6A69C"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586" w:type="dxa"/>
            <w:shd w:val="clear" w:color="auto" w:fill="auto"/>
          </w:tcPr>
          <w:p w14:paraId="0B92A330"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851" w:type="dxa"/>
            <w:shd w:val="clear" w:color="auto" w:fill="auto"/>
          </w:tcPr>
          <w:p w14:paraId="138B2D3A"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5D52B3CE"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5" w:type="dxa"/>
            <w:shd w:val="clear" w:color="auto" w:fill="auto"/>
          </w:tcPr>
          <w:p w14:paraId="48C8C658"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596DF602"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6A8394F9"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6" w:type="dxa"/>
            <w:shd w:val="clear" w:color="auto" w:fill="auto"/>
          </w:tcPr>
          <w:p w14:paraId="54F70406"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418" w:type="dxa"/>
            <w:shd w:val="clear" w:color="auto" w:fill="auto"/>
          </w:tcPr>
          <w:p w14:paraId="236245C7"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353" w:type="dxa"/>
            <w:shd w:val="clear" w:color="auto" w:fill="auto"/>
          </w:tcPr>
          <w:p w14:paraId="0C1BB6D7"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r>
      <w:tr w:rsidR="00447C73" w:rsidRPr="00447C73" w14:paraId="0E43FFC8" w14:textId="77777777" w:rsidTr="003F4799">
        <w:trPr>
          <w:jc w:val="center"/>
        </w:trPr>
        <w:tc>
          <w:tcPr>
            <w:tcW w:w="872" w:type="dxa"/>
            <w:shd w:val="clear" w:color="auto" w:fill="auto"/>
          </w:tcPr>
          <w:p w14:paraId="698167C0"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39" w:type="dxa"/>
            <w:shd w:val="clear" w:color="auto" w:fill="auto"/>
          </w:tcPr>
          <w:p w14:paraId="24762C3C"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089" w:type="dxa"/>
            <w:shd w:val="clear" w:color="auto" w:fill="auto"/>
          </w:tcPr>
          <w:p w14:paraId="648BBA75"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586" w:type="dxa"/>
            <w:shd w:val="clear" w:color="auto" w:fill="auto"/>
          </w:tcPr>
          <w:p w14:paraId="5F7D1157"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851" w:type="dxa"/>
            <w:shd w:val="clear" w:color="auto" w:fill="auto"/>
          </w:tcPr>
          <w:p w14:paraId="5C0F1397"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496F71A7"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5" w:type="dxa"/>
            <w:shd w:val="clear" w:color="auto" w:fill="auto"/>
          </w:tcPr>
          <w:p w14:paraId="5367FFCA"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57CCC657"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65E1EF44"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6" w:type="dxa"/>
            <w:shd w:val="clear" w:color="auto" w:fill="auto"/>
          </w:tcPr>
          <w:p w14:paraId="27A4E09E"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418" w:type="dxa"/>
            <w:shd w:val="clear" w:color="auto" w:fill="auto"/>
          </w:tcPr>
          <w:p w14:paraId="7B49C9DD"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353" w:type="dxa"/>
            <w:shd w:val="clear" w:color="auto" w:fill="auto"/>
          </w:tcPr>
          <w:p w14:paraId="58D21387"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r>
      <w:tr w:rsidR="00447C73" w:rsidRPr="00447C73" w14:paraId="2A5B3915" w14:textId="77777777" w:rsidTr="003F4799">
        <w:trPr>
          <w:jc w:val="center"/>
        </w:trPr>
        <w:tc>
          <w:tcPr>
            <w:tcW w:w="872" w:type="dxa"/>
            <w:shd w:val="clear" w:color="auto" w:fill="auto"/>
          </w:tcPr>
          <w:p w14:paraId="61B8580C"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39" w:type="dxa"/>
            <w:shd w:val="clear" w:color="auto" w:fill="auto"/>
          </w:tcPr>
          <w:p w14:paraId="7816ADA1"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089" w:type="dxa"/>
            <w:shd w:val="clear" w:color="auto" w:fill="auto"/>
          </w:tcPr>
          <w:p w14:paraId="19100190"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586" w:type="dxa"/>
            <w:shd w:val="clear" w:color="auto" w:fill="auto"/>
          </w:tcPr>
          <w:p w14:paraId="16189F65"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851" w:type="dxa"/>
            <w:shd w:val="clear" w:color="auto" w:fill="auto"/>
          </w:tcPr>
          <w:p w14:paraId="49A7B45E"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41BF4959"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5" w:type="dxa"/>
            <w:shd w:val="clear" w:color="auto" w:fill="auto"/>
          </w:tcPr>
          <w:p w14:paraId="626DB4F2"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25C38B0C"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59BA0ABF"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6" w:type="dxa"/>
            <w:shd w:val="clear" w:color="auto" w:fill="auto"/>
          </w:tcPr>
          <w:p w14:paraId="513B34DA"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418" w:type="dxa"/>
            <w:shd w:val="clear" w:color="auto" w:fill="auto"/>
          </w:tcPr>
          <w:p w14:paraId="67676583"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353" w:type="dxa"/>
            <w:shd w:val="clear" w:color="auto" w:fill="auto"/>
          </w:tcPr>
          <w:p w14:paraId="04AE3606"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r>
      <w:tr w:rsidR="00447C73" w:rsidRPr="00447C73" w14:paraId="7DABF42D" w14:textId="77777777" w:rsidTr="003F4799">
        <w:trPr>
          <w:jc w:val="center"/>
        </w:trPr>
        <w:tc>
          <w:tcPr>
            <w:tcW w:w="872" w:type="dxa"/>
            <w:tcBorders>
              <w:bottom w:val="single" w:sz="4" w:space="0" w:color="auto"/>
            </w:tcBorders>
            <w:shd w:val="clear" w:color="auto" w:fill="auto"/>
          </w:tcPr>
          <w:p w14:paraId="08A99740"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39" w:type="dxa"/>
            <w:tcBorders>
              <w:bottom w:val="single" w:sz="4" w:space="0" w:color="auto"/>
            </w:tcBorders>
            <w:shd w:val="clear" w:color="auto" w:fill="auto"/>
          </w:tcPr>
          <w:p w14:paraId="6D1C23B3"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089" w:type="dxa"/>
            <w:tcBorders>
              <w:bottom w:val="single" w:sz="4" w:space="0" w:color="auto"/>
            </w:tcBorders>
            <w:shd w:val="clear" w:color="auto" w:fill="auto"/>
          </w:tcPr>
          <w:p w14:paraId="6B9285BB"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586" w:type="dxa"/>
            <w:tcBorders>
              <w:bottom w:val="single" w:sz="4" w:space="0" w:color="auto"/>
            </w:tcBorders>
            <w:shd w:val="clear" w:color="auto" w:fill="auto"/>
          </w:tcPr>
          <w:p w14:paraId="6F2152F0"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851" w:type="dxa"/>
            <w:tcBorders>
              <w:bottom w:val="single" w:sz="4" w:space="0" w:color="auto"/>
            </w:tcBorders>
            <w:shd w:val="clear" w:color="auto" w:fill="auto"/>
          </w:tcPr>
          <w:p w14:paraId="6C77B2B4"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tcBorders>
              <w:bottom w:val="single" w:sz="4" w:space="0" w:color="auto"/>
            </w:tcBorders>
            <w:shd w:val="clear" w:color="auto" w:fill="auto"/>
          </w:tcPr>
          <w:p w14:paraId="470F846C"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5" w:type="dxa"/>
            <w:tcBorders>
              <w:bottom w:val="single" w:sz="4" w:space="0" w:color="auto"/>
            </w:tcBorders>
            <w:shd w:val="clear" w:color="auto" w:fill="auto"/>
          </w:tcPr>
          <w:p w14:paraId="395805C4"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00E20494"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14:paraId="79D6431B"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6" w:type="dxa"/>
            <w:shd w:val="clear" w:color="auto" w:fill="auto"/>
          </w:tcPr>
          <w:p w14:paraId="2BD95C7F"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418" w:type="dxa"/>
            <w:shd w:val="clear" w:color="auto" w:fill="auto"/>
          </w:tcPr>
          <w:p w14:paraId="4CBE328D"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353" w:type="dxa"/>
            <w:shd w:val="clear" w:color="auto" w:fill="auto"/>
          </w:tcPr>
          <w:p w14:paraId="37A630D4" w14:textId="77777777" w:rsidR="00447C73" w:rsidRPr="00447C73" w:rsidRDefault="00447C73" w:rsidP="00447C73">
            <w:pPr>
              <w:suppressAutoHyphens w:val="0"/>
              <w:adjustRightInd w:val="0"/>
              <w:spacing w:line="360" w:lineRule="atLeast"/>
              <w:jc w:val="both"/>
              <w:textAlignment w:val="baseline"/>
              <w:rPr>
                <w:sz w:val="16"/>
                <w:szCs w:val="16"/>
                <w:lang w:eastAsia="hu-HU"/>
              </w:rPr>
            </w:pPr>
          </w:p>
        </w:tc>
      </w:tr>
      <w:tr w:rsidR="00447C73" w:rsidRPr="003F4799" w14:paraId="67E5D46F" w14:textId="77777777" w:rsidTr="003F4799">
        <w:trPr>
          <w:jc w:val="center"/>
        </w:trPr>
        <w:tc>
          <w:tcPr>
            <w:tcW w:w="8046" w:type="dxa"/>
            <w:gridSpan w:val="7"/>
            <w:tcBorders>
              <w:left w:val="nil"/>
              <w:bottom w:val="nil"/>
            </w:tcBorders>
            <w:shd w:val="clear" w:color="auto" w:fill="auto"/>
          </w:tcPr>
          <w:p w14:paraId="48C36745" w14:textId="77777777" w:rsidR="00447C73" w:rsidRPr="003F4799" w:rsidRDefault="00447C73" w:rsidP="003F4799">
            <w:pPr>
              <w:suppressAutoHyphens w:val="0"/>
              <w:adjustRightInd w:val="0"/>
              <w:jc w:val="right"/>
              <w:textAlignment w:val="baseline"/>
              <w:rPr>
                <w:i/>
                <w:sz w:val="14"/>
                <w:szCs w:val="14"/>
                <w:lang w:eastAsia="hu-HU"/>
              </w:rPr>
            </w:pPr>
            <w:r w:rsidRPr="003F4799">
              <w:rPr>
                <w:i/>
                <w:sz w:val="14"/>
                <w:szCs w:val="14"/>
                <w:lang w:eastAsia="hu-HU"/>
              </w:rPr>
              <w:t>Ellenőrző, összesítő sor:</w:t>
            </w:r>
          </w:p>
        </w:tc>
        <w:tc>
          <w:tcPr>
            <w:tcW w:w="1134" w:type="dxa"/>
            <w:shd w:val="clear" w:color="auto" w:fill="auto"/>
          </w:tcPr>
          <w:p w14:paraId="0B5DA4E6" w14:textId="77777777"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sym w:font="Symbol" w:char="F053"/>
            </w:r>
            <w:proofErr w:type="gramStart"/>
            <w:r w:rsidRPr="003F4799">
              <w:rPr>
                <w:sz w:val="14"/>
                <w:szCs w:val="14"/>
                <w:lang w:eastAsia="hu-HU"/>
              </w:rPr>
              <w:t>:</w:t>
            </w:r>
            <w:proofErr w:type="gramEnd"/>
            <w:r w:rsidRPr="003F4799">
              <w:rPr>
                <w:sz w:val="14"/>
                <w:szCs w:val="14"/>
                <w:lang w:eastAsia="hu-HU"/>
              </w:rPr>
              <w:t xml:space="preserve"> a beírt összeg meg kell, hogy egyezzen a teljes ellené</w:t>
            </w:r>
            <w:r w:rsidRPr="003F4799">
              <w:rPr>
                <w:sz w:val="14"/>
                <w:szCs w:val="14"/>
                <w:lang w:eastAsia="hu-HU"/>
              </w:rPr>
              <w:t>r</w:t>
            </w:r>
            <w:r w:rsidRPr="003F4799">
              <w:rPr>
                <w:sz w:val="14"/>
                <w:szCs w:val="14"/>
                <w:lang w:eastAsia="hu-HU"/>
              </w:rPr>
              <w:t>tékkel</w:t>
            </w:r>
          </w:p>
        </w:tc>
        <w:tc>
          <w:tcPr>
            <w:tcW w:w="1134" w:type="dxa"/>
            <w:shd w:val="clear" w:color="auto" w:fill="auto"/>
          </w:tcPr>
          <w:p w14:paraId="228BD570" w14:textId="77777777"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sym w:font="Symbol" w:char="F053"/>
            </w:r>
            <w:proofErr w:type="gramStart"/>
            <w:r w:rsidRPr="003F4799">
              <w:rPr>
                <w:sz w:val="14"/>
                <w:szCs w:val="14"/>
                <w:lang w:eastAsia="hu-HU"/>
              </w:rPr>
              <w:t>:</w:t>
            </w:r>
            <w:proofErr w:type="gramEnd"/>
            <w:r w:rsidRPr="003F4799">
              <w:rPr>
                <w:sz w:val="14"/>
                <w:szCs w:val="14"/>
                <w:lang w:eastAsia="hu-HU"/>
              </w:rPr>
              <w:t xml:space="preserve"> a beírt összeg meg kell, hogy egyezzen a visszatartás teljes értékével</w:t>
            </w:r>
          </w:p>
        </w:tc>
        <w:tc>
          <w:tcPr>
            <w:tcW w:w="1276" w:type="dxa"/>
            <w:shd w:val="clear" w:color="auto" w:fill="auto"/>
          </w:tcPr>
          <w:p w14:paraId="6987E0E8" w14:textId="77777777"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sym w:font="Symbol" w:char="F053"/>
            </w:r>
            <w:proofErr w:type="gramStart"/>
            <w:r w:rsidRPr="003F4799">
              <w:rPr>
                <w:sz w:val="14"/>
                <w:szCs w:val="14"/>
                <w:lang w:eastAsia="hu-HU"/>
              </w:rPr>
              <w:t>:</w:t>
            </w:r>
            <w:proofErr w:type="gramEnd"/>
            <w:r w:rsidRPr="003F4799">
              <w:rPr>
                <w:sz w:val="14"/>
                <w:szCs w:val="14"/>
                <w:lang w:eastAsia="hu-HU"/>
              </w:rPr>
              <w:t xml:space="preserve"> a beírt összeg meg kell, hogy egyezzen a beszámításra kerülő követelés teljes értékével</w:t>
            </w:r>
          </w:p>
        </w:tc>
        <w:tc>
          <w:tcPr>
            <w:tcW w:w="1418" w:type="dxa"/>
            <w:shd w:val="clear" w:color="auto" w:fill="auto"/>
          </w:tcPr>
          <w:p w14:paraId="1CCC1F77" w14:textId="77777777" w:rsidR="00447C73" w:rsidRPr="003F4799" w:rsidRDefault="00447C73" w:rsidP="003F4799">
            <w:pPr>
              <w:suppressAutoHyphens w:val="0"/>
              <w:adjustRightInd w:val="0"/>
              <w:jc w:val="both"/>
              <w:textAlignment w:val="baseline"/>
              <w:rPr>
                <w:sz w:val="14"/>
                <w:szCs w:val="14"/>
                <w:lang w:eastAsia="hu-HU"/>
              </w:rPr>
            </w:pPr>
          </w:p>
        </w:tc>
        <w:tc>
          <w:tcPr>
            <w:tcW w:w="1353" w:type="dxa"/>
            <w:shd w:val="clear" w:color="auto" w:fill="auto"/>
          </w:tcPr>
          <w:p w14:paraId="5DDFE362" w14:textId="77777777"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sym w:font="Symbol" w:char="F053"/>
            </w:r>
            <w:r w:rsidRPr="003F4799">
              <w:rPr>
                <w:sz w:val="14"/>
                <w:szCs w:val="14"/>
                <w:lang w:eastAsia="hu-HU"/>
              </w:rPr>
              <w:t>:</w:t>
            </w:r>
          </w:p>
          <w:p w14:paraId="7123078E" w14:textId="77777777"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t>[11= 8 – (9+10+11)]</w:t>
            </w:r>
          </w:p>
        </w:tc>
      </w:tr>
    </w:tbl>
    <w:p w14:paraId="77139E48" w14:textId="77777777" w:rsidR="00447C73" w:rsidRPr="00447C73" w:rsidRDefault="00447C73" w:rsidP="00447C73">
      <w:pPr>
        <w:suppressAutoHyphens w:val="0"/>
        <w:adjustRightInd w:val="0"/>
        <w:jc w:val="both"/>
        <w:textAlignment w:val="baseline"/>
        <w:rPr>
          <w:szCs w:val="24"/>
          <w:lang w:eastAsia="hu-HU"/>
        </w:rPr>
      </w:pPr>
    </w:p>
    <w:p w14:paraId="46AC28F1" w14:textId="77777777" w:rsidR="00447C73" w:rsidRPr="00447C73" w:rsidRDefault="00447C73" w:rsidP="00447C73">
      <w:pPr>
        <w:suppressAutoHyphens w:val="0"/>
        <w:adjustRightInd w:val="0"/>
        <w:jc w:val="both"/>
        <w:textAlignment w:val="baseline"/>
        <w:rPr>
          <w:szCs w:val="24"/>
          <w:lang w:eastAsia="hu-HU"/>
        </w:rPr>
      </w:pPr>
      <w:proofErr w:type="gramStart"/>
      <w:r w:rsidRPr="00447C73">
        <w:rPr>
          <w:szCs w:val="24"/>
          <w:lang w:eastAsia="hu-HU"/>
        </w:rPr>
        <w:t>A Társaság képviseletében visszavonhatatlanul kijelentem továbbá, hogy a jelen nyilatkozatban foglaltak teljes körűsége, helytállódása, pontossága vonatkozásában minden felelősség a Társaságot terheli és amennyiben a jelen nyilatkozat hiányos, téves, hamis, pontatlan volta miatt a MÁV-START Zrt. nem vagy nem megfelelő időben tudja a fe</w:t>
      </w:r>
      <w:r w:rsidRPr="00447C73">
        <w:rPr>
          <w:szCs w:val="24"/>
          <w:lang w:eastAsia="hu-HU"/>
        </w:rPr>
        <w:t>n</w:t>
      </w:r>
      <w:r w:rsidRPr="00447C73">
        <w:rPr>
          <w:szCs w:val="24"/>
          <w:lang w:eastAsia="hu-HU"/>
        </w:rPr>
        <w:t>tiek szerinti szerződésből és/vagy bármely vonatkozó jogszabályból eredő valamely kötelezettségét teljesíteni, az ilyen megrendelői késedelemből eredően sem  a Társaság, sem az általa a szerződés teljesítésébe bevont alvállalkozók nem jogosultak igényt érvényesíteni</w:t>
      </w:r>
      <w:proofErr w:type="gramEnd"/>
      <w:r w:rsidRPr="00447C73">
        <w:rPr>
          <w:szCs w:val="24"/>
          <w:lang w:eastAsia="hu-HU"/>
        </w:rPr>
        <w:t xml:space="preserve"> </w:t>
      </w:r>
      <w:proofErr w:type="gramStart"/>
      <w:r w:rsidRPr="00447C73">
        <w:rPr>
          <w:szCs w:val="24"/>
          <w:lang w:eastAsia="hu-HU"/>
        </w:rPr>
        <w:t>a</w:t>
      </w:r>
      <w:proofErr w:type="gramEnd"/>
      <w:r w:rsidRPr="00447C73">
        <w:rPr>
          <w:szCs w:val="24"/>
          <w:lang w:eastAsia="hu-HU"/>
        </w:rPr>
        <w:t xml:space="preserve"> MÁV-START </w:t>
      </w:r>
      <w:proofErr w:type="spellStart"/>
      <w:r w:rsidRPr="00447C73">
        <w:rPr>
          <w:szCs w:val="24"/>
          <w:lang w:eastAsia="hu-HU"/>
        </w:rPr>
        <w:t>Zrt.-vel</w:t>
      </w:r>
      <w:proofErr w:type="spellEnd"/>
      <w:r w:rsidRPr="00447C73">
        <w:rPr>
          <w:szCs w:val="24"/>
          <w:lang w:eastAsia="hu-HU"/>
        </w:rPr>
        <w:t xml:space="preserve"> szemben. Kifejezetten kijelentem továbbá, hogy a fentie</w:t>
      </w:r>
      <w:r w:rsidRPr="00447C73">
        <w:rPr>
          <w:szCs w:val="24"/>
          <w:lang w:eastAsia="hu-HU"/>
        </w:rPr>
        <w:t>k</w:t>
      </w:r>
      <w:r w:rsidRPr="00447C73">
        <w:rPr>
          <w:szCs w:val="24"/>
          <w:lang w:eastAsia="hu-HU"/>
        </w:rPr>
        <w:t xml:space="preserve">ben hivatkozott Vállalkozási keretszerződést a Társaság ezen megrendelői jogosultságok ismeretében kötötte meg és ezekről az alvállalkozóit is értesítette, illetőleg velük olyan szerződéseket kötött, melyek a MÁV-START </w:t>
      </w:r>
      <w:proofErr w:type="spellStart"/>
      <w:r w:rsidRPr="00447C73">
        <w:rPr>
          <w:szCs w:val="24"/>
          <w:lang w:eastAsia="hu-HU"/>
        </w:rPr>
        <w:t>Zrt.-vel</w:t>
      </w:r>
      <w:proofErr w:type="spellEnd"/>
      <w:r w:rsidRPr="00447C73">
        <w:rPr>
          <w:szCs w:val="24"/>
          <w:lang w:eastAsia="hu-HU"/>
        </w:rPr>
        <w:t xml:space="preserve"> szembeni igényérvényesítés lehetőségét ezen esetekre kizárják.</w:t>
      </w:r>
    </w:p>
    <w:p w14:paraId="55AB77E5" w14:textId="77777777" w:rsidR="00447C73" w:rsidRPr="00447C73" w:rsidRDefault="00447C73" w:rsidP="00447C73">
      <w:pPr>
        <w:suppressAutoHyphens w:val="0"/>
        <w:adjustRightInd w:val="0"/>
        <w:jc w:val="both"/>
        <w:textAlignment w:val="baseline"/>
        <w:rPr>
          <w:szCs w:val="24"/>
          <w:lang w:eastAsia="hu-HU"/>
        </w:rPr>
      </w:pPr>
    </w:p>
    <w:p w14:paraId="2E237DEF" w14:textId="77777777" w:rsidR="00447C73" w:rsidRPr="00447C73" w:rsidRDefault="00447C73" w:rsidP="00447C73">
      <w:pPr>
        <w:suppressAutoHyphens w:val="0"/>
        <w:adjustRightInd w:val="0"/>
        <w:jc w:val="both"/>
        <w:textAlignment w:val="baseline"/>
        <w:rPr>
          <w:szCs w:val="24"/>
          <w:lang w:eastAsia="hu-HU"/>
        </w:rPr>
      </w:pPr>
      <w:r w:rsidRPr="00447C73">
        <w:rPr>
          <w:szCs w:val="24"/>
          <w:lang w:eastAsia="hu-HU"/>
        </w:rPr>
        <w:t>………………., 201…. …………………. ………….</w:t>
      </w:r>
    </w:p>
    <w:p w14:paraId="22A30953" w14:textId="77777777" w:rsidR="00447C73" w:rsidRPr="00447C73" w:rsidRDefault="00447C73" w:rsidP="00447C73">
      <w:pPr>
        <w:suppressAutoHyphens w:val="0"/>
        <w:adjustRightInd w:val="0"/>
        <w:jc w:val="both"/>
        <w:textAlignment w:val="baseline"/>
        <w:rPr>
          <w:szCs w:val="24"/>
          <w:lang w:eastAsia="hu-HU"/>
        </w:rPr>
      </w:pPr>
    </w:p>
    <w:p w14:paraId="63A98446" w14:textId="77777777" w:rsidR="00447C73" w:rsidRPr="00447C73" w:rsidRDefault="00447C73" w:rsidP="00447C73">
      <w:pPr>
        <w:suppressAutoHyphens w:val="0"/>
        <w:adjustRightInd w:val="0"/>
        <w:jc w:val="center"/>
        <w:textAlignment w:val="baseline"/>
        <w:rPr>
          <w:szCs w:val="24"/>
          <w:lang w:eastAsia="hu-HU"/>
        </w:rPr>
      </w:pPr>
      <w:r w:rsidRPr="00447C73">
        <w:rPr>
          <w:szCs w:val="24"/>
          <w:lang w:eastAsia="hu-HU"/>
        </w:rPr>
        <w:t>……………………………………………</w:t>
      </w:r>
    </w:p>
    <w:p w14:paraId="79446A70" w14:textId="77777777" w:rsidR="00447C73" w:rsidRPr="00447C73" w:rsidRDefault="00447C73" w:rsidP="00447C73">
      <w:pPr>
        <w:suppressAutoHyphens w:val="0"/>
        <w:adjustRightInd w:val="0"/>
        <w:jc w:val="center"/>
        <w:textAlignment w:val="baseline"/>
        <w:rPr>
          <w:szCs w:val="24"/>
          <w:lang w:eastAsia="hu-HU"/>
        </w:rPr>
      </w:pPr>
      <w:r w:rsidRPr="00447C73">
        <w:rPr>
          <w:szCs w:val="24"/>
          <w:lang w:eastAsia="hu-HU"/>
        </w:rPr>
        <w:t>(cégszerű aláírás)</w:t>
      </w:r>
    </w:p>
    <w:p w14:paraId="50B431F0" w14:textId="77777777" w:rsidR="00447C73" w:rsidRPr="00447C73" w:rsidRDefault="00447C73" w:rsidP="00447C73">
      <w:pPr>
        <w:widowControl/>
        <w:suppressAutoHyphens w:val="0"/>
        <w:ind w:left="720"/>
        <w:contextualSpacing/>
        <w:jc w:val="center"/>
        <w:rPr>
          <w:b/>
          <w:sz w:val="21"/>
          <w:szCs w:val="21"/>
          <w:lang w:eastAsia="hu-HU"/>
        </w:rPr>
      </w:pPr>
    </w:p>
    <w:p w14:paraId="2BECA9B8" w14:textId="77777777" w:rsidR="00D54DDC" w:rsidRPr="002B44F9" w:rsidRDefault="00447C73" w:rsidP="008C613E">
      <w:pPr>
        <w:pStyle w:val="Szvegblokk"/>
        <w:tabs>
          <w:tab w:val="left" w:pos="-4140"/>
          <w:tab w:val="left" w:pos="709"/>
        </w:tabs>
        <w:spacing w:line="240" w:lineRule="auto"/>
        <w:ind w:left="0" w:right="0" w:firstLine="0"/>
        <w:jc w:val="center"/>
        <w:rPr>
          <w:b/>
          <w:szCs w:val="28"/>
        </w:rPr>
      </w:pPr>
      <w:r>
        <w:rPr>
          <w:b/>
          <w:szCs w:val="28"/>
        </w:rPr>
        <w:t xml:space="preserve">11. </w:t>
      </w:r>
      <w:r w:rsidR="00D54DDC" w:rsidRPr="0058299A">
        <w:rPr>
          <w:b/>
          <w:szCs w:val="28"/>
        </w:rPr>
        <w:t>Járműsorozatonként tervezett beadási ütemezés</w:t>
      </w:r>
    </w:p>
    <w:p w14:paraId="3137B00B" w14:textId="77777777" w:rsidR="00D54DDC" w:rsidRDefault="00D54DDC" w:rsidP="008C613E">
      <w:pPr>
        <w:pStyle w:val="Szvegtrzs"/>
        <w:widowControl/>
        <w:jc w:val="center"/>
        <w:rPr>
          <w:rFonts w:ascii="Times New Roman" w:hAnsi="Times New Roman"/>
          <w:b/>
          <w:szCs w:val="24"/>
        </w:rPr>
      </w:pPr>
    </w:p>
    <w:p w14:paraId="40695250" w14:textId="77777777" w:rsidR="00CF534C" w:rsidRDefault="00967FEB" w:rsidP="008C613E">
      <w:pPr>
        <w:pStyle w:val="Jegyzetszveg"/>
        <w:jc w:val="center"/>
      </w:pPr>
      <w:r>
        <w:t>A tárgyalások során kerül meghatározása.</w:t>
      </w:r>
    </w:p>
    <w:p w14:paraId="2387A95F" w14:textId="77777777" w:rsidR="0011720B" w:rsidRDefault="0011720B" w:rsidP="00A652F7">
      <w:pPr>
        <w:pStyle w:val="Szvegtrzs"/>
        <w:widowControl/>
        <w:rPr>
          <w:rFonts w:ascii="Times New Roman" w:hAnsi="Times New Roman"/>
          <w:b/>
          <w:szCs w:val="24"/>
        </w:rPr>
      </w:pPr>
    </w:p>
    <w:p w14:paraId="267960FA" w14:textId="77777777" w:rsidR="00D54DDC" w:rsidRDefault="00D54DDC" w:rsidP="00A652F7">
      <w:pPr>
        <w:pStyle w:val="Szvegtrzs"/>
        <w:widowControl/>
        <w:rPr>
          <w:rFonts w:ascii="Times New Roman" w:hAnsi="Times New Roman"/>
          <w:b/>
          <w:szCs w:val="24"/>
        </w:rPr>
      </w:pPr>
    </w:p>
    <w:p w14:paraId="198A2AE4" w14:textId="77777777" w:rsidR="00D54DDC" w:rsidRPr="008C613E" w:rsidRDefault="002F7746" w:rsidP="00A652F7">
      <w:pPr>
        <w:pStyle w:val="Szvegtrzs"/>
        <w:widowControl/>
        <w:rPr>
          <w:rFonts w:ascii="Times New Roman" w:hAnsi="Times New Roman"/>
          <w:b/>
          <w:szCs w:val="24"/>
        </w:rPr>
      </w:pPr>
      <w:r w:rsidRPr="008C613E">
        <w:rPr>
          <w:rFonts w:ascii="Times New Roman" w:hAnsi="Times New Roman"/>
          <w:b/>
          <w:szCs w:val="24"/>
        </w:rPr>
        <w:t>B</w:t>
      </w:r>
      <w:r w:rsidR="00BB3588" w:rsidRPr="008C613E">
        <w:rPr>
          <w:rFonts w:ascii="Times New Roman" w:hAnsi="Times New Roman"/>
          <w:b/>
          <w:szCs w:val="24"/>
        </w:rPr>
        <w:t xml:space="preserve">ejövő kocsik átadás átvétele </w:t>
      </w:r>
      <w:proofErr w:type="spellStart"/>
      <w:r w:rsidR="00BB3588" w:rsidRPr="008C613E">
        <w:rPr>
          <w:rFonts w:ascii="Times New Roman" w:hAnsi="Times New Roman"/>
          <w:b/>
          <w:szCs w:val="24"/>
        </w:rPr>
        <w:t>max</w:t>
      </w:r>
      <w:proofErr w:type="spellEnd"/>
      <w:r w:rsidR="00BB3588" w:rsidRPr="008C613E">
        <w:rPr>
          <w:rFonts w:ascii="Times New Roman" w:hAnsi="Times New Roman"/>
          <w:b/>
          <w:szCs w:val="24"/>
        </w:rPr>
        <w:t xml:space="preserve"> 2 kocsi/nap</w:t>
      </w:r>
    </w:p>
    <w:p w14:paraId="649C3F06" w14:textId="77777777" w:rsidR="00540951" w:rsidRDefault="00540951" w:rsidP="00A652F7">
      <w:pPr>
        <w:pStyle w:val="Szvegtrzs"/>
        <w:widowControl/>
        <w:rPr>
          <w:rFonts w:ascii="Times New Roman" w:hAnsi="Times New Roman"/>
          <w:b/>
          <w:szCs w:val="24"/>
        </w:rPr>
      </w:pPr>
    </w:p>
    <w:p w14:paraId="592AACFC" w14:textId="77777777" w:rsidR="003F4799" w:rsidRDefault="003F4799" w:rsidP="00EF6450">
      <w:pPr>
        <w:pStyle w:val="Szvegtrzs"/>
        <w:widowControl/>
        <w:rPr>
          <w:rFonts w:ascii="Times New Roman" w:hAnsi="Times New Roman"/>
          <w:b/>
          <w:szCs w:val="24"/>
        </w:rPr>
      </w:pPr>
    </w:p>
    <w:p w14:paraId="553B1749" w14:textId="77777777" w:rsidR="003F4799" w:rsidRDefault="003F4799" w:rsidP="00A652F7">
      <w:pPr>
        <w:pStyle w:val="Szvegtrzs"/>
        <w:widowControl/>
        <w:rPr>
          <w:rFonts w:ascii="Times New Roman" w:hAnsi="Times New Roman"/>
          <w:b/>
          <w:szCs w:val="24"/>
        </w:rPr>
      </w:pPr>
    </w:p>
    <w:p w14:paraId="56F94042" w14:textId="77777777" w:rsidR="003F4799" w:rsidRDefault="003F4799" w:rsidP="00A652F7">
      <w:pPr>
        <w:pStyle w:val="Szvegtrzs"/>
        <w:widowControl/>
        <w:rPr>
          <w:rFonts w:ascii="Times New Roman" w:hAnsi="Times New Roman"/>
          <w:b/>
          <w:szCs w:val="24"/>
        </w:rPr>
      </w:pPr>
    </w:p>
    <w:p w14:paraId="3322FDAB" w14:textId="77777777" w:rsidR="003F4799" w:rsidRDefault="003F4799" w:rsidP="00A652F7">
      <w:pPr>
        <w:pStyle w:val="Szvegtrzs"/>
        <w:widowControl/>
        <w:rPr>
          <w:rFonts w:ascii="Times New Roman" w:hAnsi="Times New Roman"/>
          <w:b/>
          <w:szCs w:val="24"/>
        </w:rPr>
      </w:pPr>
    </w:p>
    <w:p w14:paraId="606A4CDB" w14:textId="77777777" w:rsidR="003F4799" w:rsidRDefault="003F4799" w:rsidP="00A652F7">
      <w:pPr>
        <w:pStyle w:val="Szvegtrzs"/>
        <w:widowControl/>
        <w:rPr>
          <w:rFonts w:ascii="Times New Roman" w:hAnsi="Times New Roman"/>
          <w:b/>
          <w:szCs w:val="24"/>
        </w:rPr>
      </w:pPr>
    </w:p>
    <w:p w14:paraId="69134F30" w14:textId="77777777" w:rsidR="003F4799" w:rsidRDefault="003F4799" w:rsidP="00A652F7">
      <w:pPr>
        <w:pStyle w:val="Szvegtrzs"/>
        <w:widowControl/>
        <w:rPr>
          <w:rFonts w:ascii="Times New Roman" w:hAnsi="Times New Roman"/>
          <w:b/>
          <w:szCs w:val="24"/>
        </w:rPr>
      </w:pPr>
    </w:p>
    <w:p w14:paraId="24D1D847" w14:textId="77777777" w:rsidR="003F4799" w:rsidRDefault="003F4799" w:rsidP="00A652F7">
      <w:pPr>
        <w:pStyle w:val="Szvegtrzs"/>
        <w:widowControl/>
        <w:rPr>
          <w:rFonts w:ascii="Times New Roman" w:hAnsi="Times New Roman"/>
          <w:b/>
          <w:szCs w:val="24"/>
        </w:rPr>
      </w:pPr>
    </w:p>
    <w:p w14:paraId="2162EE97" w14:textId="77777777" w:rsidR="003F4799" w:rsidRDefault="003F4799" w:rsidP="00A652F7">
      <w:pPr>
        <w:pStyle w:val="Szvegtrzs"/>
        <w:widowControl/>
        <w:rPr>
          <w:rFonts w:ascii="Times New Roman" w:hAnsi="Times New Roman"/>
          <w:b/>
          <w:szCs w:val="24"/>
        </w:rPr>
      </w:pPr>
    </w:p>
    <w:p w14:paraId="6B67E5AD" w14:textId="77777777" w:rsidR="003F4799" w:rsidRDefault="003F4799" w:rsidP="00A652F7">
      <w:pPr>
        <w:pStyle w:val="Szvegtrzs"/>
        <w:widowControl/>
        <w:rPr>
          <w:rFonts w:ascii="Times New Roman" w:hAnsi="Times New Roman"/>
          <w:b/>
          <w:szCs w:val="24"/>
        </w:rPr>
      </w:pPr>
    </w:p>
    <w:p w14:paraId="0BE3215A" w14:textId="77777777" w:rsidR="003F4799" w:rsidRDefault="003F4799" w:rsidP="00A652F7">
      <w:pPr>
        <w:pStyle w:val="Szvegtrzs"/>
        <w:widowControl/>
        <w:rPr>
          <w:rFonts w:ascii="Times New Roman" w:hAnsi="Times New Roman"/>
          <w:b/>
          <w:szCs w:val="24"/>
        </w:rPr>
      </w:pPr>
    </w:p>
    <w:p w14:paraId="238324C8" w14:textId="77777777" w:rsidR="003F4799" w:rsidRDefault="003F4799" w:rsidP="00A652F7">
      <w:pPr>
        <w:pStyle w:val="Szvegtrzs"/>
        <w:widowControl/>
        <w:rPr>
          <w:rFonts w:ascii="Times New Roman" w:hAnsi="Times New Roman"/>
          <w:b/>
          <w:szCs w:val="24"/>
        </w:rPr>
      </w:pPr>
    </w:p>
    <w:p w14:paraId="7926D123" w14:textId="77777777" w:rsidR="003F4799" w:rsidRDefault="003F4799" w:rsidP="00A652F7">
      <w:pPr>
        <w:pStyle w:val="Szvegtrzs"/>
        <w:widowControl/>
        <w:rPr>
          <w:rFonts w:ascii="Times New Roman" w:hAnsi="Times New Roman"/>
          <w:b/>
          <w:szCs w:val="24"/>
        </w:rPr>
      </w:pPr>
    </w:p>
    <w:p w14:paraId="61322CAA" w14:textId="77777777" w:rsidR="003F4799" w:rsidRDefault="003F4799" w:rsidP="00A652F7">
      <w:pPr>
        <w:pStyle w:val="Szvegtrzs"/>
        <w:widowControl/>
        <w:rPr>
          <w:rFonts w:ascii="Times New Roman" w:hAnsi="Times New Roman"/>
          <w:b/>
          <w:szCs w:val="24"/>
        </w:rPr>
      </w:pPr>
    </w:p>
    <w:p w14:paraId="5CE866D3" w14:textId="77777777" w:rsidR="003F4799" w:rsidRDefault="003F4799" w:rsidP="00A652F7">
      <w:pPr>
        <w:pStyle w:val="Szvegtrzs"/>
        <w:widowControl/>
        <w:rPr>
          <w:rFonts w:ascii="Times New Roman" w:hAnsi="Times New Roman"/>
          <w:b/>
          <w:szCs w:val="24"/>
        </w:rPr>
      </w:pPr>
    </w:p>
    <w:p w14:paraId="5ABD8A29" w14:textId="77777777" w:rsidR="003F4799" w:rsidRDefault="003F4799" w:rsidP="00A652F7">
      <w:pPr>
        <w:pStyle w:val="Szvegtrzs"/>
        <w:widowControl/>
        <w:rPr>
          <w:rFonts w:ascii="Times New Roman" w:hAnsi="Times New Roman"/>
          <w:b/>
          <w:szCs w:val="24"/>
        </w:rPr>
      </w:pPr>
    </w:p>
    <w:p w14:paraId="346A3B1C" w14:textId="77777777" w:rsidR="003F4799" w:rsidRDefault="003F4799" w:rsidP="00A652F7">
      <w:pPr>
        <w:pStyle w:val="Szvegtrzs"/>
        <w:widowControl/>
        <w:rPr>
          <w:rFonts w:ascii="Times New Roman" w:hAnsi="Times New Roman"/>
          <w:b/>
          <w:szCs w:val="24"/>
        </w:rPr>
      </w:pPr>
    </w:p>
    <w:p w14:paraId="6A6A7072" w14:textId="77777777" w:rsidR="003F4799" w:rsidRDefault="003F4799" w:rsidP="00A652F7">
      <w:pPr>
        <w:pStyle w:val="Szvegtrzs"/>
        <w:widowControl/>
        <w:rPr>
          <w:rFonts w:ascii="Times New Roman" w:hAnsi="Times New Roman"/>
          <w:b/>
          <w:szCs w:val="24"/>
        </w:rPr>
      </w:pPr>
    </w:p>
    <w:p w14:paraId="1068A600" w14:textId="77777777" w:rsidR="003F4799" w:rsidRDefault="003F4799" w:rsidP="00A652F7">
      <w:pPr>
        <w:pStyle w:val="Szvegtrzs"/>
        <w:widowControl/>
        <w:rPr>
          <w:rFonts w:ascii="Times New Roman" w:hAnsi="Times New Roman"/>
          <w:b/>
          <w:szCs w:val="24"/>
        </w:rPr>
      </w:pPr>
    </w:p>
    <w:p w14:paraId="19B506A6" w14:textId="77777777" w:rsidR="003F4799" w:rsidRDefault="003F4799" w:rsidP="00A652F7">
      <w:pPr>
        <w:pStyle w:val="Szvegtrzs"/>
        <w:widowControl/>
        <w:rPr>
          <w:rFonts w:ascii="Times New Roman" w:hAnsi="Times New Roman"/>
          <w:b/>
          <w:szCs w:val="24"/>
        </w:rPr>
      </w:pPr>
    </w:p>
    <w:p w14:paraId="50CCCE11" w14:textId="77777777" w:rsidR="003F4799" w:rsidRDefault="003F4799" w:rsidP="00A652F7">
      <w:pPr>
        <w:pStyle w:val="Szvegtrzs"/>
        <w:widowControl/>
        <w:rPr>
          <w:rFonts w:ascii="Times New Roman" w:hAnsi="Times New Roman"/>
          <w:b/>
          <w:szCs w:val="24"/>
        </w:rPr>
      </w:pPr>
    </w:p>
    <w:p w14:paraId="5C0A521E" w14:textId="77777777" w:rsidR="003F4799" w:rsidRDefault="003F4799" w:rsidP="00A652F7">
      <w:pPr>
        <w:pStyle w:val="Szvegtrzs"/>
        <w:widowControl/>
        <w:rPr>
          <w:rFonts w:ascii="Times New Roman" w:hAnsi="Times New Roman"/>
          <w:b/>
          <w:szCs w:val="24"/>
        </w:rPr>
      </w:pPr>
    </w:p>
    <w:p w14:paraId="12FD30FA" w14:textId="77777777" w:rsidR="003F4799" w:rsidRDefault="003F4799" w:rsidP="00A652F7">
      <w:pPr>
        <w:pStyle w:val="Szvegtrzs"/>
        <w:widowControl/>
        <w:rPr>
          <w:rFonts w:ascii="Times New Roman" w:hAnsi="Times New Roman"/>
          <w:b/>
          <w:szCs w:val="24"/>
        </w:rPr>
      </w:pPr>
    </w:p>
    <w:p w14:paraId="164CA5C3" w14:textId="77777777" w:rsidR="003F4799" w:rsidRDefault="003F4799" w:rsidP="00A652F7">
      <w:pPr>
        <w:pStyle w:val="Szvegtrzs"/>
        <w:widowControl/>
        <w:rPr>
          <w:rFonts w:ascii="Times New Roman" w:hAnsi="Times New Roman"/>
          <w:b/>
          <w:szCs w:val="24"/>
        </w:rPr>
      </w:pPr>
    </w:p>
    <w:p w14:paraId="157FF37F" w14:textId="77777777" w:rsidR="003F4799" w:rsidRDefault="003F4799" w:rsidP="00A652F7">
      <w:pPr>
        <w:pStyle w:val="Szvegtrzs"/>
        <w:widowControl/>
        <w:rPr>
          <w:rFonts w:ascii="Times New Roman" w:hAnsi="Times New Roman"/>
          <w:b/>
          <w:szCs w:val="24"/>
        </w:rPr>
      </w:pPr>
    </w:p>
    <w:p w14:paraId="68AD17D1" w14:textId="77777777" w:rsidR="003F4799" w:rsidRDefault="003F4799" w:rsidP="00A652F7">
      <w:pPr>
        <w:pStyle w:val="Szvegtrzs"/>
        <w:widowControl/>
        <w:rPr>
          <w:rFonts w:ascii="Times New Roman" w:hAnsi="Times New Roman"/>
          <w:b/>
          <w:szCs w:val="24"/>
        </w:rPr>
      </w:pPr>
    </w:p>
    <w:p w14:paraId="53778E1B" w14:textId="77777777" w:rsidR="003F4799" w:rsidRDefault="003F4799" w:rsidP="00A652F7">
      <w:pPr>
        <w:pStyle w:val="Szvegtrzs"/>
        <w:widowControl/>
        <w:rPr>
          <w:rFonts w:ascii="Times New Roman" w:hAnsi="Times New Roman"/>
          <w:b/>
          <w:szCs w:val="24"/>
        </w:rPr>
        <w:sectPr w:rsidR="003F4799" w:rsidSect="002B44F9">
          <w:footnotePr>
            <w:pos w:val="beneathText"/>
          </w:footnotePr>
          <w:pgSz w:w="16839" w:h="11907" w:orient="landscape" w:code="9"/>
          <w:pgMar w:top="1247" w:right="1418" w:bottom="1247" w:left="1276" w:header="284" w:footer="641" w:gutter="0"/>
          <w:cols w:space="708"/>
          <w:titlePg/>
          <w:docGrid w:linePitch="360"/>
        </w:sectPr>
      </w:pPr>
    </w:p>
    <w:p w14:paraId="2C939234" w14:textId="77777777" w:rsidR="00540951" w:rsidRPr="004A6C7E" w:rsidRDefault="00447C73" w:rsidP="008C613E">
      <w:pPr>
        <w:pStyle w:val="Szvegtrzs"/>
        <w:widowControl/>
        <w:jc w:val="center"/>
        <w:outlineLvl w:val="0"/>
        <w:rPr>
          <w:rFonts w:ascii="Times New Roman" w:hAnsi="Times New Roman"/>
          <w:b/>
          <w:sz w:val="28"/>
          <w:szCs w:val="28"/>
        </w:rPr>
      </w:pPr>
      <w:r>
        <w:rPr>
          <w:rFonts w:ascii="Times New Roman" w:hAnsi="Times New Roman"/>
          <w:b/>
          <w:sz w:val="28"/>
          <w:szCs w:val="28"/>
        </w:rPr>
        <w:t>12</w:t>
      </w:r>
      <w:r w:rsidR="00540951" w:rsidRPr="004A6C7E">
        <w:rPr>
          <w:rFonts w:ascii="Times New Roman" w:hAnsi="Times New Roman"/>
          <w:b/>
          <w:sz w:val="28"/>
          <w:szCs w:val="28"/>
        </w:rPr>
        <w:t>. Melléklet</w:t>
      </w:r>
    </w:p>
    <w:p w14:paraId="67E07C8E" w14:textId="77777777" w:rsidR="008C613E" w:rsidRDefault="00540951" w:rsidP="008C613E">
      <w:pPr>
        <w:pStyle w:val="Szvegblokk"/>
        <w:jc w:val="center"/>
        <w:rPr>
          <w:b/>
          <w:szCs w:val="28"/>
        </w:rPr>
      </w:pPr>
      <w:r w:rsidRPr="00AA06B4">
        <w:rPr>
          <w:b/>
          <w:szCs w:val="28"/>
        </w:rPr>
        <w:t>Egyedi Vállalkoz</w:t>
      </w:r>
      <w:r w:rsidR="008919C8">
        <w:rPr>
          <w:b/>
          <w:szCs w:val="28"/>
        </w:rPr>
        <w:t>á</w:t>
      </w:r>
      <w:r w:rsidRPr="00AA06B4">
        <w:rPr>
          <w:b/>
          <w:szCs w:val="28"/>
        </w:rPr>
        <w:t>si Szerződés</w:t>
      </w:r>
      <w:r w:rsidR="008A3892" w:rsidRPr="008C613E">
        <w:rPr>
          <w:b/>
          <w:noProof/>
          <w:szCs w:val="24"/>
        </w:rPr>
        <w:drawing>
          <wp:inline distT="0" distB="0" distL="0" distR="0" wp14:anchorId="34A92DCB" wp14:editId="56372B1D">
            <wp:extent cx="5764775" cy="8362629"/>
            <wp:effectExtent l="0" t="0" r="7620" b="63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4775" cy="8362629"/>
                    </a:xfrm>
                    <a:prstGeom prst="rect">
                      <a:avLst/>
                    </a:prstGeom>
                    <a:noFill/>
                    <a:ln>
                      <a:noFill/>
                    </a:ln>
                  </pic:spPr>
                </pic:pic>
              </a:graphicData>
            </a:graphic>
          </wp:inline>
        </w:drawing>
      </w:r>
    </w:p>
    <w:p w14:paraId="2AD2235E" w14:textId="2A174421" w:rsidR="00584AED" w:rsidRPr="008C613E" w:rsidRDefault="00584AED" w:rsidP="008C613E">
      <w:pPr>
        <w:pStyle w:val="Szvegblokk"/>
        <w:jc w:val="center"/>
        <w:rPr>
          <w:b/>
          <w:szCs w:val="24"/>
        </w:rPr>
      </w:pPr>
      <w:r w:rsidRPr="008C613E">
        <w:rPr>
          <w:b/>
          <w:szCs w:val="28"/>
        </w:rPr>
        <w:t>13. a) számú melléklet</w:t>
      </w:r>
    </w:p>
    <w:p w14:paraId="5AA39B39" w14:textId="77777777" w:rsidR="00584AED" w:rsidRPr="008C613E" w:rsidRDefault="00584AED" w:rsidP="00584AED">
      <w:pPr>
        <w:jc w:val="center"/>
        <w:rPr>
          <w:b/>
          <w:sz w:val="28"/>
          <w:szCs w:val="28"/>
        </w:rPr>
      </w:pPr>
      <w:r w:rsidRPr="008C613E">
        <w:rPr>
          <w:b/>
          <w:sz w:val="28"/>
          <w:szCs w:val="28"/>
        </w:rPr>
        <w:t>Előleg-visszafizetési garancia minta</w:t>
      </w:r>
    </w:p>
    <w:p w14:paraId="5186BDE3" w14:textId="77777777" w:rsidR="00584AED" w:rsidRPr="00EC712C" w:rsidRDefault="00584AED" w:rsidP="00584AED">
      <w:pPr>
        <w:tabs>
          <w:tab w:val="left" w:pos="5040"/>
        </w:tabs>
        <w:overflowPunct w:val="0"/>
        <w:autoSpaceDE w:val="0"/>
        <w:autoSpaceDN w:val="0"/>
        <w:adjustRightInd w:val="0"/>
        <w:ind w:left="4395" w:right="1"/>
        <w:textAlignment w:val="baseline"/>
        <w:rPr>
          <w:sz w:val="22"/>
          <w:szCs w:val="22"/>
          <w:lang w:eastAsia="en-US"/>
        </w:rPr>
      </w:pPr>
      <w:r w:rsidRPr="00EC712C">
        <w:rPr>
          <w:sz w:val="22"/>
          <w:szCs w:val="22"/>
          <w:lang w:eastAsia="en-US"/>
        </w:rPr>
        <w:t>Garanciaszám:</w:t>
      </w:r>
    </w:p>
    <w:p w14:paraId="392F81AF" w14:textId="77777777" w:rsidR="00584AED" w:rsidRPr="00EC712C" w:rsidRDefault="00584AED" w:rsidP="00584AED">
      <w:pPr>
        <w:overflowPunct w:val="0"/>
        <w:autoSpaceDE w:val="0"/>
        <w:autoSpaceDN w:val="0"/>
        <w:adjustRightInd w:val="0"/>
        <w:ind w:left="4395" w:right="1"/>
        <w:textAlignment w:val="baseline"/>
        <w:rPr>
          <w:sz w:val="22"/>
          <w:szCs w:val="22"/>
          <w:lang w:eastAsia="en-US"/>
        </w:rPr>
      </w:pPr>
      <w:r w:rsidRPr="00EC712C">
        <w:rPr>
          <w:sz w:val="22"/>
          <w:szCs w:val="22"/>
          <w:lang w:eastAsia="en-US"/>
        </w:rPr>
        <w:t>Garancia nyilvántartási száma:</w:t>
      </w:r>
    </w:p>
    <w:p w14:paraId="6E8EF6B4" w14:textId="77777777" w:rsidR="00584AED" w:rsidRPr="00EC712C" w:rsidRDefault="00584AED" w:rsidP="008C613E">
      <w:pPr>
        <w:tabs>
          <w:tab w:val="left" w:pos="4320"/>
        </w:tabs>
        <w:overflowPunct w:val="0"/>
        <w:autoSpaceDE w:val="0"/>
        <w:autoSpaceDN w:val="0"/>
        <w:adjustRightInd w:val="0"/>
        <w:ind w:right="1"/>
        <w:jc w:val="both"/>
        <w:textAlignment w:val="baseline"/>
        <w:rPr>
          <w:sz w:val="22"/>
          <w:szCs w:val="22"/>
          <w:lang w:eastAsia="en-US"/>
        </w:rPr>
      </w:pPr>
      <w:r w:rsidRPr="00EC712C">
        <w:rPr>
          <w:sz w:val="22"/>
          <w:szCs w:val="22"/>
          <w:lang w:eastAsia="en-US"/>
        </w:rPr>
        <w:t>A garancia kedvezményezettjének neve, címe:</w:t>
      </w:r>
    </w:p>
    <w:p w14:paraId="7D9B5950" w14:textId="77777777" w:rsidR="00584AED" w:rsidRPr="00EC712C" w:rsidRDefault="00584AED" w:rsidP="008C613E">
      <w:pPr>
        <w:overflowPunct w:val="0"/>
        <w:autoSpaceDE w:val="0"/>
        <w:autoSpaceDN w:val="0"/>
        <w:adjustRightInd w:val="0"/>
        <w:jc w:val="both"/>
        <w:textAlignment w:val="baseline"/>
        <w:rPr>
          <w:b/>
          <w:bCs/>
          <w:sz w:val="22"/>
          <w:szCs w:val="22"/>
          <w:lang w:eastAsia="en-US"/>
        </w:rPr>
      </w:pPr>
      <w:r w:rsidRPr="00EC712C">
        <w:rPr>
          <w:b/>
          <w:bCs/>
          <w:sz w:val="22"/>
          <w:szCs w:val="22"/>
          <w:lang w:eastAsia="en-US"/>
        </w:rPr>
        <w:t xml:space="preserve">MÁV-START Vasúti Személyszállító </w:t>
      </w:r>
    </w:p>
    <w:p w14:paraId="4BBE5111"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b/>
          <w:bCs/>
          <w:sz w:val="22"/>
          <w:szCs w:val="22"/>
          <w:lang w:eastAsia="en-US"/>
        </w:rPr>
        <w:t>Zártkörűen Működő Részvénytársaság</w:t>
      </w:r>
    </w:p>
    <w:p w14:paraId="5F38CE84"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Székhely: 1087 Budapest, Könyves Kálmán krt. 54-60.</w:t>
      </w:r>
    </w:p>
    <w:p w14:paraId="215799E3" w14:textId="77777777" w:rsidR="00584AED" w:rsidRPr="00EC712C" w:rsidRDefault="00584AED" w:rsidP="000341E4">
      <w:pPr>
        <w:pStyle w:val="Felekmegnevezse"/>
        <w:spacing w:before="0"/>
        <w:ind w:left="0" w:firstLine="0"/>
        <w:rPr>
          <w:sz w:val="22"/>
          <w:szCs w:val="22"/>
        </w:rPr>
      </w:pPr>
      <w:r w:rsidRPr="00EC712C">
        <w:rPr>
          <w:sz w:val="22"/>
          <w:szCs w:val="22"/>
        </w:rPr>
        <w:t>Bankszámlaszáma (EUR):</w:t>
      </w:r>
      <w:r w:rsidRPr="00EC712C">
        <w:rPr>
          <w:sz w:val="22"/>
          <w:szCs w:val="22"/>
        </w:rPr>
        <w:tab/>
        <w:t>12001008-00154206-00100003</w:t>
      </w:r>
    </w:p>
    <w:p w14:paraId="38B75D93" w14:textId="77777777" w:rsidR="00584AED" w:rsidRPr="00EC712C" w:rsidRDefault="00584AED" w:rsidP="000341E4">
      <w:pPr>
        <w:pStyle w:val="Felekmegnevezse"/>
        <w:spacing w:before="0"/>
        <w:ind w:left="0" w:firstLine="0"/>
        <w:rPr>
          <w:sz w:val="22"/>
          <w:szCs w:val="22"/>
        </w:rPr>
      </w:pPr>
      <w:r w:rsidRPr="00EC712C">
        <w:rPr>
          <w:sz w:val="22"/>
          <w:szCs w:val="22"/>
        </w:rPr>
        <w:t>IBAN (EUR):</w:t>
      </w:r>
      <w:r w:rsidRPr="00EC712C">
        <w:rPr>
          <w:sz w:val="22"/>
          <w:szCs w:val="22"/>
        </w:rPr>
        <w:tab/>
        <w:t>HU89 1200 1008 0104 4118 0030 0006</w:t>
      </w:r>
    </w:p>
    <w:p w14:paraId="6D8DAE83" w14:textId="77777777" w:rsidR="00584AED" w:rsidRPr="00EC712C" w:rsidRDefault="00584AED" w:rsidP="000341E4">
      <w:pPr>
        <w:pStyle w:val="Felekmegnevezse"/>
        <w:spacing w:before="0"/>
        <w:ind w:left="0" w:firstLine="0"/>
        <w:rPr>
          <w:sz w:val="22"/>
          <w:szCs w:val="22"/>
        </w:rPr>
      </w:pPr>
      <w:r w:rsidRPr="00EC712C">
        <w:rPr>
          <w:sz w:val="22"/>
          <w:szCs w:val="22"/>
        </w:rPr>
        <w:t>Bankszámlaszáma (HUF):</w:t>
      </w:r>
      <w:r w:rsidRPr="00EC712C">
        <w:rPr>
          <w:sz w:val="22"/>
          <w:szCs w:val="22"/>
        </w:rPr>
        <w:tab/>
        <w:t>12001008-00154206-00500001</w:t>
      </w:r>
    </w:p>
    <w:p w14:paraId="6F6CB6D2" w14:textId="77777777" w:rsidR="00584AED" w:rsidRPr="00EC712C" w:rsidRDefault="00584AED" w:rsidP="000341E4">
      <w:pPr>
        <w:pStyle w:val="Felekmegnevezse"/>
        <w:spacing w:before="0"/>
        <w:ind w:left="0" w:firstLine="0"/>
        <w:rPr>
          <w:sz w:val="22"/>
          <w:szCs w:val="22"/>
        </w:rPr>
      </w:pPr>
      <w:r w:rsidRPr="00EC712C">
        <w:rPr>
          <w:sz w:val="22"/>
          <w:szCs w:val="22"/>
        </w:rPr>
        <w:t>IBAN (HUF):</w:t>
      </w:r>
      <w:r w:rsidRPr="00EC712C">
        <w:rPr>
          <w:sz w:val="22"/>
          <w:szCs w:val="22"/>
        </w:rPr>
        <w:tab/>
        <w:t>HU76 1200 1008 0015 4206 0050 0001</w:t>
      </w:r>
    </w:p>
    <w:p w14:paraId="38AE9166"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Adószáma: 13834492-2-44</w:t>
      </w:r>
    </w:p>
    <w:p w14:paraId="1C0CBA51"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Közösségi adószám: HU13834492</w:t>
      </w:r>
    </w:p>
    <w:p w14:paraId="2F547B1C"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Statisztikai jelzőszáma: 13834492-4910-114-01</w:t>
      </w:r>
    </w:p>
    <w:p w14:paraId="5703B82A"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Cégjegyzékszám: Cg.01-</w:t>
      </w:r>
      <w:r w:rsidRPr="00EC712C">
        <w:rPr>
          <w:bCs/>
          <w:sz w:val="22"/>
          <w:szCs w:val="22"/>
          <w:lang w:eastAsia="en-US"/>
        </w:rPr>
        <w:t>10-045551</w:t>
      </w:r>
    </w:p>
    <w:p w14:paraId="44BCF8AD" w14:textId="77777777" w:rsidR="00584AED" w:rsidRPr="00EC712C" w:rsidRDefault="00584AED" w:rsidP="008C613E">
      <w:pPr>
        <w:overflowPunct w:val="0"/>
        <w:autoSpaceDE w:val="0"/>
        <w:autoSpaceDN w:val="0"/>
        <w:adjustRightInd w:val="0"/>
        <w:ind w:right="1"/>
        <w:jc w:val="both"/>
        <w:textAlignment w:val="baseline"/>
        <w:rPr>
          <w:b/>
          <w:bCs/>
          <w:sz w:val="22"/>
          <w:szCs w:val="22"/>
          <w:lang w:eastAsia="en-US"/>
        </w:rPr>
      </w:pPr>
      <w:r w:rsidRPr="00EC712C">
        <w:rPr>
          <w:b/>
          <w:bCs/>
          <w:sz w:val="22"/>
          <w:szCs w:val="22"/>
          <w:u w:val="single"/>
          <w:lang w:eastAsia="en-US"/>
        </w:rPr>
        <w:t>Tárgy:</w:t>
      </w:r>
      <w:r w:rsidRPr="00EC712C">
        <w:rPr>
          <w:b/>
          <w:bCs/>
          <w:sz w:val="22"/>
          <w:szCs w:val="22"/>
          <w:lang w:eastAsia="en-US"/>
        </w:rPr>
        <w:t xml:space="preserve"> Előleg-visszafizetési garancia</w:t>
      </w:r>
    </w:p>
    <w:p w14:paraId="209CE163" w14:textId="6635E3AE" w:rsidR="00584AED" w:rsidRPr="00EC712C" w:rsidRDefault="00584AED" w:rsidP="008C613E">
      <w:pPr>
        <w:tabs>
          <w:tab w:val="left" w:pos="4320"/>
        </w:tabs>
        <w:overflowPunct w:val="0"/>
        <w:autoSpaceDE w:val="0"/>
        <w:autoSpaceDN w:val="0"/>
        <w:adjustRightInd w:val="0"/>
        <w:ind w:right="1"/>
        <w:jc w:val="both"/>
        <w:textAlignment w:val="baseline"/>
        <w:rPr>
          <w:sz w:val="22"/>
          <w:szCs w:val="22"/>
          <w:lang w:eastAsia="en-US"/>
        </w:rPr>
      </w:pPr>
      <w:proofErr w:type="gramStart"/>
      <w:r w:rsidRPr="00EC712C">
        <w:rPr>
          <w:sz w:val="22"/>
          <w:szCs w:val="22"/>
          <w:lang w:eastAsia="en-US"/>
        </w:rPr>
        <w:t>Tudomásunk van arról, hogy a ...........................................................................................(székhely/cím: .........................., a cégjegyzék helye és száma:..................., Cg.</w:t>
      </w:r>
      <w:proofErr w:type="gramEnd"/>
      <w:r w:rsidRPr="00EC712C">
        <w:rPr>
          <w:sz w:val="22"/>
          <w:szCs w:val="22"/>
          <w:lang w:eastAsia="en-US"/>
        </w:rPr>
        <w:t xml:space="preserve"> …</w:t>
      </w:r>
      <w:proofErr w:type="gramStart"/>
      <w:r w:rsidRPr="00EC712C">
        <w:rPr>
          <w:sz w:val="22"/>
          <w:szCs w:val="22"/>
          <w:lang w:eastAsia="en-US"/>
        </w:rPr>
        <w:t>…………..</w:t>
      </w:r>
      <w:proofErr w:type="gramEnd"/>
      <w:r w:rsidRPr="00EC712C">
        <w:rPr>
          <w:sz w:val="22"/>
          <w:szCs w:val="22"/>
          <w:lang w:eastAsia="en-US"/>
        </w:rPr>
        <w:t>) (a továbbiakban: Megbízó) "</w:t>
      </w:r>
      <w:proofErr w:type="gramStart"/>
      <w:r w:rsidRPr="00EC712C">
        <w:rPr>
          <w:b/>
          <w:bCs/>
          <w:sz w:val="22"/>
          <w:szCs w:val="22"/>
          <w:lang w:eastAsia="en-US"/>
        </w:rPr>
        <w:t>……………………….</w:t>
      </w:r>
      <w:proofErr w:type="gramEnd"/>
      <w:r w:rsidRPr="00EC712C">
        <w:rPr>
          <w:b/>
          <w:sz w:val="22"/>
          <w:szCs w:val="22"/>
        </w:rPr>
        <w:t>”</w:t>
      </w:r>
      <w:r w:rsidRPr="00EC712C">
        <w:rPr>
          <w:sz w:val="22"/>
          <w:szCs w:val="22"/>
          <w:lang w:eastAsia="en-US"/>
        </w:rPr>
        <w:t xml:space="preserve"> tárgyban,  …………….. napon, ……………. számon </w:t>
      </w:r>
      <w:r w:rsidR="000341E4">
        <w:rPr>
          <w:sz w:val="22"/>
          <w:szCs w:val="22"/>
          <w:lang w:eastAsia="en-US"/>
        </w:rPr>
        <w:t>Vállalkozási keret</w:t>
      </w:r>
      <w:r w:rsidRPr="00EC712C">
        <w:rPr>
          <w:sz w:val="22"/>
          <w:szCs w:val="22"/>
          <w:lang w:eastAsia="en-US"/>
        </w:rPr>
        <w:t>szerződést (a továbbiakban: Szerződés) köt Önökkel.</w:t>
      </w:r>
    </w:p>
    <w:p w14:paraId="3D7F52F4" w14:textId="77777777" w:rsidR="00584AED" w:rsidRPr="00EC712C" w:rsidRDefault="00584AED" w:rsidP="008C613E">
      <w:pPr>
        <w:tabs>
          <w:tab w:val="left" w:pos="4320"/>
        </w:tabs>
        <w:overflowPunct w:val="0"/>
        <w:autoSpaceDE w:val="0"/>
        <w:autoSpaceDN w:val="0"/>
        <w:adjustRightInd w:val="0"/>
        <w:ind w:right="1"/>
        <w:jc w:val="both"/>
        <w:textAlignment w:val="baseline"/>
        <w:rPr>
          <w:sz w:val="22"/>
          <w:szCs w:val="22"/>
          <w:lang w:eastAsia="en-US"/>
        </w:rPr>
      </w:pPr>
      <w:r w:rsidRPr="00EC712C">
        <w:rPr>
          <w:sz w:val="22"/>
          <w:szCs w:val="22"/>
          <w:lang w:eastAsia="en-US"/>
        </w:rPr>
        <w:t>Tudomással bírunk arról továbbá, hogy Önök a Szerződésben teljesítési bankgarancia rendelkezésre bocsátását is előírták.</w:t>
      </w:r>
    </w:p>
    <w:p w14:paraId="589E3920" w14:textId="77777777" w:rsidR="00584AED" w:rsidRPr="00EC712C" w:rsidRDefault="00584AED" w:rsidP="008C613E">
      <w:pPr>
        <w:tabs>
          <w:tab w:val="left" w:pos="4320"/>
        </w:tabs>
        <w:overflowPunct w:val="0"/>
        <w:autoSpaceDE w:val="0"/>
        <w:autoSpaceDN w:val="0"/>
        <w:adjustRightInd w:val="0"/>
        <w:ind w:right="1"/>
        <w:jc w:val="both"/>
        <w:textAlignment w:val="baseline"/>
        <w:rPr>
          <w:b/>
          <w:bCs/>
          <w:sz w:val="22"/>
          <w:szCs w:val="22"/>
          <w:lang w:eastAsia="en-US"/>
        </w:rPr>
      </w:pPr>
      <w:r w:rsidRPr="00EC712C">
        <w:rPr>
          <w:sz w:val="22"/>
          <w:szCs w:val="22"/>
          <w:lang w:eastAsia="en-US"/>
        </w:rPr>
        <w:t>A Megbízó megbízása alapján ezennel a Pénzügyi intézmény</w:t>
      </w:r>
      <w:r w:rsidRPr="00EC712C">
        <w:rPr>
          <w:sz w:val="22"/>
          <w:szCs w:val="22"/>
          <w:vertAlign w:val="superscript"/>
          <w:lang w:eastAsia="en-US"/>
        </w:rPr>
        <w:footnoteReference w:id="17"/>
      </w:r>
      <w:r w:rsidRPr="00EC712C">
        <w:rPr>
          <w:sz w:val="22"/>
          <w:szCs w:val="22"/>
          <w:lang w:eastAsia="en-US"/>
        </w:rPr>
        <w:t xml:space="preserve"> (cím</w:t>
      </w:r>
      <w:proofErr w:type="gramStart"/>
      <w:r w:rsidRPr="00EC712C">
        <w:rPr>
          <w:sz w:val="22"/>
          <w:szCs w:val="22"/>
          <w:lang w:eastAsia="en-US"/>
        </w:rPr>
        <w:t>: …</w:t>
      </w:r>
      <w:proofErr w:type="gramEnd"/>
      <w:r w:rsidRPr="00EC712C">
        <w:rPr>
          <w:sz w:val="22"/>
          <w:szCs w:val="22"/>
          <w:lang w:eastAsia="en-US"/>
        </w:rPr>
        <w:t>…………., a cégjegyzék helye és száma: ..................., Cg………….) (továbbiakban: Pénzügyi intézmény) teljesítési garanciát vállalunk az Önök javára</w:t>
      </w:r>
    </w:p>
    <w:p w14:paraId="49025C56" w14:textId="7F9769F1" w:rsidR="00584AED" w:rsidRPr="00EC712C" w:rsidRDefault="00584AED" w:rsidP="008C613E">
      <w:pPr>
        <w:tabs>
          <w:tab w:val="left" w:pos="4320"/>
        </w:tabs>
        <w:overflowPunct w:val="0"/>
        <w:autoSpaceDE w:val="0"/>
        <w:autoSpaceDN w:val="0"/>
        <w:adjustRightInd w:val="0"/>
        <w:ind w:right="1"/>
        <w:jc w:val="both"/>
        <w:textAlignment w:val="baseline"/>
        <w:rPr>
          <w:b/>
          <w:sz w:val="22"/>
          <w:szCs w:val="22"/>
          <w:lang w:eastAsia="en-US"/>
        </w:rPr>
      </w:pPr>
      <w:proofErr w:type="gramStart"/>
      <w:r w:rsidRPr="00EC712C">
        <w:rPr>
          <w:sz w:val="22"/>
          <w:szCs w:val="22"/>
          <w:lang w:eastAsia="en-US"/>
        </w:rPr>
        <w:t>legfeljebb</w:t>
      </w:r>
      <w:proofErr w:type="gramEnd"/>
      <w:r w:rsidRPr="00EC712C">
        <w:rPr>
          <w:sz w:val="22"/>
          <w:szCs w:val="22"/>
          <w:lang w:eastAsia="en-US"/>
        </w:rPr>
        <w:t>.........</w:t>
      </w:r>
      <w:r w:rsidR="000341E4">
        <w:rPr>
          <w:b/>
          <w:bCs/>
          <w:sz w:val="22"/>
          <w:szCs w:val="22"/>
          <w:lang w:eastAsia="en-US"/>
        </w:rPr>
        <w:t>,</w:t>
      </w:r>
      <w:proofErr w:type="spellStart"/>
      <w:r w:rsidR="000341E4">
        <w:rPr>
          <w:b/>
          <w:bCs/>
          <w:sz w:val="22"/>
          <w:szCs w:val="22"/>
          <w:lang w:eastAsia="en-US"/>
        </w:rPr>
        <w:noBreakHyphen/>
        <w:t>Ft</w:t>
      </w:r>
      <w:proofErr w:type="spellEnd"/>
      <w:r w:rsidRPr="00EC712C">
        <w:rPr>
          <w:b/>
          <w:bCs/>
          <w:sz w:val="22"/>
          <w:szCs w:val="22"/>
          <w:lang w:eastAsia="en-US"/>
        </w:rPr>
        <w:t xml:space="preserve">, </w:t>
      </w:r>
      <w:proofErr w:type="spellStart"/>
      <w:r w:rsidRPr="00EC712C">
        <w:rPr>
          <w:b/>
          <w:bCs/>
          <w:sz w:val="22"/>
          <w:szCs w:val="22"/>
          <w:lang w:eastAsia="en-US"/>
        </w:rPr>
        <w:t>azaz</w:t>
      </w:r>
      <w:r w:rsidRPr="00EC712C">
        <w:rPr>
          <w:sz w:val="22"/>
          <w:szCs w:val="22"/>
          <w:lang w:eastAsia="en-US"/>
        </w:rPr>
        <w:t>...........</w:t>
      </w:r>
      <w:r w:rsidR="000341E4" w:rsidRPr="008C613E">
        <w:rPr>
          <w:b/>
          <w:sz w:val="22"/>
          <w:szCs w:val="22"/>
          <w:lang w:eastAsia="en-US"/>
        </w:rPr>
        <w:t>forint</w:t>
      </w:r>
      <w:proofErr w:type="spellEnd"/>
    </w:p>
    <w:p w14:paraId="7A9D35AA" w14:textId="77777777" w:rsidR="00584AED" w:rsidRPr="00EC712C" w:rsidRDefault="00584AED" w:rsidP="008C613E">
      <w:pPr>
        <w:overflowPunct w:val="0"/>
        <w:autoSpaceDE w:val="0"/>
        <w:autoSpaceDN w:val="0"/>
        <w:adjustRightInd w:val="0"/>
        <w:ind w:right="1"/>
        <w:jc w:val="both"/>
        <w:textAlignment w:val="baseline"/>
        <w:rPr>
          <w:sz w:val="22"/>
          <w:szCs w:val="22"/>
          <w:lang w:eastAsia="en-US"/>
        </w:rPr>
      </w:pPr>
      <w:proofErr w:type="gramStart"/>
      <w:r w:rsidRPr="00EC712C">
        <w:rPr>
          <w:sz w:val="22"/>
          <w:szCs w:val="22"/>
          <w:lang w:eastAsia="en-US"/>
        </w:rPr>
        <w:t>erejéig</w:t>
      </w:r>
      <w:proofErr w:type="gramEnd"/>
      <w:r w:rsidRPr="00EC712C">
        <w:rPr>
          <w:sz w:val="22"/>
          <w:szCs w:val="22"/>
          <w:lang w:eastAsia="en-US"/>
        </w:rPr>
        <w:t>, az alábbiak szerint:</w:t>
      </w:r>
    </w:p>
    <w:p w14:paraId="7C20C692" w14:textId="77777777" w:rsidR="00584AED" w:rsidRPr="00EC712C" w:rsidRDefault="00584AED" w:rsidP="008C613E">
      <w:pPr>
        <w:widowControl/>
        <w:contextualSpacing/>
        <w:jc w:val="both"/>
        <w:rPr>
          <w:sz w:val="22"/>
          <w:szCs w:val="22"/>
          <w:lang w:eastAsia="en-US"/>
        </w:rPr>
      </w:pPr>
    </w:p>
    <w:p w14:paraId="106ECD26" w14:textId="77777777" w:rsidR="00584AED" w:rsidRPr="00EC712C" w:rsidRDefault="00584AED" w:rsidP="008C613E">
      <w:pPr>
        <w:widowControl/>
        <w:contextualSpacing/>
        <w:jc w:val="both"/>
        <w:rPr>
          <w:sz w:val="22"/>
          <w:szCs w:val="22"/>
        </w:rPr>
      </w:pPr>
      <w:proofErr w:type="gramStart"/>
      <w:r w:rsidRPr="00EC712C">
        <w:rPr>
          <w:sz w:val="22"/>
          <w:szCs w:val="22"/>
          <w:lang w:eastAsia="en-US"/>
        </w:rPr>
        <w:t xml:space="preserve">E garanciavállalás alapján a Pénzügyi intézmény feltétel nélkül és visszavonhatatlanul kötelezettséget vállal arra, hogy az Önök első írásbeli felszólítására, az alapjogviszony vizsgálata nélkül, a Pénzügyi intézmény vagy bármely más fél által támasztott jogi kifogás vagy vita ellenére, az Önök javára az Önök által megjelölt összegben </w:t>
      </w:r>
      <w:r w:rsidRPr="00EC712C">
        <w:rPr>
          <w:sz w:val="22"/>
          <w:szCs w:val="22"/>
          <w:lang w:eastAsia="en-US"/>
        </w:rPr>
        <w:noBreakHyphen/>
        <w:t xml:space="preserve"> legfeljebb azonban a jelen garancia fent megjelölt keretösszege erejéig – 5 (öt) banki munkanapon belül  fizetést teljesít, amennyiben a Pénzügyi intézmény  ………………. címére küldött írásbeli felszólításukban úgy nyilatkoznak, hogy az Önök által követelt összeg azért</w:t>
      </w:r>
      <w:proofErr w:type="gramEnd"/>
      <w:r w:rsidRPr="00EC712C">
        <w:rPr>
          <w:sz w:val="22"/>
          <w:szCs w:val="22"/>
          <w:lang w:eastAsia="en-US"/>
        </w:rPr>
        <w:t xml:space="preserve"> </w:t>
      </w:r>
      <w:proofErr w:type="gramStart"/>
      <w:r w:rsidRPr="00EC712C">
        <w:rPr>
          <w:sz w:val="22"/>
          <w:szCs w:val="22"/>
          <w:lang w:eastAsia="en-US"/>
        </w:rPr>
        <w:t>vált</w:t>
      </w:r>
      <w:proofErr w:type="gramEnd"/>
      <w:r w:rsidRPr="00EC712C">
        <w:rPr>
          <w:sz w:val="22"/>
          <w:szCs w:val="22"/>
          <w:lang w:eastAsia="en-US"/>
        </w:rPr>
        <w:t xml:space="preserve"> esedékessé, mert </w:t>
      </w:r>
      <w:r w:rsidRPr="00EC712C">
        <w:rPr>
          <w:sz w:val="22"/>
          <w:szCs w:val="22"/>
        </w:rPr>
        <w:t xml:space="preserve">a Megbízó az előleg összegét a Szerződés céljával és tartalmával nem összeegyeztethető módon használta fel vagy hasznosította </w:t>
      </w:r>
      <w:r w:rsidRPr="00EC712C">
        <w:rPr>
          <w:sz w:val="22"/>
          <w:szCs w:val="22"/>
          <w:lang w:eastAsia="en-US"/>
        </w:rPr>
        <w:t>és/vagy a garancia meghosszabbítására és/vagy kicserélésére vonatkozó kötelezettségét határidőben nem teljesítette.</w:t>
      </w:r>
    </w:p>
    <w:p w14:paraId="05C0D2E5" w14:textId="77777777" w:rsidR="00584AED" w:rsidRPr="00EC712C" w:rsidRDefault="00584AED" w:rsidP="008C613E">
      <w:pPr>
        <w:overflowPunct w:val="0"/>
        <w:autoSpaceDE w:val="0"/>
        <w:autoSpaceDN w:val="0"/>
        <w:adjustRightInd w:val="0"/>
        <w:ind w:right="1"/>
        <w:jc w:val="both"/>
        <w:textAlignment w:val="baseline"/>
        <w:rPr>
          <w:sz w:val="22"/>
          <w:szCs w:val="22"/>
          <w:lang w:eastAsia="en-US"/>
        </w:rPr>
      </w:pPr>
      <w:r w:rsidRPr="00EC712C">
        <w:rPr>
          <w:sz w:val="22"/>
          <w:szCs w:val="22"/>
          <w:lang w:eastAsia="en-US"/>
        </w:rPr>
        <w:t>Az igénybejelentés az Önök számlavezető hitelintézetén keresztül nyújtandó be, a rajta szereplő cégszerű aláírás hitelességének igazolásával, valamint a garancia eredeti példányának bemutatásával.</w:t>
      </w:r>
    </w:p>
    <w:p w14:paraId="5167557C" w14:textId="77777777" w:rsidR="00584AED" w:rsidRPr="00EC712C" w:rsidRDefault="00584AED" w:rsidP="008C613E">
      <w:pPr>
        <w:overflowPunct w:val="0"/>
        <w:autoSpaceDE w:val="0"/>
        <w:autoSpaceDN w:val="0"/>
        <w:adjustRightInd w:val="0"/>
        <w:ind w:right="1"/>
        <w:jc w:val="both"/>
        <w:textAlignment w:val="baseline"/>
        <w:rPr>
          <w:sz w:val="22"/>
          <w:szCs w:val="22"/>
          <w:lang w:eastAsia="en-US"/>
        </w:rPr>
      </w:pPr>
      <w:r w:rsidRPr="00EC712C">
        <w:rPr>
          <w:sz w:val="22"/>
          <w:szCs w:val="22"/>
          <w:lang w:eastAsia="en-US"/>
        </w:rPr>
        <w:t xml:space="preserve">Jelen garancia igénybevétele csak azt követően lehetséges, hogy az előleg teljes összege a Megbízó nálunk </w:t>
      </w:r>
      <w:proofErr w:type="gramStart"/>
      <w:r w:rsidRPr="00EC712C">
        <w:rPr>
          <w:sz w:val="22"/>
          <w:szCs w:val="22"/>
          <w:lang w:eastAsia="en-US"/>
        </w:rPr>
        <w:t>vezetett …</w:t>
      </w:r>
      <w:proofErr w:type="gramEnd"/>
      <w:r w:rsidRPr="00EC712C">
        <w:rPr>
          <w:sz w:val="22"/>
          <w:szCs w:val="22"/>
          <w:lang w:eastAsia="en-US"/>
        </w:rPr>
        <w:t xml:space="preserve"> sz. számláján a jelen bankgarancia számára való hivatkozással jóváírásra került. </w:t>
      </w:r>
    </w:p>
    <w:p w14:paraId="04475C07" w14:textId="77777777" w:rsidR="00584AED" w:rsidRPr="00EC712C" w:rsidRDefault="00584AED" w:rsidP="008C613E">
      <w:pPr>
        <w:overflowPunct w:val="0"/>
        <w:autoSpaceDE w:val="0"/>
        <w:autoSpaceDN w:val="0"/>
        <w:adjustRightInd w:val="0"/>
        <w:ind w:right="1"/>
        <w:jc w:val="both"/>
        <w:textAlignment w:val="baseline"/>
        <w:rPr>
          <w:sz w:val="22"/>
          <w:szCs w:val="22"/>
          <w:lang w:eastAsia="en-US"/>
        </w:rPr>
      </w:pPr>
      <w:r w:rsidRPr="00EC712C">
        <w:rPr>
          <w:sz w:val="22"/>
          <w:szCs w:val="22"/>
          <w:lang w:eastAsia="en-US"/>
        </w:rPr>
        <w:t xml:space="preserve">Jelen garancia keretösszege a garancia alapján teljesített kifizetésekkel automatikusan csökken. </w:t>
      </w:r>
    </w:p>
    <w:p w14:paraId="40A23430" w14:textId="77777777" w:rsidR="00584AED" w:rsidRPr="00EC712C" w:rsidRDefault="00584AED" w:rsidP="008C613E">
      <w:pPr>
        <w:overflowPunct w:val="0"/>
        <w:autoSpaceDE w:val="0"/>
        <w:autoSpaceDN w:val="0"/>
        <w:adjustRightInd w:val="0"/>
        <w:ind w:right="1"/>
        <w:jc w:val="both"/>
        <w:textAlignment w:val="baseline"/>
        <w:rPr>
          <w:b/>
          <w:bCs/>
          <w:sz w:val="22"/>
          <w:szCs w:val="22"/>
          <w:lang w:eastAsia="en-US"/>
        </w:rPr>
      </w:pPr>
      <w:r w:rsidRPr="00EC712C">
        <w:rPr>
          <w:b/>
          <w:bCs/>
          <w:sz w:val="22"/>
          <w:szCs w:val="22"/>
          <w:lang w:eastAsia="en-US"/>
        </w:rPr>
        <w:t xml:space="preserve">Ezen </w:t>
      </w:r>
      <w:proofErr w:type="gramStart"/>
      <w:r w:rsidRPr="00EC712C">
        <w:rPr>
          <w:b/>
          <w:bCs/>
          <w:sz w:val="22"/>
          <w:szCs w:val="22"/>
          <w:lang w:eastAsia="en-US"/>
        </w:rPr>
        <w:t>garancia .</w:t>
      </w:r>
      <w:proofErr w:type="gramEnd"/>
      <w:r w:rsidRPr="00EC712C">
        <w:rPr>
          <w:b/>
          <w:bCs/>
          <w:sz w:val="22"/>
          <w:szCs w:val="22"/>
          <w:lang w:eastAsia="en-US"/>
        </w:rPr>
        <w:t>.............</w:t>
      </w:r>
      <w:proofErr w:type="spellStart"/>
      <w:r w:rsidRPr="00EC712C">
        <w:rPr>
          <w:b/>
          <w:bCs/>
          <w:sz w:val="22"/>
          <w:szCs w:val="22"/>
          <w:lang w:eastAsia="en-US"/>
        </w:rPr>
        <w:noBreakHyphen/>
        <w:t>ig</w:t>
      </w:r>
      <w:proofErr w:type="spellEnd"/>
      <w:r w:rsidRPr="00EC712C">
        <w:rPr>
          <w:b/>
          <w:bCs/>
          <w:sz w:val="22"/>
          <w:szCs w:val="22"/>
          <w:lang w:eastAsia="en-US"/>
        </w:rPr>
        <w:t xml:space="preserve"> marad hatályban.</w:t>
      </w:r>
    </w:p>
    <w:p w14:paraId="29B8DF65" w14:textId="77777777" w:rsidR="00584AED" w:rsidRPr="00EC712C" w:rsidRDefault="00584AED" w:rsidP="008C613E">
      <w:pPr>
        <w:overflowPunct w:val="0"/>
        <w:autoSpaceDE w:val="0"/>
        <w:autoSpaceDN w:val="0"/>
        <w:adjustRightInd w:val="0"/>
        <w:ind w:right="1"/>
        <w:jc w:val="both"/>
        <w:textAlignment w:val="baseline"/>
        <w:rPr>
          <w:sz w:val="22"/>
          <w:szCs w:val="22"/>
        </w:rPr>
      </w:pPr>
      <w:r w:rsidRPr="00EC712C">
        <w:rPr>
          <w:sz w:val="22"/>
          <w:szCs w:val="22"/>
        </w:rPr>
        <w:t xml:space="preserve">A garanciaigény bejelentésnek legkésőbb a lejárat napjának – ha e nap munkaszüneti vagy bankszünnap, úgy az ezt megelőző banki munkanap </w:t>
      </w:r>
      <w:proofErr w:type="gramStart"/>
      <w:r w:rsidRPr="00EC712C">
        <w:rPr>
          <w:sz w:val="22"/>
          <w:szCs w:val="22"/>
        </w:rPr>
        <w:t>– …h-ig</w:t>
      </w:r>
      <w:proofErr w:type="gramEnd"/>
      <w:r w:rsidRPr="00EC712C">
        <w:rPr>
          <w:sz w:val="22"/>
          <w:szCs w:val="22"/>
        </w:rPr>
        <w:t xml:space="preserve"> kell megérkeznie a Bankhoz.</w:t>
      </w:r>
    </w:p>
    <w:p w14:paraId="345EE3E2" w14:textId="77777777" w:rsidR="00584AED" w:rsidRPr="00EC712C" w:rsidRDefault="00584AED" w:rsidP="008C613E">
      <w:pPr>
        <w:overflowPunct w:val="0"/>
        <w:autoSpaceDE w:val="0"/>
        <w:autoSpaceDN w:val="0"/>
        <w:adjustRightInd w:val="0"/>
        <w:ind w:right="1"/>
        <w:jc w:val="both"/>
        <w:textAlignment w:val="baseline"/>
        <w:rPr>
          <w:sz w:val="22"/>
          <w:szCs w:val="22"/>
          <w:lang w:eastAsia="en-US"/>
        </w:rPr>
      </w:pPr>
      <w:r w:rsidRPr="00EC712C">
        <w:rPr>
          <w:sz w:val="22"/>
          <w:szCs w:val="22"/>
          <w:lang w:eastAsia="en-US"/>
        </w:rPr>
        <w:t xml:space="preserve">Ezen időponton túl beérkezett igénybevételre a Pénzügyi </w:t>
      </w:r>
      <w:proofErr w:type="gramStart"/>
      <w:r w:rsidRPr="00EC712C">
        <w:rPr>
          <w:sz w:val="22"/>
          <w:szCs w:val="22"/>
          <w:lang w:eastAsia="en-US"/>
        </w:rPr>
        <w:t>intézmény fizetést</w:t>
      </w:r>
      <w:proofErr w:type="gramEnd"/>
      <w:r w:rsidRPr="00EC712C">
        <w:rPr>
          <w:sz w:val="22"/>
          <w:szCs w:val="22"/>
          <w:lang w:eastAsia="en-US"/>
        </w:rPr>
        <w:t xml:space="preserve"> nem teljesít, a fenti időpontot követően a jelen garancia minden külön jognyilatkozat nélkül automatikusan hatályát veszti, azaz annak alapján a Pénzügyi intézményt fizetési kötelezettség nem terheli, függetlenül attól, hogy a garancia eredeti példánya Önöknél marad.</w:t>
      </w:r>
    </w:p>
    <w:p w14:paraId="375925CD" w14:textId="77777777" w:rsidR="00584AED" w:rsidRPr="00EC712C" w:rsidRDefault="00584AED" w:rsidP="008C613E">
      <w:pPr>
        <w:tabs>
          <w:tab w:val="left" w:pos="5040"/>
        </w:tabs>
        <w:overflowPunct w:val="0"/>
        <w:autoSpaceDE w:val="0"/>
        <w:autoSpaceDN w:val="0"/>
        <w:adjustRightInd w:val="0"/>
        <w:ind w:right="1"/>
        <w:jc w:val="both"/>
        <w:textAlignment w:val="baseline"/>
        <w:rPr>
          <w:sz w:val="22"/>
          <w:szCs w:val="22"/>
          <w:lang w:eastAsia="en-US"/>
        </w:rPr>
      </w:pPr>
      <w:r w:rsidRPr="00EC712C">
        <w:rPr>
          <w:sz w:val="22"/>
          <w:szCs w:val="22"/>
          <w:lang w:eastAsia="en-US"/>
        </w:rPr>
        <w:t>A garancia – a fent jelzett határnapot megelőzően is – megszűnik, ha Önök egy cégszerűen aláírt nyilatkozatban a jelen kötelezettség-vállalásunk alól felszabadítják a Pénzügyi intézményt.</w:t>
      </w:r>
    </w:p>
    <w:p w14:paraId="720BF4FF"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Amennyiben Önök a Megbízóval abban állapodnak meg, hogy a Megbízó személyét a Szerződés módosításával megváltoztatják, a Pénzügyi intézmény a jelen bankgarancia alapján fizetést kizárólag abban az esetben teljesít, ha a Megbízó jogutódlásához a garancia megbízási szerződés és a jelen garancia módosításával hozzájárul.</w:t>
      </w:r>
    </w:p>
    <w:p w14:paraId="4FC2DE6F" w14:textId="77777777" w:rsidR="00584AED" w:rsidRPr="00EC712C" w:rsidRDefault="00584AED" w:rsidP="008C613E">
      <w:pPr>
        <w:jc w:val="both"/>
        <w:rPr>
          <w:sz w:val="22"/>
          <w:szCs w:val="22"/>
        </w:rPr>
      </w:pPr>
      <w:r w:rsidRPr="00EC712C">
        <w:rPr>
          <w:sz w:val="22"/>
          <w:szCs w:val="22"/>
        </w:rPr>
        <w:t>A jelen Előleg-visszafizetési</w:t>
      </w:r>
      <w:r w:rsidRPr="00EC712C">
        <w:rPr>
          <w:b/>
          <w:sz w:val="22"/>
          <w:szCs w:val="22"/>
        </w:rPr>
        <w:t xml:space="preserve"> </w:t>
      </w:r>
      <w:r w:rsidRPr="00EC712C">
        <w:rPr>
          <w:sz w:val="22"/>
          <w:szCs w:val="22"/>
        </w:rPr>
        <w:t>garanciára a magyar jog előírásai irányadók. A jelen Előleg-visszafizetési</w:t>
      </w:r>
      <w:r w:rsidRPr="00EC712C">
        <w:rPr>
          <w:b/>
          <w:sz w:val="22"/>
          <w:szCs w:val="22"/>
        </w:rPr>
        <w:t xml:space="preserve"> </w:t>
      </w:r>
      <w:r w:rsidRPr="00EC712C">
        <w:rPr>
          <w:sz w:val="22"/>
          <w:szCs w:val="22"/>
        </w:rPr>
        <w:t>garanciából vagy azzal összefüggésben, annak megszegésével, megszűnésével, érvényességével vagy értelmezésével kapcsolatban keletkező bármely jogvita tekintetében a mindenkor hatályos, a polgári perrendtartásról szóló törvény rendelkezései szerint hatáskörrel rendelkező, illetékes bíróság jogosult eljárni.</w:t>
      </w:r>
    </w:p>
    <w:p w14:paraId="01DC35A6" w14:textId="77777777" w:rsidR="00584AED" w:rsidRPr="00EC712C" w:rsidRDefault="00584AED" w:rsidP="008C613E">
      <w:pPr>
        <w:overflowPunct w:val="0"/>
        <w:autoSpaceDE w:val="0"/>
        <w:autoSpaceDN w:val="0"/>
        <w:adjustRightInd w:val="0"/>
        <w:ind w:right="1"/>
        <w:jc w:val="both"/>
        <w:textAlignment w:val="baseline"/>
        <w:rPr>
          <w:sz w:val="22"/>
          <w:szCs w:val="22"/>
          <w:lang w:eastAsia="en-US"/>
        </w:rPr>
      </w:pPr>
      <w:r w:rsidRPr="00EC712C">
        <w:rPr>
          <w:sz w:val="22"/>
          <w:szCs w:val="22"/>
          <w:lang w:eastAsia="en-US"/>
        </w:rPr>
        <w:t xml:space="preserve">Felek az előzőek korlátozása nélkül a félreértések elkerülése érdekében rögzítik, hogy a jelen </w:t>
      </w:r>
      <w:r w:rsidRPr="00EC712C">
        <w:rPr>
          <w:sz w:val="22"/>
          <w:szCs w:val="22"/>
        </w:rPr>
        <w:t>Előleg-visszafizetési</w:t>
      </w:r>
      <w:r w:rsidRPr="00EC712C">
        <w:rPr>
          <w:b/>
          <w:sz w:val="22"/>
          <w:szCs w:val="22"/>
        </w:rPr>
        <w:t xml:space="preserve"> </w:t>
      </w:r>
      <w:r w:rsidRPr="00EC712C">
        <w:rPr>
          <w:sz w:val="22"/>
          <w:szCs w:val="22"/>
          <w:lang w:eastAsia="en-US"/>
        </w:rPr>
        <w:t>garanciából fakadó vagy azzal összefüggő jogviták tekintetében a magyar bíróságok rendelkeznek kizárólagos joghatósággal.</w:t>
      </w:r>
    </w:p>
    <w:p w14:paraId="7802D54D" w14:textId="77777777" w:rsidR="00584AED" w:rsidRPr="00EC712C" w:rsidRDefault="00584AED" w:rsidP="008C613E">
      <w:pPr>
        <w:overflowPunct w:val="0"/>
        <w:autoSpaceDE w:val="0"/>
        <w:autoSpaceDN w:val="0"/>
        <w:adjustRightInd w:val="0"/>
        <w:spacing w:before="360"/>
        <w:ind w:right="1"/>
        <w:jc w:val="both"/>
        <w:textAlignment w:val="baseline"/>
        <w:rPr>
          <w:sz w:val="22"/>
          <w:szCs w:val="22"/>
          <w:lang w:eastAsia="en-US"/>
        </w:rPr>
      </w:pPr>
      <w:r w:rsidRPr="00EC712C">
        <w:rPr>
          <w:sz w:val="22"/>
          <w:szCs w:val="22"/>
          <w:lang w:eastAsia="en-US"/>
        </w:rPr>
        <w:t>Dátum:</w:t>
      </w:r>
    </w:p>
    <w:p w14:paraId="1FBDED6D" w14:textId="77777777" w:rsidR="00584AED" w:rsidRPr="00EC712C" w:rsidRDefault="00584AED" w:rsidP="008C613E">
      <w:pPr>
        <w:overflowPunct w:val="0"/>
        <w:autoSpaceDE w:val="0"/>
        <w:autoSpaceDN w:val="0"/>
        <w:adjustRightInd w:val="0"/>
        <w:spacing w:before="480"/>
        <w:ind w:right="1"/>
        <w:jc w:val="both"/>
        <w:textAlignment w:val="baseline"/>
        <w:rPr>
          <w:b/>
          <w:bCs/>
          <w:sz w:val="22"/>
          <w:szCs w:val="22"/>
          <w:lang w:eastAsia="en-US"/>
        </w:rPr>
      </w:pPr>
      <w:r w:rsidRPr="00EC712C">
        <w:rPr>
          <w:b/>
          <w:bCs/>
          <w:sz w:val="22"/>
          <w:szCs w:val="22"/>
          <w:lang w:eastAsia="en-US"/>
        </w:rPr>
        <w:t>Pénzügyi intézmény / Biztosító</w:t>
      </w:r>
    </w:p>
    <w:p w14:paraId="544A4224" w14:textId="77777777" w:rsidR="00584AED" w:rsidRPr="00EC712C" w:rsidRDefault="00584AED" w:rsidP="008C613E">
      <w:pPr>
        <w:widowControl/>
        <w:jc w:val="both"/>
        <w:rPr>
          <w:b/>
          <w:sz w:val="22"/>
          <w:szCs w:val="22"/>
        </w:rPr>
      </w:pPr>
      <w:r w:rsidRPr="00EC712C">
        <w:rPr>
          <w:b/>
          <w:sz w:val="22"/>
          <w:szCs w:val="22"/>
        </w:rPr>
        <w:br w:type="page"/>
      </w:r>
    </w:p>
    <w:p w14:paraId="3FD84D39" w14:textId="4076EC7C" w:rsidR="00584AED" w:rsidRPr="008C613E" w:rsidRDefault="000341E4" w:rsidP="000341E4">
      <w:pPr>
        <w:jc w:val="center"/>
        <w:rPr>
          <w:b/>
          <w:sz w:val="28"/>
          <w:szCs w:val="28"/>
        </w:rPr>
      </w:pPr>
      <w:r w:rsidRPr="008C613E">
        <w:rPr>
          <w:b/>
          <w:sz w:val="28"/>
          <w:szCs w:val="28"/>
        </w:rPr>
        <w:t>13</w:t>
      </w:r>
      <w:r w:rsidR="00584AED" w:rsidRPr="008C613E">
        <w:rPr>
          <w:b/>
          <w:sz w:val="28"/>
          <w:szCs w:val="28"/>
        </w:rPr>
        <w:t>/b. számú melléklet</w:t>
      </w:r>
    </w:p>
    <w:p w14:paraId="68175DFE" w14:textId="77777777" w:rsidR="00584AED" w:rsidRPr="008C613E" w:rsidRDefault="00584AED" w:rsidP="000341E4">
      <w:pPr>
        <w:jc w:val="center"/>
        <w:rPr>
          <w:b/>
          <w:sz w:val="28"/>
          <w:szCs w:val="28"/>
        </w:rPr>
      </w:pPr>
      <w:r w:rsidRPr="008C613E">
        <w:rPr>
          <w:b/>
          <w:sz w:val="28"/>
          <w:szCs w:val="28"/>
        </w:rPr>
        <w:t>Előleg-visszafizetési Kötelezvény minta</w:t>
      </w:r>
    </w:p>
    <w:p w14:paraId="135D603E" w14:textId="77777777" w:rsidR="000341E4" w:rsidRDefault="000341E4" w:rsidP="008C613E">
      <w:pPr>
        <w:adjustRightInd w:val="0"/>
        <w:jc w:val="both"/>
        <w:textAlignment w:val="baseline"/>
        <w:rPr>
          <w:sz w:val="22"/>
          <w:szCs w:val="22"/>
        </w:rPr>
      </w:pPr>
    </w:p>
    <w:p w14:paraId="637DD4C1" w14:textId="3BD2719D" w:rsidR="00584AED" w:rsidRPr="00EC712C" w:rsidRDefault="00584AED" w:rsidP="008C613E">
      <w:pPr>
        <w:adjustRightInd w:val="0"/>
        <w:jc w:val="both"/>
        <w:textAlignment w:val="baseline"/>
        <w:rPr>
          <w:sz w:val="22"/>
          <w:szCs w:val="22"/>
        </w:rPr>
      </w:pPr>
      <w:r w:rsidRPr="00EC712C">
        <w:rPr>
          <w:sz w:val="22"/>
          <w:szCs w:val="22"/>
        </w:rPr>
        <w:t>Kötelezvényszám</w:t>
      </w:r>
      <w:proofErr w:type="gramStart"/>
      <w:r w:rsidRPr="00EC712C">
        <w:rPr>
          <w:sz w:val="22"/>
          <w:szCs w:val="22"/>
        </w:rPr>
        <w:t>: …</w:t>
      </w:r>
      <w:proofErr w:type="gramEnd"/>
      <w:r w:rsidRPr="00EC712C">
        <w:rPr>
          <w:sz w:val="22"/>
          <w:szCs w:val="22"/>
        </w:rPr>
        <w:t xml:space="preserve">………………….. </w:t>
      </w:r>
    </w:p>
    <w:p w14:paraId="6D57D723" w14:textId="77777777" w:rsidR="00584AED" w:rsidRPr="00EC712C" w:rsidRDefault="00584AED" w:rsidP="008C613E">
      <w:pPr>
        <w:adjustRightInd w:val="0"/>
        <w:jc w:val="both"/>
        <w:textAlignment w:val="baseline"/>
        <w:rPr>
          <w:sz w:val="22"/>
          <w:szCs w:val="22"/>
        </w:rPr>
      </w:pPr>
      <w:r w:rsidRPr="00EC712C">
        <w:rPr>
          <w:sz w:val="22"/>
          <w:szCs w:val="22"/>
        </w:rPr>
        <w:t>Pénzügyi intézmény / Biztosító (Készfizető kezes) neve</w:t>
      </w:r>
      <w:proofErr w:type="gramStart"/>
      <w:r w:rsidRPr="00EC712C">
        <w:rPr>
          <w:sz w:val="22"/>
          <w:szCs w:val="22"/>
        </w:rPr>
        <w:t>:  …</w:t>
      </w:r>
      <w:proofErr w:type="gramEnd"/>
      <w:r w:rsidRPr="00EC712C">
        <w:rPr>
          <w:sz w:val="22"/>
          <w:szCs w:val="22"/>
        </w:rPr>
        <w:t xml:space="preserve">……………………… </w:t>
      </w:r>
    </w:p>
    <w:p w14:paraId="5DE5508D" w14:textId="77777777" w:rsidR="00584AED" w:rsidRPr="00EC712C" w:rsidRDefault="00584AED" w:rsidP="008C613E">
      <w:pPr>
        <w:adjustRightInd w:val="0"/>
        <w:jc w:val="both"/>
        <w:textAlignment w:val="baseline"/>
        <w:rPr>
          <w:sz w:val="22"/>
          <w:szCs w:val="22"/>
        </w:rPr>
      </w:pPr>
      <w:proofErr w:type="gramStart"/>
      <w:r w:rsidRPr="00EC712C">
        <w:rPr>
          <w:sz w:val="22"/>
          <w:szCs w:val="22"/>
        </w:rPr>
        <w:t>címe</w:t>
      </w:r>
      <w:proofErr w:type="gramEnd"/>
      <w:r w:rsidRPr="00EC712C">
        <w:rPr>
          <w:sz w:val="22"/>
          <w:szCs w:val="22"/>
        </w:rPr>
        <w:t xml:space="preserve">:  ………………………... </w:t>
      </w:r>
    </w:p>
    <w:p w14:paraId="41500E5C" w14:textId="77777777" w:rsidR="00584AED" w:rsidRPr="00EC712C" w:rsidRDefault="00584AED" w:rsidP="008C613E">
      <w:pPr>
        <w:adjustRightInd w:val="0"/>
        <w:jc w:val="both"/>
        <w:textAlignment w:val="baseline"/>
        <w:rPr>
          <w:sz w:val="22"/>
          <w:szCs w:val="22"/>
        </w:rPr>
      </w:pPr>
      <w:r w:rsidRPr="00EC712C">
        <w:rPr>
          <w:sz w:val="22"/>
          <w:szCs w:val="22"/>
        </w:rPr>
        <w:t>Szerződő (Kötelezett) neve</w:t>
      </w:r>
      <w:proofErr w:type="gramStart"/>
      <w:r w:rsidRPr="00EC712C">
        <w:rPr>
          <w:sz w:val="22"/>
          <w:szCs w:val="22"/>
        </w:rPr>
        <w:t>:  …</w:t>
      </w:r>
      <w:proofErr w:type="gramEnd"/>
      <w:r w:rsidRPr="00EC712C">
        <w:rPr>
          <w:sz w:val="22"/>
          <w:szCs w:val="22"/>
        </w:rPr>
        <w:t xml:space="preserve">…………………….. </w:t>
      </w:r>
    </w:p>
    <w:p w14:paraId="3743B0CB" w14:textId="77777777" w:rsidR="00584AED" w:rsidRPr="00EC712C" w:rsidRDefault="00584AED" w:rsidP="008C613E">
      <w:pPr>
        <w:adjustRightInd w:val="0"/>
        <w:jc w:val="both"/>
        <w:textAlignment w:val="baseline"/>
        <w:rPr>
          <w:sz w:val="22"/>
          <w:szCs w:val="22"/>
        </w:rPr>
      </w:pPr>
      <w:proofErr w:type="gramStart"/>
      <w:r w:rsidRPr="00EC712C">
        <w:rPr>
          <w:sz w:val="22"/>
          <w:szCs w:val="22"/>
        </w:rPr>
        <w:t>címe</w:t>
      </w:r>
      <w:proofErr w:type="gramEnd"/>
      <w:r w:rsidRPr="00EC712C">
        <w:rPr>
          <w:sz w:val="22"/>
          <w:szCs w:val="22"/>
        </w:rPr>
        <w:t xml:space="preserve">:  ……………………….. </w:t>
      </w:r>
    </w:p>
    <w:p w14:paraId="3AE23FA0" w14:textId="77777777" w:rsidR="00584AED" w:rsidRPr="00EC712C" w:rsidRDefault="00584AED" w:rsidP="008C613E">
      <w:pPr>
        <w:adjustRightInd w:val="0"/>
        <w:jc w:val="both"/>
        <w:textAlignment w:val="baseline"/>
        <w:rPr>
          <w:sz w:val="22"/>
          <w:szCs w:val="22"/>
        </w:rPr>
      </w:pPr>
      <w:r w:rsidRPr="00EC712C">
        <w:rPr>
          <w:sz w:val="22"/>
          <w:szCs w:val="22"/>
        </w:rPr>
        <w:t>Kedvezményezett (Jogosult): neve, székhelye, számlavezető pénzintézete, bankszámlaszáma, adószáma</w:t>
      </w:r>
      <w:proofErr w:type="gramStart"/>
      <w:r w:rsidRPr="00EC712C">
        <w:rPr>
          <w:sz w:val="22"/>
          <w:szCs w:val="22"/>
        </w:rPr>
        <w:t xml:space="preserve">:  </w:t>
      </w:r>
      <w:r w:rsidRPr="00EC712C">
        <w:rPr>
          <w:b/>
          <w:bCs/>
          <w:sz w:val="22"/>
          <w:szCs w:val="22"/>
        </w:rPr>
        <w:t>MÁV-START</w:t>
      </w:r>
      <w:proofErr w:type="gramEnd"/>
      <w:r w:rsidRPr="00EC712C">
        <w:rPr>
          <w:b/>
          <w:bCs/>
          <w:sz w:val="22"/>
          <w:szCs w:val="22"/>
        </w:rPr>
        <w:t xml:space="preserve"> Vasúti Személyszállító Zártkörűen Működő Részvénytársaság</w:t>
      </w:r>
      <w:r w:rsidRPr="00EC712C">
        <w:rPr>
          <w:sz w:val="22"/>
          <w:szCs w:val="22"/>
        </w:rPr>
        <w:t>; 1087 Budapest, Könyves Kálmán krt. 54-60.</w:t>
      </w:r>
    </w:p>
    <w:p w14:paraId="14AFBBD6" w14:textId="77777777" w:rsidR="00584AED" w:rsidRPr="00EC712C" w:rsidRDefault="00584AED" w:rsidP="000341E4">
      <w:pPr>
        <w:pStyle w:val="Felekmegnevezse"/>
        <w:spacing w:before="0"/>
        <w:ind w:left="0" w:firstLine="0"/>
        <w:rPr>
          <w:sz w:val="22"/>
          <w:szCs w:val="22"/>
        </w:rPr>
      </w:pPr>
      <w:r w:rsidRPr="00EC712C">
        <w:rPr>
          <w:sz w:val="22"/>
          <w:szCs w:val="22"/>
        </w:rPr>
        <w:t>Bankszámlaszáma (EUR):</w:t>
      </w:r>
      <w:r w:rsidRPr="00EC712C">
        <w:rPr>
          <w:sz w:val="22"/>
          <w:szCs w:val="22"/>
        </w:rPr>
        <w:tab/>
        <w:t>12001008-00154206-00100003</w:t>
      </w:r>
    </w:p>
    <w:p w14:paraId="34C5CAFF" w14:textId="77777777" w:rsidR="00584AED" w:rsidRPr="00EC712C" w:rsidRDefault="00584AED" w:rsidP="000341E4">
      <w:pPr>
        <w:pStyle w:val="Felekmegnevezse"/>
        <w:spacing w:before="0"/>
        <w:ind w:left="0" w:firstLine="0"/>
        <w:rPr>
          <w:sz w:val="22"/>
          <w:szCs w:val="22"/>
        </w:rPr>
      </w:pPr>
      <w:r w:rsidRPr="00EC712C">
        <w:rPr>
          <w:sz w:val="22"/>
          <w:szCs w:val="22"/>
        </w:rPr>
        <w:t>IBAN (EUR):</w:t>
      </w:r>
      <w:r w:rsidRPr="00EC712C">
        <w:rPr>
          <w:sz w:val="22"/>
          <w:szCs w:val="22"/>
        </w:rPr>
        <w:tab/>
        <w:t>HU89 1200 1008 0104 4118 0030 0006</w:t>
      </w:r>
    </w:p>
    <w:p w14:paraId="230972B4" w14:textId="77777777" w:rsidR="00584AED" w:rsidRPr="00EC712C" w:rsidRDefault="00584AED" w:rsidP="000341E4">
      <w:pPr>
        <w:pStyle w:val="Felekmegnevezse"/>
        <w:spacing w:before="0"/>
        <w:ind w:left="0" w:firstLine="0"/>
        <w:rPr>
          <w:sz w:val="22"/>
          <w:szCs w:val="22"/>
        </w:rPr>
      </w:pPr>
      <w:r w:rsidRPr="00EC712C">
        <w:rPr>
          <w:sz w:val="22"/>
          <w:szCs w:val="22"/>
        </w:rPr>
        <w:t>Bankszámlaszáma (HUF):</w:t>
      </w:r>
      <w:r w:rsidRPr="00EC712C">
        <w:rPr>
          <w:sz w:val="22"/>
          <w:szCs w:val="22"/>
        </w:rPr>
        <w:tab/>
        <w:t>12001008-00154206-00500001</w:t>
      </w:r>
    </w:p>
    <w:p w14:paraId="3C82239B" w14:textId="77777777" w:rsidR="00584AED" w:rsidRPr="00EC712C" w:rsidRDefault="00584AED" w:rsidP="000341E4">
      <w:pPr>
        <w:pStyle w:val="Felekmegnevezse"/>
        <w:spacing w:before="0"/>
        <w:ind w:left="0" w:firstLine="0"/>
        <w:rPr>
          <w:sz w:val="22"/>
          <w:szCs w:val="22"/>
        </w:rPr>
      </w:pPr>
      <w:r w:rsidRPr="00EC712C">
        <w:rPr>
          <w:sz w:val="22"/>
          <w:szCs w:val="22"/>
        </w:rPr>
        <w:t>IBAN (HUF):</w:t>
      </w:r>
      <w:r w:rsidRPr="00EC712C">
        <w:rPr>
          <w:sz w:val="22"/>
          <w:szCs w:val="22"/>
        </w:rPr>
        <w:tab/>
        <w:t>HU76 1200 1008 0015 4206 0050 0001</w:t>
      </w:r>
    </w:p>
    <w:p w14:paraId="679CBE55"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Adószáma: 13834492-2-44</w:t>
      </w:r>
    </w:p>
    <w:p w14:paraId="033EB898"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Közösségi adószám: HU13834492</w:t>
      </w:r>
    </w:p>
    <w:p w14:paraId="183C6069"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Statisztikai jelzőszáma: 13834492-4910-114-01</w:t>
      </w:r>
    </w:p>
    <w:p w14:paraId="5F4B50AC" w14:textId="77777777" w:rsidR="00584AED" w:rsidRPr="00EC712C" w:rsidRDefault="00584AED" w:rsidP="008C613E">
      <w:pPr>
        <w:overflowPunct w:val="0"/>
        <w:autoSpaceDE w:val="0"/>
        <w:autoSpaceDN w:val="0"/>
        <w:adjustRightInd w:val="0"/>
        <w:jc w:val="both"/>
        <w:textAlignment w:val="baseline"/>
        <w:rPr>
          <w:sz w:val="22"/>
          <w:szCs w:val="22"/>
          <w:lang w:eastAsia="en-US"/>
        </w:rPr>
      </w:pPr>
      <w:r w:rsidRPr="00EC712C">
        <w:rPr>
          <w:sz w:val="22"/>
          <w:szCs w:val="22"/>
          <w:lang w:eastAsia="en-US"/>
        </w:rPr>
        <w:t>Cégjegyzékszám: Cg.01-</w:t>
      </w:r>
      <w:r w:rsidRPr="00EC712C">
        <w:rPr>
          <w:bCs/>
          <w:sz w:val="22"/>
          <w:szCs w:val="22"/>
          <w:lang w:eastAsia="en-US"/>
        </w:rPr>
        <w:t>10-045551</w:t>
      </w:r>
    </w:p>
    <w:p w14:paraId="6762ADA0" w14:textId="6AD10757" w:rsidR="00584AED" w:rsidRPr="00EC712C" w:rsidRDefault="00584AED" w:rsidP="008C613E">
      <w:pPr>
        <w:adjustRightInd w:val="0"/>
        <w:jc w:val="both"/>
        <w:textAlignment w:val="baseline"/>
        <w:rPr>
          <w:sz w:val="22"/>
          <w:szCs w:val="22"/>
        </w:rPr>
      </w:pPr>
      <w:r w:rsidRPr="00EC712C">
        <w:rPr>
          <w:sz w:val="22"/>
          <w:szCs w:val="22"/>
        </w:rPr>
        <w:t xml:space="preserve">A Szerződő értesített bennünket az alábbi </w:t>
      </w:r>
      <w:r w:rsidR="000341E4">
        <w:rPr>
          <w:sz w:val="22"/>
          <w:szCs w:val="22"/>
        </w:rPr>
        <w:t>Vállalkozási keret</w:t>
      </w:r>
      <w:r w:rsidRPr="00EC712C">
        <w:rPr>
          <w:sz w:val="22"/>
          <w:szCs w:val="22"/>
        </w:rPr>
        <w:t xml:space="preserve">szerződés (továbbiakban: Szerződés) megkötéséről: </w:t>
      </w:r>
    </w:p>
    <w:p w14:paraId="4FABB67B" w14:textId="77777777" w:rsidR="00584AED" w:rsidRPr="00EC712C" w:rsidRDefault="00584AED" w:rsidP="008C613E">
      <w:pPr>
        <w:adjustRightInd w:val="0"/>
        <w:jc w:val="both"/>
        <w:textAlignment w:val="baseline"/>
        <w:rPr>
          <w:sz w:val="22"/>
          <w:szCs w:val="22"/>
        </w:rPr>
      </w:pPr>
      <w:r w:rsidRPr="00EC712C">
        <w:rPr>
          <w:sz w:val="22"/>
          <w:szCs w:val="22"/>
        </w:rPr>
        <w:t xml:space="preserve">Szerződéses Felek: </w:t>
      </w:r>
      <w:r w:rsidRPr="00EC712C">
        <w:rPr>
          <w:b/>
          <w:bCs/>
          <w:sz w:val="22"/>
          <w:szCs w:val="22"/>
        </w:rPr>
        <w:t xml:space="preserve">MÁV-START Zrt. </w:t>
      </w:r>
      <w:r w:rsidRPr="00EC712C">
        <w:rPr>
          <w:sz w:val="22"/>
          <w:szCs w:val="22"/>
        </w:rPr>
        <w:t xml:space="preserve">– …………………… …………. </w:t>
      </w:r>
    </w:p>
    <w:p w14:paraId="098460FB" w14:textId="77777777" w:rsidR="00584AED" w:rsidRPr="00EC712C" w:rsidRDefault="00584AED" w:rsidP="008C613E">
      <w:pPr>
        <w:adjustRightInd w:val="0"/>
        <w:jc w:val="both"/>
        <w:textAlignment w:val="baseline"/>
        <w:rPr>
          <w:sz w:val="22"/>
          <w:szCs w:val="22"/>
        </w:rPr>
      </w:pPr>
      <w:r w:rsidRPr="00EC712C">
        <w:rPr>
          <w:sz w:val="22"/>
          <w:szCs w:val="22"/>
        </w:rPr>
        <w:t>Szerződés kelte, száma, megnevezése</w:t>
      </w:r>
      <w:proofErr w:type="gramStart"/>
      <w:r w:rsidRPr="00EC712C">
        <w:rPr>
          <w:sz w:val="22"/>
          <w:szCs w:val="22"/>
        </w:rPr>
        <w:t>: …</w:t>
      </w:r>
      <w:proofErr w:type="gramEnd"/>
      <w:r w:rsidRPr="00EC712C">
        <w:rPr>
          <w:sz w:val="22"/>
          <w:szCs w:val="22"/>
        </w:rPr>
        <w:t xml:space="preserve">………………… </w:t>
      </w:r>
    </w:p>
    <w:p w14:paraId="36893DEC" w14:textId="77777777" w:rsidR="00584AED" w:rsidRPr="00EC712C" w:rsidRDefault="00584AED" w:rsidP="008C613E">
      <w:pPr>
        <w:adjustRightInd w:val="0"/>
        <w:jc w:val="both"/>
        <w:textAlignment w:val="baseline"/>
        <w:rPr>
          <w:sz w:val="22"/>
          <w:szCs w:val="22"/>
        </w:rPr>
      </w:pPr>
      <w:r w:rsidRPr="00EC712C">
        <w:rPr>
          <w:sz w:val="22"/>
          <w:szCs w:val="22"/>
        </w:rPr>
        <w:t>Szerződésben foglalt szolgáltatás megjelölése</w:t>
      </w:r>
      <w:proofErr w:type="gramStart"/>
      <w:r w:rsidRPr="00EC712C">
        <w:rPr>
          <w:sz w:val="22"/>
          <w:szCs w:val="22"/>
        </w:rPr>
        <w:t xml:space="preserve">: </w:t>
      </w:r>
      <w:r w:rsidRPr="00EC712C">
        <w:rPr>
          <w:b/>
          <w:bCs/>
          <w:sz w:val="22"/>
          <w:szCs w:val="22"/>
          <w:lang w:eastAsia="en-US"/>
        </w:rPr>
        <w:t>…</w:t>
      </w:r>
      <w:proofErr w:type="gramEnd"/>
      <w:r w:rsidRPr="00EC712C">
        <w:rPr>
          <w:b/>
          <w:bCs/>
          <w:sz w:val="22"/>
          <w:szCs w:val="22"/>
          <w:lang w:eastAsia="en-US"/>
        </w:rPr>
        <w:t>…………………….</w:t>
      </w:r>
    </w:p>
    <w:p w14:paraId="4A195E2D" w14:textId="5C056EB4" w:rsidR="00584AED" w:rsidRPr="00EC712C" w:rsidRDefault="00584AED" w:rsidP="008C613E">
      <w:pPr>
        <w:adjustRightInd w:val="0"/>
        <w:jc w:val="both"/>
        <w:textAlignment w:val="baseline"/>
        <w:rPr>
          <w:sz w:val="22"/>
          <w:szCs w:val="22"/>
        </w:rPr>
      </w:pPr>
      <w:r w:rsidRPr="00EC712C">
        <w:rPr>
          <w:sz w:val="22"/>
          <w:szCs w:val="22"/>
        </w:rPr>
        <w:t>Tájékoztatott továbbá a Szerződő arról, hogy a Szerződésben vállalt kötelezettsé</w:t>
      </w:r>
      <w:r w:rsidR="000341E4">
        <w:rPr>
          <w:sz w:val="22"/>
          <w:szCs w:val="22"/>
        </w:rPr>
        <w:t xml:space="preserve">geinek </w:t>
      </w:r>
      <w:proofErr w:type="gramStart"/>
      <w:r w:rsidR="000341E4">
        <w:rPr>
          <w:sz w:val="22"/>
          <w:szCs w:val="22"/>
        </w:rPr>
        <w:t>teljesítését …</w:t>
      </w:r>
      <w:proofErr w:type="gramEnd"/>
      <w:r w:rsidR="000341E4">
        <w:rPr>
          <w:sz w:val="22"/>
          <w:szCs w:val="22"/>
        </w:rPr>
        <w:t>……………,- Ft</w:t>
      </w:r>
      <w:r w:rsidRPr="00EC712C">
        <w:rPr>
          <w:sz w:val="22"/>
          <w:szCs w:val="22"/>
        </w:rPr>
        <w:t xml:space="preserve"> összegű - teljesítési kötelezvénnyel kell biztosítania. </w:t>
      </w:r>
    </w:p>
    <w:p w14:paraId="4A3EBD36" w14:textId="77777777" w:rsidR="00584AED" w:rsidRPr="00EC712C" w:rsidRDefault="00584AED" w:rsidP="008C613E">
      <w:pPr>
        <w:adjustRightInd w:val="0"/>
        <w:jc w:val="both"/>
        <w:textAlignment w:val="baseline"/>
        <w:rPr>
          <w:sz w:val="22"/>
          <w:szCs w:val="22"/>
        </w:rPr>
      </w:pPr>
      <w:r w:rsidRPr="00EC712C">
        <w:rPr>
          <w:sz w:val="22"/>
          <w:szCs w:val="22"/>
        </w:rPr>
        <w:t xml:space="preserve">A fentiekre tekintettel a Készfizető kezes a Szerződő írásbeli felhívására a Kedvezményezett javára jelen </w:t>
      </w:r>
    </w:p>
    <w:p w14:paraId="63EDAACA" w14:textId="77777777" w:rsidR="00584AED" w:rsidRPr="00EC712C" w:rsidRDefault="00584AED" w:rsidP="008C613E">
      <w:pPr>
        <w:adjustRightInd w:val="0"/>
        <w:jc w:val="both"/>
        <w:textAlignment w:val="baseline"/>
        <w:rPr>
          <w:sz w:val="22"/>
          <w:szCs w:val="22"/>
        </w:rPr>
      </w:pPr>
      <w:proofErr w:type="gramStart"/>
      <w:r w:rsidRPr="00EC712C">
        <w:rPr>
          <w:sz w:val="22"/>
          <w:szCs w:val="22"/>
        </w:rPr>
        <w:t>kötelezvényt</w:t>
      </w:r>
      <w:proofErr w:type="gramEnd"/>
      <w:r w:rsidRPr="00EC712C">
        <w:rPr>
          <w:sz w:val="22"/>
          <w:szCs w:val="22"/>
        </w:rPr>
        <w:t xml:space="preserve"> állítja ki. </w:t>
      </w:r>
    </w:p>
    <w:p w14:paraId="2FBDEFFC" w14:textId="4923561F" w:rsidR="00584AED" w:rsidRPr="00EC712C" w:rsidRDefault="00584AED" w:rsidP="008C613E">
      <w:pPr>
        <w:adjustRightInd w:val="0"/>
        <w:jc w:val="both"/>
        <w:textAlignment w:val="baseline"/>
        <w:rPr>
          <w:sz w:val="22"/>
          <w:szCs w:val="22"/>
        </w:rPr>
      </w:pPr>
      <w:r w:rsidRPr="00EC712C">
        <w:rPr>
          <w:sz w:val="22"/>
          <w:szCs w:val="22"/>
        </w:rPr>
        <w:t xml:space="preserve">A kötelezvény keretösszege: </w:t>
      </w:r>
      <w:proofErr w:type="gramStart"/>
      <w:r w:rsidR="000341E4">
        <w:rPr>
          <w:sz w:val="22"/>
          <w:szCs w:val="22"/>
        </w:rPr>
        <w:t>Ft</w:t>
      </w:r>
      <w:r w:rsidRPr="00EC712C">
        <w:rPr>
          <w:sz w:val="22"/>
          <w:szCs w:val="22"/>
        </w:rPr>
        <w:t xml:space="preserve"> …</w:t>
      </w:r>
      <w:proofErr w:type="gramEnd"/>
      <w:r w:rsidRPr="00EC712C">
        <w:rPr>
          <w:sz w:val="22"/>
          <w:szCs w:val="22"/>
        </w:rPr>
        <w:t xml:space="preserve">…………..,- azaz ………………………… </w:t>
      </w:r>
      <w:r w:rsidR="000341E4">
        <w:rPr>
          <w:sz w:val="22"/>
          <w:szCs w:val="22"/>
        </w:rPr>
        <w:t>forint</w:t>
      </w:r>
      <w:r w:rsidRPr="00EC712C">
        <w:rPr>
          <w:sz w:val="22"/>
          <w:szCs w:val="22"/>
        </w:rPr>
        <w:t>.</w:t>
      </w:r>
    </w:p>
    <w:p w14:paraId="24AC5FE7" w14:textId="77777777" w:rsidR="00584AED" w:rsidRPr="00EC712C" w:rsidRDefault="00584AED" w:rsidP="008C613E">
      <w:pPr>
        <w:widowControl/>
        <w:contextualSpacing/>
        <w:jc w:val="both"/>
        <w:rPr>
          <w:sz w:val="22"/>
          <w:szCs w:val="22"/>
        </w:rPr>
      </w:pPr>
      <w:proofErr w:type="gramStart"/>
      <w:r w:rsidRPr="00EC712C">
        <w:rPr>
          <w:sz w:val="22"/>
          <w:szCs w:val="22"/>
        </w:rPr>
        <w:t xml:space="preserve">E kötelezvény alapján a Készfizető kezes feltétel nélkül és visszavonhatatlanul kötelezettséget vállal arra, hogy az Önök első írásbeli felszólítására, az alapjogviszony vizsgálata nélkül, a Készfizető kezes vagy bármely más fél által támasztott jogi kifogás vagy vita ellenére, az Önök javára az Önök által megjelölt összegben – legfeljebb azonban a jelen garancia fent megjelölt keretösszege erejéig –azonnal fizetést teljesít, amennyiben a Készfizető kezes …………………….. címére küldött írásbeli felszólításukban úgy nyilatkoznak, hogy az Önök által követelt összeg azért vált esedékessé, </w:t>
      </w:r>
      <w:r w:rsidRPr="00EC712C">
        <w:rPr>
          <w:sz w:val="22"/>
          <w:szCs w:val="22"/>
          <w:lang w:eastAsia="en-US"/>
        </w:rPr>
        <w:t xml:space="preserve">mert </w:t>
      </w:r>
      <w:r w:rsidRPr="00EC712C">
        <w:rPr>
          <w:sz w:val="22"/>
          <w:szCs w:val="22"/>
        </w:rPr>
        <w:t>a Kötelezett</w:t>
      </w:r>
      <w:proofErr w:type="gramEnd"/>
      <w:r w:rsidRPr="00EC712C">
        <w:rPr>
          <w:sz w:val="22"/>
          <w:szCs w:val="22"/>
        </w:rPr>
        <w:t xml:space="preserve"> </w:t>
      </w:r>
      <w:proofErr w:type="gramStart"/>
      <w:r w:rsidRPr="00EC712C">
        <w:rPr>
          <w:sz w:val="22"/>
          <w:szCs w:val="22"/>
        </w:rPr>
        <w:t>az</w:t>
      </w:r>
      <w:proofErr w:type="gramEnd"/>
      <w:r w:rsidRPr="00EC712C">
        <w:rPr>
          <w:sz w:val="22"/>
          <w:szCs w:val="22"/>
        </w:rPr>
        <w:t xml:space="preserve"> előleg összegét a Szerződés céljával és tartalmával nem összeegyeztethető módon használta fel vagy hasznosította </w:t>
      </w:r>
      <w:r w:rsidRPr="00EC712C">
        <w:rPr>
          <w:sz w:val="22"/>
          <w:szCs w:val="22"/>
          <w:lang w:eastAsia="en-US"/>
        </w:rPr>
        <w:t>és/vagy a garancia meghosszabbítására és/vagy kicserélésére vonatkozó kötelezettségét határidőben nem teljesítette.</w:t>
      </w:r>
    </w:p>
    <w:p w14:paraId="03E7F418" w14:textId="77777777" w:rsidR="00584AED" w:rsidRPr="00EC712C" w:rsidRDefault="00584AED" w:rsidP="008C613E">
      <w:pPr>
        <w:adjustRightInd w:val="0"/>
        <w:jc w:val="both"/>
        <w:textAlignment w:val="baseline"/>
        <w:rPr>
          <w:sz w:val="22"/>
          <w:szCs w:val="22"/>
        </w:rPr>
      </w:pPr>
      <w:r w:rsidRPr="00EC712C">
        <w:rPr>
          <w:sz w:val="22"/>
          <w:szCs w:val="22"/>
        </w:rPr>
        <w:t xml:space="preserve">A Készfizető kezes kijelenti, hogy a Kötelezvényben vállalt készfizető kezességet úgy kell érteni, ahogy azt a Ptk. 6:420. § szabályozza, azzal, hogy a Készfizető kezes nem érvényesítheti azokat a kifogásokat, amelyeket a Kötelezett érvényesíthet a Kedvezményezettel szemben, és saját, Kedvezményezettel szembeni, egyéb </w:t>
      </w:r>
      <w:proofErr w:type="gramStart"/>
      <w:r w:rsidRPr="00EC712C">
        <w:rPr>
          <w:sz w:val="22"/>
          <w:szCs w:val="22"/>
        </w:rPr>
        <w:t>jogviszony(</w:t>
      </w:r>
      <w:proofErr w:type="gramEnd"/>
      <w:r w:rsidRPr="00EC712C">
        <w:rPr>
          <w:sz w:val="22"/>
          <w:szCs w:val="22"/>
        </w:rPr>
        <w:t>ok)</w:t>
      </w:r>
      <w:proofErr w:type="spellStart"/>
      <w:r w:rsidRPr="00EC712C">
        <w:rPr>
          <w:sz w:val="22"/>
          <w:szCs w:val="22"/>
        </w:rPr>
        <w:t>ból</w:t>
      </w:r>
      <w:proofErr w:type="spellEnd"/>
      <w:r w:rsidRPr="00EC712C">
        <w:rPr>
          <w:sz w:val="22"/>
          <w:szCs w:val="22"/>
        </w:rPr>
        <w:t xml:space="preserve"> származó igényeit sem jogosult beszámítani a Kedvezményezettel szemben.</w:t>
      </w:r>
    </w:p>
    <w:p w14:paraId="748BE1A8" w14:textId="77777777" w:rsidR="00584AED" w:rsidRPr="00EC712C" w:rsidRDefault="00584AED" w:rsidP="008C613E">
      <w:pPr>
        <w:adjustRightInd w:val="0"/>
        <w:jc w:val="both"/>
        <w:textAlignment w:val="baseline"/>
        <w:rPr>
          <w:sz w:val="22"/>
          <w:szCs w:val="22"/>
        </w:rPr>
      </w:pPr>
      <w:r w:rsidRPr="00EC712C">
        <w:rPr>
          <w:sz w:val="22"/>
          <w:szCs w:val="22"/>
        </w:rPr>
        <w:t xml:space="preserve">A kötelezvény összege a Készfizető kezes szolgáltatásának a jelen kötelezvényre vonatkozó felső határa, s a Készfizető kezes jelen kötelezvény alapján fennálló fizetési kötelezettsége minden, a Kötelezvény alapján teljesített kifizetés összegével automatikusan csökken. </w:t>
      </w:r>
    </w:p>
    <w:p w14:paraId="355CD8ED" w14:textId="77777777" w:rsidR="00584AED" w:rsidRPr="00EC712C" w:rsidRDefault="00584AED" w:rsidP="008C613E">
      <w:pPr>
        <w:adjustRightInd w:val="0"/>
        <w:jc w:val="both"/>
        <w:textAlignment w:val="baseline"/>
        <w:rPr>
          <w:sz w:val="22"/>
          <w:szCs w:val="22"/>
        </w:rPr>
      </w:pPr>
      <w:r w:rsidRPr="00EC712C">
        <w:rPr>
          <w:sz w:val="22"/>
          <w:szCs w:val="22"/>
        </w:rPr>
        <w:t xml:space="preserve">A kötelezvény alapján a Készfizető kezes </w:t>
      </w:r>
      <w:proofErr w:type="gramStart"/>
      <w:r w:rsidRPr="00EC712C">
        <w:rPr>
          <w:sz w:val="22"/>
          <w:szCs w:val="22"/>
        </w:rPr>
        <w:t>kötelezettségvállalása …</w:t>
      </w:r>
      <w:proofErr w:type="gramEnd"/>
      <w:r w:rsidRPr="00EC712C">
        <w:rPr>
          <w:sz w:val="22"/>
          <w:szCs w:val="22"/>
        </w:rPr>
        <w:t xml:space="preserve">……… napján szűnik meg. </w:t>
      </w:r>
    </w:p>
    <w:p w14:paraId="45FACF58" w14:textId="77777777" w:rsidR="00584AED" w:rsidRPr="00EC712C" w:rsidRDefault="00584AED" w:rsidP="008C613E">
      <w:pPr>
        <w:adjustRightInd w:val="0"/>
        <w:ind w:right="1"/>
        <w:jc w:val="both"/>
        <w:textAlignment w:val="baseline"/>
        <w:rPr>
          <w:sz w:val="22"/>
          <w:szCs w:val="22"/>
        </w:rPr>
      </w:pPr>
      <w:r w:rsidRPr="00EC712C">
        <w:rPr>
          <w:sz w:val="22"/>
          <w:szCs w:val="22"/>
        </w:rPr>
        <w:t xml:space="preserve">A kötelezvény igény bejelentésnek legkésőbb a lejárat napjának –ha e nap munkaszüneti vagy bankszünnap, úgy az ezt megelőző banki munkanap </w:t>
      </w:r>
      <w:proofErr w:type="gramStart"/>
      <w:r w:rsidRPr="00EC712C">
        <w:rPr>
          <w:sz w:val="22"/>
          <w:szCs w:val="22"/>
        </w:rPr>
        <w:t>– …h-ig</w:t>
      </w:r>
      <w:proofErr w:type="gramEnd"/>
      <w:r w:rsidRPr="00EC712C">
        <w:rPr>
          <w:sz w:val="22"/>
          <w:szCs w:val="22"/>
        </w:rPr>
        <w:t xml:space="preserve"> kell megérkeznie a Készfizető kezeshez.</w:t>
      </w:r>
    </w:p>
    <w:p w14:paraId="41F1353D" w14:textId="77777777" w:rsidR="00584AED" w:rsidRPr="00EC712C" w:rsidRDefault="00584AED" w:rsidP="008C613E">
      <w:pPr>
        <w:adjustRightInd w:val="0"/>
        <w:ind w:right="1"/>
        <w:jc w:val="both"/>
        <w:textAlignment w:val="baseline"/>
        <w:rPr>
          <w:sz w:val="22"/>
          <w:szCs w:val="22"/>
        </w:rPr>
      </w:pPr>
      <w:r w:rsidRPr="00EC712C">
        <w:rPr>
          <w:sz w:val="22"/>
          <w:szCs w:val="22"/>
        </w:rPr>
        <w:t>Ezen időponton túl beérkezett igénybevételre a Készfizető kezes fizetést nem teljesít, a fenti időpontot követően a jelen kötelezvény minden külön jognyilatkozat nélkül automatikusan hatályát veszti, azaz annak alapján a Készfizető kezest fizetési kötelezettség nem terheli, függetlenül attól, hogy a kötelezvény eredeti példánya Önöknél marad.</w:t>
      </w:r>
    </w:p>
    <w:p w14:paraId="5D944FEE" w14:textId="77777777" w:rsidR="00584AED" w:rsidRPr="00EC712C" w:rsidRDefault="00584AED" w:rsidP="008C613E">
      <w:pPr>
        <w:tabs>
          <w:tab w:val="left" w:pos="5040"/>
        </w:tabs>
        <w:adjustRightInd w:val="0"/>
        <w:ind w:right="1"/>
        <w:jc w:val="both"/>
        <w:textAlignment w:val="baseline"/>
        <w:rPr>
          <w:sz w:val="22"/>
          <w:szCs w:val="22"/>
        </w:rPr>
      </w:pPr>
      <w:r w:rsidRPr="00EC712C">
        <w:rPr>
          <w:sz w:val="22"/>
          <w:szCs w:val="22"/>
        </w:rPr>
        <w:t>A kötelezvény – a fent jelzett határnapot megelőzően is– megszűnik, ha Önök egy cégszerűen aláírt nyilatkozatban a jelen kötelezettség-vállalásunk alól felszabadítják a Készfizető kezest.</w:t>
      </w:r>
    </w:p>
    <w:p w14:paraId="1DCB5772" w14:textId="77777777" w:rsidR="00584AED" w:rsidRPr="00EC712C" w:rsidRDefault="00584AED" w:rsidP="008C613E">
      <w:pPr>
        <w:jc w:val="both"/>
        <w:rPr>
          <w:sz w:val="22"/>
          <w:szCs w:val="22"/>
        </w:rPr>
      </w:pPr>
      <w:r w:rsidRPr="00EC712C">
        <w:rPr>
          <w:sz w:val="22"/>
          <w:szCs w:val="22"/>
        </w:rPr>
        <w:t>A jelen Előleg-visszafizetési</w:t>
      </w:r>
      <w:r w:rsidRPr="00EC712C">
        <w:rPr>
          <w:b/>
          <w:sz w:val="22"/>
          <w:szCs w:val="22"/>
        </w:rPr>
        <w:t xml:space="preserve"> </w:t>
      </w:r>
      <w:r w:rsidRPr="00EC712C">
        <w:rPr>
          <w:sz w:val="22"/>
          <w:szCs w:val="22"/>
        </w:rPr>
        <w:t>kötelezvényre a magyar jog előírásai irányadók. A jelen Előleg-visszafizetési</w:t>
      </w:r>
      <w:r w:rsidRPr="00EC712C">
        <w:rPr>
          <w:b/>
          <w:sz w:val="22"/>
          <w:szCs w:val="22"/>
        </w:rPr>
        <w:t xml:space="preserve"> </w:t>
      </w:r>
      <w:r w:rsidRPr="00EC712C">
        <w:rPr>
          <w:sz w:val="22"/>
          <w:szCs w:val="22"/>
        </w:rPr>
        <w:t>kötelezvényből vagy azzal összefüggésben, annak megszegésével, megszűnésével, érvényességével vagy értelmezésével kapcsolatban keletkező bármely jogvita tekintetében a mindenkor hatályos, a polgári perrendtartásról szóló törvény rendelkezései szerint hatáskörrel rendelkező, illetékes bíróság jogosult eljárni.</w:t>
      </w:r>
    </w:p>
    <w:p w14:paraId="1CE67F2B" w14:textId="77777777" w:rsidR="00584AED" w:rsidRPr="00EC712C" w:rsidRDefault="00584AED" w:rsidP="008C613E">
      <w:pPr>
        <w:overflowPunct w:val="0"/>
        <w:autoSpaceDE w:val="0"/>
        <w:autoSpaceDN w:val="0"/>
        <w:adjustRightInd w:val="0"/>
        <w:ind w:right="1"/>
        <w:jc w:val="both"/>
        <w:textAlignment w:val="baseline"/>
        <w:rPr>
          <w:sz w:val="22"/>
          <w:szCs w:val="22"/>
          <w:lang w:eastAsia="en-US"/>
        </w:rPr>
      </w:pPr>
      <w:r w:rsidRPr="00EC712C">
        <w:rPr>
          <w:sz w:val="22"/>
          <w:szCs w:val="22"/>
          <w:lang w:eastAsia="en-US"/>
        </w:rPr>
        <w:t xml:space="preserve">Felek az előzőek korlátozása nélkül a félreértések elkerülése érdekében rögzítik, hogy a jelen </w:t>
      </w:r>
      <w:r w:rsidRPr="00EC712C">
        <w:rPr>
          <w:sz w:val="22"/>
          <w:szCs w:val="22"/>
        </w:rPr>
        <w:t>Előleg-visszafizetési</w:t>
      </w:r>
      <w:r w:rsidRPr="00EC712C">
        <w:rPr>
          <w:b/>
          <w:sz w:val="22"/>
          <w:szCs w:val="22"/>
        </w:rPr>
        <w:t xml:space="preserve"> </w:t>
      </w:r>
      <w:r w:rsidRPr="00EC712C">
        <w:rPr>
          <w:sz w:val="22"/>
          <w:szCs w:val="22"/>
          <w:lang w:eastAsia="en-US"/>
        </w:rPr>
        <w:t>kötelezvényből fakadó vagy azzal összefüggő jogviták tekintetében a magyar bíróságok rendelkeznek kizárólagos joghatósággal.</w:t>
      </w:r>
    </w:p>
    <w:p w14:paraId="51A9446D" w14:textId="77777777" w:rsidR="00584AED" w:rsidRPr="00EC712C" w:rsidRDefault="00584AED" w:rsidP="008C613E">
      <w:pPr>
        <w:adjustRightInd w:val="0"/>
        <w:spacing w:before="480"/>
        <w:jc w:val="both"/>
        <w:textAlignment w:val="baseline"/>
        <w:rPr>
          <w:sz w:val="22"/>
          <w:szCs w:val="22"/>
        </w:rPr>
      </w:pPr>
      <w:r w:rsidRPr="00EC712C">
        <w:rPr>
          <w:sz w:val="22"/>
          <w:szCs w:val="22"/>
        </w:rPr>
        <w:t xml:space="preserve">……………, 201................ </w:t>
      </w:r>
    </w:p>
    <w:p w14:paraId="65B2DF17" w14:textId="77777777" w:rsidR="00584AED" w:rsidRPr="00EC712C" w:rsidRDefault="00584AED" w:rsidP="008C613E">
      <w:pPr>
        <w:adjustRightInd w:val="0"/>
        <w:jc w:val="both"/>
        <w:textAlignment w:val="baseline"/>
        <w:rPr>
          <w:b/>
          <w:sz w:val="22"/>
          <w:szCs w:val="22"/>
        </w:rPr>
      </w:pPr>
      <w:r w:rsidRPr="00EC712C">
        <w:rPr>
          <w:b/>
          <w:sz w:val="22"/>
          <w:szCs w:val="22"/>
        </w:rPr>
        <w:t>(Pénzügyi intézmény / Biztosító)</w:t>
      </w:r>
    </w:p>
    <w:p w14:paraId="1A2558DD" w14:textId="77777777" w:rsidR="00584AED" w:rsidRPr="00EC712C" w:rsidRDefault="00584AED" w:rsidP="008C613E">
      <w:pPr>
        <w:widowControl/>
        <w:jc w:val="both"/>
        <w:rPr>
          <w:sz w:val="22"/>
          <w:szCs w:val="22"/>
        </w:rPr>
      </w:pPr>
      <w:r w:rsidRPr="00EC712C">
        <w:rPr>
          <w:sz w:val="22"/>
          <w:szCs w:val="22"/>
        </w:rPr>
        <w:br w:type="page"/>
      </w:r>
    </w:p>
    <w:p w14:paraId="165282D5" w14:textId="67C734A3" w:rsidR="00584AED" w:rsidRDefault="00584AED">
      <w:pPr>
        <w:widowControl/>
        <w:suppressAutoHyphens w:val="0"/>
        <w:rPr>
          <w:b/>
          <w:sz w:val="28"/>
          <w:szCs w:val="28"/>
        </w:rPr>
      </w:pPr>
    </w:p>
    <w:p w14:paraId="367AA897" w14:textId="334FC558" w:rsidR="00584AED" w:rsidRPr="008C613E" w:rsidRDefault="00584AED" w:rsidP="008C613E">
      <w:pPr>
        <w:pStyle w:val="Szvegtrzs"/>
        <w:widowControl/>
        <w:ind w:left="720"/>
        <w:jc w:val="center"/>
        <w:rPr>
          <w:rFonts w:ascii="Times New Roman" w:hAnsi="Times New Roman"/>
          <w:b/>
          <w:sz w:val="28"/>
          <w:szCs w:val="28"/>
        </w:rPr>
      </w:pPr>
      <w:r>
        <w:rPr>
          <w:rFonts w:ascii="Times New Roman" w:hAnsi="Times New Roman"/>
          <w:b/>
          <w:sz w:val="28"/>
          <w:szCs w:val="28"/>
        </w:rPr>
        <w:t>14.</w:t>
      </w:r>
      <w:r w:rsidRPr="008C613E">
        <w:rPr>
          <w:rFonts w:ascii="Times New Roman" w:hAnsi="Times New Roman"/>
          <w:b/>
          <w:sz w:val="28"/>
          <w:szCs w:val="28"/>
        </w:rPr>
        <w:t>Nyilatkozat átláthatóságról</w:t>
      </w:r>
    </w:p>
    <w:p w14:paraId="46259DDE" w14:textId="77777777" w:rsidR="00447C73" w:rsidRDefault="00447C73" w:rsidP="00F1053F">
      <w:pPr>
        <w:pStyle w:val="Szvegtrzs"/>
        <w:widowControl/>
        <w:rPr>
          <w:rFonts w:ascii="Times New Roman" w:hAnsi="Times New Roman"/>
          <w:b/>
          <w:szCs w:val="24"/>
        </w:rPr>
      </w:pPr>
    </w:p>
    <w:p w14:paraId="5570F508" w14:textId="35DC3CBC" w:rsidR="00B3075C" w:rsidRDefault="00584AED">
      <w:pPr>
        <w:widowControl/>
        <w:suppressAutoHyphens w:val="0"/>
        <w:rPr>
          <w:b/>
          <w:sz w:val="28"/>
          <w:szCs w:val="28"/>
        </w:rPr>
      </w:pPr>
      <w:r>
        <w:rPr>
          <w:b/>
          <w:sz w:val="28"/>
          <w:szCs w:val="28"/>
        </w:rPr>
        <w:br w:type="page"/>
      </w:r>
    </w:p>
    <w:p w14:paraId="58AA0820" w14:textId="028E2850" w:rsidR="00584AED" w:rsidRDefault="00B3075C" w:rsidP="008C613E">
      <w:pPr>
        <w:widowControl/>
        <w:suppressAutoHyphens w:val="0"/>
        <w:jc w:val="center"/>
        <w:rPr>
          <w:b/>
          <w:sz w:val="28"/>
          <w:szCs w:val="28"/>
        </w:rPr>
      </w:pPr>
      <w:r>
        <w:rPr>
          <w:b/>
          <w:sz w:val="28"/>
          <w:szCs w:val="28"/>
        </w:rPr>
        <w:t>15. számú melléklet: Felelősségbiztosításról szóló kötvény másolata</w:t>
      </w:r>
    </w:p>
    <w:p w14:paraId="22AD2EBA" w14:textId="5E791B92" w:rsidR="00B3075C" w:rsidRDefault="00B3075C">
      <w:pPr>
        <w:widowControl/>
        <w:suppressAutoHyphens w:val="0"/>
        <w:rPr>
          <w:b/>
          <w:sz w:val="28"/>
          <w:szCs w:val="28"/>
        </w:rPr>
      </w:pPr>
      <w:r>
        <w:rPr>
          <w:b/>
          <w:sz w:val="28"/>
          <w:szCs w:val="28"/>
        </w:rPr>
        <w:br w:type="page"/>
      </w:r>
    </w:p>
    <w:p w14:paraId="261D3A4C" w14:textId="77777777" w:rsidR="008C613E" w:rsidRDefault="0057628F" w:rsidP="008C613E">
      <w:pPr>
        <w:pStyle w:val="Szvegtrzs"/>
        <w:widowControl/>
        <w:jc w:val="center"/>
        <w:rPr>
          <w:rFonts w:ascii="Times New Roman" w:hAnsi="Times New Roman"/>
          <w:b/>
          <w:sz w:val="28"/>
          <w:szCs w:val="28"/>
        </w:rPr>
      </w:pPr>
      <w:r w:rsidRPr="008C613E">
        <w:rPr>
          <w:rFonts w:ascii="Times New Roman" w:hAnsi="Times New Roman"/>
          <w:b/>
          <w:sz w:val="28"/>
          <w:szCs w:val="28"/>
        </w:rPr>
        <w:t>1</w:t>
      </w:r>
      <w:r w:rsidR="00792F2C" w:rsidRPr="008C613E">
        <w:rPr>
          <w:rFonts w:ascii="Times New Roman" w:hAnsi="Times New Roman"/>
          <w:b/>
          <w:sz w:val="28"/>
          <w:szCs w:val="28"/>
        </w:rPr>
        <w:t>6</w:t>
      </w:r>
      <w:r w:rsidRPr="008C613E">
        <w:rPr>
          <w:rFonts w:ascii="Times New Roman" w:hAnsi="Times New Roman"/>
          <w:b/>
          <w:sz w:val="28"/>
          <w:szCs w:val="28"/>
        </w:rPr>
        <w:t xml:space="preserve">. </w:t>
      </w:r>
      <w:r w:rsidR="008C613E">
        <w:rPr>
          <w:rFonts w:ascii="Times New Roman" w:hAnsi="Times New Roman"/>
          <w:b/>
          <w:sz w:val="28"/>
          <w:szCs w:val="28"/>
        </w:rPr>
        <w:t>számú melléklet</w:t>
      </w:r>
    </w:p>
    <w:p w14:paraId="5D90361A" w14:textId="60495C45" w:rsidR="0057628F" w:rsidRPr="008C613E" w:rsidRDefault="0057628F" w:rsidP="008C613E">
      <w:pPr>
        <w:pStyle w:val="Szvegtrzs"/>
        <w:widowControl/>
        <w:jc w:val="center"/>
        <w:rPr>
          <w:rFonts w:ascii="Times New Roman" w:hAnsi="Times New Roman"/>
          <w:b/>
          <w:szCs w:val="24"/>
        </w:rPr>
      </w:pPr>
      <w:r w:rsidRPr="008C613E">
        <w:rPr>
          <w:rFonts w:ascii="Times New Roman" w:hAnsi="Times New Roman"/>
          <w:b/>
          <w:sz w:val="28"/>
          <w:szCs w:val="28"/>
        </w:rPr>
        <w:t>Tervezési szolgáltatás mennyiségi és minőségi átadás-átvétel szabályai</w:t>
      </w:r>
    </w:p>
    <w:p w14:paraId="7E53C25D" w14:textId="0A30F9A1" w:rsidR="0057628F" w:rsidRDefault="0057628F" w:rsidP="00E43F3A">
      <w:pPr>
        <w:pStyle w:val="Szvegtrzs"/>
        <w:widowControl/>
        <w:rPr>
          <w:b/>
          <w:szCs w:val="24"/>
        </w:rPr>
      </w:pPr>
    </w:p>
    <w:p w14:paraId="542DFB8C" w14:textId="7965BAA6" w:rsidR="0057628F" w:rsidRDefault="0057628F" w:rsidP="0057628F">
      <w:pPr>
        <w:pStyle w:val="Listaszerbekezds"/>
        <w:widowControl/>
        <w:adjustRightInd/>
        <w:spacing w:line="240" w:lineRule="auto"/>
        <w:textAlignment w:val="auto"/>
        <w:rPr>
          <w:sz w:val="24"/>
          <w:szCs w:val="24"/>
        </w:rPr>
      </w:pPr>
      <w:r w:rsidRPr="00783463">
        <w:rPr>
          <w:sz w:val="24"/>
          <w:szCs w:val="24"/>
        </w:rPr>
        <w:t xml:space="preserve">A </w:t>
      </w:r>
      <w:r>
        <w:rPr>
          <w:sz w:val="24"/>
          <w:szCs w:val="24"/>
        </w:rPr>
        <w:t>S</w:t>
      </w:r>
      <w:r w:rsidRPr="00783463">
        <w:rPr>
          <w:sz w:val="24"/>
          <w:szCs w:val="24"/>
        </w:rPr>
        <w:t xml:space="preserve">zerződés szerinti </w:t>
      </w:r>
      <w:r w:rsidR="008C5336">
        <w:rPr>
          <w:sz w:val="24"/>
          <w:szCs w:val="24"/>
        </w:rPr>
        <w:t xml:space="preserve">tervezési </w:t>
      </w:r>
      <w:r>
        <w:rPr>
          <w:sz w:val="24"/>
          <w:szCs w:val="24"/>
        </w:rPr>
        <w:t>M</w:t>
      </w:r>
      <w:r w:rsidRPr="00783463">
        <w:rPr>
          <w:sz w:val="24"/>
          <w:szCs w:val="24"/>
        </w:rPr>
        <w:t>unk</w:t>
      </w:r>
      <w:r>
        <w:rPr>
          <w:sz w:val="24"/>
          <w:szCs w:val="24"/>
        </w:rPr>
        <w:t xml:space="preserve">a </w:t>
      </w:r>
      <w:r w:rsidRPr="00783463">
        <w:rPr>
          <w:sz w:val="24"/>
          <w:szCs w:val="24"/>
        </w:rPr>
        <w:t xml:space="preserve">elvégzését </w:t>
      </w:r>
      <w:r>
        <w:rPr>
          <w:sz w:val="24"/>
          <w:szCs w:val="24"/>
        </w:rPr>
        <w:t>és átadás-átvételét, a Tervek megfelel</w:t>
      </w:r>
      <w:r>
        <w:rPr>
          <w:sz w:val="24"/>
          <w:szCs w:val="24"/>
        </w:rPr>
        <w:t>ő</w:t>
      </w:r>
      <w:r>
        <w:rPr>
          <w:sz w:val="24"/>
          <w:szCs w:val="24"/>
        </w:rPr>
        <w:t xml:space="preserve">ségét Megrendelő </w:t>
      </w:r>
      <w:proofErr w:type="gramStart"/>
      <w:r w:rsidRPr="005B3282">
        <w:rPr>
          <w:sz w:val="24"/>
          <w:szCs w:val="24"/>
        </w:rPr>
        <w:t>teljesítésigazolás</w:t>
      </w:r>
      <w:r>
        <w:rPr>
          <w:sz w:val="24"/>
          <w:szCs w:val="24"/>
        </w:rPr>
        <w:t>(</w:t>
      </w:r>
      <w:proofErr w:type="gramEnd"/>
      <w:r>
        <w:rPr>
          <w:sz w:val="24"/>
          <w:szCs w:val="24"/>
        </w:rPr>
        <w:t xml:space="preserve">ok) kiállításával </w:t>
      </w:r>
      <w:r w:rsidRPr="00783463">
        <w:rPr>
          <w:sz w:val="24"/>
          <w:szCs w:val="24"/>
        </w:rPr>
        <w:t>dokumentálj</w:t>
      </w:r>
      <w:r>
        <w:rPr>
          <w:sz w:val="24"/>
          <w:szCs w:val="24"/>
        </w:rPr>
        <w:t>a</w:t>
      </w:r>
      <w:r w:rsidRPr="00783463">
        <w:rPr>
          <w:sz w:val="24"/>
          <w:szCs w:val="24"/>
        </w:rPr>
        <w:t>. A</w:t>
      </w:r>
      <w:r>
        <w:rPr>
          <w:sz w:val="24"/>
          <w:szCs w:val="24"/>
        </w:rPr>
        <w:t xml:space="preserve"> Munka illetve a benne foglalt</w:t>
      </w:r>
      <w:r w:rsidRPr="00783463">
        <w:rPr>
          <w:sz w:val="24"/>
          <w:szCs w:val="24"/>
        </w:rPr>
        <w:t xml:space="preserve"> egyedi feladatok teljesítésének igazolására és a </w:t>
      </w:r>
      <w:r>
        <w:rPr>
          <w:sz w:val="24"/>
          <w:szCs w:val="24"/>
        </w:rPr>
        <w:t>M</w:t>
      </w:r>
      <w:r w:rsidRPr="00783463">
        <w:rPr>
          <w:sz w:val="24"/>
          <w:szCs w:val="24"/>
        </w:rPr>
        <w:t>unka átvételére a Megre</w:t>
      </w:r>
      <w:r w:rsidRPr="00783463">
        <w:rPr>
          <w:sz w:val="24"/>
          <w:szCs w:val="24"/>
        </w:rPr>
        <w:t>n</w:t>
      </w:r>
      <w:r w:rsidRPr="00783463">
        <w:rPr>
          <w:sz w:val="24"/>
          <w:szCs w:val="24"/>
        </w:rPr>
        <w:t xml:space="preserve">delő részéről </w:t>
      </w:r>
      <w:r>
        <w:rPr>
          <w:sz w:val="24"/>
          <w:szCs w:val="24"/>
        </w:rPr>
        <w:t xml:space="preserve">a szerződés </w:t>
      </w:r>
      <w:r w:rsidR="00AC7B7C">
        <w:rPr>
          <w:sz w:val="24"/>
          <w:szCs w:val="24"/>
        </w:rPr>
        <w:t xml:space="preserve">9. </w:t>
      </w:r>
      <w:r>
        <w:rPr>
          <w:sz w:val="24"/>
          <w:szCs w:val="24"/>
        </w:rPr>
        <w:t>számú mellékletében megjelölt kapcsolattartó személy vagy a Megrendelő által a teljesítés felajánlásáig vagy azt követő 3 munkanapon belül Megrend</w:t>
      </w:r>
      <w:r>
        <w:rPr>
          <w:sz w:val="24"/>
          <w:szCs w:val="24"/>
        </w:rPr>
        <w:t>e</w:t>
      </w:r>
      <w:r>
        <w:rPr>
          <w:sz w:val="24"/>
          <w:szCs w:val="24"/>
        </w:rPr>
        <w:t>lő által kijelölt más személy</w:t>
      </w:r>
      <w:r w:rsidRPr="00783463">
        <w:rPr>
          <w:sz w:val="24"/>
          <w:szCs w:val="24"/>
        </w:rPr>
        <w:t xml:space="preserve"> jogosult.</w:t>
      </w:r>
    </w:p>
    <w:p w14:paraId="031819E2" w14:textId="77777777" w:rsidR="0057628F" w:rsidRDefault="0057628F" w:rsidP="0057628F">
      <w:pPr>
        <w:pStyle w:val="Listaszerbekezds"/>
        <w:widowControl/>
        <w:adjustRightInd/>
        <w:spacing w:line="240" w:lineRule="auto"/>
        <w:textAlignment w:val="auto"/>
        <w:rPr>
          <w:sz w:val="24"/>
          <w:szCs w:val="24"/>
        </w:rPr>
      </w:pPr>
    </w:p>
    <w:p w14:paraId="4EA5956B" w14:textId="4EB66E9C" w:rsidR="0057628F" w:rsidRDefault="0057628F" w:rsidP="0057628F">
      <w:pPr>
        <w:pStyle w:val="Listaszerbekezds"/>
        <w:widowControl/>
        <w:adjustRightInd/>
        <w:spacing w:line="240" w:lineRule="auto"/>
        <w:textAlignment w:val="auto"/>
        <w:rPr>
          <w:sz w:val="24"/>
          <w:szCs w:val="24"/>
        </w:rPr>
      </w:pPr>
      <w:r>
        <w:rPr>
          <w:sz w:val="24"/>
          <w:szCs w:val="24"/>
        </w:rPr>
        <w:t>A Munka készre jelentését követő 3 munkanapon belül Megrendelő képviselője az elvé</w:t>
      </w:r>
      <w:r>
        <w:rPr>
          <w:sz w:val="24"/>
          <w:szCs w:val="24"/>
        </w:rPr>
        <w:t>g</w:t>
      </w:r>
      <w:r>
        <w:rPr>
          <w:sz w:val="24"/>
          <w:szCs w:val="24"/>
        </w:rPr>
        <w:t>zett Munka elvégzése vagy végteljesítés során előállított közbenső anyagokat vagy a kész Terveket teljesítési elemei (látványtervek, műszaki rajzok, számítások, adatlapok és egyéb dokumentumok, digitális adathordozók, stb.) felsorolásával mennyiségi alapon átveszi és az átvett Terv fenti elemeiről átvételi elismervényt állít ki és ad át (illetve nem személyes beadás esetén megküld) Vállalkozó képviselője részére.</w:t>
      </w:r>
    </w:p>
    <w:p w14:paraId="41620B0E" w14:textId="77777777" w:rsidR="0057628F" w:rsidRDefault="0057628F" w:rsidP="0057628F">
      <w:pPr>
        <w:pStyle w:val="Listaszerbekezds"/>
        <w:widowControl/>
        <w:adjustRightInd/>
        <w:spacing w:line="240" w:lineRule="auto"/>
        <w:textAlignment w:val="auto"/>
        <w:rPr>
          <w:sz w:val="24"/>
          <w:szCs w:val="24"/>
        </w:rPr>
      </w:pPr>
    </w:p>
    <w:p w14:paraId="694EF91E" w14:textId="47BE3DB3" w:rsidR="0057628F" w:rsidRDefault="0057628F" w:rsidP="0057628F">
      <w:pPr>
        <w:pStyle w:val="Listaszerbekezds"/>
        <w:widowControl/>
        <w:adjustRightInd/>
        <w:spacing w:line="240" w:lineRule="auto"/>
        <w:textAlignment w:val="auto"/>
        <w:rPr>
          <w:sz w:val="24"/>
          <w:szCs w:val="24"/>
        </w:rPr>
      </w:pPr>
      <w:r>
        <w:rPr>
          <w:sz w:val="24"/>
          <w:szCs w:val="24"/>
        </w:rPr>
        <w:t>Az átvételi elismervény keltétől számított 5 munkanapon belül Megrendelő az átadott Terveket minőségi szempontok (a Szerződésben foglalt kikötéseknek és céloknak, sza</w:t>
      </w:r>
      <w:r>
        <w:rPr>
          <w:sz w:val="24"/>
          <w:szCs w:val="24"/>
        </w:rPr>
        <w:t>k</w:t>
      </w:r>
      <w:r>
        <w:rPr>
          <w:sz w:val="24"/>
          <w:szCs w:val="24"/>
        </w:rPr>
        <w:t>mai előírásoknak való megfelelőség, hiánytalan dokumentáció és egyéb kellékek hiányt</w:t>
      </w:r>
      <w:r>
        <w:rPr>
          <w:sz w:val="24"/>
          <w:szCs w:val="24"/>
        </w:rPr>
        <w:t>a</w:t>
      </w:r>
      <w:r>
        <w:rPr>
          <w:sz w:val="24"/>
          <w:szCs w:val="24"/>
        </w:rPr>
        <w:t>lan megléte, stb.) szerint is értékeli, és amennyiben megfelelőnek találja, képviselője sik</w:t>
      </w:r>
      <w:r>
        <w:rPr>
          <w:sz w:val="24"/>
          <w:szCs w:val="24"/>
        </w:rPr>
        <w:t>e</w:t>
      </w:r>
      <w:r>
        <w:rPr>
          <w:sz w:val="24"/>
          <w:szCs w:val="24"/>
        </w:rPr>
        <w:t>res teljesítés esetén teljesítési igazolást állít ki.</w:t>
      </w:r>
    </w:p>
    <w:p w14:paraId="15B7D65B" w14:textId="77777777" w:rsidR="0057628F" w:rsidRDefault="0057628F" w:rsidP="0057628F">
      <w:pPr>
        <w:pStyle w:val="Listaszerbekezds"/>
        <w:widowControl/>
        <w:adjustRightInd/>
        <w:spacing w:line="240" w:lineRule="auto"/>
        <w:textAlignment w:val="auto"/>
        <w:rPr>
          <w:sz w:val="24"/>
          <w:szCs w:val="24"/>
        </w:rPr>
      </w:pPr>
    </w:p>
    <w:p w14:paraId="48A72E76" w14:textId="77777777" w:rsidR="0057628F" w:rsidRDefault="0057628F" w:rsidP="0057628F">
      <w:pPr>
        <w:pStyle w:val="Listaszerbekezds"/>
        <w:widowControl/>
        <w:adjustRightInd/>
        <w:spacing w:line="240" w:lineRule="auto"/>
        <w:textAlignment w:val="auto"/>
        <w:rPr>
          <w:sz w:val="24"/>
          <w:szCs w:val="24"/>
        </w:rPr>
      </w:pPr>
      <w:r>
        <w:rPr>
          <w:sz w:val="24"/>
          <w:szCs w:val="24"/>
        </w:rPr>
        <w:t xml:space="preserve">A </w:t>
      </w:r>
      <w:r w:rsidRPr="00F3494C">
        <w:rPr>
          <w:sz w:val="24"/>
          <w:szCs w:val="24"/>
        </w:rPr>
        <w:t>teljesítésről kiállított teljesítésigazolások</w:t>
      </w:r>
      <w:r>
        <w:rPr>
          <w:sz w:val="24"/>
          <w:szCs w:val="24"/>
        </w:rPr>
        <w:t xml:space="preserve"> a</w:t>
      </w:r>
      <w:r w:rsidRPr="00F3494C">
        <w:rPr>
          <w:sz w:val="24"/>
          <w:szCs w:val="24"/>
        </w:rPr>
        <w:t xml:space="preserve"> Vállalkozó</w:t>
      </w:r>
      <w:r>
        <w:rPr>
          <w:sz w:val="24"/>
          <w:szCs w:val="24"/>
        </w:rPr>
        <w:t xml:space="preserve"> által kibocsájtott számla előfelt</w:t>
      </w:r>
      <w:r>
        <w:rPr>
          <w:sz w:val="24"/>
          <w:szCs w:val="24"/>
        </w:rPr>
        <w:t>é</w:t>
      </w:r>
      <w:r>
        <w:rPr>
          <w:sz w:val="24"/>
          <w:szCs w:val="24"/>
        </w:rPr>
        <w:t>telei, a számlákat a teljesítésigazolásokban feltüntetett teljesítési tartalommal állíthatja ki, a számlákon megjelölt teljesítési időpontnak meg kell egyeznie a teljesítésigazolás kiáll</w:t>
      </w:r>
      <w:r>
        <w:rPr>
          <w:sz w:val="24"/>
          <w:szCs w:val="24"/>
        </w:rPr>
        <w:t>í</w:t>
      </w:r>
      <w:r>
        <w:rPr>
          <w:sz w:val="24"/>
          <w:szCs w:val="24"/>
        </w:rPr>
        <w:t xml:space="preserve">tásának dátumával.  </w:t>
      </w:r>
    </w:p>
    <w:p w14:paraId="50AE30B2" w14:textId="77777777" w:rsidR="0057628F" w:rsidRDefault="0057628F" w:rsidP="0057628F">
      <w:pPr>
        <w:pStyle w:val="Listaszerbekezds"/>
        <w:widowControl/>
        <w:adjustRightInd/>
        <w:spacing w:line="240" w:lineRule="auto"/>
        <w:textAlignment w:val="auto"/>
        <w:rPr>
          <w:sz w:val="24"/>
          <w:szCs w:val="24"/>
        </w:rPr>
      </w:pPr>
    </w:p>
    <w:p w14:paraId="458EEF9C" w14:textId="3E3FF882" w:rsidR="0057628F" w:rsidRDefault="0057628F" w:rsidP="0057628F">
      <w:pPr>
        <w:pStyle w:val="Listaszerbekezds"/>
        <w:widowControl/>
        <w:adjustRightInd/>
        <w:spacing w:line="240" w:lineRule="auto"/>
        <w:textAlignment w:val="auto"/>
        <w:rPr>
          <w:sz w:val="24"/>
          <w:szCs w:val="24"/>
        </w:rPr>
      </w:pPr>
      <w:r>
        <w:rPr>
          <w:sz w:val="24"/>
          <w:szCs w:val="24"/>
        </w:rPr>
        <w:t>Megrendelőnek a Teljesítésigazolás kiállítása megtagadását írásban indokolnia kell és egyben legfeljebb 30 napos határidő tűzése mellett felszólítja Vállalkozót a szerződéssz</w:t>
      </w:r>
      <w:r>
        <w:rPr>
          <w:sz w:val="24"/>
          <w:szCs w:val="24"/>
        </w:rPr>
        <w:t>e</w:t>
      </w:r>
      <w:r>
        <w:rPr>
          <w:sz w:val="24"/>
          <w:szCs w:val="24"/>
        </w:rPr>
        <w:t xml:space="preserve">rű teljesítésre. Amennyiben a kijelölt határidőn belül nem történik meg a javítás vagy nem megfelelően, ezért Megrendelő ismét a Teljesítésigazolás kiadásának megtagadására kényszerül, úgy Megrendelő jogosult </w:t>
      </w:r>
      <w:r w:rsidR="00000F18">
        <w:rPr>
          <w:sz w:val="24"/>
          <w:szCs w:val="24"/>
        </w:rPr>
        <w:t xml:space="preserve">a súlyos </w:t>
      </w:r>
      <w:r>
        <w:rPr>
          <w:sz w:val="24"/>
          <w:szCs w:val="24"/>
        </w:rPr>
        <w:t>szerződésszegésből eredő jogkövetkezm</w:t>
      </w:r>
      <w:r>
        <w:rPr>
          <w:sz w:val="24"/>
          <w:szCs w:val="24"/>
        </w:rPr>
        <w:t>é</w:t>
      </w:r>
      <w:r>
        <w:rPr>
          <w:sz w:val="24"/>
          <w:szCs w:val="24"/>
        </w:rPr>
        <w:t>nyek alkalmazására.</w:t>
      </w:r>
    </w:p>
    <w:p w14:paraId="13E5540E" w14:textId="7C5D4263" w:rsidR="00792F2C" w:rsidRDefault="00792F2C">
      <w:pPr>
        <w:widowControl/>
        <w:suppressAutoHyphens w:val="0"/>
        <w:rPr>
          <w:b/>
          <w:sz w:val="28"/>
          <w:szCs w:val="28"/>
        </w:rPr>
      </w:pPr>
      <w:r>
        <w:rPr>
          <w:b/>
          <w:sz w:val="28"/>
          <w:szCs w:val="28"/>
        </w:rPr>
        <w:br w:type="page"/>
      </w:r>
    </w:p>
    <w:p w14:paraId="304741E4" w14:textId="599D7915" w:rsidR="00792F2C" w:rsidRDefault="00792F2C" w:rsidP="008C613E">
      <w:pPr>
        <w:pStyle w:val="Szvegtrzs"/>
        <w:widowControl/>
        <w:jc w:val="center"/>
        <w:rPr>
          <w:rFonts w:ascii="Times New Roman" w:hAnsi="Times New Roman"/>
          <w:b/>
          <w:sz w:val="28"/>
          <w:szCs w:val="28"/>
        </w:rPr>
      </w:pPr>
      <w:r w:rsidRPr="00447C73">
        <w:rPr>
          <w:rFonts w:ascii="Times New Roman" w:hAnsi="Times New Roman"/>
          <w:b/>
          <w:sz w:val="28"/>
          <w:szCs w:val="28"/>
        </w:rPr>
        <w:t>1</w:t>
      </w:r>
      <w:r>
        <w:rPr>
          <w:rFonts w:ascii="Times New Roman" w:hAnsi="Times New Roman"/>
          <w:b/>
          <w:sz w:val="28"/>
          <w:szCs w:val="28"/>
        </w:rPr>
        <w:t>7</w:t>
      </w:r>
      <w:r w:rsidRPr="00447C73">
        <w:rPr>
          <w:rFonts w:ascii="Times New Roman" w:hAnsi="Times New Roman"/>
          <w:b/>
          <w:sz w:val="28"/>
          <w:szCs w:val="28"/>
        </w:rPr>
        <w:t>. számú melléklet: Meghatalmazás</w:t>
      </w:r>
    </w:p>
    <w:p w14:paraId="20C8C754" w14:textId="77777777" w:rsidR="0057628F" w:rsidRPr="00E43F3A" w:rsidRDefault="0057628F" w:rsidP="00E43F3A">
      <w:pPr>
        <w:pStyle w:val="Szvegtrzs"/>
        <w:widowControl/>
        <w:rPr>
          <w:rFonts w:ascii="Times New Roman" w:hAnsi="Times New Roman"/>
          <w:b/>
          <w:sz w:val="28"/>
          <w:szCs w:val="28"/>
        </w:rPr>
      </w:pPr>
    </w:p>
    <w:sectPr w:rsidR="0057628F" w:rsidRPr="00E43F3A" w:rsidSect="00AA06B4">
      <w:footnotePr>
        <w:pos w:val="beneathText"/>
      </w:footnotePr>
      <w:pgSz w:w="11907" w:h="16839" w:code="9"/>
      <w:pgMar w:top="1418" w:right="1247" w:bottom="1276" w:left="1247" w:header="284" w:footer="64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673D70" w15:done="0"/>
  <w15:commentEx w15:paraId="3E308B76" w15:done="0"/>
  <w15:commentEx w15:paraId="51BE1560" w15:done="0"/>
  <w15:commentEx w15:paraId="3DE7AD7A" w15:done="0"/>
  <w15:commentEx w15:paraId="39F18820" w15:done="0"/>
  <w15:commentEx w15:paraId="64317FD9" w15:done="0"/>
  <w15:commentEx w15:paraId="6438F96C" w15:paraIdParent="64317F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F852C" w14:textId="77777777" w:rsidR="00EE3E8E" w:rsidRDefault="00EE3E8E">
      <w:r>
        <w:separator/>
      </w:r>
    </w:p>
  </w:endnote>
  <w:endnote w:type="continuationSeparator" w:id="0">
    <w:p w14:paraId="44CF2CA7" w14:textId="77777777" w:rsidR="00EE3E8E" w:rsidRDefault="00EE3E8E">
      <w:r>
        <w:continuationSeparator/>
      </w:r>
    </w:p>
  </w:endnote>
  <w:endnote w:type="continuationNotice" w:id="1">
    <w:p w14:paraId="64D53E12" w14:textId="77777777" w:rsidR="00EE3E8E" w:rsidRDefault="00EE3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4A4A1" w14:textId="77777777" w:rsidR="00EE3E8E" w:rsidRDefault="00EE3E8E" w:rsidP="00F2704D">
    <w:pPr>
      <w:jc w:val="center"/>
    </w:pPr>
  </w:p>
  <w:p w14:paraId="18FC869D" w14:textId="1B16C1B1" w:rsidR="00EE3E8E" w:rsidRDefault="00EE3E8E" w:rsidP="00F2704D">
    <w:r>
      <w:tab/>
    </w:r>
    <w:r>
      <w:tab/>
    </w:r>
    <w:r>
      <w:tab/>
    </w:r>
    <w:r>
      <w:tab/>
    </w:r>
    <w:r>
      <w:tab/>
    </w:r>
    <w:r>
      <w:tab/>
    </w:r>
    <w:r>
      <w:tab/>
    </w:r>
    <w:r>
      <w:tab/>
    </w:r>
    <w:r>
      <w:tab/>
    </w:r>
    <w:r>
      <w:tab/>
    </w:r>
    <w:r>
      <w:tab/>
    </w:r>
    <w:r>
      <w:rPr>
        <w:rStyle w:val="Oldalszm"/>
      </w:rPr>
      <w:fldChar w:fldCharType="begin"/>
    </w:r>
    <w:r>
      <w:rPr>
        <w:rStyle w:val="Oldalszm"/>
      </w:rPr>
      <w:instrText xml:space="preserve"> PAGE </w:instrText>
    </w:r>
    <w:r>
      <w:rPr>
        <w:rStyle w:val="Oldalszm"/>
      </w:rPr>
      <w:fldChar w:fldCharType="separate"/>
    </w:r>
    <w:r w:rsidR="0071326C">
      <w:rPr>
        <w:rStyle w:val="Oldalszm"/>
        <w:noProof/>
      </w:rPr>
      <w:t>56</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71326C">
      <w:rPr>
        <w:rStyle w:val="Oldalszm"/>
        <w:noProof/>
      </w:rPr>
      <w:t>56</w:t>
    </w:r>
    <w:r>
      <w:rPr>
        <w:rStyle w:val="Oldalszm"/>
      </w:rPr>
      <w:fldChar w:fldCharType="end"/>
    </w:r>
  </w:p>
  <w:p w14:paraId="2AC4EB82" w14:textId="77777777" w:rsidR="00EE3E8E" w:rsidRDefault="00EE3E8E">
    <w:pPr>
      <w:pStyle w:val="llb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47D68" w14:textId="758EAB3D" w:rsidR="00EE3E8E" w:rsidRDefault="00EE3E8E" w:rsidP="00A2356C">
    <w:r>
      <w:tab/>
    </w:r>
    <w:r>
      <w:tab/>
    </w:r>
    <w:r>
      <w:tab/>
    </w:r>
    <w:r>
      <w:tab/>
    </w:r>
    <w:r>
      <w:tab/>
    </w:r>
    <w:r>
      <w:tab/>
    </w:r>
    <w:r>
      <w:tab/>
    </w:r>
    <w:r>
      <w:tab/>
    </w:r>
    <w:r>
      <w:tab/>
    </w:r>
    <w:r>
      <w:tab/>
    </w:r>
    <w:r>
      <w:tab/>
    </w:r>
    <w:r>
      <w:rPr>
        <w:rStyle w:val="Oldalszm"/>
      </w:rPr>
      <w:fldChar w:fldCharType="begin"/>
    </w:r>
    <w:r>
      <w:rPr>
        <w:rStyle w:val="Oldalszm"/>
      </w:rPr>
      <w:instrText xml:space="preserve"> PAGE </w:instrText>
    </w:r>
    <w:r>
      <w:rPr>
        <w:rStyle w:val="Oldalszm"/>
      </w:rPr>
      <w:fldChar w:fldCharType="separate"/>
    </w:r>
    <w:r w:rsidR="0071326C">
      <w:rPr>
        <w:rStyle w:val="Oldalszm"/>
        <w:noProof/>
      </w:rPr>
      <w:t>48</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71326C">
      <w:rPr>
        <w:rStyle w:val="Oldalszm"/>
        <w:noProof/>
      </w:rPr>
      <w:t>56</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58677" w14:textId="77777777" w:rsidR="00EE3E8E" w:rsidRDefault="00EE3E8E">
      <w:r>
        <w:separator/>
      </w:r>
    </w:p>
  </w:footnote>
  <w:footnote w:type="continuationSeparator" w:id="0">
    <w:p w14:paraId="60F14B24" w14:textId="77777777" w:rsidR="00EE3E8E" w:rsidRDefault="00EE3E8E">
      <w:r>
        <w:continuationSeparator/>
      </w:r>
    </w:p>
  </w:footnote>
  <w:footnote w:type="continuationNotice" w:id="1">
    <w:p w14:paraId="5E642032" w14:textId="77777777" w:rsidR="00EE3E8E" w:rsidRDefault="00EE3E8E"/>
  </w:footnote>
  <w:footnote w:id="2">
    <w:p w14:paraId="75B38932" w14:textId="497E253D" w:rsidR="00EE3E8E" w:rsidRDefault="00EE3E8E">
      <w:pPr>
        <w:pStyle w:val="Lbjegyzetszveg"/>
      </w:pPr>
      <w:r>
        <w:rPr>
          <w:rStyle w:val="Lbjegyzet-hivatkozs"/>
        </w:rPr>
        <w:footnoteRef/>
      </w:r>
      <w:r>
        <w:t xml:space="preserve"> I. rész (Belföldi forgalomban közlekedő kocsik fővizsga), II. rész (Külföldi forgalomban közlekedő kocsik fővizsga)</w:t>
      </w:r>
    </w:p>
  </w:footnote>
  <w:footnote w:id="3">
    <w:p w14:paraId="5F39B126" w14:textId="16645195" w:rsidR="00EE3E8E" w:rsidRDefault="00EE3E8E">
      <w:pPr>
        <w:pStyle w:val="Lbjegyzetszveg"/>
      </w:pPr>
      <w:r>
        <w:rPr>
          <w:rStyle w:val="Lbjegyzet-hivatkozs"/>
        </w:rPr>
        <w:footnoteRef/>
      </w:r>
      <w:r>
        <w:t xml:space="preserve"> A nyertes Ajánlattevő végső ajánlata alapján kerül kitöltésre.</w:t>
      </w:r>
    </w:p>
  </w:footnote>
  <w:footnote w:id="4">
    <w:p w14:paraId="3D9EC64D" w14:textId="6EBF0CB5" w:rsidR="00EE3E8E" w:rsidRDefault="00EE3E8E" w:rsidP="00F2272D">
      <w:pPr>
        <w:pStyle w:val="Lbjegyzetszveg"/>
      </w:pPr>
      <w:r>
        <w:rPr>
          <w:rStyle w:val="Lbjegyzet-hivatkozs"/>
        </w:rPr>
        <w:footnoteRef/>
      </w:r>
      <w:r>
        <w:t xml:space="preserve"> I. rész esetén: </w:t>
      </w:r>
      <w:r w:rsidRPr="0037695F">
        <w:t>9.834.000.000</w:t>
      </w:r>
      <w:r>
        <w:t>,-</w:t>
      </w:r>
      <w:r w:rsidRPr="0037695F">
        <w:t xml:space="preserve"> Ft, II. rész esetén: 9.550.000.000,- Ft</w:t>
      </w:r>
    </w:p>
  </w:footnote>
  <w:footnote w:id="5">
    <w:p w14:paraId="1B3C22EF" w14:textId="0912913B" w:rsidR="00EE3E8E" w:rsidRDefault="00EE3E8E" w:rsidP="00F2272D">
      <w:pPr>
        <w:pStyle w:val="Lbjegyzetszveg"/>
      </w:pPr>
      <w:r>
        <w:rPr>
          <w:rStyle w:val="Lbjegyzet-hivatkozs"/>
        </w:rPr>
        <w:footnoteRef/>
      </w:r>
      <w:r>
        <w:t xml:space="preserve"> I. rész esetén: </w:t>
      </w:r>
      <w:r w:rsidRPr="00B30B19">
        <w:t>6.</w:t>
      </w:r>
      <w:r>
        <w:t>883</w:t>
      </w:r>
      <w:r w:rsidRPr="00B30B19">
        <w:t>.800.000</w:t>
      </w:r>
      <w:r>
        <w:t>,- Ft, II. rész esetén: 6.685.000.000,- Ft</w:t>
      </w:r>
    </w:p>
  </w:footnote>
  <w:footnote w:id="6">
    <w:p w14:paraId="3D5B8188" w14:textId="23E3FF11" w:rsidR="00EE3E8E" w:rsidRDefault="00EE3E8E">
      <w:pPr>
        <w:pStyle w:val="Lbjegyzetszveg"/>
      </w:pPr>
      <w:r>
        <w:rPr>
          <w:rStyle w:val="Lbjegyzet-hivatkozs"/>
        </w:rPr>
        <w:footnoteRef/>
      </w:r>
      <w:r>
        <w:t xml:space="preserve"> A nyertes Ajánlattevő végső ajánlata alapján kerül kitöltésre.</w:t>
      </w:r>
    </w:p>
  </w:footnote>
  <w:footnote w:id="7">
    <w:p w14:paraId="5F88CCE4" w14:textId="3B00BE35" w:rsidR="00EE3E8E" w:rsidRDefault="00EE3E8E">
      <w:pPr>
        <w:pStyle w:val="Lbjegyzetszveg"/>
      </w:pPr>
      <w:r>
        <w:rPr>
          <w:rStyle w:val="Lbjegyzet-hivatkozs"/>
        </w:rPr>
        <w:footnoteRef/>
      </w:r>
      <w:r>
        <w:t xml:space="preserve"> A nyertes Ajánlattevő végső ajánlata alapján kerül kitöltésre.</w:t>
      </w:r>
    </w:p>
  </w:footnote>
  <w:footnote w:id="8">
    <w:p w14:paraId="3AFE89B4" w14:textId="272388E4" w:rsidR="00EE3E8E" w:rsidRDefault="00EE3E8E">
      <w:pPr>
        <w:pStyle w:val="Lbjegyzetszveg"/>
      </w:pPr>
      <w:r>
        <w:rPr>
          <w:rStyle w:val="Lbjegyzet-hivatkozs"/>
        </w:rPr>
        <w:footnoteRef/>
      </w:r>
      <w:r>
        <w:t xml:space="preserve"> A nyertes Ajánlattevő végső ajánlata alapján kerül kitöltésre.</w:t>
      </w:r>
    </w:p>
  </w:footnote>
  <w:footnote w:id="9">
    <w:p w14:paraId="31B1A186" w14:textId="729B288F" w:rsidR="00EE3E8E" w:rsidRDefault="00EE3E8E">
      <w:pPr>
        <w:pStyle w:val="Lbjegyzetszveg"/>
      </w:pPr>
      <w:r>
        <w:rPr>
          <w:rStyle w:val="Lbjegyzet-hivatkozs"/>
        </w:rPr>
        <w:footnoteRef/>
      </w:r>
      <w:r>
        <w:t xml:space="preserve"> A nyertes Ajánlattevő végső ajánlata alapján kerül kitöltésre.</w:t>
      </w:r>
    </w:p>
  </w:footnote>
  <w:footnote w:id="10">
    <w:p w14:paraId="1F8A97A9" w14:textId="1BAC6C36" w:rsidR="00EE3E8E" w:rsidRDefault="00EE3E8E" w:rsidP="009509E7">
      <w:pPr>
        <w:pStyle w:val="Lbjegyzetszveg"/>
      </w:pPr>
      <w:r>
        <w:rPr>
          <w:rStyle w:val="Lbjegyzet-hivatkozs"/>
        </w:rPr>
        <w:footnoteRef/>
      </w:r>
      <w:r>
        <w:t xml:space="preserve"> Nyertes Ajánlattevő ajánlata szerin, a balesetes és futójavítás óradíja alapján kitöltendő.</w:t>
      </w:r>
    </w:p>
    <w:p w14:paraId="22E8E9F7" w14:textId="77777777" w:rsidR="00EE3E8E" w:rsidRDefault="00EE3E8E">
      <w:pPr>
        <w:pStyle w:val="Lbjegyzetszveg"/>
      </w:pPr>
    </w:p>
  </w:footnote>
  <w:footnote w:id="11">
    <w:p w14:paraId="5B03E244" w14:textId="77777777" w:rsidR="00284B93" w:rsidRDefault="00284B93" w:rsidP="00284B93">
      <w:pPr>
        <w:pStyle w:val="Lbjegyzetszveg"/>
        <w:jc w:val="both"/>
      </w:pPr>
      <w:r>
        <w:rPr>
          <w:rStyle w:val="Lbjegyzet-hivatkozs"/>
        </w:rPr>
        <w:footnoteRef/>
      </w:r>
      <w:r>
        <w:t xml:space="preserve"> </w:t>
      </w:r>
      <w:r>
        <w:rPr>
          <w:b/>
          <w:sz w:val="16"/>
          <w:szCs w:val="16"/>
        </w:rPr>
        <w:t xml:space="preserve">Amennyiben a Vállalkozó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Vállalkozó képviseletében a Szerződést aláíró személynek a Szerződés tartalmát megmagyarázta. A tanúk esetén kérjük a tanúk nevének, lakóhelyének, aláírásának, valamint az aláírás keltének feltüntetését!</w:t>
      </w:r>
    </w:p>
  </w:footnote>
  <w:footnote w:id="12">
    <w:p w14:paraId="5C646BB7" w14:textId="77777777" w:rsidR="00EE3E8E" w:rsidRPr="00A40D06" w:rsidRDefault="00EE3E8E" w:rsidP="00BC1967">
      <w:pPr>
        <w:tabs>
          <w:tab w:val="num" w:pos="1440"/>
        </w:tabs>
        <w:rPr>
          <w:sz w:val="16"/>
          <w:szCs w:val="16"/>
        </w:rPr>
      </w:pPr>
      <w:r w:rsidRPr="00A40D06">
        <w:rPr>
          <w:sz w:val="16"/>
          <w:szCs w:val="16"/>
          <w:vertAlign w:val="superscript"/>
        </w:rPr>
        <w:footnoteRef/>
      </w:r>
      <w:r w:rsidRPr="00A40D06">
        <w:rPr>
          <w:sz w:val="16"/>
          <w:szCs w:val="16"/>
        </w:rPr>
        <w:t xml:space="preserve"> Értelemszerűen annyi alvállalkozó vonatkozásában töltendő ki, ahány alvállalkozó a teljesítésben részt vesz.</w:t>
      </w:r>
    </w:p>
  </w:footnote>
  <w:footnote w:id="13">
    <w:p w14:paraId="13853429" w14:textId="77777777" w:rsidR="00EE3E8E" w:rsidRPr="00A40D06" w:rsidRDefault="00EE3E8E" w:rsidP="00BC1967">
      <w:pPr>
        <w:tabs>
          <w:tab w:val="num" w:pos="1440"/>
        </w:tabs>
        <w:rPr>
          <w:sz w:val="16"/>
          <w:szCs w:val="16"/>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4">
    <w:p w14:paraId="7B966D01" w14:textId="77777777" w:rsidR="00EE3E8E" w:rsidRDefault="00EE3E8E" w:rsidP="008C5336">
      <w:pPr>
        <w:pStyle w:val="Lbjegyzetszveg"/>
      </w:pPr>
      <w:r>
        <w:rPr>
          <w:rStyle w:val="Lbjegyzet-hivatkozs"/>
        </w:rPr>
        <w:footnoteRef/>
      </w:r>
      <w:r>
        <w:t xml:space="preserve"> </w:t>
      </w:r>
      <w:r w:rsidRPr="00A40D06">
        <w:rPr>
          <w:sz w:val="16"/>
          <w:szCs w:val="16"/>
        </w:rPr>
        <w:t>A megfelelő rész aláhúzandó.</w:t>
      </w:r>
    </w:p>
  </w:footnote>
  <w:footnote w:id="15">
    <w:p w14:paraId="782EB2DA" w14:textId="77777777" w:rsidR="00EE3E8E" w:rsidRPr="002D3A98" w:rsidRDefault="00EE3E8E" w:rsidP="00BC1967">
      <w:pPr>
        <w:tabs>
          <w:tab w:val="num" w:pos="1440"/>
        </w:tabs>
        <w:rPr>
          <w:szCs w:val="24"/>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Pr>
          <w:szCs w:val="24"/>
        </w:rPr>
        <w:t xml:space="preserve"> bejelentésének napja! </w:t>
      </w:r>
    </w:p>
    <w:p w14:paraId="32904A9C" w14:textId="77777777" w:rsidR="00EE3E8E" w:rsidRDefault="00EE3E8E" w:rsidP="00BC1967">
      <w:pPr>
        <w:pStyle w:val="Lbjegyzetszveg"/>
      </w:pPr>
    </w:p>
  </w:footnote>
  <w:footnote w:id="16">
    <w:p w14:paraId="0C263C1F" w14:textId="77777777" w:rsidR="00EE3E8E" w:rsidRDefault="00EE3E8E" w:rsidP="008C5336">
      <w:pPr>
        <w:pStyle w:val="Lbjegyzetszveg"/>
      </w:pPr>
      <w:r>
        <w:rPr>
          <w:rStyle w:val="Lbjegyzet-hivatkozs"/>
        </w:rPr>
        <w:footnoteRef/>
      </w:r>
      <w:r>
        <w:t xml:space="preserve"> </w:t>
      </w:r>
      <w:r w:rsidRPr="00A40D06">
        <w:rPr>
          <w:sz w:val="16"/>
          <w:szCs w:val="16"/>
        </w:rPr>
        <w:t>A megfelelő rész aláhúzandó.</w:t>
      </w:r>
    </w:p>
  </w:footnote>
  <w:footnote w:id="17">
    <w:p w14:paraId="25CED228" w14:textId="77777777" w:rsidR="00EE3E8E" w:rsidRDefault="00EE3E8E" w:rsidP="00584AED">
      <w:pPr>
        <w:pStyle w:val="Lbjegyzetszveg"/>
      </w:pPr>
      <w:r>
        <w:rPr>
          <w:rStyle w:val="Lbjegyzet-hivatkozs"/>
        </w:rPr>
        <w:footnoteRef/>
      </w:r>
      <w:r w:rsidRPr="00671BA1">
        <w:rPr>
          <w:sz w:val="16"/>
          <w:szCs w:val="16"/>
        </w:rPr>
        <w:t>Amennyiben a Teljesítési garanciát biztosító nyújtja, úgy a mintában a „</w:t>
      </w:r>
      <w:r>
        <w:rPr>
          <w:sz w:val="16"/>
          <w:szCs w:val="16"/>
        </w:rPr>
        <w:t>Pénzügyi intézmény</w:t>
      </w:r>
      <w:r w:rsidRPr="00671BA1">
        <w:rPr>
          <w:sz w:val="16"/>
          <w:szCs w:val="16"/>
        </w:rPr>
        <w:t xml:space="preserve">” helyett a „Biztosító” fogalmat kell </w:t>
      </w:r>
      <w:r>
        <w:rPr>
          <w:sz w:val="16"/>
          <w:szCs w:val="16"/>
        </w:rPr>
        <w:t>használni</w:t>
      </w:r>
      <w:r w:rsidRPr="00671BA1">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Layout w:type="fixed"/>
      <w:tblCellMar>
        <w:left w:w="70" w:type="dxa"/>
        <w:right w:w="70" w:type="dxa"/>
      </w:tblCellMar>
      <w:tblLook w:val="0000" w:firstRow="0" w:lastRow="0" w:firstColumn="0" w:lastColumn="0" w:noHBand="0" w:noVBand="0"/>
    </w:tblPr>
    <w:tblGrid>
      <w:gridCol w:w="4748"/>
      <w:gridCol w:w="4820"/>
    </w:tblGrid>
    <w:tr w:rsidR="00EE3E8E" w:rsidRPr="00E2187A" w14:paraId="1DF4488F" w14:textId="77777777" w:rsidTr="00E2187A">
      <w:tc>
        <w:tcPr>
          <w:tcW w:w="4748" w:type="dxa"/>
        </w:tcPr>
        <w:p w14:paraId="64595AEF" w14:textId="77777777" w:rsidR="00EE3E8E" w:rsidRPr="00FF043E" w:rsidRDefault="00EE3E8E" w:rsidP="004B0ED6">
          <w:pPr>
            <w:rPr>
              <w:b/>
            </w:rPr>
          </w:pPr>
          <w:r w:rsidRPr="00FF043E">
            <w:t xml:space="preserve">Szerződésszám Megrendelőnél: </w:t>
          </w:r>
        </w:p>
      </w:tc>
      <w:tc>
        <w:tcPr>
          <w:tcW w:w="4820" w:type="dxa"/>
        </w:tcPr>
        <w:p w14:paraId="53026547" w14:textId="77777777" w:rsidR="00EE3E8E" w:rsidRPr="00E2187A" w:rsidRDefault="00EE3E8E" w:rsidP="004B0ED6">
          <w:pPr>
            <w:jc w:val="right"/>
            <w:rPr>
              <w:b/>
            </w:rPr>
          </w:pPr>
          <w:r w:rsidRPr="00E2187A">
            <w:t>Szerződésszám Vállalkozónál:</w:t>
          </w:r>
          <w:r>
            <w:t xml:space="preserve"> </w:t>
          </w:r>
        </w:p>
      </w:tc>
    </w:tr>
  </w:tbl>
  <w:p w14:paraId="3F9061C7" w14:textId="77777777" w:rsidR="00EE3E8E" w:rsidRDefault="00EE3E8E" w:rsidP="007A5C8C">
    <w:pPr>
      <w:pStyle w:val="lfej0"/>
      <w:tabs>
        <w:tab w:val="clear" w:pos="4320"/>
        <w:tab w:val="center" w:pos="4700"/>
      </w:tabs>
      <w:rPr>
        <w:sz w:val="24"/>
        <w:szCs w:val="24"/>
      </w:rPr>
    </w:pPr>
  </w:p>
  <w:p w14:paraId="2103E23E" w14:textId="77777777" w:rsidR="00EE3E8E" w:rsidRPr="007A5C8C" w:rsidRDefault="00EE3E8E" w:rsidP="00F61D60">
    <w:pPr>
      <w:pStyle w:val="lfej0"/>
      <w:pBdr>
        <w:top w:val="single" w:sz="4" w:space="1" w:color="auto"/>
      </w:pBdr>
      <w:tabs>
        <w:tab w:val="clear" w:pos="4320"/>
        <w:tab w:val="center" w:pos="470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55E5C" w14:textId="77777777" w:rsidR="00EE3E8E" w:rsidRDefault="00EE3E8E" w:rsidP="00B17949">
    <w:pPr>
      <w:pStyle w:val="lfej0"/>
      <w:jc w:val="center"/>
    </w:pPr>
    <w:r>
      <w:rPr>
        <w:noProof/>
        <w:lang w:eastAsia="hu-HU"/>
      </w:rPr>
      <w:drawing>
        <wp:inline distT="0" distB="0" distL="0" distR="0" wp14:anchorId="16CAB214" wp14:editId="791E6EB9">
          <wp:extent cx="2103120" cy="487680"/>
          <wp:effectExtent l="0" t="0" r="0" b="762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876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0060896"/>
    <w:name w:val="WW8Num2"/>
    <w:lvl w:ilvl="0">
      <w:start w:val="1"/>
      <w:numFmt w:val="decimal"/>
      <w:lvlText w:val="%1."/>
      <w:lvlJc w:val="left"/>
      <w:pPr>
        <w:tabs>
          <w:tab w:val="num" w:pos="360"/>
        </w:tabs>
      </w:pPr>
      <w:rPr>
        <w:rFonts w:cs="Times New Roman" w:hint="default"/>
      </w:rPr>
    </w:lvl>
    <w:lvl w:ilvl="1">
      <w:start w:val="1"/>
      <w:numFmt w:val="none"/>
      <w:isLgl/>
      <w:lvlText w:val="7.1."/>
      <w:lvlJc w:val="left"/>
      <w:pPr>
        <w:tabs>
          <w:tab w:val="num" w:pos="450"/>
        </w:tabs>
        <w:ind w:left="450" w:hanging="45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1">
    <w:nsid w:val="00000003"/>
    <w:multiLevelType w:val="singleLevel"/>
    <w:tmpl w:val="00000003"/>
    <w:name w:val="WW8Num3"/>
    <w:lvl w:ilvl="0">
      <w:start w:val="4"/>
      <w:numFmt w:val="bullet"/>
      <w:lvlText w:val="-"/>
      <w:lvlJc w:val="left"/>
      <w:pPr>
        <w:tabs>
          <w:tab w:val="num" w:pos="360"/>
        </w:tabs>
      </w:pPr>
      <w:rPr>
        <w:rFonts w:ascii="StarSymbol" w:hAnsi="StarSymbol"/>
      </w:rPr>
    </w:lvl>
  </w:abstractNum>
  <w:abstractNum w:abstractNumId="2">
    <w:nsid w:val="00000004"/>
    <w:multiLevelType w:val="singleLevel"/>
    <w:tmpl w:val="00000004"/>
    <w:name w:val="WW8Num4"/>
    <w:lvl w:ilvl="0">
      <w:start w:val="4"/>
      <w:numFmt w:val="bullet"/>
      <w:lvlText w:val="-"/>
      <w:lvlJc w:val="left"/>
      <w:pPr>
        <w:tabs>
          <w:tab w:val="num" w:pos="644"/>
        </w:tabs>
      </w:pPr>
      <w:rPr>
        <w:rFonts w:ascii="StarSymbol" w:hAnsi="StarSymbol"/>
      </w:rPr>
    </w:lvl>
  </w:abstractNum>
  <w:abstractNum w:abstractNumId="3">
    <w:nsid w:val="00000005"/>
    <w:multiLevelType w:val="singleLevel"/>
    <w:tmpl w:val="00000005"/>
    <w:name w:val="WW8Num5"/>
    <w:lvl w:ilvl="0">
      <w:start w:val="4"/>
      <w:numFmt w:val="bullet"/>
      <w:lvlText w:val="-"/>
      <w:lvlJc w:val="left"/>
      <w:pPr>
        <w:tabs>
          <w:tab w:val="num" w:pos="360"/>
        </w:tabs>
      </w:pPr>
      <w:rPr>
        <w:rFonts w:ascii="StarSymbol" w:hAnsi="StarSymbol"/>
      </w:rPr>
    </w:lvl>
  </w:abstractNum>
  <w:abstractNum w:abstractNumId="4">
    <w:nsid w:val="00000006"/>
    <w:multiLevelType w:val="singleLevel"/>
    <w:tmpl w:val="00000006"/>
    <w:name w:val="WW8Num6"/>
    <w:lvl w:ilvl="0">
      <w:start w:val="9"/>
      <w:numFmt w:val="bullet"/>
      <w:lvlText w:val="-"/>
      <w:lvlJc w:val="left"/>
      <w:pPr>
        <w:tabs>
          <w:tab w:val="num" w:pos="624"/>
        </w:tabs>
      </w:pPr>
      <w:rPr>
        <w:rFonts w:ascii="Times New Roman" w:hAnsi="Times New Roman"/>
      </w:rPr>
    </w:lvl>
  </w:abstractNum>
  <w:abstractNum w:abstractNumId="5">
    <w:nsid w:val="00000007"/>
    <w:multiLevelType w:val="singleLevel"/>
    <w:tmpl w:val="00000007"/>
    <w:name w:val="WW8Num7"/>
    <w:lvl w:ilvl="0">
      <w:numFmt w:val="bullet"/>
      <w:lvlText w:val="-"/>
      <w:lvlJc w:val="left"/>
      <w:pPr>
        <w:tabs>
          <w:tab w:val="num" w:pos="360"/>
        </w:tabs>
      </w:pPr>
      <w:rPr>
        <w:rFonts w:ascii="StarSymbol" w:hAnsi="StarSymbol"/>
      </w:rPr>
    </w:lvl>
  </w:abstractNum>
  <w:abstractNum w:abstractNumId="6">
    <w:nsid w:val="016816F6"/>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03A46325"/>
    <w:multiLevelType w:val="hybridMultilevel"/>
    <w:tmpl w:val="B4AA64F0"/>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056B7850"/>
    <w:multiLevelType w:val="multilevel"/>
    <w:tmpl w:val="AC3AA578"/>
    <w:lvl w:ilvl="0">
      <w:start w:val="10"/>
      <w:numFmt w:val="decimal"/>
      <w:lvlText w:val="%1."/>
      <w:lvlJc w:val="left"/>
      <w:pPr>
        <w:ind w:left="600" w:hanging="600"/>
      </w:pPr>
      <w:rPr>
        <w:rFonts w:hint="default"/>
        <w:b w:val="0"/>
      </w:rPr>
    </w:lvl>
    <w:lvl w:ilvl="1">
      <w:start w:val="1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069F395E"/>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nsid w:val="076F5A2C"/>
    <w:multiLevelType w:val="multilevel"/>
    <w:tmpl w:val="20165C3E"/>
    <w:lvl w:ilvl="0">
      <w:start w:val="10"/>
      <w:numFmt w:val="decimal"/>
      <w:lvlText w:val="%1."/>
      <w:lvlJc w:val="left"/>
      <w:pPr>
        <w:ind w:left="660" w:hanging="660"/>
      </w:pPr>
      <w:rPr>
        <w:rFonts w:hint="default"/>
        <w:color w:val="auto"/>
      </w:rPr>
    </w:lvl>
    <w:lvl w:ilvl="1">
      <w:start w:val="12"/>
      <w:numFmt w:val="decimal"/>
      <w:lvlText w:val="%1.%2."/>
      <w:lvlJc w:val="left"/>
      <w:pPr>
        <w:ind w:left="1012" w:hanging="660"/>
      </w:pPr>
      <w:rPr>
        <w:rFonts w:hint="default"/>
        <w:color w:val="auto"/>
      </w:rPr>
    </w:lvl>
    <w:lvl w:ilvl="2">
      <w:start w:val="2"/>
      <w:numFmt w:val="decimal"/>
      <w:lvlText w:val="%1.%2.%3."/>
      <w:lvlJc w:val="left"/>
      <w:pPr>
        <w:ind w:left="1424" w:hanging="720"/>
      </w:pPr>
      <w:rPr>
        <w:rFonts w:hint="default"/>
        <w:color w:val="auto"/>
      </w:rPr>
    </w:lvl>
    <w:lvl w:ilvl="3">
      <w:start w:val="1"/>
      <w:numFmt w:val="decimal"/>
      <w:lvlText w:val="%1.%2.%3.%4."/>
      <w:lvlJc w:val="left"/>
      <w:pPr>
        <w:ind w:left="1776" w:hanging="720"/>
      </w:pPr>
      <w:rPr>
        <w:rFonts w:hint="default"/>
        <w:color w:val="auto"/>
      </w:rPr>
    </w:lvl>
    <w:lvl w:ilvl="4">
      <w:start w:val="1"/>
      <w:numFmt w:val="decimal"/>
      <w:lvlText w:val="%1.%2.%3.%4.%5."/>
      <w:lvlJc w:val="left"/>
      <w:pPr>
        <w:ind w:left="2488" w:hanging="1080"/>
      </w:pPr>
      <w:rPr>
        <w:rFonts w:hint="default"/>
        <w:color w:val="auto"/>
      </w:rPr>
    </w:lvl>
    <w:lvl w:ilvl="5">
      <w:start w:val="1"/>
      <w:numFmt w:val="decimal"/>
      <w:lvlText w:val="%1.%2.%3.%4.%5.%6."/>
      <w:lvlJc w:val="left"/>
      <w:pPr>
        <w:ind w:left="2840" w:hanging="1080"/>
      </w:pPr>
      <w:rPr>
        <w:rFonts w:hint="default"/>
        <w:color w:val="auto"/>
      </w:rPr>
    </w:lvl>
    <w:lvl w:ilvl="6">
      <w:start w:val="1"/>
      <w:numFmt w:val="decimal"/>
      <w:lvlText w:val="%1.%2.%3.%4.%5.%6.%7."/>
      <w:lvlJc w:val="left"/>
      <w:pPr>
        <w:ind w:left="3192" w:hanging="1080"/>
      </w:pPr>
      <w:rPr>
        <w:rFonts w:hint="default"/>
        <w:color w:val="auto"/>
      </w:rPr>
    </w:lvl>
    <w:lvl w:ilvl="7">
      <w:start w:val="1"/>
      <w:numFmt w:val="decimal"/>
      <w:lvlText w:val="%1.%2.%3.%4.%5.%6.%7.%8."/>
      <w:lvlJc w:val="left"/>
      <w:pPr>
        <w:ind w:left="3904" w:hanging="1440"/>
      </w:pPr>
      <w:rPr>
        <w:rFonts w:hint="default"/>
        <w:color w:val="auto"/>
      </w:rPr>
    </w:lvl>
    <w:lvl w:ilvl="8">
      <w:start w:val="1"/>
      <w:numFmt w:val="decimal"/>
      <w:lvlText w:val="%1.%2.%3.%4.%5.%6.%7.%8.%9."/>
      <w:lvlJc w:val="left"/>
      <w:pPr>
        <w:ind w:left="4256" w:hanging="1440"/>
      </w:pPr>
      <w:rPr>
        <w:rFonts w:hint="default"/>
        <w:color w:val="auto"/>
      </w:rPr>
    </w:lvl>
  </w:abstractNum>
  <w:abstractNum w:abstractNumId="11">
    <w:nsid w:val="0C3448DB"/>
    <w:multiLevelType w:val="hybridMultilevel"/>
    <w:tmpl w:val="7FF0BBB6"/>
    <w:lvl w:ilvl="0" w:tplc="9732FA6A">
      <w:start w:val="1"/>
      <w:numFmt w:val="bullet"/>
      <w:lvlText w:val=""/>
      <w:lvlJc w:val="left"/>
      <w:pPr>
        <w:ind w:left="2299" w:hanging="360"/>
      </w:pPr>
      <w:rPr>
        <w:rFonts w:ascii="Symbol" w:hAnsi="Symbol" w:hint="default"/>
      </w:rPr>
    </w:lvl>
    <w:lvl w:ilvl="1" w:tplc="040E0003">
      <w:start w:val="1"/>
      <w:numFmt w:val="bullet"/>
      <w:lvlText w:val="o"/>
      <w:lvlJc w:val="left"/>
      <w:pPr>
        <w:ind w:left="3019" w:hanging="360"/>
      </w:pPr>
      <w:rPr>
        <w:rFonts w:ascii="Courier New" w:hAnsi="Courier New" w:hint="default"/>
      </w:rPr>
    </w:lvl>
    <w:lvl w:ilvl="2" w:tplc="040E0005" w:tentative="1">
      <w:start w:val="1"/>
      <w:numFmt w:val="bullet"/>
      <w:lvlText w:val=""/>
      <w:lvlJc w:val="left"/>
      <w:pPr>
        <w:ind w:left="3739" w:hanging="360"/>
      </w:pPr>
      <w:rPr>
        <w:rFonts w:ascii="Wingdings" w:hAnsi="Wingdings" w:hint="default"/>
      </w:rPr>
    </w:lvl>
    <w:lvl w:ilvl="3" w:tplc="040E0001" w:tentative="1">
      <w:start w:val="1"/>
      <w:numFmt w:val="bullet"/>
      <w:lvlText w:val=""/>
      <w:lvlJc w:val="left"/>
      <w:pPr>
        <w:ind w:left="4459" w:hanging="360"/>
      </w:pPr>
      <w:rPr>
        <w:rFonts w:ascii="Symbol" w:hAnsi="Symbol" w:hint="default"/>
      </w:rPr>
    </w:lvl>
    <w:lvl w:ilvl="4" w:tplc="040E0003" w:tentative="1">
      <w:start w:val="1"/>
      <w:numFmt w:val="bullet"/>
      <w:lvlText w:val="o"/>
      <w:lvlJc w:val="left"/>
      <w:pPr>
        <w:ind w:left="5179" w:hanging="360"/>
      </w:pPr>
      <w:rPr>
        <w:rFonts w:ascii="Courier New" w:hAnsi="Courier New" w:hint="default"/>
      </w:rPr>
    </w:lvl>
    <w:lvl w:ilvl="5" w:tplc="040E0005" w:tentative="1">
      <w:start w:val="1"/>
      <w:numFmt w:val="bullet"/>
      <w:lvlText w:val=""/>
      <w:lvlJc w:val="left"/>
      <w:pPr>
        <w:ind w:left="5899" w:hanging="360"/>
      </w:pPr>
      <w:rPr>
        <w:rFonts w:ascii="Wingdings" w:hAnsi="Wingdings" w:hint="default"/>
      </w:rPr>
    </w:lvl>
    <w:lvl w:ilvl="6" w:tplc="040E0001" w:tentative="1">
      <w:start w:val="1"/>
      <w:numFmt w:val="bullet"/>
      <w:lvlText w:val=""/>
      <w:lvlJc w:val="left"/>
      <w:pPr>
        <w:ind w:left="6619" w:hanging="360"/>
      </w:pPr>
      <w:rPr>
        <w:rFonts w:ascii="Symbol" w:hAnsi="Symbol" w:hint="default"/>
      </w:rPr>
    </w:lvl>
    <w:lvl w:ilvl="7" w:tplc="040E0003" w:tentative="1">
      <w:start w:val="1"/>
      <w:numFmt w:val="bullet"/>
      <w:lvlText w:val="o"/>
      <w:lvlJc w:val="left"/>
      <w:pPr>
        <w:ind w:left="7339" w:hanging="360"/>
      </w:pPr>
      <w:rPr>
        <w:rFonts w:ascii="Courier New" w:hAnsi="Courier New" w:hint="default"/>
      </w:rPr>
    </w:lvl>
    <w:lvl w:ilvl="8" w:tplc="040E0005" w:tentative="1">
      <w:start w:val="1"/>
      <w:numFmt w:val="bullet"/>
      <w:lvlText w:val=""/>
      <w:lvlJc w:val="left"/>
      <w:pPr>
        <w:ind w:left="8059" w:hanging="360"/>
      </w:pPr>
      <w:rPr>
        <w:rFonts w:ascii="Wingdings" w:hAnsi="Wingdings" w:hint="default"/>
      </w:rPr>
    </w:lvl>
  </w:abstractNum>
  <w:abstractNum w:abstractNumId="12">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0013C37"/>
    <w:multiLevelType w:val="multilevel"/>
    <w:tmpl w:val="D848F7B0"/>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1"/>
        <w:szCs w:val="21"/>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115B07E0"/>
    <w:multiLevelType w:val="multilevel"/>
    <w:tmpl w:val="9EDCE36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24C14B0"/>
    <w:multiLevelType w:val="multilevel"/>
    <w:tmpl w:val="95A2EFDA"/>
    <w:lvl w:ilvl="0">
      <w:start w:val="1"/>
      <w:numFmt w:val="decimal"/>
      <w:lvlText w:val="%1."/>
      <w:lvlJc w:val="left"/>
      <w:pPr>
        <w:tabs>
          <w:tab w:val="num" w:pos="360"/>
        </w:tabs>
        <w:ind w:left="360" w:hanging="360"/>
      </w:pPr>
      <w:rPr>
        <w:rFonts w:cs="Times New Roman" w:hint="default"/>
      </w:rPr>
    </w:lvl>
    <w:lvl w:ilvl="1">
      <w:start w:val="5"/>
      <w:numFmt w:val="decimal"/>
      <w:lvlText w:val="%2."/>
      <w:lvlJc w:val="left"/>
      <w:pPr>
        <w:tabs>
          <w:tab w:val="num" w:pos="360"/>
        </w:tabs>
        <w:ind w:left="360" w:hanging="360"/>
      </w:pPr>
      <w:rPr>
        <w:rFonts w:cs="Times New Roman" w:hint="default"/>
      </w:rPr>
    </w:lvl>
    <w:lvl w:ilvl="2">
      <w:start w:val="1"/>
      <w:numFmt w:val="decimal"/>
      <w:lvlText w:val="6.%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34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A804833"/>
    <w:multiLevelType w:val="hybridMultilevel"/>
    <w:tmpl w:val="18780B8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1C646944"/>
    <w:multiLevelType w:val="multilevel"/>
    <w:tmpl w:val="34C6DDE6"/>
    <w:lvl w:ilvl="0">
      <w:start w:val="9"/>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C87279E"/>
    <w:multiLevelType w:val="multilevel"/>
    <w:tmpl w:val="79ECF9F8"/>
    <w:lvl w:ilvl="0">
      <w:start w:val="14"/>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0">
    <w:nsid w:val="1D630D6A"/>
    <w:multiLevelType w:val="hybridMultilevel"/>
    <w:tmpl w:val="B60ED1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1ECD512C"/>
    <w:multiLevelType w:val="multilevel"/>
    <w:tmpl w:val="2A4E7DF2"/>
    <w:lvl w:ilvl="0">
      <w:start w:val="1"/>
      <w:numFmt w:val="decimal"/>
      <w:lvlText w:val="%1."/>
      <w:lvlJc w:val="left"/>
      <w:pPr>
        <w:tabs>
          <w:tab w:val="num" w:pos="360"/>
        </w:tabs>
        <w:ind w:left="360" w:hanging="360"/>
      </w:pPr>
      <w:rPr>
        <w:rFonts w:cs="Times New Roman" w:hint="default"/>
      </w:rPr>
    </w:lvl>
    <w:lvl w:ilvl="1">
      <w:start w:val="1"/>
      <w:numFmt w:val="none"/>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1F7804BE"/>
    <w:multiLevelType w:val="hybridMultilevel"/>
    <w:tmpl w:val="160C52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22762EAF"/>
    <w:multiLevelType w:val="multilevel"/>
    <w:tmpl w:val="A0C886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trike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284230B3"/>
    <w:multiLevelType w:val="multilevel"/>
    <w:tmpl w:val="13002604"/>
    <w:lvl w:ilvl="0">
      <w:start w:val="9"/>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3171033F"/>
    <w:multiLevelType w:val="multilevel"/>
    <w:tmpl w:val="841E1B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6CE33A4"/>
    <w:multiLevelType w:val="hybridMultilevel"/>
    <w:tmpl w:val="D4844FAA"/>
    <w:lvl w:ilvl="0" w:tplc="1274313E">
      <w:start w:val="15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D9C5C23"/>
    <w:multiLevelType w:val="multilevel"/>
    <w:tmpl w:val="5F361F40"/>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720"/>
        </w:tabs>
        <w:ind w:left="340" w:hanging="340"/>
      </w:pPr>
      <w:rPr>
        <w:rFonts w:ascii="Times New Roman" w:hAnsi="Times New Roman" w:cs="Times New Roman" w:hint="default"/>
        <w:b w:val="0"/>
        <w:i w:val="0"/>
        <w:color w:val="000000"/>
        <w:sz w:val="24"/>
      </w:rPr>
    </w:lvl>
    <w:lvl w:ilvl="2">
      <w:start w:val="1"/>
      <w:numFmt w:val="decimal"/>
      <w:lvlText w:val="%1.%2.%3"/>
      <w:lvlJc w:val="left"/>
      <w:pPr>
        <w:tabs>
          <w:tab w:val="num" w:pos="1080"/>
        </w:tabs>
        <w:ind w:left="644" w:hanging="28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3F642C03"/>
    <w:multiLevelType w:val="multilevel"/>
    <w:tmpl w:val="3DC2B5F0"/>
    <w:lvl w:ilvl="0">
      <w:start w:val="1"/>
      <w:numFmt w:val="decimal"/>
      <w:lvlText w:val="%1."/>
      <w:lvlJc w:val="left"/>
      <w:pPr>
        <w:tabs>
          <w:tab w:val="num" w:pos="360"/>
        </w:tabs>
        <w:ind w:left="360" w:hanging="360"/>
      </w:pPr>
      <w:rPr>
        <w:rFonts w:cs="Times New Roman" w:hint="default"/>
      </w:rPr>
    </w:lvl>
    <w:lvl w:ilvl="1">
      <w:start w:val="1"/>
      <w:numFmt w:val="none"/>
      <w:lvlText w:val="5.%2."/>
      <w:lvlJc w:val="left"/>
      <w:pPr>
        <w:tabs>
          <w:tab w:val="num" w:pos="792"/>
        </w:tabs>
        <w:ind w:left="792" w:hanging="432"/>
      </w:pPr>
      <w:rPr>
        <w:rFonts w:cs="Times New Roman" w:hint="default"/>
      </w:rPr>
    </w:lvl>
    <w:lvl w:ilvl="2">
      <w:start w:val="1"/>
      <w:numFmt w:val="decimal"/>
      <w:lvlText w:val="2.%2%3."/>
      <w:lvlJc w:val="left"/>
      <w:pPr>
        <w:tabs>
          <w:tab w:val="num" w:pos="1224"/>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8C4507E"/>
    <w:multiLevelType w:val="hybridMultilevel"/>
    <w:tmpl w:val="FEAA845E"/>
    <w:lvl w:ilvl="0" w:tplc="04E64826">
      <w:start w:val="1"/>
      <w:numFmt w:val="decimal"/>
      <w:lvlText w:val="%1. sz. melléklet:"/>
      <w:lvlJc w:val="left"/>
      <w:pPr>
        <w:tabs>
          <w:tab w:val="num" w:pos="360"/>
        </w:tabs>
        <w:ind w:left="360" w:hanging="360"/>
      </w:pPr>
      <w:rPr>
        <w:rFonts w:cs="Times New Roman" w:hint="default"/>
      </w:rPr>
    </w:lvl>
    <w:lvl w:ilvl="1" w:tplc="7ADCD484">
      <w:start w:val="5"/>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nsid w:val="4B25168C"/>
    <w:multiLevelType w:val="hybridMultilevel"/>
    <w:tmpl w:val="3B6887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936C1B"/>
    <w:multiLevelType w:val="hybridMultilevel"/>
    <w:tmpl w:val="DE0AB45C"/>
    <w:lvl w:ilvl="0" w:tplc="040E000F">
      <w:start w:val="1"/>
      <w:numFmt w:val="decimal"/>
      <w:lvlText w:val="%1."/>
      <w:lvlJc w:val="left"/>
      <w:pPr>
        <w:ind w:left="1070" w:hanging="36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34">
    <w:nsid w:val="52F305AF"/>
    <w:multiLevelType w:val="hybridMultilevel"/>
    <w:tmpl w:val="3544C6E4"/>
    <w:lvl w:ilvl="0" w:tplc="04E64826">
      <w:start w:val="1"/>
      <w:numFmt w:val="decimal"/>
      <w:lvlText w:val="%1. sz. melléklet:"/>
      <w:lvlJc w:val="left"/>
      <w:pPr>
        <w:tabs>
          <w:tab w:val="num" w:pos="360"/>
        </w:tabs>
        <w:ind w:left="360" w:hanging="360"/>
      </w:pPr>
      <w:rPr>
        <w:rFonts w:cs="Times New Roman" w:hint="default"/>
      </w:rPr>
    </w:lvl>
    <w:lvl w:ilvl="1" w:tplc="7ADCD484">
      <w:start w:val="5"/>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5">
    <w:nsid w:val="591423A7"/>
    <w:multiLevelType w:val="hybridMultilevel"/>
    <w:tmpl w:val="C8A84A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5FA32AEE"/>
    <w:multiLevelType w:val="hybridMultilevel"/>
    <w:tmpl w:val="3544C6E4"/>
    <w:lvl w:ilvl="0" w:tplc="04E64826">
      <w:start w:val="1"/>
      <w:numFmt w:val="decimal"/>
      <w:lvlText w:val="%1. sz. melléklet:"/>
      <w:lvlJc w:val="left"/>
      <w:pPr>
        <w:tabs>
          <w:tab w:val="num" w:pos="360"/>
        </w:tabs>
        <w:ind w:left="360" w:hanging="360"/>
      </w:pPr>
      <w:rPr>
        <w:rFonts w:cs="Times New Roman" w:hint="default"/>
      </w:rPr>
    </w:lvl>
    <w:lvl w:ilvl="1" w:tplc="7ADCD484">
      <w:start w:val="5"/>
      <w:numFmt w:val="decimal"/>
      <w:lvlText w:val="%2."/>
      <w:lvlJc w:val="left"/>
      <w:pPr>
        <w:tabs>
          <w:tab w:val="num" w:pos="1440"/>
        </w:tabs>
        <w:ind w:left="1440" w:hanging="360"/>
      </w:pPr>
      <w:rPr>
        <w:rFonts w:cs="Times New Roman" w:hint="default"/>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7">
    <w:nsid w:val="663D07E7"/>
    <w:multiLevelType w:val="hybridMultilevel"/>
    <w:tmpl w:val="53462D18"/>
    <w:lvl w:ilvl="0" w:tplc="8500EA0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6EF210DE"/>
    <w:multiLevelType w:val="hybridMultilevel"/>
    <w:tmpl w:val="A72CDDE4"/>
    <w:lvl w:ilvl="0" w:tplc="E6F0243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nsid w:val="710B067B"/>
    <w:multiLevelType w:val="hybridMultilevel"/>
    <w:tmpl w:val="EACE9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3636228"/>
    <w:multiLevelType w:val="multilevel"/>
    <w:tmpl w:val="1078414E"/>
    <w:lvl w:ilvl="0">
      <w:start w:val="1"/>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360"/>
        </w:tabs>
        <w:ind w:left="360" w:hanging="360"/>
      </w:pPr>
      <w:rPr>
        <w:rFonts w:cs="Times New Roman" w:hint="default"/>
      </w:rPr>
    </w:lvl>
    <w:lvl w:ilvl="2">
      <w:start w:val="1"/>
      <w:numFmt w:val="decimal"/>
      <w:lvlText w:val="5.%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4F36C82"/>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5"/>
  </w:num>
  <w:num w:numId="3">
    <w:abstractNumId w:val="35"/>
  </w:num>
  <w:num w:numId="4">
    <w:abstractNumId w:val="27"/>
  </w:num>
  <w:num w:numId="5">
    <w:abstractNumId w:val="21"/>
  </w:num>
  <w:num w:numId="6">
    <w:abstractNumId w:val="40"/>
  </w:num>
  <w:num w:numId="7">
    <w:abstractNumId w:val="15"/>
  </w:num>
  <w:num w:numId="8">
    <w:abstractNumId w:val="30"/>
  </w:num>
  <w:num w:numId="9">
    <w:abstractNumId w:val="36"/>
  </w:num>
  <w:num w:numId="10">
    <w:abstractNumId w:val="22"/>
  </w:num>
  <w:num w:numId="11">
    <w:abstractNumId w:val="20"/>
  </w:num>
  <w:num w:numId="12">
    <w:abstractNumId w:val="28"/>
  </w:num>
  <w:num w:numId="13">
    <w:abstractNumId w:val="37"/>
  </w:num>
  <w:num w:numId="14">
    <w:abstractNumId w:val="12"/>
  </w:num>
  <w:num w:numId="15">
    <w:abstractNumId w:val="9"/>
  </w:num>
  <w:num w:numId="16">
    <w:abstractNumId w:val="6"/>
  </w:num>
  <w:num w:numId="17">
    <w:abstractNumId w:val="41"/>
  </w:num>
  <w:num w:numId="18">
    <w:abstractNumId w:val="38"/>
  </w:num>
  <w:num w:numId="19">
    <w:abstractNumId w:val="25"/>
  </w:num>
  <w:num w:numId="20">
    <w:abstractNumId w:val="14"/>
  </w:num>
  <w:num w:numId="21">
    <w:abstractNumId w:val="17"/>
  </w:num>
  <w:num w:numId="22">
    <w:abstractNumId w:val="29"/>
  </w:num>
  <w:num w:numId="23">
    <w:abstractNumId w:val="8"/>
  </w:num>
  <w:num w:numId="24">
    <w:abstractNumId w:val="10"/>
  </w:num>
  <w:num w:numId="25">
    <w:abstractNumId w:val="23"/>
  </w:num>
  <w:num w:numId="26">
    <w:abstractNumId w:val="13"/>
  </w:num>
  <w:num w:numId="27">
    <w:abstractNumId w:val="7"/>
  </w:num>
  <w:num w:numId="28">
    <w:abstractNumId w:val="31"/>
  </w:num>
  <w:num w:numId="29">
    <w:abstractNumId w:val="26"/>
  </w:num>
  <w:num w:numId="30">
    <w:abstractNumId w:val="33"/>
  </w:num>
  <w:num w:numId="31">
    <w:abstractNumId w:val="32"/>
  </w:num>
  <w:num w:numId="32">
    <w:abstractNumId w:val="16"/>
  </w:num>
  <w:num w:numId="33">
    <w:abstractNumId w:val="11"/>
  </w:num>
  <w:num w:numId="34">
    <w:abstractNumId w:val="18"/>
  </w:num>
  <w:num w:numId="35">
    <w:abstractNumId w:val="19"/>
  </w:num>
  <w:num w:numId="36">
    <w:abstractNumId w:val="24"/>
  </w:num>
  <w:num w:numId="37">
    <w:abstractNumId w:val="39"/>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rson w15:author="Nagy László">
    <w15:presenceInfo w15:providerId="AD" w15:userId="S-1-5-21-1482476501-1275210071-725345543-9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hu-HU" w:vendorID="7"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1E"/>
    <w:rsid w:val="000004F5"/>
    <w:rsid w:val="0000058E"/>
    <w:rsid w:val="00000F18"/>
    <w:rsid w:val="00001E97"/>
    <w:rsid w:val="00002218"/>
    <w:rsid w:val="000022BA"/>
    <w:rsid w:val="00003945"/>
    <w:rsid w:val="00003FB0"/>
    <w:rsid w:val="00004DED"/>
    <w:rsid w:val="00005458"/>
    <w:rsid w:val="00005B88"/>
    <w:rsid w:val="00010E43"/>
    <w:rsid w:val="00010EDA"/>
    <w:rsid w:val="00011FF1"/>
    <w:rsid w:val="00012FF0"/>
    <w:rsid w:val="00015A70"/>
    <w:rsid w:val="00017A5B"/>
    <w:rsid w:val="0002245E"/>
    <w:rsid w:val="00022DDD"/>
    <w:rsid w:val="00022EE0"/>
    <w:rsid w:val="000238DF"/>
    <w:rsid w:val="00025950"/>
    <w:rsid w:val="00027BB6"/>
    <w:rsid w:val="00030434"/>
    <w:rsid w:val="0003123B"/>
    <w:rsid w:val="000320AF"/>
    <w:rsid w:val="0003241A"/>
    <w:rsid w:val="00032BDC"/>
    <w:rsid w:val="000341E4"/>
    <w:rsid w:val="0003523F"/>
    <w:rsid w:val="00037475"/>
    <w:rsid w:val="000379C5"/>
    <w:rsid w:val="00041ECB"/>
    <w:rsid w:val="0004253A"/>
    <w:rsid w:val="0004262A"/>
    <w:rsid w:val="00042FD6"/>
    <w:rsid w:val="000440E3"/>
    <w:rsid w:val="0004440D"/>
    <w:rsid w:val="00044DD3"/>
    <w:rsid w:val="0004798B"/>
    <w:rsid w:val="00051570"/>
    <w:rsid w:val="00051B67"/>
    <w:rsid w:val="000529EE"/>
    <w:rsid w:val="000540DC"/>
    <w:rsid w:val="0005481F"/>
    <w:rsid w:val="00055E0D"/>
    <w:rsid w:val="00056CA1"/>
    <w:rsid w:val="000615D2"/>
    <w:rsid w:val="00061BF0"/>
    <w:rsid w:val="000702CB"/>
    <w:rsid w:val="00071FD0"/>
    <w:rsid w:val="00072EF6"/>
    <w:rsid w:val="000738E2"/>
    <w:rsid w:val="0007796E"/>
    <w:rsid w:val="00080549"/>
    <w:rsid w:val="000809C9"/>
    <w:rsid w:val="00080E6A"/>
    <w:rsid w:val="00083D8B"/>
    <w:rsid w:val="00087A8E"/>
    <w:rsid w:val="000903F7"/>
    <w:rsid w:val="00092A1C"/>
    <w:rsid w:val="00092DD7"/>
    <w:rsid w:val="00092FEA"/>
    <w:rsid w:val="00094046"/>
    <w:rsid w:val="000A4A39"/>
    <w:rsid w:val="000A520B"/>
    <w:rsid w:val="000A6A17"/>
    <w:rsid w:val="000A6BAD"/>
    <w:rsid w:val="000A7565"/>
    <w:rsid w:val="000B0C11"/>
    <w:rsid w:val="000B0DD8"/>
    <w:rsid w:val="000B1D66"/>
    <w:rsid w:val="000B37B7"/>
    <w:rsid w:val="000B5BA8"/>
    <w:rsid w:val="000B61B3"/>
    <w:rsid w:val="000C09E1"/>
    <w:rsid w:val="000C2DD5"/>
    <w:rsid w:val="000C3A4E"/>
    <w:rsid w:val="000C3FD7"/>
    <w:rsid w:val="000C5E06"/>
    <w:rsid w:val="000C6501"/>
    <w:rsid w:val="000C7CAE"/>
    <w:rsid w:val="000D0957"/>
    <w:rsid w:val="000D21E3"/>
    <w:rsid w:val="000E30BD"/>
    <w:rsid w:val="000E3AE3"/>
    <w:rsid w:val="000E45CC"/>
    <w:rsid w:val="000E4AE9"/>
    <w:rsid w:val="000E673F"/>
    <w:rsid w:val="000E7E01"/>
    <w:rsid w:val="000F0F4B"/>
    <w:rsid w:val="000F3A47"/>
    <w:rsid w:val="000F607C"/>
    <w:rsid w:val="000F6109"/>
    <w:rsid w:val="000F6C50"/>
    <w:rsid w:val="000F7930"/>
    <w:rsid w:val="000F7E75"/>
    <w:rsid w:val="00100A4F"/>
    <w:rsid w:val="00101F7C"/>
    <w:rsid w:val="00106383"/>
    <w:rsid w:val="001063C1"/>
    <w:rsid w:val="00107990"/>
    <w:rsid w:val="00107CFE"/>
    <w:rsid w:val="00110A29"/>
    <w:rsid w:val="00110B4C"/>
    <w:rsid w:val="00113683"/>
    <w:rsid w:val="00113A20"/>
    <w:rsid w:val="00113A83"/>
    <w:rsid w:val="00115AAD"/>
    <w:rsid w:val="00115F0E"/>
    <w:rsid w:val="00116556"/>
    <w:rsid w:val="00117187"/>
    <w:rsid w:val="0011720B"/>
    <w:rsid w:val="0012166E"/>
    <w:rsid w:val="00123CF9"/>
    <w:rsid w:val="001244B8"/>
    <w:rsid w:val="00130402"/>
    <w:rsid w:val="001305A5"/>
    <w:rsid w:val="001339FF"/>
    <w:rsid w:val="001346D7"/>
    <w:rsid w:val="001377A4"/>
    <w:rsid w:val="00137AB2"/>
    <w:rsid w:val="00137C87"/>
    <w:rsid w:val="00140590"/>
    <w:rsid w:val="00141722"/>
    <w:rsid w:val="00141E41"/>
    <w:rsid w:val="0014301D"/>
    <w:rsid w:val="0014358D"/>
    <w:rsid w:val="00144267"/>
    <w:rsid w:val="00144FF8"/>
    <w:rsid w:val="00145A1F"/>
    <w:rsid w:val="00145A8D"/>
    <w:rsid w:val="001462CC"/>
    <w:rsid w:val="0014679F"/>
    <w:rsid w:val="00146E56"/>
    <w:rsid w:val="00147089"/>
    <w:rsid w:val="00147E88"/>
    <w:rsid w:val="00152A0B"/>
    <w:rsid w:val="001532D0"/>
    <w:rsid w:val="001541A5"/>
    <w:rsid w:val="0015478D"/>
    <w:rsid w:val="00157074"/>
    <w:rsid w:val="00157DFF"/>
    <w:rsid w:val="00160479"/>
    <w:rsid w:val="00161916"/>
    <w:rsid w:val="0016222D"/>
    <w:rsid w:val="00163BB8"/>
    <w:rsid w:val="00163F81"/>
    <w:rsid w:val="001642C7"/>
    <w:rsid w:val="00165DDC"/>
    <w:rsid w:val="00166F30"/>
    <w:rsid w:val="00167ADC"/>
    <w:rsid w:val="00167E0D"/>
    <w:rsid w:val="00172769"/>
    <w:rsid w:val="00173E75"/>
    <w:rsid w:val="001745CB"/>
    <w:rsid w:val="00175169"/>
    <w:rsid w:val="00175CFF"/>
    <w:rsid w:val="001767AF"/>
    <w:rsid w:val="001810F1"/>
    <w:rsid w:val="00186BCF"/>
    <w:rsid w:val="00187F10"/>
    <w:rsid w:val="001904ED"/>
    <w:rsid w:val="0019184A"/>
    <w:rsid w:val="00191E73"/>
    <w:rsid w:val="00195400"/>
    <w:rsid w:val="00196AD7"/>
    <w:rsid w:val="00196EB5"/>
    <w:rsid w:val="001A0A7B"/>
    <w:rsid w:val="001A192B"/>
    <w:rsid w:val="001A1C8B"/>
    <w:rsid w:val="001A3119"/>
    <w:rsid w:val="001A328B"/>
    <w:rsid w:val="001B1B0B"/>
    <w:rsid w:val="001B5091"/>
    <w:rsid w:val="001B57BF"/>
    <w:rsid w:val="001B636F"/>
    <w:rsid w:val="001B6518"/>
    <w:rsid w:val="001B6EB7"/>
    <w:rsid w:val="001B751A"/>
    <w:rsid w:val="001B7BCB"/>
    <w:rsid w:val="001C0D0B"/>
    <w:rsid w:val="001C1167"/>
    <w:rsid w:val="001C1752"/>
    <w:rsid w:val="001C27B4"/>
    <w:rsid w:val="001C3121"/>
    <w:rsid w:val="001C36C0"/>
    <w:rsid w:val="001C5C8C"/>
    <w:rsid w:val="001C5D7A"/>
    <w:rsid w:val="001C5FAE"/>
    <w:rsid w:val="001C6135"/>
    <w:rsid w:val="001C7CF1"/>
    <w:rsid w:val="001D1AC3"/>
    <w:rsid w:val="001D390A"/>
    <w:rsid w:val="001D3BD1"/>
    <w:rsid w:val="001D47DA"/>
    <w:rsid w:val="001D793A"/>
    <w:rsid w:val="001E05CE"/>
    <w:rsid w:val="001E131C"/>
    <w:rsid w:val="001E14D7"/>
    <w:rsid w:val="001E2016"/>
    <w:rsid w:val="001E52CD"/>
    <w:rsid w:val="001E52D1"/>
    <w:rsid w:val="001E6C06"/>
    <w:rsid w:val="001F0035"/>
    <w:rsid w:val="001F0355"/>
    <w:rsid w:val="001F387D"/>
    <w:rsid w:val="001F4D35"/>
    <w:rsid w:val="001F6157"/>
    <w:rsid w:val="001F6C99"/>
    <w:rsid w:val="001F779C"/>
    <w:rsid w:val="00201FFB"/>
    <w:rsid w:val="00205029"/>
    <w:rsid w:val="00205CB6"/>
    <w:rsid w:val="002063B8"/>
    <w:rsid w:val="002075D2"/>
    <w:rsid w:val="0021095F"/>
    <w:rsid w:val="00212719"/>
    <w:rsid w:val="00212D78"/>
    <w:rsid w:val="00213509"/>
    <w:rsid w:val="0021350B"/>
    <w:rsid w:val="00213DCA"/>
    <w:rsid w:val="002167A2"/>
    <w:rsid w:val="00216D21"/>
    <w:rsid w:val="0021722B"/>
    <w:rsid w:val="00217B78"/>
    <w:rsid w:val="002202C4"/>
    <w:rsid w:val="00220D07"/>
    <w:rsid w:val="00222A9A"/>
    <w:rsid w:val="00223A3B"/>
    <w:rsid w:val="00224E3A"/>
    <w:rsid w:val="002272EA"/>
    <w:rsid w:val="00227F8C"/>
    <w:rsid w:val="00231AD5"/>
    <w:rsid w:val="00232401"/>
    <w:rsid w:val="00232DD2"/>
    <w:rsid w:val="00234819"/>
    <w:rsid w:val="00235D99"/>
    <w:rsid w:val="00236331"/>
    <w:rsid w:val="00236C9B"/>
    <w:rsid w:val="002371EC"/>
    <w:rsid w:val="002401CE"/>
    <w:rsid w:val="00240EF1"/>
    <w:rsid w:val="002422D5"/>
    <w:rsid w:val="00242400"/>
    <w:rsid w:val="002458FD"/>
    <w:rsid w:val="002462F9"/>
    <w:rsid w:val="00247E7D"/>
    <w:rsid w:val="00251750"/>
    <w:rsid w:val="00251F0A"/>
    <w:rsid w:val="0025337D"/>
    <w:rsid w:val="00253817"/>
    <w:rsid w:val="0025399C"/>
    <w:rsid w:val="0025468F"/>
    <w:rsid w:val="00255346"/>
    <w:rsid w:val="00255EC3"/>
    <w:rsid w:val="00256F7B"/>
    <w:rsid w:val="00257C93"/>
    <w:rsid w:val="0026189D"/>
    <w:rsid w:val="0026373E"/>
    <w:rsid w:val="00265A15"/>
    <w:rsid w:val="00266980"/>
    <w:rsid w:val="00266F74"/>
    <w:rsid w:val="00266FBE"/>
    <w:rsid w:val="002711C6"/>
    <w:rsid w:val="002721BF"/>
    <w:rsid w:val="0027256F"/>
    <w:rsid w:val="002731CF"/>
    <w:rsid w:val="0027460B"/>
    <w:rsid w:val="00275D0F"/>
    <w:rsid w:val="00276190"/>
    <w:rsid w:val="0027731B"/>
    <w:rsid w:val="00282FE0"/>
    <w:rsid w:val="00283164"/>
    <w:rsid w:val="00284B93"/>
    <w:rsid w:val="00284BA4"/>
    <w:rsid w:val="002854A5"/>
    <w:rsid w:val="002911A5"/>
    <w:rsid w:val="0029159F"/>
    <w:rsid w:val="002927AC"/>
    <w:rsid w:val="002938B9"/>
    <w:rsid w:val="002938D8"/>
    <w:rsid w:val="0029412E"/>
    <w:rsid w:val="00295B80"/>
    <w:rsid w:val="00296638"/>
    <w:rsid w:val="00296928"/>
    <w:rsid w:val="00296C41"/>
    <w:rsid w:val="002A036B"/>
    <w:rsid w:val="002A0601"/>
    <w:rsid w:val="002A1557"/>
    <w:rsid w:val="002A2C68"/>
    <w:rsid w:val="002A3DB9"/>
    <w:rsid w:val="002A44B5"/>
    <w:rsid w:val="002A5084"/>
    <w:rsid w:val="002A77EA"/>
    <w:rsid w:val="002A7DC4"/>
    <w:rsid w:val="002B113D"/>
    <w:rsid w:val="002B3E60"/>
    <w:rsid w:val="002B44F9"/>
    <w:rsid w:val="002B45D1"/>
    <w:rsid w:val="002B4C7A"/>
    <w:rsid w:val="002C23FF"/>
    <w:rsid w:val="002C5034"/>
    <w:rsid w:val="002C50B3"/>
    <w:rsid w:val="002C5282"/>
    <w:rsid w:val="002C5F08"/>
    <w:rsid w:val="002C5FBB"/>
    <w:rsid w:val="002C63E7"/>
    <w:rsid w:val="002C7854"/>
    <w:rsid w:val="002C7F58"/>
    <w:rsid w:val="002D08AB"/>
    <w:rsid w:val="002D0D81"/>
    <w:rsid w:val="002D4C41"/>
    <w:rsid w:val="002D4C56"/>
    <w:rsid w:val="002D5240"/>
    <w:rsid w:val="002D5620"/>
    <w:rsid w:val="002D794A"/>
    <w:rsid w:val="002D79F8"/>
    <w:rsid w:val="002E065F"/>
    <w:rsid w:val="002E2EE2"/>
    <w:rsid w:val="002E392A"/>
    <w:rsid w:val="002E4264"/>
    <w:rsid w:val="002E46FA"/>
    <w:rsid w:val="002E4D36"/>
    <w:rsid w:val="002E64F7"/>
    <w:rsid w:val="002E6F1E"/>
    <w:rsid w:val="002F006B"/>
    <w:rsid w:val="002F0301"/>
    <w:rsid w:val="002F0EA6"/>
    <w:rsid w:val="002F15CB"/>
    <w:rsid w:val="002F1848"/>
    <w:rsid w:val="002F2E6E"/>
    <w:rsid w:val="002F4843"/>
    <w:rsid w:val="002F4A2A"/>
    <w:rsid w:val="002F4D41"/>
    <w:rsid w:val="002F5179"/>
    <w:rsid w:val="002F58E9"/>
    <w:rsid w:val="002F7746"/>
    <w:rsid w:val="00301B02"/>
    <w:rsid w:val="00302392"/>
    <w:rsid w:val="00302D88"/>
    <w:rsid w:val="00302F7B"/>
    <w:rsid w:val="00305636"/>
    <w:rsid w:val="003073CC"/>
    <w:rsid w:val="0031011C"/>
    <w:rsid w:val="00311246"/>
    <w:rsid w:val="00312008"/>
    <w:rsid w:val="00313261"/>
    <w:rsid w:val="003132E2"/>
    <w:rsid w:val="00313704"/>
    <w:rsid w:val="003141BF"/>
    <w:rsid w:val="00315957"/>
    <w:rsid w:val="00315F7F"/>
    <w:rsid w:val="0031708F"/>
    <w:rsid w:val="003203C3"/>
    <w:rsid w:val="00321FAE"/>
    <w:rsid w:val="00322061"/>
    <w:rsid w:val="0032298A"/>
    <w:rsid w:val="0032410A"/>
    <w:rsid w:val="0032429F"/>
    <w:rsid w:val="003262F8"/>
    <w:rsid w:val="0032647C"/>
    <w:rsid w:val="0032785E"/>
    <w:rsid w:val="003279A0"/>
    <w:rsid w:val="00333613"/>
    <w:rsid w:val="003343CF"/>
    <w:rsid w:val="003344CF"/>
    <w:rsid w:val="003400AD"/>
    <w:rsid w:val="00341579"/>
    <w:rsid w:val="00342880"/>
    <w:rsid w:val="003445BF"/>
    <w:rsid w:val="00344E36"/>
    <w:rsid w:val="003455FE"/>
    <w:rsid w:val="00346E77"/>
    <w:rsid w:val="00346FEE"/>
    <w:rsid w:val="00347EEF"/>
    <w:rsid w:val="0035099E"/>
    <w:rsid w:val="00351407"/>
    <w:rsid w:val="0035498F"/>
    <w:rsid w:val="0035692B"/>
    <w:rsid w:val="003577C5"/>
    <w:rsid w:val="00361506"/>
    <w:rsid w:val="00363367"/>
    <w:rsid w:val="00363FF4"/>
    <w:rsid w:val="0036467F"/>
    <w:rsid w:val="00364A15"/>
    <w:rsid w:val="00365157"/>
    <w:rsid w:val="00367EAE"/>
    <w:rsid w:val="00370F42"/>
    <w:rsid w:val="003737AA"/>
    <w:rsid w:val="00375B07"/>
    <w:rsid w:val="0037637F"/>
    <w:rsid w:val="0037695F"/>
    <w:rsid w:val="00377D73"/>
    <w:rsid w:val="00381002"/>
    <w:rsid w:val="0038223A"/>
    <w:rsid w:val="003829A0"/>
    <w:rsid w:val="00383EE7"/>
    <w:rsid w:val="003856A0"/>
    <w:rsid w:val="00386591"/>
    <w:rsid w:val="00387C3A"/>
    <w:rsid w:val="00387D8F"/>
    <w:rsid w:val="0039039F"/>
    <w:rsid w:val="00391316"/>
    <w:rsid w:val="0039133C"/>
    <w:rsid w:val="00391481"/>
    <w:rsid w:val="00393BC2"/>
    <w:rsid w:val="0039430E"/>
    <w:rsid w:val="00396D5B"/>
    <w:rsid w:val="003A00A5"/>
    <w:rsid w:val="003A38CF"/>
    <w:rsid w:val="003A3949"/>
    <w:rsid w:val="003A3A2B"/>
    <w:rsid w:val="003A49CD"/>
    <w:rsid w:val="003A4FE1"/>
    <w:rsid w:val="003A5EDA"/>
    <w:rsid w:val="003A6F59"/>
    <w:rsid w:val="003B2271"/>
    <w:rsid w:val="003B4111"/>
    <w:rsid w:val="003B63BB"/>
    <w:rsid w:val="003C0DAD"/>
    <w:rsid w:val="003C1785"/>
    <w:rsid w:val="003C1E98"/>
    <w:rsid w:val="003C3267"/>
    <w:rsid w:val="003C3451"/>
    <w:rsid w:val="003C4FBC"/>
    <w:rsid w:val="003C58C1"/>
    <w:rsid w:val="003D063A"/>
    <w:rsid w:val="003D12C1"/>
    <w:rsid w:val="003D21BF"/>
    <w:rsid w:val="003D246B"/>
    <w:rsid w:val="003D2503"/>
    <w:rsid w:val="003D2F37"/>
    <w:rsid w:val="003D3F8A"/>
    <w:rsid w:val="003D5AF6"/>
    <w:rsid w:val="003D667C"/>
    <w:rsid w:val="003D6C61"/>
    <w:rsid w:val="003D7336"/>
    <w:rsid w:val="003E0D50"/>
    <w:rsid w:val="003E6815"/>
    <w:rsid w:val="003E6D2D"/>
    <w:rsid w:val="003F182E"/>
    <w:rsid w:val="003F3DAC"/>
    <w:rsid w:val="003F4799"/>
    <w:rsid w:val="003F4803"/>
    <w:rsid w:val="003F5E7D"/>
    <w:rsid w:val="003F73F4"/>
    <w:rsid w:val="003F79BA"/>
    <w:rsid w:val="003F7C68"/>
    <w:rsid w:val="004002A0"/>
    <w:rsid w:val="0040173A"/>
    <w:rsid w:val="00401AF0"/>
    <w:rsid w:val="004028B9"/>
    <w:rsid w:val="00404830"/>
    <w:rsid w:val="00404A88"/>
    <w:rsid w:val="00406075"/>
    <w:rsid w:val="00406FE0"/>
    <w:rsid w:val="0040719D"/>
    <w:rsid w:val="00407905"/>
    <w:rsid w:val="00407A8E"/>
    <w:rsid w:val="00410947"/>
    <w:rsid w:val="00410F70"/>
    <w:rsid w:val="004114F7"/>
    <w:rsid w:val="004117EE"/>
    <w:rsid w:val="00411B9B"/>
    <w:rsid w:val="00412F27"/>
    <w:rsid w:val="00413863"/>
    <w:rsid w:val="00413C17"/>
    <w:rsid w:val="0041483C"/>
    <w:rsid w:val="004160E5"/>
    <w:rsid w:val="004165A2"/>
    <w:rsid w:val="00416935"/>
    <w:rsid w:val="00421A15"/>
    <w:rsid w:val="00422246"/>
    <w:rsid w:val="004246D6"/>
    <w:rsid w:val="00425335"/>
    <w:rsid w:val="00426310"/>
    <w:rsid w:val="00426CA9"/>
    <w:rsid w:val="00427074"/>
    <w:rsid w:val="004306E7"/>
    <w:rsid w:val="00430FC4"/>
    <w:rsid w:val="00434BCE"/>
    <w:rsid w:val="00435268"/>
    <w:rsid w:val="0043641A"/>
    <w:rsid w:val="00436815"/>
    <w:rsid w:val="00444853"/>
    <w:rsid w:val="00444D21"/>
    <w:rsid w:val="00447076"/>
    <w:rsid w:val="00447C73"/>
    <w:rsid w:val="00447D62"/>
    <w:rsid w:val="00450647"/>
    <w:rsid w:val="00453420"/>
    <w:rsid w:val="00454603"/>
    <w:rsid w:val="004552DB"/>
    <w:rsid w:val="00455E3A"/>
    <w:rsid w:val="00462B40"/>
    <w:rsid w:val="00462F85"/>
    <w:rsid w:val="004630BA"/>
    <w:rsid w:val="004640B8"/>
    <w:rsid w:val="004643E5"/>
    <w:rsid w:val="00464784"/>
    <w:rsid w:val="00464E17"/>
    <w:rsid w:val="004655C8"/>
    <w:rsid w:val="004656C1"/>
    <w:rsid w:val="004664F3"/>
    <w:rsid w:val="004739CF"/>
    <w:rsid w:val="00473F2C"/>
    <w:rsid w:val="00475562"/>
    <w:rsid w:val="00475B0F"/>
    <w:rsid w:val="00475B9A"/>
    <w:rsid w:val="00476956"/>
    <w:rsid w:val="0048074B"/>
    <w:rsid w:val="004817E6"/>
    <w:rsid w:val="00482023"/>
    <w:rsid w:val="004822DB"/>
    <w:rsid w:val="00482CD4"/>
    <w:rsid w:val="00483CAD"/>
    <w:rsid w:val="00485091"/>
    <w:rsid w:val="00486264"/>
    <w:rsid w:val="00486D8D"/>
    <w:rsid w:val="00487995"/>
    <w:rsid w:val="0049072C"/>
    <w:rsid w:val="00490C6F"/>
    <w:rsid w:val="00494A6C"/>
    <w:rsid w:val="004951DA"/>
    <w:rsid w:val="00496569"/>
    <w:rsid w:val="0049665F"/>
    <w:rsid w:val="004A055C"/>
    <w:rsid w:val="004A0AC8"/>
    <w:rsid w:val="004A543F"/>
    <w:rsid w:val="004A5EF1"/>
    <w:rsid w:val="004A65E6"/>
    <w:rsid w:val="004A6C7E"/>
    <w:rsid w:val="004A75E1"/>
    <w:rsid w:val="004A7C8E"/>
    <w:rsid w:val="004B0568"/>
    <w:rsid w:val="004B0ED6"/>
    <w:rsid w:val="004B10A7"/>
    <w:rsid w:val="004B34EB"/>
    <w:rsid w:val="004B421F"/>
    <w:rsid w:val="004B42CD"/>
    <w:rsid w:val="004B464A"/>
    <w:rsid w:val="004B5CD1"/>
    <w:rsid w:val="004B6831"/>
    <w:rsid w:val="004B760B"/>
    <w:rsid w:val="004C0ABB"/>
    <w:rsid w:val="004C27EE"/>
    <w:rsid w:val="004C2D69"/>
    <w:rsid w:val="004C32ED"/>
    <w:rsid w:val="004C3B9D"/>
    <w:rsid w:val="004C44E7"/>
    <w:rsid w:val="004C64F7"/>
    <w:rsid w:val="004D0E47"/>
    <w:rsid w:val="004D1941"/>
    <w:rsid w:val="004D349E"/>
    <w:rsid w:val="004D3FD0"/>
    <w:rsid w:val="004E2157"/>
    <w:rsid w:val="004E2E87"/>
    <w:rsid w:val="004E35F2"/>
    <w:rsid w:val="004E4E91"/>
    <w:rsid w:val="004E6544"/>
    <w:rsid w:val="004E7C3E"/>
    <w:rsid w:val="004F0029"/>
    <w:rsid w:val="004F00D7"/>
    <w:rsid w:val="004F1896"/>
    <w:rsid w:val="004F1C3E"/>
    <w:rsid w:val="004F2E96"/>
    <w:rsid w:val="004F4497"/>
    <w:rsid w:val="004F44EF"/>
    <w:rsid w:val="004F45BF"/>
    <w:rsid w:val="0050283A"/>
    <w:rsid w:val="00505B37"/>
    <w:rsid w:val="00510711"/>
    <w:rsid w:val="00510842"/>
    <w:rsid w:val="00510D46"/>
    <w:rsid w:val="00511475"/>
    <w:rsid w:val="00511639"/>
    <w:rsid w:val="00514D93"/>
    <w:rsid w:val="0052399B"/>
    <w:rsid w:val="00524664"/>
    <w:rsid w:val="00525215"/>
    <w:rsid w:val="005256D8"/>
    <w:rsid w:val="005263A5"/>
    <w:rsid w:val="00526ACA"/>
    <w:rsid w:val="00531332"/>
    <w:rsid w:val="005315B2"/>
    <w:rsid w:val="00532E67"/>
    <w:rsid w:val="00533784"/>
    <w:rsid w:val="00535D03"/>
    <w:rsid w:val="00535F6A"/>
    <w:rsid w:val="00536070"/>
    <w:rsid w:val="0053671A"/>
    <w:rsid w:val="00540030"/>
    <w:rsid w:val="00540951"/>
    <w:rsid w:val="00540990"/>
    <w:rsid w:val="00540B27"/>
    <w:rsid w:val="00541600"/>
    <w:rsid w:val="00542CFD"/>
    <w:rsid w:val="00542EA2"/>
    <w:rsid w:val="00543AFF"/>
    <w:rsid w:val="005457A0"/>
    <w:rsid w:val="005477F7"/>
    <w:rsid w:val="00551DF5"/>
    <w:rsid w:val="00552BFE"/>
    <w:rsid w:val="00556F48"/>
    <w:rsid w:val="00557CE4"/>
    <w:rsid w:val="00560B7F"/>
    <w:rsid w:val="00560E13"/>
    <w:rsid w:val="005623EE"/>
    <w:rsid w:val="00562554"/>
    <w:rsid w:val="00564C4F"/>
    <w:rsid w:val="005660D0"/>
    <w:rsid w:val="00570373"/>
    <w:rsid w:val="00570630"/>
    <w:rsid w:val="00572EE3"/>
    <w:rsid w:val="0057334D"/>
    <w:rsid w:val="005759C5"/>
    <w:rsid w:val="00576287"/>
    <w:rsid w:val="0057628F"/>
    <w:rsid w:val="005803DD"/>
    <w:rsid w:val="00581284"/>
    <w:rsid w:val="005817AC"/>
    <w:rsid w:val="0058299A"/>
    <w:rsid w:val="00582C31"/>
    <w:rsid w:val="00583BDB"/>
    <w:rsid w:val="00583D8E"/>
    <w:rsid w:val="00584AED"/>
    <w:rsid w:val="00584D05"/>
    <w:rsid w:val="00586F59"/>
    <w:rsid w:val="005900F4"/>
    <w:rsid w:val="00591846"/>
    <w:rsid w:val="00591A34"/>
    <w:rsid w:val="0059375B"/>
    <w:rsid w:val="005961FB"/>
    <w:rsid w:val="00597E44"/>
    <w:rsid w:val="005A023A"/>
    <w:rsid w:val="005A11CC"/>
    <w:rsid w:val="005A1770"/>
    <w:rsid w:val="005A3A77"/>
    <w:rsid w:val="005B0A65"/>
    <w:rsid w:val="005B28DF"/>
    <w:rsid w:val="005B2C56"/>
    <w:rsid w:val="005B2CB5"/>
    <w:rsid w:val="005B3119"/>
    <w:rsid w:val="005B3237"/>
    <w:rsid w:val="005B4CF7"/>
    <w:rsid w:val="005B63EF"/>
    <w:rsid w:val="005B64F3"/>
    <w:rsid w:val="005B75FA"/>
    <w:rsid w:val="005C091E"/>
    <w:rsid w:val="005C0F2F"/>
    <w:rsid w:val="005C26F1"/>
    <w:rsid w:val="005C2AB7"/>
    <w:rsid w:val="005C346C"/>
    <w:rsid w:val="005C3CC5"/>
    <w:rsid w:val="005C50BD"/>
    <w:rsid w:val="005C566E"/>
    <w:rsid w:val="005C7545"/>
    <w:rsid w:val="005C786B"/>
    <w:rsid w:val="005D1DCE"/>
    <w:rsid w:val="005D216A"/>
    <w:rsid w:val="005D3536"/>
    <w:rsid w:val="005D5D8B"/>
    <w:rsid w:val="005D67A4"/>
    <w:rsid w:val="005D7E09"/>
    <w:rsid w:val="005E3E2D"/>
    <w:rsid w:val="005E59DC"/>
    <w:rsid w:val="005E72B9"/>
    <w:rsid w:val="005E75AB"/>
    <w:rsid w:val="005E7B30"/>
    <w:rsid w:val="005F1E75"/>
    <w:rsid w:val="005F76FB"/>
    <w:rsid w:val="005F7E73"/>
    <w:rsid w:val="006025C1"/>
    <w:rsid w:val="00602E95"/>
    <w:rsid w:val="006045B1"/>
    <w:rsid w:val="00604B20"/>
    <w:rsid w:val="0060764F"/>
    <w:rsid w:val="00607FBE"/>
    <w:rsid w:val="006104EA"/>
    <w:rsid w:val="00610575"/>
    <w:rsid w:val="0061072A"/>
    <w:rsid w:val="00610EF1"/>
    <w:rsid w:val="00613157"/>
    <w:rsid w:val="00614D4D"/>
    <w:rsid w:val="006161F5"/>
    <w:rsid w:val="006163C4"/>
    <w:rsid w:val="00616E18"/>
    <w:rsid w:val="00620243"/>
    <w:rsid w:val="00621BCA"/>
    <w:rsid w:val="00621D5A"/>
    <w:rsid w:val="006266F7"/>
    <w:rsid w:val="0063085E"/>
    <w:rsid w:val="00630E1F"/>
    <w:rsid w:val="00630FAD"/>
    <w:rsid w:val="00631847"/>
    <w:rsid w:val="00632798"/>
    <w:rsid w:val="00632BEC"/>
    <w:rsid w:val="00634707"/>
    <w:rsid w:val="00635EAE"/>
    <w:rsid w:val="0064026B"/>
    <w:rsid w:val="006418E7"/>
    <w:rsid w:val="0064492D"/>
    <w:rsid w:val="006458E3"/>
    <w:rsid w:val="00647E45"/>
    <w:rsid w:val="00652080"/>
    <w:rsid w:val="0065279F"/>
    <w:rsid w:val="00652D1F"/>
    <w:rsid w:val="0065436A"/>
    <w:rsid w:val="00655689"/>
    <w:rsid w:val="0065628D"/>
    <w:rsid w:val="006616E7"/>
    <w:rsid w:val="00661869"/>
    <w:rsid w:val="0066262A"/>
    <w:rsid w:val="00664979"/>
    <w:rsid w:val="0066528F"/>
    <w:rsid w:val="006662CF"/>
    <w:rsid w:val="00666528"/>
    <w:rsid w:val="00667EB9"/>
    <w:rsid w:val="00670592"/>
    <w:rsid w:val="00670FEE"/>
    <w:rsid w:val="0067104F"/>
    <w:rsid w:val="00671901"/>
    <w:rsid w:val="00671922"/>
    <w:rsid w:val="006732DD"/>
    <w:rsid w:val="006736E1"/>
    <w:rsid w:val="00673896"/>
    <w:rsid w:val="00674A76"/>
    <w:rsid w:val="006767B8"/>
    <w:rsid w:val="0068093E"/>
    <w:rsid w:val="00684D0E"/>
    <w:rsid w:val="00685F5F"/>
    <w:rsid w:val="006862D2"/>
    <w:rsid w:val="006869CA"/>
    <w:rsid w:val="0069059E"/>
    <w:rsid w:val="0069079A"/>
    <w:rsid w:val="00692DD9"/>
    <w:rsid w:val="00694ACC"/>
    <w:rsid w:val="0069504F"/>
    <w:rsid w:val="00696F90"/>
    <w:rsid w:val="006973D4"/>
    <w:rsid w:val="006979F5"/>
    <w:rsid w:val="006A16EF"/>
    <w:rsid w:val="006A70A1"/>
    <w:rsid w:val="006B0B3D"/>
    <w:rsid w:val="006B0B78"/>
    <w:rsid w:val="006B3357"/>
    <w:rsid w:val="006B38AC"/>
    <w:rsid w:val="006B46C3"/>
    <w:rsid w:val="006B4D0C"/>
    <w:rsid w:val="006B5F08"/>
    <w:rsid w:val="006B728E"/>
    <w:rsid w:val="006C18C6"/>
    <w:rsid w:val="006C6355"/>
    <w:rsid w:val="006D0F9C"/>
    <w:rsid w:val="006D1014"/>
    <w:rsid w:val="006D1FBF"/>
    <w:rsid w:val="006D46F8"/>
    <w:rsid w:val="006D51EB"/>
    <w:rsid w:val="006E0A0E"/>
    <w:rsid w:val="006E0FE3"/>
    <w:rsid w:val="006E2191"/>
    <w:rsid w:val="006E2390"/>
    <w:rsid w:val="006E28C5"/>
    <w:rsid w:val="006E3410"/>
    <w:rsid w:val="006E4E25"/>
    <w:rsid w:val="006E58DA"/>
    <w:rsid w:val="006E6059"/>
    <w:rsid w:val="006E757C"/>
    <w:rsid w:val="006E7E5A"/>
    <w:rsid w:val="006F0E2A"/>
    <w:rsid w:val="006F173C"/>
    <w:rsid w:val="006F32E7"/>
    <w:rsid w:val="006F7930"/>
    <w:rsid w:val="00702248"/>
    <w:rsid w:val="00703037"/>
    <w:rsid w:val="00703902"/>
    <w:rsid w:val="00704073"/>
    <w:rsid w:val="00705852"/>
    <w:rsid w:val="00705C0A"/>
    <w:rsid w:val="00705E32"/>
    <w:rsid w:val="00706A18"/>
    <w:rsid w:val="00711519"/>
    <w:rsid w:val="0071326C"/>
    <w:rsid w:val="0071422B"/>
    <w:rsid w:val="00714A34"/>
    <w:rsid w:val="00714F37"/>
    <w:rsid w:val="007200DC"/>
    <w:rsid w:val="00720225"/>
    <w:rsid w:val="00722B8E"/>
    <w:rsid w:val="0072342B"/>
    <w:rsid w:val="00723E8B"/>
    <w:rsid w:val="007259D1"/>
    <w:rsid w:val="00726C00"/>
    <w:rsid w:val="007328BF"/>
    <w:rsid w:val="0073495E"/>
    <w:rsid w:val="007356A5"/>
    <w:rsid w:val="0073677F"/>
    <w:rsid w:val="00737622"/>
    <w:rsid w:val="0073777A"/>
    <w:rsid w:val="007409A4"/>
    <w:rsid w:val="00744686"/>
    <w:rsid w:val="00744B89"/>
    <w:rsid w:val="00744BAD"/>
    <w:rsid w:val="00746C04"/>
    <w:rsid w:val="00750FBD"/>
    <w:rsid w:val="00752AF0"/>
    <w:rsid w:val="00752AF3"/>
    <w:rsid w:val="007575D0"/>
    <w:rsid w:val="00763D44"/>
    <w:rsid w:val="00766297"/>
    <w:rsid w:val="00770BB2"/>
    <w:rsid w:val="00770BBB"/>
    <w:rsid w:val="00771BD8"/>
    <w:rsid w:val="00772EC0"/>
    <w:rsid w:val="0077435D"/>
    <w:rsid w:val="00775103"/>
    <w:rsid w:val="00776EC7"/>
    <w:rsid w:val="00776F6B"/>
    <w:rsid w:val="00777024"/>
    <w:rsid w:val="0078152A"/>
    <w:rsid w:val="00782E97"/>
    <w:rsid w:val="007838DD"/>
    <w:rsid w:val="00784340"/>
    <w:rsid w:val="00784A0F"/>
    <w:rsid w:val="00784CBC"/>
    <w:rsid w:val="00786DC8"/>
    <w:rsid w:val="00790181"/>
    <w:rsid w:val="00790650"/>
    <w:rsid w:val="00791188"/>
    <w:rsid w:val="00791701"/>
    <w:rsid w:val="007921BE"/>
    <w:rsid w:val="00792DDC"/>
    <w:rsid w:val="00792F2C"/>
    <w:rsid w:val="00793533"/>
    <w:rsid w:val="00793F8B"/>
    <w:rsid w:val="007940AB"/>
    <w:rsid w:val="00795274"/>
    <w:rsid w:val="0079683B"/>
    <w:rsid w:val="007A22AA"/>
    <w:rsid w:val="007A3D4C"/>
    <w:rsid w:val="007A5306"/>
    <w:rsid w:val="007A5A1F"/>
    <w:rsid w:val="007A5C8C"/>
    <w:rsid w:val="007A5EEE"/>
    <w:rsid w:val="007A6563"/>
    <w:rsid w:val="007B0599"/>
    <w:rsid w:val="007B207A"/>
    <w:rsid w:val="007B216E"/>
    <w:rsid w:val="007B2393"/>
    <w:rsid w:val="007B32DE"/>
    <w:rsid w:val="007B48AD"/>
    <w:rsid w:val="007B78FE"/>
    <w:rsid w:val="007B7D5C"/>
    <w:rsid w:val="007C16C2"/>
    <w:rsid w:val="007C1762"/>
    <w:rsid w:val="007C24D5"/>
    <w:rsid w:val="007C3EEF"/>
    <w:rsid w:val="007C4540"/>
    <w:rsid w:val="007C6C85"/>
    <w:rsid w:val="007C7662"/>
    <w:rsid w:val="007D2147"/>
    <w:rsid w:val="007D29F2"/>
    <w:rsid w:val="007D59F6"/>
    <w:rsid w:val="007D759C"/>
    <w:rsid w:val="007E17BA"/>
    <w:rsid w:val="007E2341"/>
    <w:rsid w:val="007E4294"/>
    <w:rsid w:val="007E4D80"/>
    <w:rsid w:val="007E5780"/>
    <w:rsid w:val="007E645A"/>
    <w:rsid w:val="007E6EDB"/>
    <w:rsid w:val="007F025B"/>
    <w:rsid w:val="007F2F5E"/>
    <w:rsid w:val="007F3781"/>
    <w:rsid w:val="007F37D4"/>
    <w:rsid w:val="007F3FA9"/>
    <w:rsid w:val="007F4373"/>
    <w:rsid w:val="007F6371"/>
    <w:rsid w:val="007F7C3A"/>
    <w:rsid w:val="00800D19"/>
    <w:rsid w:val="0080190D"/>
    <w:rsid w:val="008024F2"/>
    <w:rsid w:val="00803403"/>
    <w:rsid w:val="008050ED"/>
    <w:rsid w:val="008060BA"/>
    <w:rsid w:val="008062AD"/>
    <w:rsid w:val="00807357"/>
    <w:rsid w:val="00810885"/>
    <w:rsid w:val="00811572"/>
    <w:rsid w:val="00812CB6"/>
    <w:rsid w:val="008164F2"/>
    <w:rsid w:val="008170B0"/>
    <w:rsid w:val="008179AD"/>
    <w:rsid w:val="0082145A"/>
    <w:rsid w:val="008217CB"/>
    <w:rsid w:val="00821DF0"/>
    <w:rsid w:val="00824297"/>
    <w:rsid w:val="0082436A"/>
    <w:rsid w:val="008255C9"/>
    <w:rsid w:val="00825B76"/>
    <w:rsid w:val="00827661"/>
    <w:rsid w:val="00827F2C"/>
    <w:rsid w:val="00827F94"/>
    <w:rsid w:val="00830463"/>
    <w:rsid w:val="00831062"/>
    <w:rsid w:val="008334C5"/>
    <w:rsid w:val="00833AEC"/>
    <w:rsid w:val="00834FE0"/>
    <w:rsid w:val="008355D8"/>
    <w:rsid w:val="00836124"/>
    <w:rsid w:val="00841831"/>
    <w:rsid w:val="00841CB0"/>
    <w:rsid w:val="00842A46"/>
    <w:rsid w:val="00842FCF"/>
    <w:rsid w:val="00843AC4"/>
    <w:rsid w:val="00843DA2"/>
    <w:rsid w:val="00846DD8"/>
    <w:rsid w:val="00846FF0"/>
    <w:rsid w:val="0085193E"/>
    <w:rsid w:val="008523BC"/>
    <w:rsid w:val="00852437"/>
    <w:rsid w:val="00854308"/>
    <w:rsid w:val="0085447F"/>
    <w:rsid w:val="008569E4"/>
    <w:rsid w:val="00857676"/>
    <w:rsid w:val="00862EA8"/>
    <w:rsid w:val="00864956"/>
    <w:rsid w:val="008649A2"/>
    <w:rsid w:val="0087084E"/>
    <w:rsid w:val="00870BC3"/>
    <w:rsid w:val="00870BEF"/>
    <w:rsid w:val="00870F09"/>
    <w:rsid w:val="00872CFF"/>
    <w:rsid w:val="00872D83"/>
    <w:rsid w:val="00874DA3"/>
    <w:rsid w:val="00877C7B"/>
    <w:rsid w:val="00880EA9"/>
    <w:rsid w:val="008812BF"/>
    <w:rsid w:val="00881531"/>
    <w:rsid w:val="0088386E"/>
    <w:rsid w:val="00884D37"/>
    <w:rsid w:val="00884E8E"/>
    <w:rsid w:val="00885875"/>
    <w:rsid w:val="008860EE"/>
    <w:rsid w:val="0088722D"/>
    <w:rsid w:val="008905E9"/>
    <w:rsid w:val="00890E59"/>
    <w:rsid w:val="008919C8"/>
    <w:rsid w:val="00891B38"/>
    <w:rsid w:val="00893DAE"/>
    <w:rsid w:val="00894EC5"/>
    <w:rsid w:val="00897D61"/>
    <w:rsid w:val="00897D63"/>
    <w:rsid w:val="008A0493"/>
    <w:rsid w:val="008A0C27"/>
    <w:rsid w:val="008A1480"/>
    <w:rsid w:val="008A2CD2"/>
    <w:rsid w:val="008A3892"/>
    <w:rsid w:val="008A394B"/>
    <w:rsid w:val="008A4E04"/>
    <w:rsid w:val="008A592D"/>
    <w:rsid w:val="008A7899"/>
    <w:rsid w:val="008A7CB1"/>
    <w:rsid w:val="008B0B42"/>
    <w:rsid w:val="008B1608"/>
    <w:rsid w:val="008B1EA8"/>
    <w:rsid w:val="008B3617"/>
    <w:rsid w:val="008B3855"/>
    <w:rsid w:val="008B54A8"/>
    <w:rsid w:val="008B61DD"/>
    <w:rsid w:val="008B6459"/>
    <w:rsid w:val="008B7DCD"/>
    <w:rsid w:val="008C0C84"/>
    <w:rsid w:val="008C0CEB"/>
    <w:rsid w:val="008C1B67"/>
    <w:rsid w:val="008C2B66"/>
    <w:rsid w:val="008C466F"/>
    <w:rsid w:val="008C46E1"/>
    <w:rsid w:val="008C5336"/>
    <w:rsid w:val="008C613E"/>
    <w:rsid w:val="008C6768"/>
    <w:rsid w:val="008C6C70"/>
    <w:rsid w:val="008C72FA"/>
    <w:rsid w:val="008C7BA9"/>
    <w:rsid w:val="008D0A29"/>
    <w:rsid w:val="008E0E18"/>
    <w:rsid w:val="008E111C"/>
    <w:rsid w:val="008E2EB0"/>
    <w:rsid w:val="008E428F"/>
    <w:rsid w:val="008E44C5"/>
    <w:rsid w:val="008E4804"/>
    <w:rsid w:val="008E6E7F"/>
    <w:rsid w:val="008F28C1"/>
    <w:rsid w:val="008F2CC4"/>
    <w:rsid w:val="008F310C"/>
    <w:rsid w:val="008F370A"/>
    <w:rsid w:val="008F606C"/>
    <w:rsid w:val="00901A2B"/>
    <w:rsid w:val="00904132"/>
    <w:rsid w:val="009078C1"/>
    <w:rsid w:val="009109F5"/>
    <w:rsid w:val="00910BBD"/>
    <w:rsid w:val="0091294A"/>
    <w:rsid w:val="009135F4"/>
    <w:rsid w:val="00914D10"/>
    <w:rsid w:val="009161C1"/>
    <w:rsid w:val="0091743E"/>
    <w:rsid w:val="00917A63"/>
    <w:rsid w:val="00917D43"/>
    <w:rsid w:val="009202B2"/>
    <w:rsid w:val="00920F21"/>
    <w:rsid w:val="00921504"/>
    <w:rsid w:val="0092268D"/>
    <w:rsid w:val="009230C0"/>
    <w:rsid w:val="009247BD"/>
    <w:rsid w:val="00925F97"/>
    <w:rsid w:val="00926857"/>
    <w:rsid w:val="00926C15"/>
    <w:rsid w:val="00927B8A"/>
    <w:rsid w:val="00927BF5"/>
    <w:rsid w:val="00930E38"/>
    <w:rsid w:val="00934604"/>
    <w:rsid w:val="009362A5"/>
    <w:rsid w:val="00936FE0"/>
    <w:rsid w:val="00937CC7"/>
    <w:rsid w:val="00941FA1"/>
    <w:rsid w:val="00942D97"/>
    <w:rsid w:val="0094453A"/>
    <w:rsid w:val="00944E81"/>
    <w:rsid w:val="00945418"/>
    <w:rsid w:val="009509E7"/>
    <w:rsid w:val="00950D4F"/>
    <w:rsid w:val="00950FD9"/>
    <w:rsid w:val="009512CF"/>
    <w:rsid w:val="009513CD"/>
    <w:rsid w:val="00951D85"/>
    <w:rsid w:val="00956FDD"/>
    <w:rsid w:val="00957E05"/>
    <w:rsid w:val="0096049B"/>
    <w:rsid w:val="00965584"/>
    <w:rsid w:val="00966E03"/>
    <w:rsid w:val="00967FEB"/>
    <w:rsid w:val="00970272"/>
    <w:rsid w:val="00970732"/>
    <w:rsid w:val="00971576"/>
    <w:rsid w:val="00972812"/>
    <w:rsid w:val="00972827"/>
    <w:rsid w:val="00974A73"/>
    <w:rsid w:val="009752C3"/>
    <w:rsid w:val="00976ECA"/>
    <w:rsid w:val="00984991"/>
    <w:rsid w:val="0098714C"/>
    <w:rsid w:val="00992683"/>
    <w:rsid w:val="00995C01"/>
    <w:rsid w:val="00996042"/>
    <w:rsid w:val="009A0437"/>
    <w:rsid w:val="009A1A81"/>
    <w:rsid w:val="009A1B81"/>
    <w:rsid w:val="009A26F5"/>
    <w:rsid w:val="009A456F"/>
    <w:rsid w:val="009A4F09"/>
    <w:rsid w:val="009A6B4A"/>
    <w:rsid w:val="009B13FE"/>
    <w:rsid w:val="009B15F2"/>
    <w:rsid w:val="009B1D8D"/>
    <w:rsid w:val="009B2430"/>
    <w:rsid w:val="009B361E"/>
    <w:rsid w:val="009B3C79"/>
    <w:rsid w:val="009B418C"/>
    <w:rsid w:val="009B49E5"/>
    <w:rsid w:val="009B52A0"/>
    <w:rsid w:val="009B65EB"/>
    <w:rsid w:val="009B7C28"/>
    <w:rsid w:val="009C1C7B"/>
    <w:rsid w:val="009C4BC5"/>
    <w:rsid w:val="009C4DA4"/>
    <w:rsid w:val="009C4F1C"/>
    <w:rsid w:val="009D183E"/>
    <w:rsid w:val="009D1B08"/>
    <w:rsid w:val="009D34FF"/>
    <w:rsid w:val="009D73E7"/>
    <w:rsid w:val="009E16F0"/>
    <w:rsid w:val="009E1826"/>
    <w:rsid w:val="009E2139"/>
    <w:rsid w:val="009E23A7"/>
    <w:rsid w:val="009E49EE"/>
    <w:rsid w:val="009E4CA2"/>
    <w:rsid w:val="009E5E60"/>
    <w:rsid w:val="009E7CAE"/>
    <w:rsid w:val="009F1821"/>
    <w:rsid w:val="009F222C"/>
    <w:rsid w:val="009F39E2"/>
    <w:rsid w:val="009F5030"/>
    <w:rsid w:val="009F5C5C"/>
    <w:rsid w:val="009F6A8B"/>
    <w:rsid w:val="009F7EBF"/>
    <w:rsid w:val="00A00569"/>
    <w:rsid w:val="00A00B47"/>
    <w:rsid w:val="00A040DF"/>
    <w:rsid w:val="00A0464A"/>
    <w:rsid w:val="00A046D4"/>
    <w:rsid w:val="00A04DDF"/>
    <w:rsid w:val="00A05282"/>
    <w:rsid w:val="00A05939"/>
    <w:rsid w:val="00A10763"/>
    <w:rsid w:val="00A12C74"/>
    <w:rsid w:val="00A151C7"/>
    <w:rsid w:val="00A15AF1"/>
    <w:rsid w:val="00A1641A"/>
    <w:rsid w:val="00A211FC"/>
    <w:rsid w:val="00A21320"/>
    <w:rsid w:val="00A21A75"/>
    <w:rsid w:val="00A2239A"/>
    <w:rsid w:val="00A2283C"/>
    <w:rsid w:val="00A22D5D"/>
    <w:rsid w:val="00A2356C"/>
    <w:rsid w:val="00A25D3A"/>
    <w:rsid w:val="00A3129F"/>
    <w:rsid w:val="00A316CA"/>
    <w:rsid w:val="00A32450"/>
    <w:rsid w:val="00A33395"/>
    <w:rsid w:val="00A3458C"/>
    <w:rsid w:val="00A34EB1"/>
    <w:rsid w:val="00A34F9D"/>
    <w:rsid w:val="00A3644F"/>
    <w:rsid w:val="00A407F4"/>
    <w:rsid w:val="00A4102A"/>
    <w:rsid w:val="00A42C5E"/>
    <w:rsid w:val="00A4512B"/>
    <w:rsid w:val="00A452AD"/>
    <w:rsid w:val="00A46721"/>
    <w:rsid w:val="00A46E88"/>
    <w:rsid w:val="00A47E09"/>
    <w:rsid w:val="00A50B6C"/>
    <w:rsid w:val="00A51EA9"/>
    <w:rsid w:val="00A52A98"/>
    <w:rsid w:val="00A52D5D"/>
    <w:rsid w:val="00A602DE"/>
    <w:rsid w:val="00A60672"/>
    <w:rsid w:val="00A630B2"/>
    <w:rsid w:val="00A630C2"/>
    <w:rsid w:val="00A63824"/>
    <w:rsid w:val="00A64531"/>
    <w:rsid w:val="00A652F7"/>
    <w:rsid w:val="00A65F2A"/>
    <w:rsid w:val="00A65FC9"/>
    <w:rsid w:val="00A661F7"/>
    <w:rsid w:val="00A67424"/>
    <w:rsid w:val="00A719EF"/>
    <w:rsid w:val="00A72653"/>
    <w:rsid w:val="00A7310C"/>
    <w:rsid w:val="00A75FB2"/>
    <w:rsid w:val="00A76D85"/>
    <w:rsid w:val="00A76E76"/>
    <w:rsid w:val="00A773EA"/>
    <w:rsid w:val="00A802C1"/>
    <w:rsid w:val="00A80A0E"/>
    <w:rsid w:val="00A8111B"/>
    <w:rsid w:val="00A83147"/>
    <w:rsid w:val="00A83BE6"/>
    <w:rsid w:val="00A84B8E"/>
    <w:rsid w:val="00A85426"/>
    <w:rsid w:val="00A86D3A"/>
    <w:rsid w:val="00A8778F"/>
    <w:rsid w:val="00A87B3A"/>
    <w:rsid w:val="00A93ABE"/>
    <w:rsid w:val="00A9424D"/>
    <w:rsid w:val="00A94E96"/>
    <w:rsid w:val="00A952BC"/>
    <w:rsid w:val="00A95368"/>
    <w:rsid w:val="00A97064"/>
    <w:rsid w:val="00A97156"/>
    <w:rsid w:val="00AA06B4"/>
    <w:rsid w:val="00AA1D6C"/>
    <w:rsid w:val="00AA2315"/>
    <w:rsid w:val="00AA2D99"/>
    <w:rsid w:val="00AA35FC"/>
    <w:rsid w:val="00AA400A"/>
    <w:rsid w:val="00AA40CA"/>
    <w:rsid w:val="00AA4DFF"/>
    <w:rsid w:val="00AA6109"/>
    <w:rsid w:val="00AA67EF"/>
    <w:rsid w:val="00AA688A"/>
    <w:rsid w:val="00AA7D7D"/>
    <w:rsid w:val="00AB2080"/>
    <w:rsid w:val="00AB2087"/>
    <w:rsid w:val="00AB2413"/>
    <w:rsid w:val="00AB2844"/>
    <w:rsid w:val="00AB3AC4"/>
    <w:rsid w:val="00AB5DEB"/>
    <w:rsid w:val="00AB7C44"/>
    <w:rsid w:val="00AC172A"/>
    <w:rsid w:val="00AC2A6C"/>
    <w:rsid w:val="00AC42C7"/>
    <w:rsid w:val="00AC52E6"/>
    <w:rsid w:val="00AC53EF"/>
    <w:rsid w:val="00AC55B4"/>
    <w:rsid w:val="00AC5E03"/>
    <w:rsid w:val="00AC63F0"/>
    <w:rsid w:val="00AC7B7C"/>
    <w:rsid w:val="00AD071E"/>
    <w:rsid w:val="00AD1010"/>
    <w:rsid w:val="00AD4597"/>
    <w:rsid w:val="00AD4DFA"/>
    <w:rsid w:val="00AD5EE1"/>
    <w:rsid w:val="00AE1185"/>
    <w:rsid w:val="00AE1EC0"/>
    <w:rsid w:val="00AE33FF"/>
    <w:rsid w:val="00AE3DE3"/>
    <w:rsid w:val="00AE400B"/>
    <w:rsid w:val="00AE4269"/>
    <w:rsid w:val="00AE429B"/>
    <w:rsid w:val="00AE4CBB"/>
    <w:rsid w:val="00AE4D38"/>
    <w:rsid w:val="00AE5F9E"/>
    <w:rsid w:val="00AE6B51"/>
    <w:rsid w:val="00AE71A1"/>
    <w:rsid w:val="00AE7406"/>
    <w:rsid w:val="00AE79C3"/>
    <w:rsid w:val="00AF0981"/>
    <w:rsid w:val="00AF1DBD"/>
    <w:rsid w:val="00AF39F0"/>
    <w:rsid w:val="00AF4423"/>
    <w:rsid w:val="00AF5760"/>
    <w:rsid w:val="00AF5DC6"/>
    <w:rsid w:val="00AF7392"/>
    <w:rsid w:val="00B00543"/>
    <w:rsid w:val="00B017F6"/>
    <w:rsid w:val="00B021E5"/>
    <w:rsid w:val="00B03862"/>
    <w:rsid w:val="00B04270"/>
    <w:rsid w:val="00B0588E"/>
    <w:rsid w:val="00B05A11"/>
    <w:rsid w:val="00B06910"/>
    <w:rsid w:val="00B105FC"/>
    <w:rsid w:val="00B1110E"/>
    <w:rsid w:val="00B11F1D"/>
    <w:rsid w:val="00B12DA1"/>
    <w:rsid w:val="00B12E63"/>
    <w:rsid w:val="00B13BE6"/>
    <w:rsid w:val="00B145F0"/>
    <w:rsid w:val="00B1549D"/>
    <w:rsid w:val="00B15E9A"/>
    <w:rsid w:val="00B16786"/>
    <w:rsid w:val="00B16D9B"/>
    <w:rsid w:val="00B1725D"/>
    <w:rsid w:val="00B17949"/>
    <w:rsid w:val="00B179DD"/>
    <w:rsid w:val="00B17A37"/>
    <w:rsid w:val="00B17E72"/>
    <w:rsid w:val="00B17FFE"/>
    <w:rsid w:val="00B201F1"/>
    <w:rsid w:val="00B2059C"/>
    <w:rsid w:val="00B20783"/>
    <w:rsid w:val="00B20C77"/>
    <w:rsid w:val="00B20F6E"/>
    <w:rsid w:val="00B21DCA"/>
    <w:rsid w:val="00B238EA"/>
    <w:rsid w:val="00B240DA"/>
    <w:rsid w:val="00B24713"/>
    <w:rsid w:val="00B262CD"/>
    <w:rsid w:val="00B2791E"/>
    <w:rsid w:val="00B3065D"/>
    <w:rsid w:val="00B3075C"/>
    <w:rsid w:val="00B31339"/>
    <w:rsid w:val="00B32605"/>
    <w:rsid w:val="00B33525"/>
    <w:rsid w:val="00B33B05"/>
    <w:rsid w:val="00B34A97"/>
    <w:rsid w:val="00B35154"/>
    <w:rsid w:val="00B35A03"/>
    <w:rsid w:val="00B372D6"/>
    <w:rsid w:val="00B374F1"/>
    <w:rsid w:val="00B405C5"/>
    <w:rsid w:val="00B433EA"/>
    <w:rsid w:val="00B4447D"/>
    <w:rsid w:val="00B508DE"/>
    <w:rsid w:val="00B50EEE"/>
    <w:rsid w:val="00B5222F"/>
    <w:rsid w:val="00B52BE9"/>
    <w:rsid w:val="00B544B7"/>
    <w:rsid w:val="00B5492A"/>
    <w:rsid w:val="00B5542C"/>
    <w:rsid w:val="00B55BA0"/>
    <w:rsid w:val="00B55CED"/>
    <w:rsid w:val="00B55D7D"/>
    <w:rsid w:val="00B57AC9"/>
    <w:rsid w:val="00B57C2D"/>
    <w:rsid w:val="00B6107B"/>
    <w:rsid w:val="00B61E9F"/>
    <w:rsid w:val="00B63157"/>
    <w:rsid w:val="00B63497"/>
    <w:rsid w:val="00B6500C"/>
    <w:rsid w:val="00B653E2"/>
    <w:rsid w:val="00B65520"/>
    <w:rsid w:val="00B65A5A"/>
    <w:rsid w:val="00B6695E"/>
    <w:rsid w:val="00B73B3B"/>
    <w:rsid w:val="00B765D7"/>
    <w:rsid w:val="00B76B18"/>
    <w:rsid w:val="00B80AB6"/>
    <w:rsid w:val="00B813AF"/>
    <w:rsid w:val="00B85BC5"/>
    <w:rsid w:val="00B85CC2"/>
    <w:rsid w:val="00B86E06"/>
    <w:rsid w:val="00B86F3E"/>
    <w:rsid w:val="00B90AA8"/>
    <w:rsid w:val="00B91FAE"/>
    <w:rsid w:val="00B92448"/>
    <w:rsid w:val="00B92CF5"/>
    <w:rsid w:val="00B93383"/>
    <w:rsid w:val="00B959B5"/>
    <w:rsid w:val="00B97A8F"/>
    <w:rsid w:val="00BA0093"/>
    <w:rsid w:val="00BA034B"/>
    <w:rsid w:val="00BA27F0"/>
    <w:rsid w:val="00BA325D"/>
    <w:rsid w:val="00BA4424"/>
    <w:rsid w:val="00BA4B2A"/>
    <w:rsid w:val="00BA502B"/>
    <w:rsid w:val="00BA52E9"/>
    <w:rsid w:val="00BA674E"/>
    <w:rsid w:val="00BB03AA"/>
    <w:rsid w:val="00BB31CE"/>
    <w:rsid w:val="00BB3211"/>
    <w:rsid w:val="00BB3588"/>
    <w:rsid w:val="00BB501A"/>
    <w:rsid w:val="00BB51FF"/>
    <w:rsid w:val="00BB6267"/>
    <w:rsid w:val="00BC0D70"/>
    <w:rsid w:val="00BC1967"/>
    <w:rsid w:val="00BC3312"/>
    <w:rsid w:val="00BC5576"/>
    <w:rsid w:val="00BC69C0"/>
    <w:rsid w:val="00BC74D2"/>
    <w:rsid w:val="00BC7A52"/>
    <w:rsid w:val="00BD0F48"/>
    <w:rsid w:val="00BD42C0"/>
    <w:rsid w:val="00BD5367"/>
    <w:rsid w:val="00BD5C71"/>
    <w:rsid w:val="00BD68AF"/>
    <w:rsid w:val="00BD6FB6"/>
    <w:rsid w:val="00BD7BAD"/>
    <w:rsid w:val="00BE06B4"/>
    <w:rsid w:val="00BE0860"/>
    <w:rsid w:val="00BE1661"/>
    <w:rsid w:val="00BE46CF"/>
    <w:rsid w:val="00BE50B1"/>
    <w:rsid w:val="00BE70A6"/>
    <w:rsid w:val="00BE7136"/>
    <w:rsid w:val="00BF0388"/>
    <w:rsid w:val="00BF1783"/>
    <w:rsid w:val="00BF2E63"/>
    <w:rsid w:val="00BF4B3A"/>
    <w:rsid w:val="00BF4C67"/>
    <w:rsid w:val="00BF64C5"/>
    <w:rsid w:val="00BF6C97"/>
    <w:rsid w:val="00BF718F"/>
    <w:rsid w:val="00C00B4F"/>
    <w:rsid w:val="00C00B8D"/>
    <w:rsid w:val="00C01410"/>
    <w:rsid w:val="00C01BB1"/>
    <w:rsid w:val="00C029BF"/>
    <w:rsid w:val="00C02EC6"/>
    <w:rsid w:val="00C04BF8"/>
    <w:rsid w:val="00C10171"/>
    <w:rsid w:val="00C11611"/>
    <w:rsid w:val="00C11BBB"/>
    <w:rsid w:val="00C11C34"/>
    <w:rsid w:val="00C12B9D"/>
    <w:rsid w:val="00C12EF4"/>
    <w:rsid w:val="00C174AB"/>
    <w:rsid w:val="00C20642"/>
    <w:rsid w:val="00C234E6"/>
    <w:rsid w:val="00C23D53"/>
    <w:rsid w:val="00C25B71"/>
    <w:rsid w:val="00C30624"/>
    <w:rsid w:val="00C31DEF"/>
    <w:rsid w:val="00C33497"/>
    <w:rsid w:val="00C338D0"/>
    <w:rsid w:val="00C33E0C"/>
    <w:rsid w:val="00C345DC"/>
    <w:rsid w:val="00C346E5"/>
    <w:rsid w:val="00C352E3"/>
    <w:rsid w:val="00C36576"/>
    <w:rsid w:val="00C37C39"/>
    <w:rsid w:val="00C419F1"/>
    <w:rsid w:val="00C41B01"/>
    <w:rsid w:val="00C5067F"/>
    <w:rsid w:val="00C52253"/>
    <w:rsid w:val="00C53856"/>
    <w:rsid w:val="00C548C8"/>
    <w:rsid w:val="00C54D99"/>
    <w:rsid w:val="00C563B6"/>
    <w:rsid w:val="00C61871"/>
    <w:rsid w:val="00C6453B"/>
    <w:rsid w:val="00C658C5"/>
    <w:rsid w:val="00C66FD9"/>
    <w:rsid w:val="00C7019B"/>
    <w:rsid w:val="00C71C51"/>
    <w:rsid w:val="00C724C5"/>
    <w:rsid w:val="00C73653"/>
    <w:rsid w:val="00C75971"/>
    <w:rsid w:val="00C803DF"/>
    <w:rsid w:val="00C81C76"/>
    <w:rsid w:val="00C82E8A"/>
    <w:rsid w:val="00C84578"/>
    <w:rsid w:val="00C845AB"/>
    <w:rsid w:val="00C85B3A"/>
    <w:rsid w:val="00C86CCF"/>
    <w:rsid w:val="00C9067E"/>
    <w:rsid w:val="00C90A65"/>
    <w:rsid w:val="00C91731"/>
    <w:rsid w:val="00C925A2"/>
    <w:rsid w:val="00C929A1"/>
    <w:rsid w:val="00C92E2E"/>
    <w:rsid w:val="00C96419"/>
    <w:rsid w:val="00C971C8"/>
    <w:rsid w:val="00C977EF"/>
    <w:rsid w:val="00CA06D4"/>
    <w:rsid w:val="00CA1B9C"/>
    <w:rsid w:val="00CA27FA"/>
    <w:rsid w:val="00CA369A"/>
    <w:rsid w:val="00CA4738"/>
    <w:rsid w:val="00CA4C4F"/>
    <w:rsid w:val="00CA571C"/>
    <w:rsid w:val="00CA5B21"/>
    <w:rsid w:val="00CA5BC8"/>
    <w:rsid w:val="00CA6216"/>
    <w:rsid w:val="00CA7D82"/>
    <w:rsid w:val="00CB1E6B"/>
    <w:rsid w:val="00CB2A1E"/>
    <w:rsid w:val="00CB2EC3"/>
    <w:rsid w:val="00CB2FB4"/>
    <w:rsid w:val="00CB311D"/>
    <w:rsid w:val="00CB33CB"/>
    <w:rsid w:val="00CB4921"/>
    <w:rsid w:val="00CB4E18"/>
    <w:rsid w:val="00CB5D3E"/>
    <w:rsid w:val="00CB6316"/>
    <w:rsid w:val="00CB662B"/>
    <w:rsid w:val="00CB7996"/>
    <w:rsid w:val="00CB7C48"/>
    <w:rsid w:val="00CC0C1B"/>
    <w:rsid w:val="00CC48C5"/>
    <w:rsid w:val="00CC5DEF"/>
    <w:rsid w:val="00CC76FF"/>
    <w:rsid w:val="00CC795C"/>
    <w:rsid w:val="00CC7B81"/>
    <w:rsid w:val="00CD0116"/>
    <w:rsid w:val="00CD109B"/>
    <w:rsid w:val="00CD2957"/>
    <w:rsid w:val="00CD35A5"/>
    <w:rsid w:val="00CD453B"/>
    <w:rsid w:val="00CD788D"/>
    <w:rsid w:val="00CE0F31"/>
    <w:rsid w:val="00CE2608"/>
    <w:rsid w:val="00CE2D3F"/>
    <w:rsid w:val="00CE364F"/>
    <w:rsid w:val="00CE41A0"/>
    <w:rsid w:val="00CE4F53"/>
    <w:rsid w:val="00CE6332"/>
    <w:rsid w:val="00CE64F9"/>
    <w:rsid w:val="00CE69DC"/>
    <w:rsid w:val="00CE7879"/>
    <w:rsid w:val="00CF0B19"/>
    <w:rsid w:val="00CF1FBC"/>
    <w:rsid w:val="00CF5287"/>
    <w:rsid w:val="00CF534C"/>
    <w:rsid w:val="00D00665"/>
    <w:rsid w:val="00D04249"/>
    <w:rsid w:val="00D057E6"/>
    <w:rsid w:val="00D05FBC"/>
    <w:rsid w:val="00D06D40"/>
    <w:rsid w:val="00D070EB"/>
    <w:rsid w:val="00D07C37"/>
    <w:rsid w:val="00D07F67"/>
    <w:rsid w:val="00D10984"/>
    <w:rsid w:val="00D10D96"/>
    <w:rsid w:val="00D11FE8"/>
    <w:rsid w:val="00D13090"/>
    <w:rsid w:val="00D14446"/>
    <w:rsid w:val="00D14B50"/>
    <w:rsid w:val="00D15F95"/>
    <w:rsid w:val="00D16029"/>
    <w:rsid w:val="00D20B02"/>
    <w:rsid w:val="00D21150"/>
    <w:rsid w:val="00D22B66"/>
    <w:rsid w:val="00D23625"/>
    <w:rsid w:val="00D23B1D"/>
    <w:rsid w:val="00D23C6E"/>
    <w:rsid w:val="00D241D5"/>
    <w:rsid w:val="00D2521E"/>
    <w:rsid w:val="00D2639C"/>
    <w:rsid w:val="00D27930"/>
    <w:rsid w:val="00D27A09"/>
    <w:rsid w:val="00D3045A"/>
    <w:rsid w:val="00D307DB"/>
    <w:rsid w:val="00D30D8D"/>
    <w:rsid w:val="00D31754"/>
    <w:rsid w:val="00D32008"/>
    <w:rsid w:val="00D32F0F"/>
    <w:rsid w:val="00D336A7"/>
    <w:rsid w:val="00D34158"/>
    <w:rsid w:val="00D34487"/>
    <w:rsid w:val="00D34A23"/>
    <w:rsid w:val="00D34EB0"/>
    <w:rsid w:val="00D36154"/>
    <w:rsid w:val="00D3675C"/>
    <w:rsid w:val="00D375FD"/>
    <w:rsid w:val="00D37746"/>
    <w:rsid w:val="00D37C72"/>
    <w:rsid w:val="00D41470"/>
    <w:rsid w:val="00D418FE"/>
    <w:rsid w:val="00D4220F"/>
    <w:rsid w:val="00D43F9A"/>
    <w:rsid w:val="00D467A3"/>
    <w:rsid w:val="00D46B56"/>
    <w:rsid w:val="00D47C79"/>
    <w:rsid w:val="00D502D4"/>
    <w:rsid w:val="00D51527"/>
    <w:rsid w:val="00D524CD"/>
    <w:rsid w:val="00D52660"/>
    <w:rsid w:val="00D53B25"/>
    <w:rsid w:val="00D546AB"/>
    <w:rsid w:val="00D54DDC"/>
    <w:rsid w:val="00D56AB1"/>
    <w:rsid w:val="00D56D65"/>
    <w:rsid w:val="00D571C3"/>
    <w:rsid w:val="00D61DE2"/>
    <w:rsid w:val="00D65F44"/>
    <w:rsid w:val="00D66C5F"/>
    <w:rsid w:val="00D66EF2"/>
    <w:rsid w:val="00D679BE"/>
    <w:rsid w:val="00D703B1"/>
    <w:rsid w:val="00D70AD2"/>
    <w:rsid w:val="00D70CA8"/>
    <w:rsid w:val="00D713FC"/>
    <w:rsid w:val="00D7251A"/>
    <w:rsid w:val="00D72A1F"/>
    <w:rsid w:val="00D74DDE"/>
    <w:rsid w:val="00D758F5"/>
    <w:rsid w:val="00D7689B"/>
    <w:rsid w:val="00D814E5"/>
    <w:rsid w:val="00D81868"/>
    <w:rsid w:val="00D82605"/>
    <w:rsid w:val="00D83701"/>
    <w:rsid w:val="00D84DF4"/>
    <w:rsid w:val="00D91CDC"/>
    <w:rsid w:val="00D94B80"/>
    <w:rsid w:val="00D9507D"/>
    <w:rsid w:val="00D955E5"/>
    <w:rsid w:val="00D956E8"/>
    <w:rsid w:val="00D97C2F"/>
    <w:rsid w:val="00DA3685"/>
    <w:rsid w:val="00DA4500"/>
    <w:rsid w:val="00DA550C"/>
    <w:rsid w:val="00DA57B7"/>
    <w:rsid w:val="00DA5E9E"/>
    <w:rsid w:val="00DA6514"/>
    <w:rsid w:val="00DA6CE3"/>
    <w:rsid w:val="00DA77B3"/>
    <w:rsid w:val="00DB0EE3"/>
    <w:rsid w:val="00DB196E"/>
    <w:rsid w:val="00DB23F5"/>
    <w:rsid w:val="00DB3098"/>
    <w:rsid w:val="00DB4835"/>
    <w:rsid w:val="00DB4840"/>
    <w:rsid w:val="00DB59E9"/>
    <w:rsid w:val="00DB6EA4"/>
    <w:rsid w:val="00DB7A5C"/>
    <w:rsid w:val="00DC08DC"/>
    <w:rsid w:val="00DC30B0"/>
    <w:rsid w:val="00DC4127"/>
    <w:rsid w:val="00DD0B0E"/>
    <w:rsid w:val="00DD0EBC"/>
    <w:rsid w:val="00DD182F"/>
    <w:rsid w:val="00DD1B5F"/>
    <w:rsid w:val="00DD378F"/>
    <w:rsid w:val="00DD6B6D"/>
    <w:rsid w:val="00DD7032"/>
    <w:rsid w:val="00DE2641"/>
    <w:rsid w:val="00DE324B"/>
    <w:rsid w:val="00DE3E88"/>
    <w:rsid w:val="00DE4618"/>
    <w:rsid w:val="00DE477A"/>
    <w:rsid w:val="00DE4CE7"/>
    <w:rsid w:val="00DE5201"/>
    <w:rsid w:val="00DE5323"/>
    <w:rsid w:val="00DE7312"/>
    <w:rsid w:val="00DF0711"/>
    <w:rsid w:val="00DF0A83"/>
    <w:rsid w:val="00DF2641"/>
    <w:rsid w:val="00DF49D7"/>
    <w:rsid w:val="00DF5AA6"/>
    <w:rsid w:val="00DF65AD"/>
    <w:rsid w:val="00DF7556"/>
    <w:rsid w:val="00DF7A7E"/>
    <w:rsid w:val="00E00995"/>
    <w:rsid w:val="00E046F2"/>
    <w:rsid w:val="00E1205D"/>
    <w:rsid w:val="00E13EE9"/>
    <w:rsid w:val="00E14FB7"/>
    <w:rsid w:val="00E15731"/>
    <w:rsid w:val="00E15AC4"/>
    <w:rsid w:val="00E17955"/>
    <w:rsid w:val="00E17E26"/>
    <w:rsid w:val="00E201A3"/>
    <w:rsid w:val="00E2187A"/>
    <w:rsid w:val="00E23C1B"/>
    <w:rsid w:val="00E24D32"/>
    <w:rsid w:val="00E267EB"/>
    <w:rsid w:val="00E2733E"/>
    <w:rsid w:val="00E31502"/>
    <w:rsid w:val="00E337DD"/>
    <w:rsid w:val="00E33E37"/>
    <w:rsid w:val="00E37742"/>
    <w:rsid w:val="00E37C57"/>
    <w:rsid w:val="00E4105C"/>
    <w:rsid w:val="00E42A29"/>
    <w:rsid w:val="00E42F79"/>
    <w:rsid w:val="00E4304A"/>
    <w:rsid w:val="00E433DF"/>
    <w:rsid w:val="00E43F3A"/>
    <w:rsid w:val="00E44789"/>
    <w:rsid w:val="00E45A4C"/>
    <w:rsid w:val="00E54351"/>
    <w:rsid w:val="00E568D0"/>
    <w:rsid w:val="00E5770D"/>
    <w:rsid w:val="00E601E1"/>
    <w:rsid w:val="00E61DEE"/>
    <w:rsid w:val="00E62968"/>
    <w:rsid w:val="00E63988"/>
    <w:rsid w:val="00E63DC9"/>
    <w:rsid w:val="00E707EA"/>
    <w:rsid w:val="00E70ACA"/>
    <w:rsid w:val="00E71492"/>
    <w:rsid w:val="00E72D95"/>
    <w:rsid w:val="00E74BC3"/>
    <w:rsid w:val="00E7530E"/>
    <w:rsid w:val="00E754D2"/>
    <w:rsid w:val="00E75A2B"/>
    <w:rsid w:val="00E7626E"/>
    <w:rsid w:val="00E763A9"/>
    <w:rsid w:val="00E831C5"/>
    <w:rsid w:val="00E83714"/>
    <w:rsid w:val="00E841C1"/>
    <w:rsid w:val="00E8492A"/>
    <w:rsid w:val="00E857CD"/>
    <w:rsid w:val="00E86306"/>
    <w:rsid w:val="00E86A81"/>
    <w:rsid w:val="00E90F95"/>
    <w:rsid w:val="00E929D3"/>
    <w:rsid w:val="00E92E75"/>
    <w:rsid w:val="00E94732"/>
    <w:rsid w:val="00E95EDA"/>
    <w:rsid w:val="00E970AA"/>
    <w:rsid w:val="00E97249"/>
    <w:rsid w:val="00E97651"/>
    <w:rsid w:val="00E97842"/>
    <w:rsid w:val="00E979B9"/>
    <w:rsid w:val="00E97F96"/>
    <w:rsid w:val="00EA192C"/>
    <w:rsid w:val="00EA5838"/>
    <w:rsid w:val="00EA5DAA"/>
    <w:rsid w:val="00EA5FC3"/>
    <w:rsid w:val="00EA64E8"/>
    <w:rsid w:val="00EA6BE4"/>
    <w:rsid w:val="00EB5A93"/>
    <w:rsid w:val="00EB5F7D"/>
    <w:rsid w:val="00EB7F1E"/>
    <w:rsid w:val="00EC3E06"/>
    <w:rsid w:val="00EC451B"/>
    <w:rsid w:val="00EC4C88"/>
    <w:rsid w:val="00EC7654"/>
    <w:rsid w:val="00ED13E8"/>
    <w:rsid w:val="00ED2548"/>
    <w:rsid w:val="00ED4419"/>
    <w:rsid w:val="00ED699C"/>
    <w:rsid w:val="00EE0520"/>
    <w:rsid w:val="00EE1A02"/>
    <w:rsid w:val="00EE286D"/>
    <w:rsid w:val="00EE2F52"/>
    <w:rsid w:val="00EE3543"/>
    <w:rsid w:val="00EE36B9"/>
    <w:rsid w:val="00EE36F9"/>
    <w:rsid w:val="00EE3E8E"/>
    <w:rsid w:val="00EE4485"/>
    <w:rsid w:val="00EF10A0"/>
    <w:rsid w:val="00EF3501"/>
    <w:rsid w:val="00EF389A"/>
    <w:rsid w:val="00EF3BDF"/>
    <w:rsid w:val="00EF3C05"/>
    <w:rsid w:val="00EF42CF"/>
    <w:rsid w:val="00EF6450"/>
    <w:rsid w:val="00EF7A63"/>
    <w:rsid w:val="00F03043"/>
    <w:rsid w:val="00F03059"/>
    <w:rsid w:val="00F049EF"/>
    <w:rsid w:val="00F05C49"/>
    <w:rsid w:val="00F06565"/>
    <w:rsid w:val="00F06C95"/>
    <w:rsid w:val="00F1053F"/>
    <w:rsid w:val="00F10D77"/>
    <w:rsid w:val="00F11BED"/>
    <w:rsid w:val="00F13911"/>
    <w:rsid w:val="00F14535"/>
    <w:rsid w:val="00F145B9"/>
    <w:rsid w:val="00F15884"/>
    <w:rsid w:val="00F15E01"/>
    <w:rsid w:val="00F168AC"/>
    <w:rsid w:val="00F16E43"/>
    <w:rsid w:val="00F1794E"/>
    <w:rsid w:val="00F201EB"/>
    <w:rsid w:val="00F21733"/>
    <w:rsid w:val="00F2272D"/>
    <w:rsid w:val="00F22CDC"/>
    <w:rsid w:val="00F235A6"/>
    <w:rsid w:val="00F23661"/>
    <w:rsid w:val="00F24493"/>
    <w:rsid w:val="00F2541D"/>
    <w:rsid w:val="00F269A3"/>
    <w:rsid w:val="00F2704D"/>
    <w:rsid w:val="00F301F3"/>
    <w:rsid w:val="00F322B2"/>
    <w:rsid w:val="00F33874"/>
    <w:rsid w:val="00F34F1E"/>
    <w:rsid w:val="00F365AE"/>
    <w:rsid w:val="00F378BE"/>
    <w:rsid w:val="00F40233"/>
    <w:rsid w:val="00F405E9"/>
    <w:rsid w:val="00F406A0"/>
    <w:rsid w:val="00F41155"/>
    <w:rsid w:val="00F4350B"/>
    <w:rsid w:val="00F44BBB"/>
    <w:rsid w:val="00F46D0A"/>
    <w:rsid w:val="00F47C9A"/>
    <w:rsid w:val="00F521DE"/>
    <w:rsid w:val="00F52D8A"/>
    <w:rsid w:val="00F54799"/>
    <w:rsid w:val="00F55855"/>
    <w:rsid w:val="00F56E4F"/>
    <w:rsid w:val="00F56F5C"/>
    <w:rsid w:val="00F60192"/>
    <w:rsid w:val="00F603EC"/>
    <w:rsid w:val="00F61D60"/>
    <w:rsid w:val="00F622A5"/>
    <w:rsid w:val="00F63481"/>
    <w:rsid w:val="00F67B34"/>
    <w:rsid w:val="00F7023A"/>
    <w:rsid w:val="00F70B40"/>
    <w:rsid w:val="00F71F74"/>
    <w:rsid w:val="00F7405A"/>
    <w:rsid w:val="00F74570"/>
    <w:rsid w:val="00F80BED"/>
    <w:rsid w:val="00F81747"/>
    <w:rsid w:val="00F827DF"/>
    <w:rsid w:val="00F8314A"/>
    <w:rsid w:val="00F85056"/>
    <w:rsid w:val="00F85716"/>
    <w:rsid w:val="00F901E0"/>
    <w:rsid w:val="00F9273E"/>
    <w:rsid w:val="00F92988"/>
    <w:rsid w:val="00F92A46"/>
    <w:rsid w:val="00F9345D"/>
    <w:rsid w:val="00F939E4"/>
    <w:rsid w:val="00F94CCD"/>
    <w:rsid w:val="00F958A8"/>
    <w:rsid w:val="00F961D0"/>
    <w:rsid w:val="00F9628C"/>
    <w:rsid w:val="00FA1522"/>
    <w:rsid w:val="00FA1CCA"/>
    <w:rsid w:val="00FA29A6"/>
    <w:rsid w:val="00FA2B10"/>
    <w:rsid w:val="00FA3234"/>
    <w:rsid w:val="00FA44F8"/>
    <w:rsid w:val="00FA4B09"/>
    <w:rsid w:val="00FA5D23"/>
    <w:rsid w:val="00FB3C26"/>
    <w:rsid w:val="00FB660E"/>
    <w:rsid w:val="00FB6847"/>
    <w:rsid w:val="00FB6D19"/>
    <w:rsid w:val="00FC03E8"/>
    <w:rsid w:val="00FC0B1A"/>
    <w:rsid w:val="00FC0D82"/>
    <w:rsid w:val="00FC3C36"/>
    <w:rsid w:val="00FC3E49"/>
    <w:rsid w:val="00FC41C6"/>
    <w:rsid w:val="00FC467A"/>
    <w:rsid w:val="00FC5B42"/>
    <w:rsid w:val="00FC5FB6"/>
    <w:rsid w:val="00FC71A9"/>
    <w:rsid w:val="00FD548F"/>
    <w:rsid w:val="00FD6CF2"/>
    <w:rsid w:val="00FD6E5A"/>
    <w:rsid w:val="00FD7AF1"/>
    <w:rsid w:val="00FE3414"/>
    <w:rsid w:val="00FE6D0C"/>
    <w:rsid w:val="00FE7167"/>
    <w:rsid w:val="00FE7D07"/>
    <w:rsid w:val="00FF02E3"/>
    <w:rsid w:val="00FF043E"/>
    <w:rsid w:val="00FF13B7"/>
    <w:rsid w:val="00FF162E"/>
    <w:rsid w:val="00FF2EBD"/>
    <w:rsid w:val="00FF54B9"/>
    <w:rsid w:val="00FF57AC"/>
    <w:rsid w:val="00FF6DF3"/>
    <w:rsid w:val="00FF75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21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Bullet" w:semiHidden="0" w:unhideWhenUsed="0"/>
    <w:lsdException w:name="List 3" w:semiHidden="0" w:unhideWhenUsed="0"/>
    <w:lsdException w:name="List 4" w:semiHidden="0" w:unhideWhenUsed="0"/>
    <w:lsdException w:name="Title" w:locked="1" w:semiHidden="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Strong" w:locked="1" w:semiHidden="0" w:unhideWhenUsed="0" w:qFormat="1"/>
    <w:lsdException w:name="Emphasis" w:locked="1" w:semiHidden="0" w:unhideWhenUsed="0" w:qFormat="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4E36"/>
    <w:pPr>
      <w:widowControl w:val="0"/>
      <w:suppressAutoHyphens/>
    </w:pPr>
    <w:rPr>
      <w:lang w:eastAsia="ar-SA"/>
    </w:rPr>
  </w:style>
  <w:style w:type="paragraph" w:styleId="Cmsor1">
    <w:name w:val="heading 1"/>
    <w:basedOn w:val="Norml"/>
    <w:next w:val="Norml"/>
    <w:link w:val="Cmsor1Char"/>
    <w:uiPriority w:val="99"/>
    <w:qFormat/>
    <w:rsid w:val="00344E36"/>
    <w:pPr>
      <w:keepNext/>
      <w:tabs>
        <w:tab w:val="num" w:pos="0"/>
      </w:tabs>
      <w:jc w:val="both"/>
      <w:outlineLvl w:val="0"/>
    </w:pPr>
    <w:rPr>
      <w:rFonts w:ascii="Arial" w:hAnsi="Arial"/>
      <w:b/>
      <w:sz w:val="24"/>
    </w:rPr>
  </w:style>
  <w:style w:type="paragraph" w:styleId="Cmsor2">
    <w:name w:val="heading 2"/>
    <w:basedOn w:val="Norml"/>
    <w:next w:val="Norml"/>
    <w:link w:val="Cmsor2Char"/>
    <w:qFormat/>
    <w:rsid w:val="00344E36"/>
    <w:pPr>
      <w:keepNext/>
      <w:tabs>
        <w:tab w:val="num" w:pos="0"/>
      </w:tabs>
      <w:jc w:val="both"/>
      <w:outlineLvl w:val="1"/>
    </w:pPr>
    <w:rPr>
      <w:rFonts w:ascii="Arial" w:hAnsi="Arial"/>
      <w:b/>
      <w:sz w:val="24"/>
    </w:rPr>
  </w:style>
  <w:style w:type="paragraph" w:styleId="Cmsor3">
    <w:name w:val="heading 3"/>
    <w:basedOn w:val="Norml"/>
    <w:next w:val="Norml"/>
    <w:link w:val="Cmsor3Char"/>
    <w:qFormat/>
    <w:rsid w:val="00344E36"/>
    <w:pPr>
      <w:keepNext/>
      <w:tabs>
        <w:tab w:val="num" w:pos="0"/>
      </w:tabs>
      <w:jc w:val="both"/>
      <w:outlineLvl w:val="2"/>
    </w:pPr>
    <w:rPr>
      <w:rFonts w:ascii="Arial" w:hAnsi="Arial"/>
      <w:sz w:val="24"/>
    </w:rPr>
  </w:style>
  <w:style w:type="paragraph" w:styleId="Cmsor4">
    <w:name w:val="heading 4"/>
    <w:basedOn w:val="Norml"/>
    <w:next w:val="Norml"/>
    <w:link w:val="Cmsor4Char"/>
    <w:qFormat/>
    <w:rsid w:val="00344E36"/>
    <w:pPr>
      <w:keepNext/>
      <w:tabs>
        <w:tab w:val="num" w:pos="0"/>
        <w:tab w:val="left" w:pos="2977"/>
      </w:tabs>
      <w:jc w:val="both"/>
      <w:outlineLvl w:val="3"/>
    </w:pPr>
    <w:rPr>
      <w:rFonts w:ascii="Arial" w:hAnsi="Arial"/>
      <w:b/>
    </w:rPr>
  </w:style>
  <w:style w:type="paragraph" w:styleId="Cmsor5">
    <w:name w:val="heading 5"/>
    <w:basedOn w:val="Norml"/>
    <w:next w:val="Norml"/>
    <w:link w:val="Cmsor5Char"/>
    <w:qFormat/>
    <w:rsid w:val="00344E36"/>
    <w:pPr>
      <w:keepNext/>
      <w:tabs>
        <w:tab w:val="num" w:pos="0"/>
      </w:tabs>
      <w:jc w:val="center"/>
      <w:outlineLvl w:val="4"/>
    </w:pPr>
    <w:rPr>
      <w:rFonts w:ascii="Arial" w:hAnsi="Arial"/>
      <w:b/>
      <w:i/>
      <w:color w:val="000000"/>
    </w:rPr>
  </w:style>
  <w:style w:type="paragraph" w:styleId="Cmsor6">
    <w:name w:val="heading 6"/>
    <w:basedOn w:val="Norml"/>
    <w:next w:val="Norml"/>
    <w:link w:val="Cmsor6Char"/>
    <w:qFormat/>
    <w:rsid w:val="00344E36"/>
    <w:pPr>
      <w:keepNext/>
      <w:tabs>
        <w:tab w:val="num" w:pos="0"/>
      </w:tabs>
      <w:outlineLvl w:val="5"/>
    </w:pPr>
    <w:rPr>
      <w:b/>
      <w:sz w:val="24"/>
    </w:rPr>
  </w:style>
  <w:style w:type="paragraph" w:styleId="Cmsor7">
    <w:name w:val="heading 7"/>
    <w:basedOn w:val="Norml"/>
    <w:next w:val="Norml"/>
    <w:link w:val="Cmsor7Char"/>
    <w:qFormat/>
    <w:rsid w:val="00344E36"/>
    <w:pPr>
      <w:keepNext/>
      <w:tabs>
        <w:tab w:val="num" w:pos="0"/>
      </w:tabs>
      <w:jc w:val="center"/>
      <w:outlineLvl w:val="6"/>
    </w:pPr>
    <w:rPr>
      <w:b/>
      <w:sz w:val="24"/>
    </w:rPr>
  </w:style>
  <w:style w:type="paragraph" w:styleId="Cmsor8">
    <w:name w:val="heading 8"/>
    <w:basedOn w:val="Norml"/>
    <w:next w:val="Norml"/>
    <w:link w:val="Cmsor8Char"/>
    <w:qFormat/>
    <w:rsid w:val="00344E36"/>
    <w:pPr>
      <w:keepNext/>
      <w:tabs>
        <w:tab w:val="num" w:pos="0"/>
      </w:tabs>
      <w:outlineLvl w:val="7"/>
    </w:pPr>
    <w:rPr>
      <w:b/>
      <w:sz w:val="28"/>
    </w:rPr>
  </w:style>
  <w:style w:type="paragraph" w:styleId="Cmsor9">
    <w:name w:val="heading 9"/>
    <w:basedOn w:val="Norml"/>
    <w:next w:val="Norml"/>
    <w:link w:val="Cmsor9Char"/>
    <w:qFormat/>
    <w:rsid w:val="00344E36"/>
    <w:pPr>
      <w:keepNext/>
      <w:tabs>
        <w:tab w:val="num" w:pos="0"/>
      </w:tabs>
      <w:jc w:val="center"/>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Arial" w:hAnsi="Arial"/>
      <w:b/>
      <w:sz w:val="24"/>
      <w:lang w:val="hu-HU" w:eastAsia="ar-SA" w:bidi="ar-SA"/>
    </w:rPr>
  </w:style>
  <w:style w:type="character" w:customStyle="1" w:styleId="Cmsor2Char">
    <w:name w:val="Címsor 2 Char"/>
    <w:link w:val="Cmsor2"/>
    <w:semiHidden/>
    <w:locked/>
    <w:rPr>
      <w:rFonts w:ascii="Arial" w:hAnsi="Arial"/>
      <w:b/>
      <w:sz w:val="24"/>
      <w:lang w:val="hu-HU" w:eastAsia="ar-SA" w:bidi="ar-SA"/>
    </w:rPr>
  </w:style>
  <w:style w:type="character" w:customStyle="1" w:styleId="Cmsor3Char">
    <w:name w:val="Címsor 3 Char"/>
    <w:link w:val="Cmsor3"/>
    <w:semiHidden/>
    <w:locked/>
    <w:rPr>
      <w:rFonts w:ascii="Arial" w:hAnsi="Arial"/>
      <w:sz w:val="24"/>
      <w:lang w:val="hu-HU" w:eastAsia="ar-SA" w:bidi="ar-SA"/>
    </w:rPr>
  </w:style>
  <w:style w:type="character" w:customStyle="1" w:styleId="Cmsor4Char">
    <w:name w:val="Címsor 4 Char"/>
    <w:link w:val="Cmsor4"/>
    <w:semiHidden/>
    <w:locked/>
    <w:rPr>
      <w:rFonts w:ascii="Arial" w:hAnsi="Arial"/>
      <w:b/>
      <w:lang w:val="hu-HU" w:eastAsia="ar-SA" w:bidi="ar-SA"/>
    </w:rPr>
  </w:style>
  <w:style w:type="character" w:customStyle="1" w:styleId="Cmsor5Char">
    <w:name w:val="Címsor 5 Char"/>
    <w:link w:val="Cmsor5"/>
    <w:semiHidden/>
    <w:locked/>
    <w:rPr>
      <w:rFonts w:ascii="Arial" w:hAnsi="Arial"/>
      <w:b/>
      <w:i/>
      <w:color w:val="000000"/>
      <w:lang w:val="hu-HU" w:eastAsia="ar-SA" w:bidi="ar-SA"/>
    </w:rPr>
  </w:style>
  <w:style w:type="character" w:customStyle="1" w:styleId="Cmsor6Char">
    <w:name w:val="Címsor 6 Char"/>
    <w:link w:val="Cmsor6"/>
    <w:semiHidden/>
    <w:locked/>
    <w:rPr>
      <w:b/>
      <w:sz w:val="24"/>
      <w:lang w:val="hu-HU" w:eastAsia="ar-SA" w:bidi="ar-SA"/>
    </w:rPr>
  </w:style>
  <w:style w:type="character" w:customStyle="1" w:styleId="Cmsor7Char">
    <w:name w:val="Címsor 7 Char"/>
    <w:link w:val="Cmsor7"/>
    <w:semiHidden/>
    <w:locked/>
    <w:rPr>
      <w:b/>
      <w:sz w:val="24"/>
      <w:lang w:val="hu-HU" w:eastAsia="ar-SA" w:bidi="ar-SA"/>
    </w:rPr>
  </w:style>
  <w:style w:type="character" w:customStyle="1" w:styleId="Cmsor8Char">
    <w:name w:val="Címsor 8 Char"/>
    <w:link w:val="Cmsor8"/>
    <w:semiHidden/>
    <w:locked/>
    <w:rPr>
      <w:b/>
      <w:sz w:val="28"/>
      <w:lang w:val="hu-HU" w:eastAsia="ar-SA" w:bidi="ar-SA"/>
    </w:rPr>
  </w:style>
  <w:style w:type="character" w:customStyle="1" w:styleId="Cmsor9Char">
    <w:name w:val="Címsor 9 Char"/>
    <w:link w:val="Cmsor9"/>
    <w:semiHidden/>
    <w:locked/>
    <w:rPr>
      <w:b/>
      <w:lang w:val="hu-HU" w:eastAsia="ar-SA" w:bidi="ar-SA"/>
    </w:rPr>
  </w:style>
  <w:style w:type="character" w:customStyle="1" w:styleId="WW8Num3z0">
    <w:name w:val="WW8Num3z0"/>
    <w:rsid w:val="009109F5"/>
    <w:rPr>
      <w:rFonts w:ascii="StarSymbol" w:hAnsi="StarSymbol"/>
    </w:rPr>
  </w:style>
  <w:style w:type="character" w:customStyle="1" w:styleId="WW8Num4z0">
    <w:name w:val="WW8Num4z0"/>
    <w:rsid w:val="009109F5"/>
    <w:rPr>
      <w:rFonts w:ascii="StarSymbol" w:hAnsi="StarSymbol"/>
    </w:rPr>
  </w:style>
  <w:style w:type="character" w:customStyle="1" w:styleId="WW8Num5z0">
    <w:name w:val="WW8Num5z0"/>
    <w:rsid w:val="009109F5"/>
    <w:rPr>
      <w:rFonts w:ascii="Times New Roman" w:hAnsi="Times New Roman"/>
    </w:rPr>
  </w:style>
  <w:style w:type="character" w:customStyle="1" w:styleId="WW8Num6z0">
    <w:name w:val="WW8Num6z0"/>
    <w:rsid w:val="009109F5"/>
    <w:rPr>
      <w:rFonts w:ascii="Times New Roman" w:hAnsi="Times New Roman"/>
    </w:rPr>
  </w:style>
  <w:style w:type="character" w:customStyle="1" w:styleId="WW8Num7z0">
    <w:name w:val="WW8Num7z0"/>
    <w:rsid w:val="009109F5"/>
    <w:rPr>
      <w:rFonts w:ascii="Times New Roman" w:hAnsi="Times New Roman"/>
    </w:rPr>
  </w:style>
  <w:style w:type="character" w:customStyle="1" w:styleId="Absatz-Standardschriftart">
    <w:name w:val="Absatz-Standardschriftart"/>
    <w:rsid w:val="009109F5"/>
  </w:style>
  <w:style w:type="character" w:customStyle="1" w:styleId="WW-Absatz-Standardschriftart">
    <w:name w:val="WW-Absatz-Standardschriftart"/>
    <w:rsid w:val="009109F5"/>
  </w:style>
  <w:style w:type="character" w:customStyle="1" w:styleId="WW-Absatz-Standardschriftart1">
    <w:name w:val="WW-Absatz-Standardschriftart1"/>
    <w:rsid w:val="009109F5"/>
  </w:style>
  <w:style w:type="character" w:customStyle="1" w:styleId="WW-Absatz-Standardschriftart11">
    <w:name w:val="WW-Absatz-Standardschriftart11"/>
    <w:rsid w:val="009109F5"/>
  </w:style>
  <w:style w:type="character" w:customStyle="1" w:styleId="WW-Absatz-Standardschriftart111">
    <w:name w:val="WW-Absatz-Standardschriftart111"/>
    <w:rsid w:val="009109F5"/>
  </w:style>
  <w:style w:type="character" w:customStyle="1" w:styleId="WW-Absatz-Standardschriftart1111">
    <w:name w:val="WW-Absatz-Standardschriftart1111"/>
    <w:rsid w:val="009109F5"/>
  </w:style>
  <w:style w:type="character" w:customStyle="1" w:styleId="WW-Absatz-Standardschriftart11111">
    <w:name w:val="WW-Absatz-Standardschriftart11111"/>
    <w:rsid w:val="009109F5"/>
  </w:style>
  <w:style w:type="character" w:customStyle="1" w:styleId="WW-Absatz-Standardschriftart111111">
    <w:name w:val="WW-Absatz-Standardschriftart111111"/>
    <w:rsid w:val="009109F5"/>
  </w:style>
  <w:style w:type="character" w:customStyle="1" w:styleId="WW8Num2z0">
    <w:name w:val="WW8Num2z0"/>
    <w:rsid w:val="009109F5"/>
    <w:rPr>
      <w:rFonts w:ascii="Times New Roman" w:hAnsi="Times New Roman"/>
    </w:rPr>
  </w:style>
  <w:style w:type="character" w:customStyle="1" w:styleId="WW8Num2z1">
    <w:name w:val="WW8Num2z1"/>
    <w:rsid w:val="009109F5"/>
    <w:rPr>
      <w:rFonts w:ascii="Courier New" w:hAnsi="Courier New"/>
    </w:rPr>
  </w:style>
  <w:style w:type="character" w:customStyle="1" w:styleId="WW8Num2z2">
    <w:name w:val="WW8Num2z2"/>
    <w:rsid w:val="009109F5"/>
    <w:rPr>
      <w:rFonts w:ascii="Wingdings" w:hAnsi="Wingdings"/>
    </w:rPr>
  </w:style>
  <w:style w:type="character" w:customStyle="1" w:styleId="WW8Num2z3">
    <w:name w:val="WW8Num2z3"/>
    <w:rsid w:val="009109F5"/>
    <w:rPr>
      <w:rFonts w:ascii="Symbol" w:hAnsi="Symbol"/>
    </w:rPr>
  </w:style>
  <w:style w:type="character" w:customStyle="1" w:styleId="WW8Num3z1">
    <w:name w:val="WW8Num3z1"/>
    <w:rsid w:val="009109F5"/>
    <w:rPr>
      <w:rFonts w:ascii="Courier New" w:hAnsi="Courier New"/>
    </w:rPr>
  </w:style>
  <w:style w:type="character" w:customStyle="1" w:styleId="WW8Num3z2">
    <w:name w:val="WW8Num3z2"/>
    <w:rsid w:val="009109F5"/>
    <w:rPr>
      <w:rFonts w:ascii="Wingdings" w:hAnsi="Wingdings"/>
    </w:rPr>
  </w:style>
  <w:style w:type="character" w:customStyle="1" w:styleId="WW8Num3z3">
    <w:name w:val="WW8Num3z3"/>
    <w:rsid w:val="009109F5"/>
    <w:rPr>
      <w:rFonts w:ascii="Symbol" w:hAnsi="Symbol"/>
    </w:rPr>
  </w:style>
  <w:style w:type="character" w:customStyle="1" w:styleId="WW8Num5z1">
    <w:name w:val="WW8Num5z1"/>
    <w:rsid w:val="009109F5"/>
    <w:rPr>
      <w:rFonts w:ascii="Courier New" w:hAnsi="Courier New"/>
    </w:rPr>
  </w:style>
  <w:style w:type="character" w:customStyle="1" w:styleId="WW8Num5z2">
    <w:name w:val="WW8Num5z2"/>
    <w:rsid w:val="009109F5"/>
    <w:rPr>
      <w:rFonts w:ascii="Wingdings" w:hAnsi="Wingdings"/>
    </w:rPr>
  </w:style>
  <w:style w:type="character" w:customStyle="1" w:styleId="WW8Num5z3">
    <w:name w:val="WW8Num5z3"/>
    <w:rsid w:val="009109F5"/>
    <w:rPr>
      <w:rFonts w:ascii="Symbol" w:hAnsi="Symbol"/>
    </w:rPr>
  </w:style>
  <w:style w:type="character" w:customStyle="1" w:styleId="WW8Num6z1">
    <w:name w:val="WW8Num6z1"/>
    <w:rsid w:val="009109F5"/>
    <w:rPr>
      <w:rFonts w:ascii="Courier New" w:hAnsi="Courier New"/>
    </w:rPr>
  </w:style>
  <w:style w:type="character" w:customStyle="1" w:styleId="WW8Num6z2">
    <w:name w:val="WW8Num6z2"/>
    <w:rsid w:val="009109F5"/>
    <w:rPr>
      <w:rFonts w:ascii="Wingdings" w:hAnsi="Wingdings"/>
    </w:rPr>
  </w:style>
  <w:style w:type="character" w:customStyle="1" w:styleId="WW8Num6z3">
    <w:name w:val="WW8Num6z3"/>
    <w:rsid w:val="009109F5"/>
    <w:rPr>
      <w:rFonts w:ascii="Symbol" w:hAnsi="Symbol"/>
    </w:rPr>
  </w:style>
  <w:style w:type="character" w:customStyle="1" w:styleId="WW8Num7z1">
    <w:name w:val="WW8Num7z1"/>
    <w:rsid w:val="009109F5"/>
    <w:rPr>
      <w:rFonts w:ascii="Courier New" w:hAnsi="Courier New"/>
    </w:rPr>
  </w:style>
  <w:style w:type="character" w:customStyle="1" w:styleId="WW8Num7z2">
    <w:name w:val="WW8Num7z2"/>
    <w:rsid w:val="009109F5"/>
    <w:rPr>
      <w:rFonts w:ascii="Wingdings" w:hAnsi="Wingdings"/>
    </w:rPr>
  </w:style>
  <w:style w:type="character" w:customStyle="1" w:styleId="WW8Num7z3">
    <w:name w:val="WW8Num7z3"/>
    <w:rsid w:val="009109F5"/>
    <w:rPr>
      <w:rFonts w:ascii="Symbol" w:hAnsi="Symbol"/>
    </w:rPr>
  </w:style>
  <w:style w:type="character" w:customStyle="1" w:styleId="WW8Num11z1">
    <w:name w:val="WW8Num11z1"/>
    <w:rsid w:val="009109F5"/>
    <w:rPr>
      <w:rFonts w:ascii="Courier New" w:hAnsi="Courier New"/>
    </w:rPr>
  </w:style>
  <w:style w:type="character" w:customStyle="1" w:styleId="WW8Num11z2">
    <w:name w:val="WW8Num11z2"/>
    <w:rsid w:val="009109F5"/>
    <w:rPr>
      <w:rFonts w:ascii="Wingdings" w:hAnsi="Wingdings"/>
    </w:rPr>
  </w:style>
  <w:style w:type="character" w:customStyle="1" w:styleId="WW8Num11z3">
    <w:name w:val="WW8Num11z3"/>
    <w:rsid w:val="009109F5"/>
    <w:rPr>
      <w:rFonts w:ascii="Symbol" w:hAnsi="Symbol"/>
    </w:rPr>
  </w:style>
  <w:style w:type="character" w:customStyle="1" w:styleId="WW8Num12z0">
    <w:name w:val="WW8Num12z0"/>
    <w:rsid w:val="009109F5"/>
    <w:rPr>
      <w:rFonts w:ascii="Times New Roman" w:hAnsi="Times New Roman"/>
    </w:rPr>
  </w:style>
  <w:style w:type="character" w:customStyle="1" w:styleId="WW8Num14z0">
    <w:name w:val="WW8Num14z0"/>
    <w:rsid w:val="009109F5"/>
    <w:rPr>
      <w:rFonts w:ascii="Times New Roman" w:hAnsi="Times New Roman"/>
    </w:rPr>
  </w:style>
  <w:style w:type="character" w:customStyle="1" w:styleId="WW8Num14z1">
    <w:name w:val="WW8Num14z1"/>
    <w:rsid w:val="009109F5"/>
    <w:rPr>
      <w:rFonts w:ascii="Courier New" w:hAnsi="Courier New"/>
    </w:rPr>
  </w:style>
  <w:style w:type="character" w:customStyle="1" w:styleId="WW8Num14z2">
    <w:name w:val="WW8Num14z2"/>
    <w:rsid w:val="009109F5"/>
    <w:rPr>
      <w:rFonts w:ascii="Wingdings" w:hAnsi="Wingdings"/>
    </w:rPr>
  </w:style>
  <w:style w:type="character" w:customStyle="1" w:styleId="WW8Num14z3">
    <w:name w:val="WW8Num14z3"/>
    <w:rsid w:val="009109F5"/>
    <w:rPr>
      <w:rFonts w:ascii="Symbol" w:hAnsi="Symbol"/>
    </w:rPr>
  </w:style>
  <w:style w:type="character" w:customStyle="1" w:styleId="WW8Num15z0">
    <w:name w:val="WW8Num15z0"/>
    <w:rsid w:val="009109F5"/>
    <w:rPr>
      <w:rFonts w:ascii="Times New Roman" w:hAnsi="Times New Roman"/>
    </w:rPr>
  </w:style>
  <w:style w:type="character" w:customStyle="1" w:styleId="WW8Num15z1">
    <w:name w:val="WW8Num15z1"/>
    <w:rsid w:val="009109F5"/>
    <w:rPr>
      <w:rFonts w:ascii="Courier New" w:hAnsi="Courier New"/>
    </w:rPr>
  </w:style>
  <w:style w:type="character" w:customStyle="1" w:styleId="WW8Num15z2">
    <w:name w:val="WW8Num15z2"/>
    <w:rsid w:val="009109F5"/>
    <w:rPr>
      <w:rFonts w:ascii="Wingdings" w:hAnsi="Wingdings"/>
    </w:rPr>
  </w:style>
  <w:style w:type="character" w:customStyle="1" w:styleId="WW8Num15z3">
    <w:name w:val="WW8Num15z3"/>
    <w:rsid w:val="009109F5"/>
    <w:rPr>
      <w:rFonts w:ascii="Symbol" w:hAnsi="Symbol"/>
    </w:rPr>
  </w:style>
  <w:style w:type="character" w:customStyle="1" w:styleId="WW8Num16z0">
    <w:name w:val="WW8Num16z0"/>
    <w:rsid w:val="009109F5"/>
    <w:rPr>
      <w:rFonts w:ascii="Times New Roman" w:hAnsi="Times New Roman"/>
    </w:rPr>
  </w:style>
  <w:style w:type="character" w:customStyle="1" w:styleId="WW8Num16z1">
    <w:name w:val="WW8Num16z1"/>
    <w:rsid w:val="009109F5"/>
    <w:rPr>
      <w:rFonts w:ascii="Courier New" w:hAnsi="Courier New"/>
    </w:rPr>
  </w:style>
  <w:style w:type="character" w:customStyle="1" w:styleId="WW8Num16z2">
    <w:name w:val="WW8Num16z2"/>
    <w:rsid w:val="009109F5"/>
    <w:rPr>
      <w:rFonts w:ascii="Wingdings" w:hAnsi="Wingdings"/>
    </w:rPr>
  </w:style>
  <w:style w:type="character" w:customStyle="1" w:styleId="WW8Num16z3">
    <w:name w:val="WW8Num16z3"/>
    <w:rsid w:val="009109F5"/>
    <w:rPr>
      <w:rFonts w:ascii="Symbol" w:hAnsi="Symbol"/>
    </w:rPr>
  </w:style>
  <w:style w:type="character" w:customStyle="1" w:styleId="WW8Num18z1">
    <w:name w:val="WW8Num18z1"/>
    <w:rsid w:val="009109F5"/>
    <w:rPr>
      <w:rFonts w:ascii="Courier New" w:hAnsi="Courier New"/>
    </w:rPr>
  </w:style>
  <w:style w:type="character" w:customStyle="1" w:styleId="WW8Num18z2">
    <w:name w:val="WW8Num18z2"/>
    <w:rsid w:val="009109F5"/>
    <w:rPr>
      <w:rFonts w:ascii="Wingdings" w:hAnsi="Wingdings"/>
    </w:rPr>
  </w:style>
  <w:style w:type="character" w:customStyle="1" w:styleId="WW8Num18z3">
    <w:name w:val="WW8Num18z3"/>
    <w:rsid w:val="009109F5"/>
    <w:rPr>
      <w:rFonts w:ascii="Symbol" w:hAnsi="Symbol"/>
    </w:rPr>
  </w:style>
  <w:style w:type="character" w:customStyle="1" w:styleId="WW8Num19z1">
    <w:name w:val="WW8Num19z1"/>
    <w:rsid w:val="009109F5"/>
    <w:rPr>
      <w:rFonts w:ascii="Courier New" w:hAnsi="Courier New"/>
    </w:rPr>
  </w:style>
  <w:style w:type="character" w:customStyle="1" w:styleId="WW8Num19z2">
    <w:name w:val="WW8Num19z2"/>
    <w:rsid w:val="009109F5"/>
    <w:rPr>
      <w:rFonts w:ascii="Wingdings" w:hAnsi="Wingdings"/>
    </w:rPr>
  </w:style>
  <w:style w:type="character" w:customStyle="1" w:styleId="WW8Num19z3">
    <w:name w:val="WW8Num19z3"/>
    <w:rsid w:val="009109F5"/>
    <w:rPr>
      <w:rFonts w:ascii="Symbol" w:hAnsi="Symbol"/>
    </w:rPr>
  </w:style>
  <w:style w:type="character" w:customStyle="1" w:styleId="WW8Num20z0">
    <w:name w:val="WW8Num20z0"/>
    <w:rsid w:val="009109F5"/>
    <w:rPr>
      <w:rFonts w:ascii="Times New Roman" w:hAnsi="Times New Roman"/>
    </w:rPr>
  </w:style>
  <w:style w:type="character" w:customStyle="1" w:styleId="WW8Num20z1">
    <w:name w:val="WW8Num20z1"/>
    <w:rsid w:val="009109F5"/>
    <w:rPr>
      <w:rFonts w:ascii="Courier New" w:hAnsi="Courier New"/>
    </w:rPr>
  </w:style>
  <w:style w:type="character" w:customStyle="1" w:styleId="WW8Num20z2">
    <w:name w:val="WW8Num20z2"/>
    <w:rsid w:val="009109F5"/>
    <w:rPr>
      <w:rFonts w:ascii="Wingdings" w:hAnsi="Wingdings"/>
    </w:rPr>
  </w:style>
  <w:style w:type="character" w:customStyle="1" w:styleId="WW8Num20z3">
    <w:name w:val="WW8Num20z3"/>
    <w:rsid w:val="009109F5"/>
    <w:rPr>
      <w:rFonts w:ascii="Symbol" w:hAnsi="Symbol"/>
    </w:rPr>
  </w:style>
  <w:style w:type="character" w:customStyle="1" w:styleId="WW8Num21z0">
    <w:name w:val="WW8Num21z0"/>
    <w:rsid w:val="009109F5"/>
    <w:rPr>
      <w:rFonts w:ascii="Times New Roman" w:hAnsi="Times New Roman"/>
    </w:rPr>
  </w:style>
  <w:style w:type="character" w:customStyle="1" w:styleId="WW8Num21z1">
    <w:name w:val="WW8Num21z1"/>
    <w:rsid w:val="009109F5"/>
    <w:rPr>
      <w:rFonts w:ascii="Courier New" w:hAnsi="Courier New"/>
    </w:rPr>
  </w:style>
  <w:style w:type="character" w:customStyle="1" w:styleId="WW8Num21z2">
    <w:name w:val="WW8Num21z2"/>
    <w:rsid w:val="009109F5"/>
    <w:rPr>
      <w:rFonts w:ascii="Wingdings" w:hAnsi="Wingdings"/>
    </w:rPr>
  </w:style>
  <w:style w:type="character" w:customStyle="1" w:styleId="WW8Num21z3">
    <w:name w:val="WW8Num21z3"/>
    <w:rsid w:val="009109F5"/>
    <w:rPr>
      <w:rFonts w:ascii="Symbol" w:hAnsi="Symbol"/>
    </w:rPr>
  </w:style>
  <w:style w:type="character" w:customStyle="1" w:styleId="WW8Num22z0">
    <w:name w:val="WW8Num22z0"/>
    <w:rsid w:val="009109F5"/>
    <w:rPr>
      <w:rFonts w:ascii="Times New Roman" w:hAnsi="Times New Roman"/>
    </w:rPr>
  </w:style>
  <w:style w:type="character" w:customStyle="1" w:styleId="WW8Num22z1">
    <w:name w:val="WW8Num22z1"/>
    <w:rsid w:val="009109F5"/>
    <w:rPr>
      <w:rFonts w:ascii="Courier New" w:hAnsi="Courier New"/>
    </w:rPr>
  </w:style>
  <w:style w:type="character" w:customStyle="1" w:styleId="WW8Num22z2">
    <w:name w:val="WW8Num22z2"/>
    <w:rsid w:val="009109F5"/>
    <w:rPr>
      <w:rFonts w:ascii="Wingdings" w:hAnsi="Wingdings"/>
    </w:rPr>
  </w:style>
  <w:style w:type="character" w:customStyle="1" w:styleId="WW8Num22z3">
    <w:name w:val="WW8Num22z3"/>
    <w:rsid w:val="009109F5"/>
    <w:rPr>
      <w:rFonts w:ascii="Symbol" w:hAnsi="Symbol"/>
    </w:rPr>
  </w:style>
  <w:style w:type="character" w:customStyle="1" w:styleId="WW8NumSt3z1">
    <w:name w:val="WW8NumSt3z1"/>
    <w:rsid w:val="009109F5"/>
    <w:rPr>
      <w:rFonts w:ascii="Courier New" w:hAnsi="Courier New"/>
    </w:rPr>
  </w:style>
  <w:style w:type="character" w:customStyle="1" w:styleId="WW8NumSt3z2">
    <w:name w:val="WW8NumSt3z2"/>
    <w:rsid w:val="009109F5"/>
    <w:rPr>
      <w:rFonts w:ascii="Wingdings" w:hAnsi="Wingdings"/>
    </w:rPr>
  </w:style>
  <w:style w:type="character" w:customStyle="1" w:styleId="WW8NumSt3z3">
    <w:name w:val="WW8NumSt3z3"/>
    <w:rsid w:val="009109F5"/>
    <w:rPr>
      <w:rFonts w:ascii="Symbol" w:hAnsi="Symbol"/>
    </w:rPr>
  </w:style>
  <w:style w:type="character" w:customStyle="1" w:styleId="WW8NumSt5z0">
    <w:name w:val="WW8NumSt5z0"/>
    <w:rsid w:val="009109F5"/>
    <w:rPr>
      <w:rFonts w:ascii="Symbol" w:hAnsi="Symbol"/>
    </w:rPr>
  </w:style>
  <w:style w:type="character" w:customStyle="1" w:styleId="WW8NumSt24z0">
    <w:name w:val="WW8NumSt24z0"/>
    <w:rsid w:val="009109F5"/>
    <w:rPr>
      <w:rFonts w:ascii="Symbol" w:hAnsi="Symbol"/>
    </w:rPr>
  </w:style>
  <w:style w:type="character" w:customStyle="1" w:styleId="WW8NumSt26z0">
    <w:name w:val="WW8NumSt26z0"/>
    <w:rsid w:val="009109F5"/>
    <w:rPr>
      <w:rFonts w:ascii="Symbol" w:hAnsi="Symbol"/>
    </w:rPr>
  </w:style>
  <w:style w:type="character" w:customStyle="1" w:styleId="Bekezdsalap-bettpusa">
    <w:name w:val="Bekezdés alap-betûtípusa"/>
    <w:rsid w:val="009109F5"/>
    <w:rPr>
      <w:sz w:val="20"/>
    </w:rPr>
  </w:style>
  <w:style w:type="character" w:customStyle="1" w:styleId="Bekezdsalap-betutpusa">
    <w:name w:val="Bekezdés alap-betutípusa"/>
    <w:rsid w:val="009109F5"/>
    <w:rPr>
      <w:sz w:val="20"/>
    </w:rPr>
  </w:style>
  <w:style w:type="character" w:customStyle="1" w:styleId="Bekezdsalap-betutpusa1">
    <w:name w:val="Bekezdés alap-betutípusa1"/>
    <w:rsid w:val="009109F5"/>
    <w:rPr>
      <w:sz w:val="20"/>
    </w:rPr>
  </w:style>
  <w:style w:type="character" w:styleId="Oldalszm">
    <w:name w:val="page number"/>
    <w:rsid w:val="009109F5"/>
    <w:rPr>
      <w:rFonts w:cs="Times New Roman"/>
      <w:sz w:val="20"/>
    </w:rPr>
  </w:style>
  <w:style w:type="character" w:customStyle="1" w:styleId="Szmozsjelek">
    <w:name w:val="Számozásjelek"/>
    <w:rsid w:val="009109F5"/>
  </w:style>
  <w:style w:type="paragraph" w:customStyle="1" w:styleId="Cmsor">
    <w:name w:val="Címsor"/>
    <w:basedOn w:val="Norml"/>
    <w:next w:val="Szvegtrzs"/>
    <w:rsid w:val="009109F5"/>
    <w:pPr>
      <w:keepNext/>
      <w:spacing w:before="240" w:after="120"/>
    </w:pPr>
    <w:rPr>
      <w:rFonts w:ascii="Arial" w:eastAsia="MS Mincho" w:hAnsi="Arial" w:cs="Tahoma"/>
      <w:sz w:val="28"/>
      <w:szCs w:val="28"/>
    </w:rPr>
  </w:style>
  <w:style w:type="paragraph" w:styleId="Szvegtrzs">
    <w:name w:val="Body Text"/>
    <w:basedOn w:val="Norml"/>
    <w:link w:val="SzvegtrzsChar"/>
    <w:rsid w:val="00344E36"/>
    <w:pPr>
      <w:jc w:val="both"/>
    </w:pPr>
    <w:rPr>
      <w:rFonts w:ascii="Arial" w:hAnsi="Arial"/>
      <w:sz w:val="24"/>
    </w:rPr>
  </w:style>
  <w:style w:type="character" w:customStyle="1" w:styleId="SzvegtrzsChar">
    <w:name w:val="Szövegtörzs Char"/>
    <w:link w:val="Szvegtrzs"/>
    <w:locked/>
    <w:rsid w:val="003A3A2B"/>
    <w:rPr>
      <w:rFonts w:ascii="Arial" w:hAnsi="Arial"/>
      <w:sz w:val="24"/>
      <w:lang w:val="hu-HU" w:eastAsia="ar-SA" w:bidi="ar-SA"/>
    </w:rPr>
  </w:style>
  <w:style w:type="paragraph" w:styleId="Lista">
    <w:name w:val="List"/>
    <w:basedOn w:val="Szvegtrzs"/>
    <w:rsid w:val="00344E36"/>
    <w:rPr>
      <w:rFonts w:cs="Tahoma"/>
    </w:rPr>
  </w:style>
  <w:style w:type="paragraph" w:customStyle="1" w:styleId="Felirat">
    <w:name w:val="Felirat"/>
    <w:basedOn w:val="Norml"/>
    <w:rsid w:val="00344E36"/>
    <w:pPr>
      <w:suppressLineNumbers/>
      <w:spacing w:before="120" w:after="120"/>
    </w:pPr>
    <w:rPr>
      <w:rFonts w:cs="Tahoma"/>
      <w:i/>
      <w:iCs/>
      <w:sz w:val="24"/>
      <w:szCs w:val="24"/>
    </w:rPr>
  </w:style>
  <w:style w:type="paragraph" w:customStyle="1" w:styleId="Trgymutat">
    <w:name w:val="Tárgymutató"/>
    <w:basedOn w:val="Norml"/>
    <w:rsid w:val="00344E36"/>
    <w:pPr>
      <w:suppressLineNumbers/>
    </w:pPr>
    <w:rPr>
      <w:rFonts w:cs="Tahoma"/>
    </w:rPr>
  </w:style>
  <w:style w:type="paragraph" w:customStyle="1" w:styleId="WW-Cmsor1">
    <w:name w:val="WW-Címsor 1"/>
    <w:basedOn w:val="Norml"/>
    <w:next w:val="Norml"/>
    <w:rsid w:val="00344E36"/>
    <w:pPr>
      <w:keepNext/>
      <w:jc w:val="both"/>
    </w:pPr>
    <w:rPr>
      <w:rFonts w:ascii="Arial" w:hAnsi="Arial"/>
      <w:b/>
      <w:sz w:val="24"/>
    </w:rPr>
  </w:style>
  <w:style w:type="paragraph" w:customStyle="1" w:styleId="WW-Cmsor2">
    <w:name w:val="WW-Címsor 2"/>
    <w:basedOn w:val="Norml"/>
    <w:next w:val="Norml"/>
    <w:rsid w:val="00344E36"/>
    <w:pPr>
      <w:keepNext/>
      <w:ind w:left="708" w:hanging="708"/>
      <w:jc w:val="both"/>
    </w:pPr>
    <w:rPr>
      <w:rFonts w:ascii="Arial" w:hAnsi="Arial"/>
      <w:b/>
      <w:sz w:val="24"/>
    </w:rPr>
  </w:style>
  <w:style w:type="paragraph" w:customStyle="1" w:styleId="WW-Cmsor3">
    <w:name w:val="WW-Címsor 3"/>
    <w:basedOn w:val="Norml"/>
    <w:next w:val="Norml"/>
    <w:rsid w:val="00344E36"/>
    <w:pPr>
      <w:keepNext/>
      <w:jc w:val="both"/>
    </w:pPr>
    <w:rPr>
      <w:rFonts w:ascii="Arial" w:hAnsi="Arial"/>
      <w:sz w:val="24"/>
    </w:rPr>
  </w:style>
  <w:style w:type="paragraph" w:customStyle="1" w:styleId="WW-Cmsor4">
    <w:name w:val="WW-Címsor 4"/>
    <w:basedOn w:val="Norml"/>
    <w:next w:val="Norml"/>
    <w:rsid w:val="00344E36"/>
    <w:pPr>
      <w:keepNext/>
      <w:tabs>
        <w:tab w:val="left" w:pos="2977"/>
      </w:tabs>
      <w:jc w:val="both"/>
    </w:pPr>
    <w:rPr>
      <w:rFonts w:ascii="Arial" w:hAnsi="Arial"/>
      <w:b/>
    </w:rPr>
  </w:style>
  <w:style w:type="paragraph" w:customStyle="1" w:styleId="WW-Cmsor5">
    <w:name w:val="WW-Címsor 5"/>
    <w:basedOn w:val="Norml"/>
    <w:next w:val="Norml"/>
    <w:rsid w:val="00344E36"/>
    <w:pPr>
      <w:keepNext/>
      <w:jc w:val="center"/>
    </w:pPr>
    <w:rPr>
      <w:rFonts w:ascii="Arial" w:hAnsi="Arial"/>
      <w:b/>
      <w:i/>
      <w:color w:val="000000"/>
    </w:rPr>
  </w:style>
  <w:style w:type="paragraph" w:customStyle="1" w:styleId="lofej">
    <w:name w:val="Élofej"/>
    <w:basedOn w:val="Norml"/>
    <w:rsid w:val="00344E36"/>
    <w:pPr>
      <w:tabs>
        <w:tab w:val="center" w:pos="4536"/>
        <w:tab w:val="right" w:pos="9072"/>
      </w:tabs>
    </w:pPr>
  </w:style>
  <w:style w:type="paragraph" w:customStyle="1" w:styleId="lolb">
    <w:name w:val="Éloláb"/>
    <w:basedOn w:val="Norml"/>
    <w:rsid w:val="00344E36"/>
    <w:pPr>
      <w:tabs>
        <w:tab w:val="center" w:pos="4536"/>
        <w:tab w:val="right" w:pos="9072"/>
      </w:tabs>
    </w:pPr>
  </w:style>
  <w:style w:type="paragraph" w:customStyle="1" w:styleId="lfej">
    <w:name w:val="Élõfej"/>
    <w:basedOn w:val="Norml"/>
    <w:rsid w:val="00344E36"/>
    <w:pPr>
      <w:tabs>
        <w:tab w:val="center" w:pos="4703"/>
        <w:tab w:val="right" w:pos="9406"/>
      </w:tabs>
    </w:pPr>
  </w:style>
  <w:style w:type="paragraph" w:customStyle="1" w:styleId="llb">
    <w:name w:val="Élõláb"/>
    <w:basedOn w:val="Norml"/>
    <w:rsid w:val="00344E36"/>
    <w:pPr>
      <w:tabs>
        <w:tab w:val="center" w:pos="4703"/>
        <w:tab w:val="right" w:pos="9406"/>
      </w:tabs>
    </w:pPr>
  </w:style>
  <w:style w:type="paragraph" w:customStyle="1" w:styleId="Szvegtrzs21">
    <w:name w:val="Szövegtörzs 21"/>
    <w:basedOn w:val="Norml"/>
    <w:rsid w:val="00344E36"/>
    <w:pPr>
      <w:ind w:hanging="426"/>
      <w:jc w:val="both"/>
    </w:pPr>
    <w:rPr>
      <w:rFonts w:ascii="Arial" w:hAnsi="Arial"/>
      <w:sz w:val="24"/>
    </w:rPr>
  </w:style>
  <w:style w:type="paragraph" w:customStyle="1" w:styleId="Szvegtrzsbehzssal21">
    <w:name w:val="Szövegtörzs behúzással 21"/>
    <w:basedOn w:val="Norml"/>
    <w:rsid w:val="00344E36"/>
    <w:pPr>
      <w:ind w:hanging="142"/>
      <w:jc w:val="both"/>
    </w:pPr>
    <w:rPr>
      <w:rFonts w:ascii="Arial" w:hAnsi="Arial"/>
      <w:sz w:val="24"/>
    </w:rPr>
  </w:style>
  <w:style w:type="paragraph" w:customStyle="1" w:styleId="Szvegtrzsbehzssal31">
    <w:name w:val="Szövegtörzs behúzással 31"/>
    <w:basedOn w:val="Norml"/>
    <w:rsid w:val="00344E36"/>
    <w:pPr>
      <w:ind w:hanging="567"/>
      <w:jc w:val="both"/>
    </w:pPr>
    <w:rPr>
      <w:rFonts w:ascii="Arial" w:hAnsi="Arial"/>
      <w:sz w:val="24"/>
    </w:rPr>
  </w:style>
  <w:style w:type="paragraph" w:styleId="lfej0">
    <w:name w:val="header"/>
    <w:basedOn w:val="Norml"/>
    <w:link w:val="lfejChar"/>
    <w:rsid w:val="00344E36"/>
    <w:pPr>
      <w:tabs>
        <w:tab w:val="center" w:pos="4320"/>
        <w:tab w:val="right" w:pos="8640"/>
      </w:tabs>
    </w:pPr>
  </w:style>
  <w:style w:type="character" w:customStyle="1" w:styleId="lfejChar">
    <w:name w:val="Élőfej Char"/>
    <w:link w:val="lfej0"/>
    <w:semiHidden/>
    <w:locked/>
    <w:rPr>
      <w:lang w:val="hu-HU" w:eastAsia="ar-SA" w:bidi="ar-SA"/>
    </w:rPr>
  </w:style>
  <w:style w:type="paragraph" w:styleId="llb0">
    <w:name w:val="footer"/>
    <w:basedOn w:val="Norml"/>
    <w:link w:val="llbChar"/>
    <w:rsid w:val="00344E36"/>
    <w:pPr>
      <w:tabs>
        <w:tab w:val="center" w:pos="4536"/>
        <w:tab w:val="right" w:pos="9072"/>
      </w:tabs>
    </w:pPr>
  </w:style>
  <w:style w:type="character" w:customStyle="1" w:styleId="llbChar">
    <w:name w:val="Élőláb Char"/>
    <w:link w:val="llb0"/>
    <w:semiHidden/>
    <w:locked/>
    <w:rPr>
      <w:lang w:val="hu-HU" w:eastAsia="ar-SA" w:bidi="ar-SA"/>
    </w:rPr>
  </w:style>
  <w:style w:type="paragraph" w:styleId="Buborkszveg">
    <w:name w:val="Balloon Text"/>
    <w:basedOn w:val="Norml"/>
    <w:link w:val="BuborkszvegChar"/>
    <w:rsid w:val="00344E36"/>
    <w:rPr>
      <w:rFonts w:ascii="Tahoma" w:hAnsi="Tahoma" w:cs="Tahoma"/>
      <w:sz w:val="16"/>
      <w:szCs w:val="16"/>
    </w:rPr>
  </w:style>
  <w:style w:type="character" w:customStyle="1" w:styleId="BuborkszvegChar">
    <w:name w:val="Buborékszöveg Char"/>
    <w:link w:val="Buborkszveg"/>
    <w:semiHidden/>
    <w:locked/>
    <w:rPr>
      <w:rFonts w:ascii="Tahoma" w:hAnsi="Tahoma" w:cs="Tahoma"/>
      <w:sz w:val="16"/>
      <w:szCs w:val="16"/>
      <w:lang w:val="hu-HU" w:eastAsia="ar-SA" w:bidi="ar-SA"/>
    </w:rPr>
  </w:style>
  <w:style w:type="paragraph" w:styleId="Cm">
    <w:name w:val="Title"/>
    <w:basedOn w:val="Norml"/>
    <w:next w:val="Alcm"/>
    <w:link w:val="CmChar"/>
    <w:qFormat/>
    <w:rsid w:val="00344E36"/>
    <w:pPr>
      <w:widowControl/>
      <w:spacing w:before="240" w:after="60"/>
      <w:jc w:val="center"/>
    </w:pPr>
    <w:rPr>
      <w:b/>
      <w:kern w:val="1"/>
      <w:sz w:val="32"/>
    </w:rPr>
  </w:style>
  <w:style w:type="character" w:customStyle="1" w:styleId="CmChar">
    <w:name w:val="Cím Char"/>
    <w:link w:val="Cm"/>
    <w:locked/>
    <w:rPr>
      <w:b/>
      <w:kern w:val="1"/>
      <w:sz w:val="32"/>
      <w:lang w:val="hu-HU" w:eastAsia="ar-SA" w:bidi="ar-SA"/>
    </w:rPr>
  </w:style>
  <w:style w:type="paragraph" w:styleId="Alcm">
    <w:name w:val="Subtitle"/>
    <w:basedOn w:val="Cmsor"/>
    <w:next w:val="Szvegtrzs"/>
    <w:link w:val="AlcmChar"/>
    <w:qFormat/>
    <w:rsid w:val="009109F5"/>
    <w:pPr>
      <w:jc w:val="center"/>
    </w:pPr>
    <w:rPr>
      <w:i/>
      <w:iCs/>
    </w:rPr>
  </w:style>
  <w:style w:type="character" w:customStyle="1" w:styleId="AlcmChar">
    <w:name w:val="Alcím Char"/>
    <w:link w:val="Alcm"/>
    <w:locked/>
    <w:rPr>
      <w:rFonts w:ascii="Cambria" w:hAnsi="Cambria" w:cs="Times New Roman"/>
      <w:sz w:val="24"/>
      <w:szCs w:val="24"/>
      <w:lang w:val="x-none" w:eastAsia="ar-SA" w:bidi="ar-SA"/>
    </w:rPr>
  </w:style>
  <w:style w:type="paragraph" w:customStyle="1" w:styleId="xl24">
    <w:name w:val="xl24"/>
    <w:basedOn w:val="Norml"/>
    <w:rsid w:val="00344E36"/>
    <w:pPr>
      <w:widowControl/>
      <w:pBdr>
        <w:left w:val="single" w:sz="8" w:space="0" w:color="000000"/>
      </w:pBdr>
      <w:spacing w:before="100" w:after="100"/>
      <w:jc w:val="center"/>
    </w:pPr>
    <w:rPr>
      <w:sz w:val="24"/>
    </w:rPr>
  </w:style>
  <w:style w:type="paragraph" w:customStyle="1" w:styleId="xl25">
    <w:name w:val="xl25"/>
    <w:basedOn w:val="Norml"/>
    <w:rsid w:val="00344E36"/>
    <w:pPr>
      <w:widowControl/>
      <w:spacing w:before="100" w:after="100"/>
    </w:pPr>
    <w:rPr>
      <w:rFonts w:ascii="Arial" w:hAnsi="Arial"/>
      <w:b/>
      <w:sz w:val="24"/>
    </w:rPr>
  </w:style>
  <w:style w:type="paragraph" w:customStyle="1" w:styleId="Vltozat1">
    <w:name w:val="Változat1"/>
    <w:rsid w:val="009109F5"/>
    <w:pPr>
      <w:suppressAutoHyphens/>
    </w:pPr>
    <w:rPr>
      <w:lang w:eastAsia="ar-SA"/>
    </w:rPr>
  </w:style>
  <w:style w:type="paragraph" w:customStyle="1" w:styleId="Tblzattartalom">
    <w:name w:val="Táblázattartalom"/>
    <w:basedOn w:val="Norml"/>
    <w:rsid w:val="00344E36"/>
    <w:pPr>
      <w:suppressLineNumbers/>
    </w:pPr>
  </w:style>
  <w:style w:type="paragraph" w:customStyle="1" w:styleId="Tblzatfejlc">
    <w:name w:val="Táblázatfejléc"/>
    <w:basedOn w:val="Tblzattartalom"/>
    <w:rsid w:val="00344E36"/>
    <w:pPr>
      <w:jc w:val="center"/>
    </w:pPr>
    <w:rPr>
      <w:b/>
      <w:bCs/>
    </w:rPr>
  </w:style>
  <w:style w:type="paragraph" w:customStyle="1" w:styleId="Kerettartalom">
    <w:name w:val="Kerettartalom"/>
    <w:basedOn w:val="Szvegtrzs"/>
    <w:rsid w:val="00344E36"/>
  </w:style>
  <w:style w:type="character" w:customStyle="1" w:styleId="CharChar">
    <w:name w:val="Char Char"/>
    <w:rsid w:val="009109F5"/>
    <w:rPr>
      <w:lang w:val="hu-HU" w:eastAsia="ar-SA" w:bidi="ar-SA"/>
    </w:rPr>
  </w:style>
  <w:style w:type="character" w:customStyle="1" w:styleId="CharChar1">
    <w:name w:val="Char Char1"/>
    <w:rsid w:val="009109F5"/>
    <w:rPr>
      <w:lang w:val="hu-HU" w:eastAsia="ar-SA" w:bidi="ar-SA"/>
    </w:rPr>
  </w:style>
  <w:style w:type="paragraph" w:customStyle="1" w:styleId="Szvegtrzsbehzssal32">
    <w:name w:val="Szövegtörzs behúzással 32"/>
    <w:basedOn w:val="Norml"/>
    <w:rsid w:val="00344E36"/>
    <w:pPr>
      <w:ind w:hanging="567"/>
      <w:jc w:val="both"/>
    </w:pPr>
    <w:rPr>
      <w:rFonts w:ascii="Arial" w:hAnsi="Arial"/>
      <w:sz w:val="24"/>
    </w:rPr>
  </w:style>
  <w:style w:type="character" w:styleId="Jegyzethivatkozs">
    <w:name w:val="annotation reference"/>
    <w:rsid w:val="004F45BF"/>
    <w:rPr>
      <w:rFonts w:cs="Times New Roman"/>
      <w:sz w:val="16"/>
    </w:rPr>
  </w:style>
  <w:style w:type="paragraph" w:styleId="Jegyzetszveg">
    <w:name w:val="annotation text"/>
    <w:basedOn w:val="Norml"/>
    <w:link w:val="JegyzetszvegChar"/>
    <w:rsid w:val="004F45BF"/>
    <w:pPr>
      <w:suppressAutoHyphens w:val="0"/>
    </w:pPr>
    <w:rPr>
      <w:lang w:eastAsia="hu-HU"/>
    </w:rPr>
  </w:style>
  <w:style w:type="character" w:customStyle="1" w:styleId="JegyzetszvegChar">
    <w:name w:val="Jegyzetszöveg Char"/>
    <w:link w:val="Jegyzetszveg"/>
    <w:locked/>
    <w:rPr>
      <w:rFonts w:cs="Times New Roman"/>
      <w:sz w:val="20"/>
      <w:szCs w:val="20"/>
      <w:lang w:val="x-none" w:eastAsia="ar-SA" w:bidi="ar-SA"/>
    </w:rPr>
  </w:style>
  <w:style w:type="paragraph" w:styleId="Megjegyzstrgya">
    <w:name w:val="annotation subject"/>
    <w:basedOn w:val="Jegyzetszveg"/>
    <w:next w:val="Jegyzetszveg"/>
    <w:link w:val="MegjegyzstrgyaChar"/>
    <w:semiHidden/>
    <w:rsid w:val="00344E36"/>
    <w:pPr>
      <w:suppressAutoHyphens/>
    </w:pPr>
    <w:rPr>
      <w:b/>
      <w:bCs/>
      <w:lang w:eastAsia="ar-SA"/>
    </w:rPr>
  </w:style>
  <w:style w:type="character" w:customStyle="1" w:styleId="MegjegyzstrgyaChar">
    <w:name w:val="Megjegyzés tárgya Char"/>
    <w:link w:val="Megjegyzstrgya"/>
    <w:semiHidden/>
    <w:locked/>
    <w:rPr>
      <w:rFonts w:cs="Times New Roman"/>
      <w:b/>
      <w:bCs/>
      <w:sz w:val="20"/>
      <w:szCs w:val="20"/>
      <w:lang w:val="hu-HU" w:eastAsia="ar-SA" w:bidi="ar-SA"/>
    </w:rPr>
  </w:style>
  <w:style w:type="paragraph" w:customStyle="1" w:styleId="Szvegtrzs22">
    <w:name w:val="Szövegtörzs 22"/>
    <w:basedOn w:val="Norml"/>
    <w:rsid w:val="00E70ACA"/>
    <w:pPr>
      <w:suppressAutoHyphens w:val="0"/>
      <w:spacing w:after="120"/>
    </w:pPr>
    <w:rPr>
      <w:sz w:val="24"/>
      <w:lang w:eastAsia="hu-HU"/>
    </w:rPr>
  </w:style>
  <w:style w:type="character" w:styleId="Hiperhivatkozs">
    <w:name w:val="Hyperlink"/>
    <w:rsid w:val="00E70ACA"/>
    <w:rPr>
      <w:rFonts w:cs="Times New Roman"/>
      <w:color w:val="0000FF"/>
      <w:u w:val="single"/>
    </w:rPr>
  </w:style>
  <w:style w:type="table" w:styleId="Rcsostblzat">
    <w:name w:val="Table Grid"/>
    <w:basedOn w:val="Normltblzat"/>
    <w:rsid w:val="005E3E2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
    <w:name w:val="Body Text Indent"/>
    <w:basedOn w:val="Norml"/>
    <w:link w:val="SzvegtrzsbehzssalChar"/>
    <w:rsid w:val="00344E36"/>
    <w:pPr>
      <w:spacing w:after="120"/>
      <w:ind w:left="283"/>
    </w:pPr>
  </w:style>
  <w:style w:type="character" w:customStyle="1" w:styleId="SzvegtrzsbehzssalChar">
    <w:name w:val="Szövegtörzs behúzással Char"/>
    <w:link w:val="Szvegtrzsbehzssal"/>
    <w:semiHidden/>
    <w:locked/>
    <w:rPr>
      <w:lang w:val="hu-HU" w:eastAsia="ar-SA" w:bidi="ar-SA"/>
    </w:rPr>
  </w:style>
  <w:style w:type="paragraph" w:customStyle="1" w:styleId="Szvegtrzsbehzssal22">
    <w:name w:val="Szövegtörzs behúzással 22"/>
    <w:basedOn w:val="Norml"/>
    <w:rsid w:val="00D53B25"/>
    <w:pPr>
      <w:suppressAutoHyphens w:val="0"/>
      <w:ind w:hanging="142"/>
      <w:jc w:val="both"/>
    </w:pPr>
    <w:rPr>
      <w:rFonts w:ascii="Arial" w:hAnsi="Arial"/>
      <w:sz w:val="24"/>
      <w:lang w:eastAsia="hu-HU"/>
    </w:rPr>
  </w:style>
  <w:style w:type="paragraph" w:customStyle="1" w:styleId="Szvegtrzsbehzssal33">
    <w:name w:val="Szövegtörzs behúzással 33"/>
    <w:basedOn w:val="Norml"/>
    <w:rsid w:val="00D53B25"/>
    <w:pPr>
      <w:suppressAutoHyphens w:val="0"/>
      <w:ind w:hanging="567"/>
      <w:jc w:val="both"/>
    </w:pPr>
    <w:rPr>
      <w:rFonts w:ascii="Arial" w:hAnsi="Arial"/>
      <w:sz w:val="24"/>
      <w:lang w:eastAsia="hu-HU"/>
    </w:rPr>
  </w:style>
  <w:style w:type="paragraph" w:styleId="Szvegtrzs2">
    <w:name w:val="Body Text 2"/>
    <w:basedOn w:val="Norml"/>
    <w:link w:val="Szvegtrzs2Char"/>
    <w:rsid w:val="00D53B25"/>
    <w:pPr>
      <w:tabs>
        <w:tab w:val="left" w:pos="1560"/>
      </w:tabs>
      <w:suppressAutoHyphens w:val="0"/>
      <w:jc w:val="center"/>
    </w:pPr>
    <w:rPr>
      <w:b/>
      <w:sz w:val="32"/>
      <w:lang w:eastAsia="hu-HU"/>
    </w:rPr>
  </w:style>
  <w:style w:type="character" w:customStyle="1" w:styleId="Szvegtrzs2Char">
    <w:name w:val="Szövegtörzs 2 Char"/>
    <w:link w:val="Szvegtrzs2"/>
    <w:semiHidden/>
    <w:locked/>
    <w:rPr>
      <w:rFonts w:cs="Times New Roman"/>
      <w:sz w:val="20"/>
      <w:szCs w:val="20"/>
      <w:lang w:val="x-none" w:eastAsia="ar-SA" w:bidi="ar-SA"/>
    </w:rPr>
  </w:style>
  <w:style w:type="paragraph" w:customStyle="1" w:styleId="xl26">
    <w:name w:val="xl26"/>
    <w:basedOn w:val="Norml"/>
    <w:rsid w:val="00D53B25"/>
    <w:pPr>
      <w:widowControl/>
      <w:pBdr>
        <w:right w:val="single" w:sz="8" w:space="0" w:color="auto"/>
      </w:pBdr>
      <w:suppressAutoHyphens w:val="0"/>
      <w:spacing w:before="100" w:beforeAutospacing="1" w:after="100" w:afterAutospacing="1"/>
    </w:pPr>
    <w:rPr>
      <w:sz w:val="24"/>
      <w:szCs w:val="24"/>
      <w:lang w:eastAsia="hu-HU"/>
    </w:rPr>
  </w:style>
  <w:style w:type="paragraph" w:customStyle="1" w:styleId="xl27">
    <w:name w:val="xl27"/>
    <w:basedOn w:val="Norml"/>
    <w:rsid w:val="00D53B25"/>
    <w:pPr>
      <w:widowControl/>
      <w:suppressAutoHyphens w:val="0"/>
      <w:spacing w:before="100" w:beforeAutospacing="1" w:after="100" w:afterAutospacing="1"/>
    </w:pPr>
    <w:rPr>
      <w:rFonts w:ascii="Arial" w:hAnsi="Arial" w:cs="Arial"/>
      <w:b/>
      <w:bCs/>
      <w:sz w:val="24"/>
      <w:szCs w:val="24"/>
      <w:lang w:eastAsia="hu-HU"/>
    </w:rPr>
  </w:style>
  <w:style w:type="paragraph" w:customStyle="1" w:styleId="xl28">
    <w:name w:val="xl28"/>
    <w:basedOn w:val="Norml"/>
    <w:rsid w:val="00D53B25"/>
    <w:pPr>
      <w:widowControl/>
      <w:suppressAutoHyphens w:val="0"/>
      <w:spacing w:before="100" w:beforeAutospacing="1" w:after="100" w:afterAutospacing="1"/>
      <w:jc w:val="center"/>
    </w:pPr>
    <w:rPr>
      <w:sz w:val="24"/>
      <w:szCs w:val="24"/>
      <w:lang w:eastAsia="hu-HU"/>
    </w:rPr>
  </w:style>
  <w:style w:type="paragraph" w:customStyle="1" w:styleId="xl29">
    <w:name w:val="xl29"/>
    <w:basedOn w:val="Norml"/>
    <w:rsid w:val="00D53B25"/>
    <w:pPr>
      <w:widowControl/>
      <w:suppressAutoHyphens w:val="0"/>
      <w:spacing w:before="100" w:beforeAutospacing="1" w:after="100" w:afterAutospacing="1"/>
      <w:jc w:val="center"/>
    </w:pPr>
    <w:rPr>
      <w:rFonts w:ascii="Arial" w:hAnsi="Arial" w:cs="Arial"/>
      <w:sz w:val="24"/>
      <w:szCs w:val="24"/>
      <w:lang w:eastAsia="hu-HU"/>
    </w:rPr>
  </w:style>
  <w:style w:type="paragraph" w:customStyle="1" w:styleId="xl30">
    <w:name w:val="xl30"/>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sz w:val="24"/>
      <w:szCs w:val="24"/>
      <w:lang w:eastAsia="hu-HU"/>
    </w:rPr>
  </w:style>
  <w:style w:type="paragraph" w:customStyle="1" w:styleId="xl31">
    <w:name w:val="xl31"/>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2">
    <w:name w:val="xl32"/>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3">
    <w:name w:val="xl33"/>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hu-HU"/>
    </w:rPr>
  </w:style>
  <w:style w:type="paragraph" w:customStyle="1" w:styleId="xl34">
    <w:name w:val="xl34"/>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5">
    <w:name w:val="xl35"/>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6">
    <w:name w:val="xl36"/>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7">
    <w:name w:val="xl37"/>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8">
    <w:name w:val="xl38"/>
    <w:basedOn w:val="Norml"/>
    <w:rsid w:val="00D53B2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styleId="Szvegtrzsbehzssal2">
    <w:name w:val="Body Text Indent 2"/>
    <w:basedOn w:val="Norml"/>
    <w:link w:val="Szvegtrzsbehzssal2Char"/>
    <w:rsid w:val="00D53B25"/>
    <w:pPr>
      <w:widowControl/>
      <w:tabs>
        <w:tab w:val="left" w:pos="1560"/>
        <w:tab w:val="left" w:pos="2410"/>
      </w:tabs>
      <w:suppressAutoHyphens w:val="0"/>
      <w:ind w:left="1560" w:hanging="2127"/>
    </w:pPr>
    <w:rPr>
      <w:sz w:val="28"/>
      <w:lang w:eastAsia="hu-HU"/>
    </w:rPr>
  </w:style>
  <w:style w:type="character" w:customStyle="1" w:styleId="Szvegtrzsbehzssal2Char">
    <w:name w:val="Szövegtörzs behúzással 2 Char"/>
    <w:link w:val="Szvegtrzsbehzssal2"/>
    <w:semiHidden/>
    <w:locked/>
    <w:rPr>
      <w:rFonts w:cs="Times New Roman"/>
      <w:sz w:val="20"/>
      <w:szCs w:val="20"/>
      <w:lang w:val="x-none" w:eastAsia="ar-SA" w:bidi="ar-SA"/>
    </w:rPr>
  </w:style>
  <w:style w:type="paragraph" w:styleId="Szvegtrzsbehzssal3">
    <w:name w:val="Body Text Indent 3"/>
    <w:basedOn w:val="Norml"/>
    <w:link w:val="Szvegtrzsbehzssal3Char"/>
    <w:rsid w:val="00D53B25"/>
    <w:pPr>
      <w:widowControl/>
      <w:tabs>
        <w:tab w:val="left" w:pos="284"/>
        <w:tab w:val="left" w:pos="1560"/>
        <w:tab w:val="left" w:pos="2835"/>
      </w:tabs>
      <w:suppressAutoHyphens w:val="0"/>
      <w:ind w:left="1701" w:hanging="1701"/>
    </w:pPr>
    <w:rPr>
      <w:sz w:val="28"/>
      <w:lang w:eastAsia="hu-HU"/>
    </w:rPr>
  </w:style>
  <w:style w:type="character" w:customStyle="1" w:styleId="Szvegtrzsbehzssal3Char">
    <w:name w:val="Szövegtörzs behúzással 3 Char"/>
    <w:link w:val="Szvegtrzsbehzssal3"/>
    <w:semiHidden/>
    <w:locked/>
    <w:rPr>
      <w:rFonts w:cs="Times New Roman"/>
      <w:sz w:val="16"/>
      <w:szCs w:val="16"/>
      <w:lang w:val="x-none" w:eastAsia="ar-SA" w:bidi="ar-SA"/>
    </w:rPr>
  </w:style>
  <w:style w:type="paragraph" w:styleId="Dokumentumtrkp">
    <w:name w:val="Document Map"/>
    <w:basedOn w:val="Norml"/>
    <w:link w:val="DokumentumtrkpChar"/>
    <w:semiHidden/>
    <w:rsid w:val="00344E36"/>
    <w:pPr>
      <w:shd w:val="clear" w:color="auto" w:fill="000080"/>
    </w:pPr>
    <w:rPr>
      <w:rFonts w:ascii="Tahoma" w:hAnsi="Tahoma" w:cs="Tahoma"/>
    </w:rPr>
  </w:style>
  <w:style w:type="character" w:customStyle="1" w:styleId="DokumentumtrkpChar">
    <w:name w:val="Dokumentumtérkép Char"/>
    <w:link w:val="Dokumentumtrkp"/>
    <w:semiHidden/>
    <w:locked/>
    <w:rPr>
      <w:rFonts w:ascii="Tahoma" w:hAnsi="Tahoma" w:cs="Tahoma"/>
      <w:lang w:val="hu-HU" w:eastAsia="ar-SA" w:bidi="ar-SA"/>
    </w:rPr>
  </w:style>
  <w:style w:type="paragraph" w:customStyle="1" w:styleId="Stlus12ptSorkizrtBal085cm">
    <w:name w:val="Stílus 12 pt Sorkizárt Bal:  085 cm"/>
    <w:basedOn w:val="Norml"/>
    <w:rsid w:val="000440E3"/>
    <w:pPr>
      <w:widowControl/>
      <w:suppressAutoHyphens w:val="0"/>
      <w:ind w:left="480"/>
      <w:jc w:val="both"/>
    </w:pPr>
    <w:rPr>
      <w:sz w:val="24"/>
      <w:lang w:eastAsia="hu-HU"/>
    </w:rPr>
  </w:style>
  <w:style w:type="character" w:customStyle="1" w:styleId="e-mailstlus18">
    <w:name w:val="e-mailstlus18"/>
    <w:semiHidden/>
    <w:rsid w:val="00022DDD"/>
    <w:rPr>
      <w:rFonts w:ascii="Arial" w:hAnsi="Arial"/>
      <w:color w:val="000080"/>
      <w:sz w:val="20"/>
    </w:rPr>
  </w:style>
  <w:style w:type="paragraph" w:customStyle="1" w:styleId="Szvegtrzs31">
    <w:name w:val="Szövegtörzs 31"/>
    <w:basedOn w:val="Norml"/>
    <w:rsid w:val="00344E36"/>
    <w:pPr>
      <w:jc w:val="both"/>
    </w:pPr>
    <w:rPr>
      <w:rFonts w:ascii="Arial Narrow" w:hAnsi="Arial Narrow"/>
      <w:kern w:val="1"/>
      <w:sz w:val="24"/>
      <w:szCs w:val="24"/>
    </w:rPr>
  </w:style>
  <w:style w:type="paragraph" w:styleId="Vltozat">
    <w:name w:val="Revision"/>
    <w:rsid w:val="00344E36"/>
    <w:pPr>
      <w:suppressAutoHyphens/>
    </w:pPr>
    <w:rPr>
      <w:rFonts w:eastAsia="Arial"/>
      <w:lang w:eastAsia="ar-SA"/>
    </w:rPr>
  </w:style>
  <w:style w:type="paragraph" w:customStyle="1" w:styleId="Szvegtrzs23">
    <w:name w:val="Szövegtörzs 23"/>
    <w:basedOn w:val="Norml"/>
    <w:rsid w:val="00344E36"/>
    <w:pPr>
      <w:suppressAutoHyphens w:val="0"/>
      <w:spacing w:after="120"/>
    </w:pPr>
    <w:rPr>
      <w:sz w:val="24"/>
      <w:lang w:eastAsia="hu-HU"/>
    </w:rPr>
  </w:style>
  <w:style w:type="paragraph" w:customStyle="1" w:styleId="Szvegtrzsbehzssal23">
    <w:name w:val="Szövegtörzs behúzással 23"/>
    <w:basedOn w:val="Norml"/>
    <w:rsid w:val="00344E36"/>
    <w:pPr>
      <w:suppressAutoHyphens w:val="0"/>
      <w:ind w:hanging="142"/>
      <w:jc w:val="both"/>
    </w:pPr>
    <w:rPr>
      <w:rFonts w:ascii="Arial" w:hAnsi="Arial"/>
      <w:sz w:val="24"/>
      <w:lang w:eastAsia="hu-HU"/>
    </w:rPr>
  </w:style>
  <w:style w:type="paragraph" w:customStyle="1" w:styleId="Szvegtrzsbehzssal34">
    <w:name w:val="Szövegtörzs behúzással 34"/>
    <w:basedOn w:val="Norml"/>
    <w:rsid w:val="00344E36"/>
    <w:pPr>
      <w:suppressAutoHyphens w:val="0"/>
      <w:ind w:hanging="567"/>
      <w:jc w:val="both"/>
    </w:pPr>
    <w:rPr>
      <w:rFonts w:ascii="Arial" w:hAnsi="Arial"/>
      <w:sz w:val="24"/>
      <w:lang w:eastAsia="hu-HU"/>
    </w:rPr>
  </w:style>
  <w:style w:type="character" w:customStyle="1" w:styleId="CharChar0">
    <w:name w:val="Char Char"/>
    <w:rsid w:val="00344E36"/>
    <w:rPr>
      <w:rFonts w:ascii="Arial" w:eastAsia="Arial" w:hAnsi="Arial"/>
      <w:sz w:val="24"/>
      <w:lang w:eastAsia="ar-SA"/>
    </w:rPr>
  </w:style>
  <w:style w:type="paragraph" w:styleId="Szvegblokk">
    <w:name w:val="Block Text"/>
    <w:basedOn w:val="Norml"/>
    <w:rsid w:val="00D54DDC"/>
    <w:pPr>
      <w:widowControl/>
      <w:suppressAutoHyphens w:val="0"/>
      <w:spacing w:line="360" w:lineRule="auto"/>
      <w:ind w:left="426" w:right="850" w:firstLine="141"/>
    </w:pPr>
    <w:rPr>
      <w:sz w:val="28"/>
      <w:lang w:eastAsia="hu-HU"/>
    </w:rPr>
  </w:style>
  <w:style w:type="paragraph" w:customStyle="1" w:styleId="NormlArial">
    <w:name w:val="Normál + Arial"/>
    <w:aliases w:val="12 pt"/>
    <w:basedOn w:val="Norml"/>
    <w:rsid w:val="000B61B3"/>
    <w:pPr>
      <w:widowControl/>
      <w:suppressAutoHyphens w:val="0"/>
      <w:overflowPunct w:val="0"/>
      <w:autoSpaceDE w:val="0"/>
      <w:autoSpaceDN w:val="0"/>
      <w:adjustRightInd w:val="0"/>
      <w:spacing w:line="320" w:lineRule="atLeast"/>
      <w:textAlignment w:val="baseline"/>
    </w:pPr>
    <w:rPr>
      <w:rFonts w:ascii="Arial" w:hAnsi="Arial" w:cs="Arial"/>
      <w:sz w:val="24"/>
      <w:szCs w:val="24"/>
      <w:lang w:eastAsia="ja-JP"/>
    </w:rPr>
  </w:style>
  <w:style w:type="paragraph" w:customStyle="1" w:styleId="Listaszerbekezds1">
    <w:name w:val="Listaszerű bekezdés1"/>
    <w:basedOn w:val="Norml"/>
    <w:qFormat/>
    <w:rsid w:val="00D10D96"/>
    <w:pPr>
      <w:widowControl/>
      <w:suppressAutoHyphens w:val="0"/>
      <w:spacing w:after="200" w:line="276" w:lineRule="auto"/>
      <w:ind w:left="720"/>
    </w:pPr>
    <w:rPr>
      <w:rFonts w:ascii="Calibri" w:eastAsia="Calibri" w:hAnsi="Calibri"/>
      <w:sz w:val="22"/>
      <w:szCs w:val="22"/>
      <w:lang w:val="en-US"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22B8E"/>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722B8E"/>
    <w:rPr>
      <w:lang w:eastAsia="ar-SA"/>
    </w:rPr>
  </w:style>
  <w:style w:type="character" w:styleId="Lbjegyzet-hivatkozs">
    <w:name w:val="footnote reference"/>
    <w:aliases w:val="Footnote symbol"/>
    <w:uiPriority w:val="99"/>
    <w:rsid w:val="00722B8E"/>
    <w:rPr>
      <w:vertAlign w:val="superscript"/>
    </w:rPr>
  </w:style>
  <w:style w:type="paragraph" w:styleId="Listaszerbekezds">
    <w:name w:val="List Paragraph"/>
    <w:aliases w:val="Welt L"/>
    <w:basedOn w:val="Norml"/>
    <w:link w:val="ListaszerbekezdsChar"/>
    <w:uiPriority w:val="99"/>
    <w:qFormat/>
    <w:rsid w:val="00D502D4"/>
    <w:pPr>
      <w:suppressAutoHyphens w:val="0"/>
      <w:adjustRightInd w:val="0"/>
      <w:spacing w:line="360" w:lineRule="atLeast"/>
      <w:ind w:left="720"/>
      <w:contextualSpacing/>
      <w:jc w:val="both"/>
      <w:textAlignment w:val="baseline"/>
    </w:pPr>
    <w:rPr>
      <w:lang w:eastAsia="hu-HU"/>
    </w:rPr>
  </w:style>
  <w:style w:type="character" w:customStyle="1" w:styleId="fontstyle15">
    <w:name w:val="fontstyle15"/>
    <w:rsid w:val="007B216E"/>
    <w:rPr>
      <w:rFonts w:ascii="Times New Roman" w:hAnsi="Times New Roman" w:cs="Times New Roman" w:hint="default"/>
    </w:rPr>
  </w:style>
  <w:style w:type="paragraph" w:customStyle="1" w:styleId="Listaszerbehzs2szint">
    <w:name w:val="Listaszerű behúzás 2. szint"/>
    <w:basedOn w:val="Listaszerbekezds"/>
    <w:uiPriority w:val="99"/>
    <w:qFormat/>
    <w:rsid w:val="00846DD8"/>
    <w:pPr>
      <w:adjustRightInd/>
      <w:spacing w:before="120" w:line="240" w:lineRule="auto"/>
      <w:ind w:left="2347"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846DD8"/>
  </w:style>
  <w:style w:type="paragraph" w:customStyle="1" w:styleId="Felekmegnevezse">
    <w:name w:val="Felek megnevezése"/>
    <w:basedOn w:val="Norml"/>
    <w:link w:val="FelekmegnevezseChar"/>
    <w:qFormat/>
    <w:rsid w:val="00584AED"/>
    <w:pPr>
      <w:suppressAutoHyphens w:val="0"/>
      <w:spacing w:before="120"/>
      <w:ind w:left="4536" w:hanging="3402"/>
      <w:jc w:val="both"/>
    </w:pPr>
    <w:rPr>
      <w:sz w:val="21"/>
      <w:szCs w:val="21"/>
      <w:lang w:eastAsia="hu-HU"/>
    </w:rPr>
  </w:style>
  <w:style w:type="character" w:customStyle="1" w:styleId="FelekmegnevezseChar">
    <w:name w:val="Felek megnevezése Char"/>
    <w:basedOn w:val="Bekezdsalapbettpusa"/>
    <w:link w:val="Felekmegnevezse"/>
    <w:rsid w:val="00584AED"/>
    <w:rPr>
      <w:sz w:val="21"/>
      <w:szCs w:val="21"/>
    </w:rPr>
  </w:style>
  <w:style w:type="paragraph" w:customStyle="1" w:styleId="Szvegtrzs1">
    <w:name w:val="Szövegtörzs1"/>
    <w:basedOn w:val="Szvegtrzs"/>
    <w:autoRedefine/>
    <w:uiPriority w:val="99"/>
    <w:rsid w:val="006E7E5A"/>
    <w:pPr>
      <w:widowControl/>
      <w:suppressAutoHyphens w:val="0"/>
      <w:ind w:left="567"/>
    </w:pPr>
    <w:rPr>
      <w:rFonts w:ascii="Times New Roman" w:hAnsi="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Bullet" w:semiHidden="0" w:unhideWhenUsed="0"/>
    <w:lsdException w:name="List 3" w:semiHidden="0" w:unhideWhenUsed="0"/>
    <w:lsdException w:name="List 4" w:semiHidden="0" w:unhideWhenUsed="0"/>
    <w:lsdException w:name="Title" w:locked="1" w:semiHidden="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Strong" w:locked="1" w:semiHidden="0" w:unhideWhenUsed="0" w:qFormat="1"/>
    <w:lsdException w:name="Emphasis" w:locked="1" w:semiHidden="0" w:unhideWhenUsed="0" w:qFormat="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4E36"/>
    <w:pPr>
      <w:widowControl w:val="0"/>
      <w:suppressAutoHyphens/>
    </w:pPr>
    <w:rPr>
      <w:lang w:eastAsia="ar-SA"/>
    </w:rPr>
  </w:style>
  <w:style w:type="paragraph" w:styleId="Cmsor1">
    <w:name w:val="heading 1"/>
    <w:basedOn w:val="Norml"/>
    <w:next w:val="Norml"/>
    <w:link w:val="Cmsor1Char"/>
    <w:uiPriority w:val="99"/>
    <w:qFormat/>
    <w:rsid w:val="00344E36"/>
    <w:pPr>
      <w:keepNext/>
      <w:tabs>
        <w:tab w:val="num" w:pos="0"/>
      </w:tabs>
      <w:jc w:val="both"/>
      <w:outlineLvl w:val="0"/>
    </w:pPr>
    <w:rPr>
      <w:rFonts w:ascii="Arial" w:hAnsi="Arial"/>
      <w:b/>
      <w:sz w:val="24"/>
    </w:rPr>
  </w:style>
  <w:style w:type="paragraph" w:styleId="Cmsor2">
    <w:name w:val="heading 2"/>
    <w:basedOn w:val="Norml"/>
    <w:next w:val="Norml"/>
    <w:link w:val="Cmsor2Char"/>
    <w:qFormat/>
    <w:rsid w:val="00344E36"/>
    <w:pPr>
      <w:keepNext/>
      <w:tabs>
        <w:tab w:val="num" w:pos="0"/>
      </w:tabs>
      <w:jc w:val="both"/>
      <w:outlineLvl w:val="1"/>
    </w:pPr>
    <w:rPr>
      <w:rFonts w:ascii="Arial" w:hAnsi="Arial"/>
      <w:b/>
      <w:sz w:val="24"/>
    </w:rPr>
  </w:style>
  <w:style w:type="paragraph" w:styleId="Cmsor3">
    <w:name w:val="heading 3"/>
    <w:basedOn w:val="Norml"/>
    <w:next w:val="Norml"/>
    <w:link w:val="Cmsor3Char"/>
    <w:qFormat/>
    <w:rsid w:val="00344E36"/>
    <w:pPr>
      <w:keepNext/>
      <w:tabs>
        <w:tab w:val="num" w:pos="0"/>
      </w:tabs>
      <w:jc w:val="both"/>
      <w:outlineLvl w:val="2"/>
    </w:pPr>
    <w:rPr>
      <w:rFonts w:ascii="Arial" w:hAnsi="Arial"/>
      <w:sz w:val="24"/>
    </w:rPr>
  </w:style>
  <w:style w:type="paragraph" w:styleId="Cmsor4">
    <w:name w:val="heading 4"/>
    <w:basedOn w:val="Norml"/>
    <w:next w:val="Norml"/>
    <w:link w:val="Cmsor4Char"/>
    <w:qFormat/>
    <w:rsid w:val="00344E36"/>
    <w:pPr>
      <w:keepNext/>
      <w:tabs>
        <w:tab w:val="num" w:pos="0"/>
        <w:tab w:val="left" w:pos="2977"/>
      </w:tabs>
      <w:jc w:val="both"/>
      <w:outlineLvl w:val="3"/>
    </w:pPr>
    <w:rPr>
      <w:rFonts w:ascii="Arial" w:hAnsi="Arial"/>
      <w:b/>
    </w:rPr>
  </w:style>
  <w:style w:type="paragraph" w:styleId="Cmsor5">
    <w:name w:val="heading 5"/>
    <w:basedOn w:val="Norml"/>
    <w:next w:val="Norml"/>
    <w:link w:val="Cmsor5Char"/>
    <w:qFormat/>
    <w:rsid w:val="00344E36"/>
    <w:pPr>
      <w:keepNext/>
      <w:tabs>
        <w:tab w:val="num" w:pos="0"/>
      </w:tabs>
      <w:jc w:val="center"/>
      <w:outlineLvl w:val="4"/>
    </w:pPr>
    <w:rPr>
      <w:rFonts w:ascii="Arial" w:hAnsi="Arial"/>
      <w:b/>
      <w:i/>
      <w:color w:val="000000"/>
    </w:rPr>
  </w:style>
  <w:style w:type="paragraph" w:styleId="Cmsor6">
    <w:name w:val="heading 6"/>
    <w:basedOn w:val="Norml"/>
    <w:next w:val="Norml"/>
    <w:link w:val="Cmsor6Char"/>
    <w:qFormat/>
    <w:rsid w:val="00344E36"/>
    <w:pPr>
      <w:keepNext/>
      <w:tabs>
        <w:tab w:val="num" w:pos="0"/>
      </w:tabs>
      <w:outlineLvl w:val="5"/>
    </w:pPr>
    <w:rPr>
      <w:b/>
      <w:sz w:val="24"/>
    </w:rPr>
  </w:style>
  <w:style w:type="paragraph" w:styleId="Cmsor7">
    <w:name w:val="heading 7"/>
    <w:basedOn w:val="Norml"/>
    <w:next w:val="Norml"/>
    <w:link w:val="Cmsor7Char"/>
    <w:qFormat/>
    <w:rsid w:val="00344E36"/>
    <w:pPr>
      <w:keepNext/>
      <w:tabs>
        <w:tab w:val="num" w:pos="0"/>
      </w:tabs>
      <w:jc w:val="center"/>
      <w:outlineLvl w:val="6"/>
    </w:pPr>
    <w:rPr>
      <w:b/>
      <w:sz w:val="24"/>
    </w:rPr>
  </w:style>
  <w:style w:type="paragraph" w:styleId="Cmsor8">
    <w:name w:val="heading 8"/>
    <w:basedOn w:val="Norml"/>
    <w:next w:val="Norml"/>
    <w:link w:val="Cmsor8Char"/>
    <w:qFormat/>
    <w:rsid w:val="00344E36"/>
    <w:pPr>
      <w:keepNext/>
      <w:tabs>
        <w:tab w:val="num" w:pos="0"/>
      </w:tabs>
      <w:outlineLvl w:val="7"/>
    </w:pPr>
    <w:rPr>
      <w:b/>
      <w:sz w:val="28"/>
    </w:rPr>
  </w:style>
  <w:style w:type="paragraph" w:styleId="Cmsor9">
    <w:name w:val="heading 9"/>
    <w:basedOn w:val="Norml"/>
    <w:next w:val="Norml"/>
    <w:link w:val="Cmsor9Char"/>
    <w:qFormat/>
    <w:rsid w:val="00344E36"/>
    <w:pPr>
      <w:keepNext/>
      <w:tabs>
        <w:tab w:val="num" w:pos="0"/>
      </w:tabs>
      <w:jc w:val="center"/>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Arial" w:hAnsi="Arial"/>
      <w:b/>
      <w:sz w:val="24"/>
      <w:lang w:val="hu-HU" w:eastAsia="ar-SA" w:bidi="ar-SA"/>
    </w:rPr>
  </w:style>
  <w:style w:type="character" w:customStyle="1" w:styleId="Cmsor2Char">
    <w:name w:val="Címsor 2 Char"/>
    <w:link w:val="Cmsor2"/>
    <w:semiHidden/>
    <w:locked/>
    <w:rPr>
      <w:rFonts w:ascii="Arial" w:hAnsi="Arial"/>
      <w:b/>
      <w:sz w:val="24"/>
      <w:lang w:val="hu-HU" w:eastAsia="ar-SA" w:bidi="ar-SA"/>
    </w:rPr>
  </w:style>
  <w:style w:type="character" w:customStyle="1" w:styleId="Cmsor3Char">
    <w:name w:val="Címsor 3 Char"/>
    <w:link w:val="Cmsor3"/>
    <w:semiHidden/>
    <w:locked/>
    <w:rPr>
      <w:rFonts w:ascii="Arial" w:hAnsi="Arial"/>
      <w:sz w:val="24"/>
      <w:lang w:val="hu-HU" w:eastAsia="ar-SA" w:bidi="ar-SA"/>
    </w:rPr>
  </w:style>
  <w:style w:type="character" w:customStyle="1" w:styleId="Cmsor4Char">
    <w:name w:val="Címsor 4 Char"/>
    <w:link w:val="Cmsor4"/>
    <w:semiHidden/>
    <w:locked/>
    <w:rPr>
      <w:rFonts w:ascii="Arial" w:hAnsi="Arial"/>
      <w:b/>
      <w:lang w:val="hu-HU" w:eastAsia="ar-SA" w:bidi="ar-SA"/>
    </w:rPr>
  </w:style>
  <w:style w:type="character" w:customStyle="1" w:styleId="Cmsor5Char">
    <w:name w:val="Címsor 5 Char"/>
    <w:link w:val="Cmsor5"/>
    <w:semiHidden/>
    <w:locked/>
    <w:rPr>
      <w:rFonts w:ascii="Arial" w:hAnsi="Arial"/>
      <w:b/>
      <w:i/>
      <w:color w:val="000000"/>
      <w:lang w:val="hu-HU" w:eastAsia="ar-SA" w:bidi="ar-SA"/>
    </w:rPr>
  </w:style>
  <w:style w:type="character" w:customStyle="1" w:styleId="Cmsor6Char">
    <w:name w:val="Címsor 6 Char"/>
    <w:link w:val="Cmsor6"/>
    <w:semiHidden/>
    <w:locked/>
    <w:rPr>
      <w:b/>
      <w:sz w:val="24"/>
      <w:lang w:val="hu-HU" w:eastAsia="ar-SA" w:bidi="ar-SA"/>
    </w:rPr>
  </w:style>
  <w:style w:type="character" w:customStyle="1" w:styleId="Cmsor7Char">
    <w:name w:val="Címsor 7 Char"/>
    <w:link w:val="Cmsor7"/>
    <w:semiHidden/>
    <w:locked/>
    <w:rPr>
      <w:b/>
      <w:sz w:val="24"/>
      <w:lang w:val="hu-HU" w:eastAsia="ar-SA" w:bidi="ar-SA"/>
    </w:rPr>
  </w:style>
  <w:style w:type="character" w:customStyle="1" w:styleId="Cmsor8Char">
    <w:name w:val="Címsor 8 Char"/>
    <w:link w:val="Cmsor8"/>
    <w:semiHidden/>
    <w:locked/>
    <w:rPr>
      <w:b/>
      <w:sz w:val="28"/>
      <w:lang w:val="hu-HU" w:eastAsia="ar-SA" w:bidi="ar-SA"/>
    </w:rPr>
  </w:style>
  <w:style w:type="character" w:customStyle="1" w:styleId="Cmsor9Char">
    <w:name w:val="Címsor 9 Char"/>
    <w:link w:val="Cmsor9"/>
    <w:semiHidden/>
    <w:locked/>
    <w:rPr>
      <w:b/>
      <w:lang w:val="hu-HU" w:eastAsia="ar-SA" w:bidi="ar-SA"/>
    </w:rPr>
  </w:style>
  <w:style w:type="character" w:customStyle="1" w:styleId="WW8Num3z0">
    <w:name w:val="WW8Num3z0"/>
    <w:rsid w:val="009109F5"/>
    <w:rPr>
      <w:rFonts w:ascii="StarSymbol" w:hAnsi="StarSymbol"/>
    </w:rPr>
  </w:style>
  <w:style w:type="character" w:customStyle="1" w:styleId="WW8Num4z0">
    <w:name w:val="WW8Num4z0"/>
    <w:rsid w:val="009109F5"/>
    <w:rPr>
      <w:rFonts w:ascii="StarSymbol" w:hAnsi="StarSymbol"/>
    </w:rPr>
  </w:style>
  <w:style w:type="character" w:customStyle="1" w:styleId="WW8Num5z0">
    <w:name w:val="WW8Num5z0"/>
    <w:rsid w:val="009109F5"/>
    <w:rPr>
      <w:rFonts w:ascii="Times New Roman" w:hAnsi="Times New Roman"/>
    </w:rPr>
  </w:style>
  <w:style w:type="character" w:customStyle="1" w:styleId="WW8Num6z0">
    <w:name w:val="WW8Num6z0"/>
    <w:rsid w:val="009109F5"/>
    <w:rPr>
      <w:rFonts w:ascii="Times New Roman" w:hAnsi="Times New Roman"/>
    </w:rPr>
  </w:style>
  <w:style w:type="character" w:customStyle="1" w:styleId="WW8Num7z0">
    <w:name w:val="WW8Num7z0"/>
    <w:rsid w:val="009109F5"/>
    <w:rPr>
      <w:rFonts w:ascii="Times New Roman" w:hAnsi="Times New Roman"/>
    </w:rPr>
  </w:style>
  <w:style w:type="character" w:customStyle="1" w:styleId="Absatz-Standardschriftart">
    <w:name w:val="Absatz-Standardschriftart"/>
    <w:rsid w:val="009109F5"/>
  </w:style>
  <w:style w:type="character" w:customStyle="1" w:styleId="WW-Absatz-Standardschriftart">
    <w:name w:val="WW-Absatz-Standardschriftart"/>
    <w:rsid w:val="009109F5"/>
  </w:style>
  <w:style w:type="character" w:customStyle="1" w:styleId="WW-Absatz-Standardschriftart1">
    <w:name w:val="WW-Absatz-Standardschriftart1"/>
    <w:rsid w:val="009109F5"/>
  </w:style>
  <w:style w:type="character" w:customStyle="1" w:styleId="WW-Absatz-Standardschriftart11">
    <w:name w:val="WW-Absatz-Standardschriftart11"/>
    <w:rsid w:val="009109F5"/>
  </w:style>
  <w:style w:type="character" w:customStyle="1" w:styleId="WW-Absatz-Standardschriftart111">
    <w:name w:val="WW-Absatz-Standardschriftart111"/>
    <w:rsid w:val="009109F5"/>
  </w:style>
  <w:style w:type="character" w:customStyle="1" w:styleId="WW-Absatz-Standardschriftart1111">
    <w:name w:val="WW-Absatz-Standardschriftart1111"/>
    <w:rsid w:val="009109F5"/>
  </w:style>
  <w:style w:type="character" w:customStyle="1" w:styleId="WW-Absatz-Standardschriftart11111">
    <w:name w:val="WW-Absatz-Standardschriftart11111"/>
    <w:rsid w:val="009109F5"/>
  </w:style>
  <w:style w:type="character" w:customStyle="1" w:styleId="WW-Absatz-Standardschriftart111111">
    <w:name w:val="WW-Absatz-Standardschriftart111111"/>
    <w:rsid w:val="009109F5"/>
  </w:style>
  <w:style w:type="character" w:customStyle="1" w:styleId="WW8Num2z0">
    <w:name w:val="WW8Num2z0"/>
    <w:rsid w:val="009109F5"/>
    <w:rPr>
      <w:rFonts w:ascii="Times New Roman" w:hAnsi="Times New Roman"/>
    </w:rPr>
  </w:style>
  <w:style w:type="character" w:customStyle="1" w:styleId="WW8Num2z1">
    <w:name w:val="WW8Num2z1"/>
    <w:rsid w:val="009109F5"/>
    <w:rPr>
      <w:rFonts w:ascii="Courier New" w:hAnsi="Courier New"/>
    </w:rPr>
  </w:style>
  <w:style w:type="character" w:customStyle="1" w:styleId="WW8Num2z2">
    <w:name w:val="WW8Num2z2"/>
    <w:rsid w:val="009109F5"/>
    <w:rPr>
      <w:rFonts w:ascii="Wingdings" w:hAnsi="Wingdings"/>
    </w:rPr>
  </w:style>
  <w:style w:type="character" w:customStyle="1" w:styleId="WW8Num2z3">
    <w:name w:val="WW8Num2z3"/>
    <w:rsid w:val="009109F5"/>
    <w:rPr>
      <w:rFonts w:ascii="Symbol" w:hAnsi="Symbol"/>
    </w:rPr>
  </w:style>
  <w:style w:type="character" w:customStyle="1" w:styleId="WW8Num3z1">
    <w:name w:val="WW8Num3z1"/>
    <w:rsid w:val="009109F5"/>
    <w:rPr>
      <w:rFonts w:ascii="Courier New" w:hAnsi="Courier New"/>
    </w:rPr>
  </w:style>
  <w:style w:type="character" w:customStyle="1" w:styleId="WW8Num3z2">
    <w:name w:val="WW8Num3z2"/>
    <w:rsid w:val="009109F5"/>
    <w:rPr>
      <w:rFonts w:ascii="Wingdings" w:hAnsi="Wingdings"/>
    </w:rPr>
  </w:style>
  <w:style w:type="character" w:customStyle="1" w:styleId="WW8Num3z3">
    <w:name w:val="WW8Num3z3"/>
    <w:rsid w:val="009109F5"/>
    <w:rPr>
      <w:rFonts w:ascii="Symbol" w:hAnsi="Symbol"/>
    </w:rPr>
  </w:style>
  <w:style w:type="character" w:customStyle="1" w:styleId="WW8Num5z1">
    <w:name w:val="WW8Num5z1"/>
    <w:rsid w:val="009109F5"/>
    <w:rPr>
      <w:rFonts w:ascii="Courier New" w:hAnsi="Courier New"/>
    </w:rPr>
  </w:style>
  <w:style w:type="character" w:customStyle="1" w:styleId="WW8Num5z2">
    <w:name w:val="WW8Num5z2"/>
    <w:rsid w:val="009109F5"/>
    <w:rPr>
      <w:rFonts w:ascii="Wingdings" w:hAnsi="Wingdings"/>
    </w:rPr>
  </w:style>
  <w:style w:type="character" w:customStyle="1" w:styleId="WW8Num5z3">
    <w:name w:val="WW8Num5z3"/>
    <w:rsid w:val="009109F5"/>
    <w:rPr>
      <w:rFonts w:ascii="Symbol" w:hAnsi="Symbol"/>
    </w:rPr>
  </w:style>
  <w:style w:type="character" w:customStyle="1" w:styleId="WW8Num6z1">
    <w:name w:val="WW8Num6z1"/>
    <w:rsid w:val="009109F5"/>
    <w:rPr>
      <w:rFonts w:ascii="Courier New" w:hAnsi="Courier New"/>
    </w:rPr>
  </w:style>
  <w:style w:type="character" w:customStyle="1" w:styleId="WW8Num6z2">
    <w:name w:val="WW8Num6z2"/>
    <w:rsid w:val="009109F5"/>
    <w:rPr>
      <w:rFonts w:ascii="Wingdings" w:hAnsi="Wingdings"/>
    </w:rPr>
  </w:style>
  <w:style w:type="character" w:customStyle="1" w:styleId="WW8Num6z3">
    <w:name w:val="WW8Num6z3"/>
    <w:rsid w:val="009109F5"/>
    <w:rPr>
      <w:rFonts w:ascii="Symbol" w:hAnsi="Symbol"/>
    </w:rPr>
  </w:style>
  <w:style w:type="character" w:customStyle="1" w:styleId="WW8Num7z1">
    <w:name w:val="WW8Num7z1"/>
    <w:rsid w:val="009109F5"/>
    <w:rPr>
      <w:rFonts w:ascii="Courier New" w:hAnsi="Courier New"/>
    </w:rPr>
  </w:style>
  <w:style w:type="character" w:customStyle="1" w:styleId="WW8Num7z2">
    <w:name w:val="WW8Num7z2"/>
    <w:rsid w:val="009109F5"/>
    <w:rPr>
      <w:rFonts w:ascii="Wingdings" w:hAnsi="Wingdings"/>
    </w:rPr>
  </w:style>
  <w:style w:type="character" w:customStyle="1" w:styleId="WW8Num7z3">
    <w:name w:val="WW8Num7z3"/>
    <w:rsid w:val="009109F5"/>
    <w:rPr>
      <w:rFonts w:ascii="Symbol" w:hAnsi="Symbol"/>
    </w:rPr>
  </w:style>
  <w:style w:type="character" w:customStyle="1" w:styleId="WW8Num11z1">
    <w:name w:val="WW8Num11z1"/>
    <w:rsid w:val="009109F5"/>
    <w:rPr>
      <w:rFonts w:ascii="Courier New" w:hAnsi="Courier New"/>
    </w:rPr>
  </w:style>
  <w:style w:type="character" w:customStyle="1" w:styleId="WW8Num11z2">
    <w:name w:val="WW8Num11z2"/>
    <w:rsid w:val="009109F5"/>
    <w:rPr>
      <w:rFonts w:ascii="Wingdings" w:hAnsi="Wingdings"/>
    </w:rPr>
  </w:style>
  <w:style w:type="character" w:customStyle="1" w:styleId="WW8Num11z3">
    <w:name w:val="WW8Num11z3"/>
    <w:rsid w:val="009109F5"/>
    <w:rPr>
      <w:rFonts w:ascii="Symbol" w:hAnsi="Symbol"/>
    </w:rPr>
  </w:style>
  <w:style w:type="character" w:customStyle="1" w:styleId="WW8Num12z0">
    <w:name w:val="WW8Num12z0"/>
    <w:rsid w:val="009109F5"/>
    <w:rPr>
      <w:rFonts w:ascii="Times New Roman" w:hAnsi="Times New Roman"/>
    </w:rPr>
  </w:style>
  <w:style w:type="character" w:customStyle="1" w:styleId="WW8Num14z0">
    <w:name w:val="WW8Num14z0"/>
    <w:rsid w:val="009109F5"/>
    <w:rPr>
      <w:rFonts w:ascii="Times New Roman" w:hAnsi="Times New Roman"/>
    </w:rPr>
  </w:style>
  <w:style w:type="character" w:customStyle="1" w:styleId="WW8Num14z1">
    <w:name w:val="WW8Num14z1"/>
    <w:rsid w:val="009109F5"/>
    <w:rPr>
      <w:rFonts w:ascii="Courier New" w:hAnsi="Courier New"/>
    </w:rPr>
  </w:style>
  <w:style w:type="character" w:customStyle="1" w:styleId="WW8Num14z2">
    <w:name w:val="WW8Num14z2"/>
    <w:rsid w:val="009109F5"/>
    <w:rPr>
      <w:rFonts w:ascii="Wingdings" w:hAnsi="Wingdings"/>
    </w:rPr>
  </w:style>
  <w:style w:type="character" w:customStyle="1" w:styleId="WW8Num14z3">
    <w:name w:val="WW8Num14z3"/>
    <w:rsid w:val="009109F5"/>
    <w:rPr>
      <w:rFonts w:ascii="Symbol" w:hAnsi="Symbol"/>
    </w:rPr>
  </w:style>
  <w:style w:type="character" w:customStyle="1" w:styleId="WW8Num15z0">
    <w:name w:val="WW8Num15z0"/>
    <w:rsid w:val="009109F5"/>
    <w:rPr>
      <w:rFonts w:ascii="Times New Roman" w:hAnsi="Times New Roman"/>
    </w:rPr>
  </w:style>
  <w:style w:type="character" w:customStyle="1" w:styleId="WW8Num15z1">
    <w:name w:val="WW8Num15z1"/>
    <w:rsid w:val="009109F5"/>
    <w:rPr>
      <w:rFonts w:ascii="Courier New" w:hAnsi="Courier New"/>
    </w:rPr>
  </w:style>
  <w:style w:type="character" w:customStyle="1" w:styleId="WW8Num15z2">
    <w:name w:val="WW8Num15z2"/>
    <w:rsid w:val="009109F5"/>
    <w:rPr>
      <w:rFonts w:ascii="Wingdings" w:hAnsi="Wingdings"/>
    </w:rPr>
  </w:style>
  <w:style w:type="character" w:customStyle="1" w:styleId="WW8Num15z3">
    <w:name w:val="WW8Num15z3"/>
    <w:rsid w:val="009109F5"/>
    <w:rPr>
      <w:rFonts w:ascii="Symbol" w:hAnsi="Symbol"/>
    </w:rPr>
  </w:style>
  <w:style w:type="character" w:customStyle="1" w:styleId="WW8Num16z0">
    <w:name w:val="WW8Num16z0"/>
    <w:rsid w:val="009109F5"/>
    <w:rPr>
      <w:rFonts w:ascii="Times New Roman" w:hAnsi="Times New Roman"/>
    </w:rPr>
  </w:style>
  <w:style w:type="character" w:customStyle="1" w:styleId="WW8Num16z1">
    <w:name w:val="WW8Num16z1"/>
    <w:rsid w:val="009109F5"/>
    <w:rPr>
      <w:rFonts w:ascii="Courier New" w:hAnsi="Courier New"/>
    </w:rPr>
  </w:style>
  <w:style w:type="character" w:customStyle="1" w:styleId="WW8Num16z2">
    <w:name w:val="WW8Num16z2"/>
    <w:rsid w:val="009109F5"/>
    <w:rPr>
      <w:rFonts w:ascii="Wingdings" w:hAnsi="Wingdings"/>
    </w:rPr>
  </w:style>
  <w:style w:type="character" w:customStyle="1" w:styleId="WW8Num16z3">
    <w:name w:val="WW8Num16z3"/>
    <w:rsid w:val="009109F5"/>
    <w:rPr>
      <w:rFonts w:ascii="Symbol" w:hAnsi="Symbol"/>
    </w:rPr>
  </w:style>
  <w:style w:type="character" w:customStyle="1" w:styleId="WW8Num18z1">
    <w:name w:val="WW8Num18z1"/>
    <w:rsid w:val="009109F5"/>
    <w:rPr>
      <w:rFonts w:ascii="Courier New" w:hAnsi="Courier New"/>
    </w:rPr>
  </w:style>
  <w:style w:type="character" w:customStyle="1" w:styleId="WW8Num18z2">
    <w:name w:val="WW8Num18z2"/>
    <w:rsid w:val="009109F5"/>
    <w:rPr>
      <w:rFonts w:ascii="Wingdings" w:hAnsi="Wingdings"/>
    </w:rPr>
  </w:style>
  <w:style w:type="character" w:customStyle="1" w:styleId="WW8Num18z3">
    <w:name w:val="WW8Num18z3"/>
    <w:rsid w:val="009109F5"/>
    <w:rPr>
      <w:rFonts w:ascii="Symbol" w:hAnsi="Symbol"/>
    </w:rPr>
  </w:style>
  <w:style w:type="character" w:customStyle="1" w:styleId="WW8Num19z1">
    <w:name w:val="WW8Num19z1"/>
    <w:rsid w:val="009109F5"/>
    <w:rPr>
      <w:rFonts w:ascii="Courier New" w:hAnsi="Courier New"/>
    </w:rPr>
  </w:style>
  <w:style w:type="character" w:customStyle="1" w:styleId="WW8Num19z2">
    <w:name w:val="WW8Num19z2"/>
    <w:rsid w:val="009109F5"/>
    <w:rPr>
      <w:rFonts w:ascii="Wingdings" w:hAnsi="Wingdings"/>
    </w:rPr>
  </w:style>
  <w:style w:type="character" w:customStyle="1" w:styleId="WW8Num19z3">
    <w:name w:val="WW8Num19z3"/>
    <w:rsid w:val="009109F5"/>
    <w:rPr>
      <w:rFonts w:ascii="Symbol" w:hAnsi="Symbol"/>
    </w:rPr>
  </w:style>
  <w:style w:type="character" w:customStyle="1" w:styleId="WW8Num20z0">
    <w:name w:val="WW8Num20z0"/>
    <w:rsid w:val="009109F5"/>
    <w:rPr>
      <w:rFonts w:ascii="Times New Roman" w:hAnsi="Times New Roman"/>
    </w:rPr>
  </w:style>
  <w:style w:type="character" w:customStyle="1" w:styleId="WW8Num20z1">
    <w:name w:val="WW8Num20z1"/>
    <w:rsid w:val="009109F5"/>
    <w:rPr>
      <w:rFonts w:ascii="Courier New" w:hAnsi="Courier New"/>
    </w:rPr>
  </w:style>
  <w:style w:type="character" w:customStyle="1" w:styleId="WW8Num20z2">
    <w:name w:val="WW8Num20z2"/>
    <w:rsid w:val="009109F5"/>
    <w:rPr>
      <w:rFonts w:ascii="Wingdings" w:hAnsi="Wingdings"/>
    </w:rPr>
  </w:style>
  <w:style w:type="character" w:customStyle="1" w:styleId="WW8Num20z3">
    <w:name w:val="WW8Num20z3"/>
    <w:rsid w:val="009109F5"/>
    <w:rPr>
      <w:rFonts w:ascii="Symbol" w:hAnsi="Symbol"/>
    </w:rPr>
  </w:style>
  <w:style w:type="character" w:customStyle="1" w:styleId="WW8Num21z0">
    <w:name w:val="WW8Num21z0"/>
    <w:rsid w:val="009109F5"/>
    <w:rPr>
      <w:rFonts w:ascii="Times New Roman" w:hAnsi="Times New Roman"/>
    </w:rPr>
  </w:style>
  <w:style w:type="character" w:customStyle="1" w:styleId="WW8Num21z1">
    <w:name w:val="WW8Num21z1"/>
    <w:rsid w:val="009109F5"/>
    <w:rPr>
      <w:rFonts w:ascii="Courier New" w:hAnsi="Courier New"/>
    </w:rPr>
  </w:style>
  <w:style w:type="character" w:customStyle="1" w:styleId="WW8Num21z2">
    <w:name w:val="WW8Num21z2"/>
    <w:rsid w:val="009109F5"/>
    <w:rPr>
      <w:rFonts w:ascii="Wingdings" w:hAnsi="Wingdings"/>
    </w:rPr>
  </w:style>
  <w:style w:type="character" w:customStyle="1" w:styleId="WW8Num21z3">
    <w:name w:val="WW8Num21z3"/>
    <w:rsid w:val="009109F5"/>
    <w:rPr>
      <w:rFonts w:ascii="Symbol" w:hAnsi="Symbol"/>
    </w:rPr>
  </w:style>
  <w:style w:type="character" w:customStyle="1" w:styleId="WW8Num22z0">
    <w:name w:val="WW8Num22z0"/>
    <w:rsid w:val="009109F5"/>
    <w:rPr>
      <w:rFonts w:ascii="Times New Roman" w:hAnsi="Times New Roman"/>
    </w:rPr>
  </w:style>
  <w:style w:type="character" w:customStyle="1" w:styleId="WW8Num22z1">
    <w:name w:val="WW8Num22z1"/>
    <w:rsid w:val="009109F5"/>
    <w:rPr>
      <w:rFonts w:ascii="Courier New" w:hAnsi="Courier New"/>
    </w:rPr>
  </w:style>
  <w:style w:type="character" w:customStyle="1" w:styleId="WW8Num22z2">
    <w:name w:val="WW8Num22z2"/>
    <w:rsid w:val="009109F5"/>
    <w:rPr>
      <w:rFonts w:ascii="Wingdings" w:hAnsi="Wingdings"/>
    </w:rPr>
  </w:style>
  <w:style w:type="character" w:customStyle="1" w:styleId="WW8Num22z3">
    <w:name w:val="WW8Num22z3"/>
    <w:rsid w:val="009109F5"/>
    <w:rPr>
      <w:rFonts w:ascii="Symbol" w:hAnsi="Symbol"/>
    </w:rPr>
  </w:style>
  <w:style w:type="character" w:customStyle="1" w:styleId="WW8NumSt3z1">
    <w:name w:val="WW8NumSt3z1"/>
    <w:rsid w:val="009109F5"/>
    <w:rPr>
      <w:rFonts w:ascii="Courier New" w:hAnsi="Courier New"/>
    </w:rPr>
  </w:style>
  <w:style w:type="character" w:customStyle="1" w:styleId="WW8NumSt3z2">
    <w:name w:val="WW8NumSt3z2"/>
    <w:rsid w:val="009109F5"/>
    <w:rPr>
      <w:rFonts w:ascii="Wingdings" w:hAnsi="Wingdings"/>
    </w:rPr>
  </w:style>
  <w:style w:type="character" w:customStyle="1" w:styleId="WW8NumSt3z3">
    <w:name w:val="WW8NumSt3z3"/>
    <w:rsid w:val="009109F5"/>
    <w:rPr>
      <w:rFonts w:ascii="Symbol" w:hAnsi="Symbol"/>
    </w:rPr>
  </w:style>
  <w:style w:type="character" w:customStyle="1" w:styleId="WW8NumSt5z0">
    <w:name w:val="WW8NumSt5z0"/>
    <w:rsid w:val="009109F5"/>
    <w:rPr>
      <w:rFonts w:ascii="Symbol" w:hAnsi="Symbol"/>
    </w:rPr>
  </w:style>
  <w:style w:type="character" w:customStyle="1" w:styleId="WW8NumSt24z0">
    <w:name w:val="WW8NumSt24z0"/>
    <w:rsid w:val="009109F5"/>
    <w:rPr>
      <w:rFonts w:ascii="Symbol" w:hAnsi="Symbol"/>
    </w:rPr>
  </w:style>
  <w:style w:type="character" w:customStyle="1" w:styleId="WW8NumSt26z0">
    <w:name w:val="WW8NumSt26z0"/>
    <w:rsid w:val="009109F5"/>
    <w:rPr>
      <w:rFonts w:ascii="Symbol" w:hAnsi="Symbol"/>
    </w:rPr>
  </w:style>
  <w:style w:type="character" w:customStyle="1" w:styleId="Bekezdsalap-bettpusa">
    <w:name w:val="Bekezdés alap-betûtípusa"/>
    <w:rsid w:val="009109F5"/>
    <w:rPr>
      <w:sz w:val="20"/>
    </w:rPr>
  </w:style>
  <w:style w:type="character" w:customStyle="1" w:styleId="Bekezdsalap-betutpusa">
    <w:name w:val="Bekezdés alap-betutípusa"/>
    <w:rsid w:val="009109F5"/>
    <w:rPr>
      <w:sz w:val="20"/>
    </w:rPr>
  </w:style>
  <w:style w:type="character" w:customStyle="1" w:styleId="Bekezdsalap-betutpusa1">
    <w:name w:val="Bekezdés alap-betutípusa1"/>
    <w:rsid w:val="009109F5"/>
    <w:rPr>
      <w:sz w:val="20"/>
    </w:rPr>
  </w:style>
  <w:style w:type="character" w:styleId="Oldalszm">
    <w:name w:val="page number"/>
    <w:rsid w:val="009109F5"/>
    <w:rPr>
      <w:rFonts w:cs="Times New Roman"/>
      <w:sz w:val="20"/>
    </w:rPr>
  </w:style>
  <w:style w:type="character" w:customStyle="1" w:styleId="Szmozsjelek">
    <w:name w:val="Számozásjelek"/>
    <w:rsid w:val="009109F5"/>
  </w:style>
  <w:style w:type="paragraph" w:customStyle="1" w:styleId="Cmsor">
    <w:name w:val="Címsor"/>
    <w:basedOn w:val="Norml"/>
    <w:next w:val="Szvegtrzs"/>
    <w:rsid w:val="009109F5"/>
    <w:pPr>
      <w:keepNext/>
      <w:spacing w:before="240" w:after="120"/>
    </w:pPr>
    <w:rPr>
      <w:rFonts w:ascii="Arial" w:eastAsia="MS Mincho" w:hAnsi="Arial" w:cs="Tahoma"/>
      <w:sz w:val="28"/>
      <w:szCs w:val="28"/>
    </w:rPr>
  </w:style>
  <w:style w:type="paragraph" w:styleId="Szvegtrzs">
    <w:name w:val="Body Text"/>
    <w:basedOn w:val="Norml"/>
    <w:link w:val="SzvegtrzsChar"/>
    <w:rsid w:val="00344E36"/>
    <w:pPr>
      <w:jc w:val="both"/>
    </w:pPr>
    <w:rPr>
      <w:rFonts w:ascii="Arial" w:hAnsi="Arial"/>
      <w:sz w:val="24"/>
    </w:rPr>
  </w:style>
  <w:style w:type="character" w:customStyle="1" w:styleId="SzvegtrzsChar">
    <w:name w:val="Szövegtörzs Char"/>
    <w:link w:val="Szvegtrzs"/>
    <w:locked/>
    <w:rsid w:val="003A3A2B"/>
    <w:rPr>
      <w:rFonts w:ascii="Arial" w:hAnsi="Arial"/>
      <w:sz w:val="24"/>
      <w:lang w:val="hu-HU" w:eastAsia="ar-SA" w:bidi="ar-SA"/>
    </w:rPr>
  </w:style>
  <w:style w:type="paragraph" w:styleId="Lista">
    <w:name w:val="List"/>
    <w:basedOn w:val="Szvegtrzs"/>
    <w:rsid w:val="00344E36"/>
    <w:rPr>
      <w:rFonts w:cs="Tahoma"/>
    </w:rPr>
  </w:style>
  <w:style w:type="paragraph" w:customStyle="1" w:styleId="Felirat">
    <w:name w:val="Felirat"/>
    <w:basedOn w:val="Norml"/>
    <w:rsid w:val="00344E36"/>
    <w:pPr>
      <w:suppressLineNumbers/>
      <w:spacing w:before="120" w:after="120"/>
    </w:pPr>
    <w:rPr>
      <w:rFonts w:cs="Tahoma"/>
      <w:i/>
      <w:iCs/>
      <w:sz w:val="24"/>
      <w:szCs w:val="24"/>
    </w:rPr>
  </w:style>
  <w:style w:type="paragraph" w:customStyle="1" w:styleId="Trgymutat">
    <w:name w:val="Tárgymutató"/>
    <w:basedOn w:val="Norml"/>
    <w:rsid w:val="00344E36"/>
    <w:pPr>
      <w:suppressLineNumbers/>
    </w:pPr>
    <w:rPr>
      <w:rFonts w:cs="Tahoma"/>
    </w:rPr>
  </w:style>
  <w:style w:type="paragraph" w:customStyle="1" w:styleId="WW-Cmsor1">
    <w:name w:val="WW-Címsor 1"/>
    <w:basedOn w:val="Norml"/>
    <w:next w:val="Norml"/>
    <w:rsid w:val="00344E36"/>
    <w:pPr>
      <w:keepNext/>
      <w:jc w:val="both"/>
    </w:pPr>
    <w:rPr>
      <w:rFonts w:ascii="Arial" w:hAnsi="Arial"/>
      <w:b/>
      <w:sz w:val="24"/>
    </w:rPr>
  </w:style>
  <w:style w:type="paragraph" w:customStyle="1" w:styleId="WW-Cmsor2">
    <w:name w:val="WW-Címsor 2"/>
    <w:basedOn w:val="Norml"/>
    <w:next w:val="Norml"/>
    <w:rsid w:val="00344E36"/>
    <w:pPr>
      <w:keepNext/>
      <w:ind w:left="708" w:hanging="708"/>
      <w:jc w:val="both"/>
    </w:pPr>
    <w:rPr>
      <w:rFonts w:ascii="Arial" w:hAnsi="Arial"/>
      <w:b/>
      <w:sz w:val="24"/>
    </w:rPr>
  </w:style>
  <w:style w:type="paragraph" w:customStyle="1" w:styleId="WW-Cmsor3">
    <w:name w:val="WW-Címsor 3"/>
    <w:basedOn w:val="Norml"/>
    <w:next w:val="Norml"/>
    <w:rsid w:val="00344E36"/>
    <w:pPr>
      <w:keepNext/>
      <w:jc w:val="both"/>
    </w:pPr>
    <w:rPr>
      <w:rFonts w:ascii="Arial" w:hAnsi="Arial"/>
      <w:sz w:val="24"/>
    </w:rPr>
  </w:style>
  <w:style w:type="paragraph" w:customStyle="1" w:styleId="WW-Cmsor4">
    <w:name w:val="WW-Címsor 4"/>
    <w:basedOn w:val="Norml"/>
    <w:next w:val="Norml"/>
    <w:rsid w:val="00344E36"/>
    <w:pPr>
      <w:keepNext/>
      <w:tabs>
        <w:tab w:val="left" w:pos="2977"/>
      </w:tabs>
      <w:jc w:val="both"/>
    </w:pPr>
    <w:rPr>
      <w:rFonts w:ascii="Arial" w:hAnsi="Arial"/>
      <w:b/>
    </w:rPr>
  </w:style>
  <w:style w:type="paragraph" w:customStyle="1" w:styleId="WW-Cmsor5">
    <w:name w:val="WW-Címsor 5"/>
    <w:basedOn w:val="Norml"/>
    <w:next w:val="Norml"/>
    <w:rsid w:val="00344E36"/>
    <w:pPr>
      <w:keepNext/>
      <w:jc w:val="center"/>
    </w:pPr>
    <w:rPr>
      <w:rFonts w:ascii="Arial" w:hAnsi="Arial"/>
      <w:b/>
      <w:i/>
      <w:color w:val="000000"/>
    </w:rPr>
  </w:style>
  <w:style w:type="paragraph" w:customStyle="1" w:styleId="lofej">
    <w:name w:val="Élofej"/>
    <w:basedOn w:val="Norml"/>
    <w:rsid w:val="00344E36"/>
    <w:pPr>
      <w:tabs>
        <w:tab w:val="center" w:pos="4536"/>
        <w:tab w:val="right" w:pos="9072"/>
      </w:tabs>
    </w:pPr>
  </w:style>
  <w:style w:type="paragraph" w:customStyle="1" w:styleId="lolb">
    <w:name w:val="Éloláb"/>
    <w:basedOn w:val="Norml"/>
    <w:rsid w:val="00344E36"/>
    <w:pPr>
      <w:tabs>
        <w:tab w:val="center" w:pos="4536"/>
        <w:tab w:val="right" w:pos="9072"/>
      </w:tabs>
    </w:pPr>
  </w:style>
  <w:style w:type="paragraph" w:customStyle="1" w:styleId="lfej">
    <w:name w:val="Élõfej"/>
    <w:basedOn w:val="Norml"/>
    <w:rsid w:val="00344E36"/>
    <w:pPr>
      <w:tabs>
        <w:tab w:val="center" w:pos="4703"/>
        <w:tab w:val="right" w:pos="9406"/>
      </w:tabs>
    </w:pPr>
  </w:style>
  <w:style w:type="paragraph" w:customStyle="1" w:styleId="llb">
    <w:name w:val="Élõláb"/>
    <w:basedOn w:val="Norml"/>
    <w:rsid w:val="00344E36"/>
    <w:pPr>
      <w:tabs>
        <w:tab w:val="center" w:pos="4703"/>
        <w:tab w:val="right" w:pos="9406"/>
      </w:tabs>
    </w:pPr>
  </w:style>
  <w:style w:type="paragraph" w:customStyle="1" w:styleId="Szvegtrzs21">
    <w:name w:val="Szövegtörzs 21"/>
    <w:basedOn w:val="Norml"/>
    <w:rsid w:val="00344E36"/>
    <w:pPr>
      <w:ind w:hanging="426"/>
      <w:jc w:val="both"/>
    </w:pPr>
    <w:rPr>
      <w:rFonts w:ascii="Arial" w:hAnsi="Arial"/>
      <w:sz w:val="24"/>
    </w:rPr>
  </w:style>
  <w:style w:type="paragraph" w:customStyle="1" w:styleId="Szvegtrzsbehzssal21">
    <w:name w:val="Szövegtörzs behúzással 21"/>
    <w:basedOn w:val="Norml"/>
    <w:rsid w:val="00344E36"/>
    <w:pPr>
      <w:ind w:hanging="142"/>
      <w:jc w:val="both"/>
    </w:pPr>
    <w:rPr>
      <w:rFonts w:ascii="Arial" w:hAnsi="Arial"/>
      <w:sz w:val="24"/>
    </w:rPr>
  </w:style>
  <w:style w:type="paragraph" w:customStyle="1" w:styleId="Szvegtrzsbehzssal31">
    <w:name w:val="Szövegtörzs behúzással 31"/>
    <w:basedOn w:val="Norml"/>
    <w:rsid w:val="00344E36"/>
    <w:pPr>
      <w:ind w:hanging="567"/>
      <w:jc w:val="both"/>
    </w:pPr>
    <w:rPr>
      <w:rFonts w:ascii="Arial" w:hAnsi="Arial"/>
      <w:sz w:val="24"/>
    </w:rPr>
  </w:style>
  <w:style w:type="paragraph" w:styleId="lfej0">
    <w:name w:val="header"/>
    <w:basedOn w:val="Norml"/>
    <w:link w:val="lfejChar"/>
    <w:rsid w:val="00344E36"/>
    <w:pPr>
      <w:tabs>
        <w:tab w:val="center" w:pos="4320"/>
        <w:tab w:val="right" w:pos="8640"/>
      </w:tabs>
    </w:pPr>
  </w:style>
  <w:style w:type="character" w:customStyle="1" w:styleId="lfejChar">
    <w:name w:val="Élőfej Char"/>
    <w:link w:val="lfej0"/>
    <w:semiHidden/>
    <w:locked/>
    <w:rPr>
      <w:lang w:val="hu-HU" w:eastAsia="ar-SA" w:bidi="ar-SA"/>
    </w:rPr>
  </w:style>
  <w:style w:type="paragraph" w:styleId="llb0">
    <w:name w:val="footer"/>
    <w:basedOn w:val="Norml"/>
    <w:link w:val="llbChar"/>
    <w:rsid w:val="00344E36"/>
    <w:pPr>
      <w:tabs>
        <w:tab w:val="center" w:pos="4536"/>
        <w:tab w:val="right" w:pos="9072"/>
      </w:tabs>
    </w:pPr>
  </w:style>
  <w:style w:type="character" w:customStyle="1" w:styleId="llbChar">
    <w:name w:val="Élőláb Char"/>
    <w:link w:val="llb0"/>
    <w:semiHidden/>
    <w:locked/>
    <w:rPr>
      <w:lang w:val="hu-HU" w:eastAsia="ar-SA" w:bidi="ar-SA"/>
    </w:rPr>
  </w:style>
  <w:style w:type="paragraph" w:styleId="Buborkszveg">
    <w:name w:val="Balloon Text"/>
    <w:basedOn w:val="Norml"/>
    <w:link w:val="BuborkszvegChar"/>
    <w:rsid w:val="00344E36"/>
    <w:rPr>
      <w:rFonts w:ascii="Tahoma" w:hAnsi="Tahoma" w:cs="Tahoma"/>
      <w:sz w:val="16"/>
      <w:szCs w:val="16"/>
    </w:rPr>
  </w:style>
  <w:style w:type="character" w:customStyle="1" w:styleId="BuborkszvegChar">
    <w:name w:val="Buborékszöveg Char"/>
    <w:link w:val="Buborkszveg"/>
    <w:semiHidden/>
    <w:locked/>
    <w:rPr>
      <w:rFonts w:ascii="Tahoma" w:hAnsi="Tahoma" w:cs="Tahoma"/>
      <w:sz w:val="16"/>
      <w:szCs w:val="16"/>
      <w:lang w:val="hu-HU" w:eastAsia="ar-SA" w:bidi="ar-SA"/>
    </w:rPr>
  </w:style>
  <w:style w:type="paragraph" w:styleId="Cm">
    <w:name w:val="Title"/>
    <w:basedOn w:val="Norml"/>
    <w:next w:val="Alcm"/>
    <w:link w:val="CmChar"/>
    <w:qFormat/>
    <w:rsid w:val="00344E36"/>
    <w:pPr>
      <w:widowControl/>
      <w:spacing w:before="240" w:after="60"/>
      <w:jc w:val="center"/>
    </w:pPr>
    <w:rPr>
      <w:b/>
      <w:kern w:val="1"/>
      <w:sz w:val="32"/>
    </w:rPr>
  </w:style>
  <w:style w:type="character" w:customStyle="1" w:styleId="CmChar">
    <w:name w:val="Cím Char"/>
    <w:link w:val="Cm"/>
    <w:locked/>
    <w:rPr>
      <w:b/>
      <w:kern w:val="1"/>
      <w:sz w:val="32"/>
      <w:lang w:val="hu-HU" w:eastAsia="ar-SA" w:bidi="ar-SA"/>
    </w:rPr>
  </w:style>
  <w:style w:type="paragraph" w:styleId="Alcm">
    <w:name w:val="Subtitle"/>
    <w:basedOn w:val="Cmsor"/>
    <w:next w:val="Szvegtrzs"/>
    <w:link w:val="AlcmChar"/>
    <w:qFormat/>
    <w:rsid w:val="009109F5"/>
    <w:pPr>
      <w:jc w:val="center"/>
    </w:pPr>
    <w:rPr>
      <w:i/>
      <w:iCs/>
    </w:rPr>
  </w:style>
  <w:style w:type="character" w:customStyle="1" w:styleId="AlcmChar">
    <w:name w:val="Alcím Char"/>
    <w:link w:val="Alcm"/>
    <w:locked/>
    <w:rPr>
      <w:rFonts w:ascii="Cambria" w:hAnsi="Cambria" w:cs="Times New Roman"/>
      <w:sz w:val="24"/>
      <w:szCs w:val="24"/>
      <w:lang w:val="x-none" w:eastAsia="ar-SA" w:bidi="ar-SA"/>
    </w:rPr>
  </w:style>
  <w:style w:type="paragraph" w:customStyle="1" w:styleId="xl24">
    <w:name w:val="xl24"/>
    <w:basedOn w:val="Norml"/>
    <w:rsid w:val="00344E36"/>
    <w:pPr>
      <w:widowControl/>
      <w:pBdr>
        <w:left w:val="single" w:sz="8" w:space="0" w:color="000000"/>
      </w:pBdr>
      <w:spacing w:before="100" w:after="100"/>
      <w:jc w:val="center"/>
    </w:pPr>
    <w:rPr>
      <w:sz w:val="24"/>
    </w:rPr>
  </w:style>
  <w:style w:type="paragraph" w:customStyle="1" w:styleId="xl25">
    <w:name w:val="xl25"/>
    <w:basedOn w:val="Norml"/>
    <w:rsid w:val="00344E36"/>
    <w:pPr>
      <w:widowControl/>
      <w:spacing w:before="100" w:after="100"/>
    </w:pPr>
    <w:rPr>
      <w:rFonts w:ascii="Arial" w:hAnsi="Arial"/>
      <w:b/>
      <w:sz w:val="24"/>
    </w:rPr>
  </w:style>
  <w:style w:type="paragraph" w:customStyle="1" w:styleId="Vltozat1">
    <w:name w:val="Változat1"/>
    <w:rsid w:val="009109F5"/>
    <w:pPr>
      <w:suppressAutoHyphens/>
    </w:pPr>
    <w:rPr>
      <w:lang w:eastAsia="ar-SA"/>
    </w:rPr>
  </w:style>
  <w:style w:type="paragraph" w:customStyle="1" w:styleId="Tblzattartalom">
    <w:name w:val="Táblázattartalom"/>
    <w:basedOn w:val="Norml"/>
    <w:rsid w:val="00344E36"/>
    <w:pPr>
      <w:suppressLineNumbers/>
    </w:pPr>
  </w:style>
  <w:style w:type="paragraph" w:customStyle="1" w:styleId="Tblzatfejlc">
    <w:name w:val="Táblázatfejléc"/>
    <w:basedOn w:val="Tblzattartalom"/>
    <w:rsid w:val="00344E36"/>
    <w:pPr>
      <w:jc w:val="center"/>
    </w:pPr>
    <w:rPr>
      <w:b/>
      <w:bCs/>
    </w:rPr>
  </w:style>
  <w:style w:type="paragraph" w:customStyle="1" w:styleId="Kerettartalom">
    <w:name w:val="Kerettartalom"/>
    <w:basedOn w:val="Szvegtrzs"/>
    <w:rsid w:val="00344E36"/>
  </w:style>
  <w:style w:type="character" w:customStyle="1" w:styleId="CharChar">
    <w:name w:val="Char Char"/>
    <w:rsid w:val="009109F5"/>
    <w:rPr>
      <w:lang w:val="hu-HU" w:eastAsia="ar-SA" w:bidi="ar-SA"/>
    </w:rPr>
  </w:style>
  <w:style w:type="character" w:customStyle="1" w:styleId="CharChar1">
    <w:name w:val="Char Char1"/>
    <w:rsid w:val="009109F5"/>
    <w:rPr>
      <w:lang w:val="hu-HU" w:eastAsia="ar-SA" w:bidi="ar-SA"/>
    </w:rPr>
  </w:style>
  <w:style w:type="paragraph" w:customStyle="1" w:styleId="Szvegtrzsbehzssal32">
    <w:name w:val="Szövegtörzs behúzással 32"/>
    <w:basedOn w:val="Norml"/>
    <w:rsid w:val="00344E36"/>
    <w:pPr>
      <w:ind w:hanging="567"/>
      <w:jc w:val="both"/>
    </w:pPr>
    <w:rPr>
      <w:rFonts w:ascii="Arial" w:hAnsi="Arial"/>
      <w:sz w:val="24"/>
    </w:rPr>
  </w:style>
  <w:style w:type="character" w:styleId="Jegyzethivatkozs">
    <w:name w:val="annotation reference"/>
    <w:rsid w:val="004F45BF"/>
    <w:rPr>
      <w:rFonts w:cs="Times New Roman"/>
      <w:sz w:val="16"/>
    </w:rPr>
  </w:style>
  <w:style w:type="paragraph" w:styleId="Jegyzetszveg">
    <w:name w:val="annotation text"/>
    <w:basedOn w:val="Norml"/>
    <w:link w:val="JegyzetszvegChar"/>
    <w:rsid w:val="004F45BF"/>
    <w:pPr>
      <w:suppressAutoHyphens w:val="0"/>
    </w:pPr>
    <w:rPr>
      <w:lang w:eastAsia="hu-HU"/>
    </w:rPr>
  </w:style>
  <w:style w:type="character" w:customStyle="1" w:styleId="JegyzetszvegChar">
    <w:name w:val="Jegyzetszöveg Char"/>
    <w:link w:val="Jegyzetszveg"/>
    <w:locked/>
    <w:rPr>
      <w:rFonts w:cs="Times New Roman"/>
      <w:sz w:val="20"/>
      <w:szCs w:val="20"/>
      <w:lang w:val="x-none" w:eastAsia="ar-SA" w:bidi="ar-SA"/>
    </w:rPr>
  </w:style>
  <w:style w:type="paragraph" w:styleId="Megjegyzstrgya">
    <w:name w:val="annotation subject"/>
    <w:basedOn w:val="Jegyzetszveg"/>
    <w:next w:val="Jegyzetszveg"/>
    <w:link w:val="MegjegyzstrgyaChar"/>
    <w:semiHidden/>
    <w:rsid w:val="00344E36"/>
    <w:pPr>
      <w:suppressAutoHyphens/>
    </w:pPr>
    <w:rPr>
      <w:b/>
      <w:bCs/>
      <w:lang w:eastAsia="ar-SA"/>
    </w:rPr>
  </w:style>
  <w:style w:type="character" w:customStyle="1" w:styleId="MegjegyzstrgyaChar">
    <w:name w:val="Megjegyzés tárgya Char"/>
    <w:link w:val="Megjegyzstrgya"/>
    <w:semiHidden/>
    <w:locked/>
    <w:rPr>
      <w:rFonts w:cs="Times New Roman"/>
      <w:b/>
      <w:bCs/>
      <w:sz w:val="20"/>
      <w:szCs w:val="20"/>
      <w:lang w:val="hu-HU" w:eastAsia="ar-SA" w:bidi="ar-SA"/>
    </w:rPr>
  </w:style>
  <w:style w:type="paragraph" w:customStyle="1" w:styleId="Szvegtrzs22">
    <w:name w:val="Szövegtörzs 22"/>
    <w:basedOn w:val="Norml"/>
    <w:rsid w:val="00E70ACA"/>
    <w:pPr>
      <w:suppressAutoHyphens w:val="0"/>
      <w:spacing w:after="120"/>
    </w:pPr>
    <w:rPr>
      <w:sz w:val="24"/>
      <w:lang w:eastAsia="hu-HU"/>
    </w:rPr>
  </w:style>
  <w:style w:type="character" w:styleId="Hiperhivatkozs">
    <w:name w:val="Hyperlink"/>
    <w:rsid w:val="00E70ACA"/>
    <w:rPr>
      <w:rFonts w:cs="Times New Roman"/>
      <w:color w:val="0000FF"/>
      <w:u w:val="single"/>
    </w:rPr>
  </w:style>
  <w:style w:type="table" w:styleId="Rcsostblzat">
    <w:name w:val="Table Grid"/>
    <w:basedOn w:val="Normltblzat"/>
    <w:rsid w:val="005E3E2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
    <w:name w:val="Body Text Indent"/>
    <w:basedOn w:val="Norml"/>
    <w:link w:val="SzvegtrzsbehzssalChar"/>
    <w:rsid w:val="00344E36"/>
    <w:pPr>
      <w:spacing w:after="120"/>
      <w:ind w:left="283"/>
    </w:pPr>
  </w:style>
  <w:style w:type="character" w:customStyle="1" w:styleId="SzvegtrzsbehzssalChar">
    <w:name w:val="Szövegtörzs behúzással Char"/>
    <w:link w:val="Szvegtrzsbehzssal"/>
    <w:semiHidden/>
    <w:locked/>
    <w:rPr>
      <w:lang w:val="hu-HU" w:eastAsia="ar-SA" w:bidi="ar-SA"/>
    </w:rPr>
  </w:style>
  <w:style w:type="paragraph" w:customStyle="1" w:styleId="Szvegtrzsbehzssal22">
    <w:name w:val="Szövegtörzs behúzással 22"/>
    <w:basedOn w:val="Norml"/>
    <w:rsid w:val="00D53B25"/>
    <w:pPr>
      <w:suppressAutoHyphens w:val="0"/>
      <w:ind w:hanging="142"/>
      <w:jc w:val="both"/>
    </w:pPr>
    <w:rPr>
      <w:rFonts w:ascii="Arial" w:hAnsi="Arial"/>
      <w:sz w:val="24"/>
      <w:lang w:eastAsia="hu-HU"/>
    </w:rPr>
  </w:style>
  <w:style w:type="paragraph" w:customStyle="1" w:styleId="Szvegtrzsbehzssal33">
    <w:name w:val="Szövegtörzs behúzással 33"/>
    <w:basedOn w:val="Norml"/>
    <w:rsid w:val="00D53B25"/>
    <w:pPr>
      <w:suppressAutoHyphens w:val="0"/>
      <w:ind w:hanging="567"/>
      <w:jc w:val="both"/>
    </w:pPr>
    <w:rPr>
      <w:rFonts w:ascii="Arial" w:hAnsi="Arial"/>
      <w:sz w:val="24"/>
      <w:lang w:eastAsia="hu-HU"/>
    </w:rPr>
  </w:style>
  <w:style w:type="paragraph" w:styleId="Szvegtrzs2">
    <w:name w:val="Body Text 2"/>
    <w:basedOn w:val="Norml"/>
    <w:link w:val="Szvegtrzs2Char"/>
    <w:rsid w:val="00D53B25"/>
    <w:pPr>
      <w:tabs>
        <w:tab w:val="left" w:pos="1560"/>
      </w:tabs>
      <w:suppressAutoHyphens w:val="0"/>
      <w:jc w:val="center"/>
    </w:pPr>
    <w:rPr>
      <w:b/>
      <w:sz w:val="32"/>
      <w:lang w:eastAsia="hu-HU"/>
    </w:rPr>
  </w:style>
  <w:style w:type="character" w:customStyle="1" w:styleId="Szvegtrzs2Char">
    <w:name w:val="Szövegtörzs 2 Char"/>
    <w:link w:val="Szvegtrzs2"/>
    <w:semiHidden/>
    <w:locked/>
    <w:rPr>
      <w:rFonts w:cs="Times New Roman"/>
      <w:sz w:val="20"/>
      <w:szCs w:val="20"/>
      <w:lang w:val="x-none" w:eastAsia="ar-SA" w:bidi="ar-SA"/>
    </w:rPr>
  </w:style>
  <w:style w:type="paragraph" w:customStyle="1" w:styleId="xl26">
    <w:name w:val="xl26"/>
    <w:basedOn w:val="Norml"/>
    <w:rsid w:val="00D53B25"/>
    <w:pPr>
      <w:widowControl/>
      <w:pBdr>
        <w:right w:val="single" w:sz="8" w:space="0" w:color="auto"/>
      </w:pBdr>
      <w:suppressAutoHyphens w:val="0"/>
      <w:spacing w:before="100" w:beforeAutospacing="1" w:after="100" w:afterAutospacing="1"/>
    </w:pPr>
    <w:rPr>
      <w:sz w:val="24"/>
      <w:szCs w:val="24"/>
      <w:lang w:eastAsia="hu-HU"/>
    </w:rPr>
  </w:style>
  <w:style w:type="paragraph" w:customStyle="1" w:styleId="xl27">
    <w:name w:val="xl27"/>
    <w:basedOn w:val="Norml"/>
    <w:rsid w:val="00D53B25"/>
    <w:pPr>
      <w:widowControl/>
      <w:suppressAutoHyphens w:val="0"/>
      <w:spacing w:before="100" w:beforeAutospacing="1" w:after="100" w:afterAutospacing="1"/>
    </w:pPr>
    <w:rPr>
      <w:rFonts w:ascii="Arial" w:hAnsi="Arial" w:cs="Arial"/>
      <w:b/>
      <w:bCs/>
      <w:sz w:val="24"/>
      <w:szCs w:val="24"/>
      <w:lang w:eastAsia="hu-HU"/>
    </w:rPr>
  </w:style>
  <w:style w:type="paragraph" w:customStyle="1" w:styleId="xl28">
    <w:name w:val="xl28"/>
    <w:basedOn w:val="Norml"/>
    <w:rsid w:val="00D53B25"/>
    <w:pPr>
      <w:widowControl/>
      <w:suppressAutoHyphens w:val="0"/>
      <w:spacing w:before="100" w:beforeAutospacing="1" w:after="100" w:afterAutospacing="1"/>
      <w:jc w:val="center"/>
    </w:pPr>
    <w:rPr>
      <w:sz w:val="24"/>
      <w:szCs w:val="24"/>
      <w:lang w:eastAsia="hu-HU"/>
    </w:rPr>
  </w:style>
  <w:style w:type="paragraph" w:customStyle="1" w:styleId="xl29">
    <w:name w:val="xl29"/>
    <w:basedOn w:val="Norml"/>
    <w:rsid w:val="00D53B25"/>
    <w:pPr>
      <w:widowControl/>
      <w:suppressAutoHyphens w:val="0"/>
      <w:spacing w:before="100" w:beforeAutospacing="1" w:after="100" w:afterAutospacing="1"/>
      <w:jc w:val="center"/>
    </w:pPr>
    <w:rPr>
      <w:rFonts w:ascii="Arial" w:hAnsi="Arial" w:cs="Arial"/>
      <w:sz w:val="24"/>
      <w:szCs w:val="24"/>
      <w:lang w:eastAsia="hu-HU"/>
    </w:rPr>
  </w:style>
  <w:style w:type="paragraph" w:customStyle="1" w:styleId="xl30">
    <w:name w:val="xl30"/>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sz w:val="24"/>
      <w:szCs w:val="24"/>
      <w:lang w:eastAsia="hu-HU"/>
    </w:rPr>
  </w:style>
  <w:style w:type="paragraph" w:customStyle="1" w:styleId="xl31">
    <w:name w:val="xl31"/>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2">
    <w:name w:val="xl32"/>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3">
    <w:name w:val="xl33"/>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hu-HU"/>
    </w:rPr>
  </w:style>
  <w:style w:type="paragraph" w:customStyle="1" w:styleId="xl34">
    <w:name w:val="xl34"/>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5">
    <w:name w:val="xl35"/>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6">
    <w:name w:val="xl36"/>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7">
    <w:name w:val="xl37"/>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8">
    <w:name w:val="xl38"/>
    <w:basedOn w:val="Norml"/>
    <w:rsid w:val="00D53B2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styleId="Szvegtrzsbehzssal2">
    <w:name w:val="Body Text Indent 2"/>
    <w:basedOn w:val="Norml"/>
    <w:link w:val="Szvegtrzsbehzssal2Char"/>
    <w:rsid w:val="00D53B25"/>
    <w:pPr>
      <w:widowControl/>
      <w:tabs>
        <w:tab w:val="left" w:pos="1560"/>
        <w:tab w:val="left" w:pos="2410"/>
      </w:tabs>
      <w:suppressAutoHyphens w:val="0"/>
      <w:ind w:left="1560" w:hanging="2127"/>
    </w:pPr>
    <w:rPr>
      <w:sz w:val="28"/>
      <w:lang w:eastAsia="hu-HU"/>
    </w:rPr>
  </w:style>
  <w:style w:type="character" w:customStyle="1" w:styleId="Szvegtrzsbehzssal2Char">
    <w:name w:val="Szövegtörzs behúzással 2 Char"/>
    <w:link w:val="Szvegtrzsbehzssal2"/>
    <w:semiHidden/>
    <w:locked/>
    <w:rPr>
      <w:rFonts w:cs="Times New Roman"/>
      <w:sz w:val="20"/>
      <w:szCs w:val="20"/>
      <w:lang w:val="x-none" w:eastAsia="ar-SA" w:bidi="ar-SA"/>
    </w:rPr>
  </w:style>
  <w:style w:type="paragraph" w:styleId="Szvegtrzsbehzssal3">
    <w:name w:val="Body Text Indent 3"/>
    <w:basedOn w:val="Norml"/>
    <w:link w:val="Szvegtrzsbehzssal3Char"/>
    <w:rsid w:val="00D53B25"/>
    <w:pPr>
      <w:widowControl/>
      <w:tabs>
        <w:tab w:val="left" w:pos="284"/>
        <w:tab w:val="left" w:pos="1560"/>
        <w:tab w:val="left" w:pos="2835"/>
      </w:tabs>
      <w:suppressAutoHyphens w:val="0"/>
      <w:ind w:left="1701" w:hanging="1701"/>
    </w:pPr>
    <w:rPr>
      <w:sz w:val="28"/>
      <w:lang w:eastAsia="hu-HU"/>
    </w:rPr>
  </w:style>
  <w:style w:type="character" w:customStyle="1" w:styleId="Szvegtrzsbehzssal3Char">
    <w:name w:val="Szövegtörzs behúzással 3 Char"/>
    <w:link w:val="Szvegtrzsbehzssal3"/>
    <w:semiHidden/>
    <w:locked/>
    <w:rPr>
      <w:rFonts w:cs="Times New Roman"/>
      <w:sz w:val="16"/>
      <w:szCs w:val="16"/>
      <w:lang w:val="x-none" w:eastAsia="ar-SA" w:bidi="ar-SA"/>
    </w:rPr>
  </w:style>
  <w:style w:type="paragraph" w:styleId="Dokumentumtrkp">
    <w:name w:val="Document Map"/>
    <w:basedOn w:val="Norml"/>
    <w:link w:val="DokumentumtrkpChar"/>
    <w:semiHidden/>
    <w:rsid w:val="00344E36"/>
    <w:pPr>
      <w:shd w:val="clear" w:color="auto" w:fill="000080"/>
    </w:pPr>
    <w:rPr>
      <w:rFonts w:ascii="Tahoma" w:hAnsi="Tahoma" w:cs="Tahoma"/>
    </w:rPr>
  </w:style>
  <w:style w:type="character" w:customStyle="1" w:styleId="DokumentumtrkpChar">
    <w:name w:val="Dokumentumtérkép Char"/>
    <w:link w:val="Dokumentumtrkp"/>
    <w:semiHidden/>
    <w:locked/>
    <w:rPr>
      <w:rFonts w:ascii="Tahoma" w:hAnsi="Tahoma" w:cs="Tahoma"/>
      <w:lang w:val="hu-HU" w:eastAsia="ar-SA" w:bidi="ar-SA"/>
    </w:rPr>
  </w:style>
  <w:style w:type="paragraph" w:customStyle="1" w:styleId="Stlus12ptSorkizrtBal085cm">
    <w:name w:val="Stílus 12 pt Sorkizárt Bal:  085 cm"/>
    <w:basedOn w:val="Norml"/>
    <w:rsid w:val="000440E3"/>
    <w:pPr>
      <w:widowControl/>
      <w:suppressAutoHyphens w:val="0"/>
      <w:ind w:left="480"/>
      <w:jc w:val="both"/>
    </w:pPr>
    <w:rPr>
      <w:sz w:val="24"/>
      <w:lang w:eastAsia="hu-HU"/>
    </w:rPr>
  </w:style>
  <w:style w:type="character" w:customStyle="1" w:styleId="e-mailstlus18">
    <w:name w:val="e-mailstlus18"/>
    <w:semiHidden/>
    <w:rsid w:val="00022DDD"/>
    <w:rPr>
      <w:rFonts w:ascii="Arial" w:hAnsi="Arial"/>
      <w:color w:val="000080"/>
      <w:sz w:val="20"/>
    </w:rPr>
  </w:style>
  <w:style w:type="paragraph" w:customStyle="1" w:styleId="Szvegtrzs31">
    <w:name w:val="Szövegtörzs 31"/>
    <w:basedOn w:val="Norml"/>
    <w:rsid w:val="00344E36"/>
    <w:pPr>
      <w:jc w:val="both"/>
    </w:pPr>
    <w:rPr>
      <w:rFonts w:ascii="Arial Narrow" w:hAnsi="Arial Narrow"/>
      <w:kern w:val="1"/>
      <w:sz w:val="24"/>
      <w:szCs w:val="24"/>
    </w:rPr>
  </w:style>
  <w:style w:type="paragraph" w:styleId="Vltozat">
    <w:name w:val="Revision"/>
    <w:rsid w:val="00344E36"/>
    <w:pPr>
      <w:suppressAutoHyphens/>
    </w:pPr>
    <w:rPr>
      <w:rFonts w:eastAsia="Arial"/>
      <w:lang w:eastAsia="ar-SA"/>
    </w:rPr>
  </w:style>
  <w:style w:type="paragraph" w:customStyle="1" w:styleId="Szvegtrzs23">
    <w:name w:val="Szövegtörzs 23"/>
    <w:basedOn w:val="Norml"/>
    <w:rsid w:val="00344E36"/>
    <w:pPr>
      <w:suppressAutoHyphens w:val="0"/>
      <w:spacing w:after="120"/>
    </w:pPr>
    <w:rPr>
      <w:sz w:val="24"/>
      <w:lang w:eastAsia="hu-HU"/>
    </w:rPr>
  </w:style>
  <w:style w:type="paragraph" w:customStyle="1" w:styleId="Szvegtrzsbehzssal23">
    <w:name w:val="Szövegtörzs behúzással 23"/>
    <w:basedOn w:val="Norml"/>
    <w:rsid w:val="00344E36"/>
    <w:pPr>
      <w:suppressAutoHyphens w:val="0"/>
      <w:ind w:hanging="142"/>
      <w:jc w:val="both"/>
    </w:pPr>
    <w:rPr>
      <w:rFonts w:ascii="Arial" w:hAnsi="Arial"/>
      <w:sz w:val="24"/>
      <w:lang w:eastAsia="hu-HU"/>
    </w:rPr>
  </w:style>
  <w:style w:type="paragraph" w:customStyle="1" w:styleId="Szvegtrzsbehzssal34">
    <w:name w:val="Szövegtörzs behúzással 34"/>
    <w:basedOn w:val="Norml"/>
    <w:rsid w:val="00344E36"/>
    <w:pPr>
      <w:suppressAutoHyphens w:val="0"/>
      <w:ind w:hanging="567"/>
      <w:jc w:val="both"/>
    </w:pPr>
    <w:rPr>
      <w:rFonts w:ascii="Arial" w:hAnsi="Arial"/>
      <w:sz w:val="24"/>
      <w:lang w:eastAsia="hu-HU"/>
    </w:rPr>
  </w:style>
  <w:style w:type="character" w:customStyle="1" w:styleId="CharChar0">
    <w:name w:val="Char Char"/>
    <w:rsid w:val="00344E36"/>
    <w:rPr>
      <w:rFonts w:ascii="Arial" w:eastAsia="Arial" w:hAnsi="Arial"/>
      <w:sz w:val="24"/>
      <w:lang w:eastAsia="ar-SA"/>
    </w:rPr>
  </w:style>
  <w:style w:type="paragraph" w:styleId="Szvegblokk">
    <w:name w:val="Block Text"/>
    <w:basedOn w:val="Norml"/>
    <w:rsid w:val="00D54DDC"/>
    <w:pPr>
      <w:widowControl/>
      <w:suppressAutoHyphens w:val="0"/>
      <w:spacing w:line="360" w:lineRule="auto"/>
      <w:ind w:left="426" w:right="850" w:firstLine="141"/>
    </w:pPr>
    <w:rPr>
      <w:sz w:val="28"/>
      <w:lang w:eastAsia="hu-HU"/>
    </w:rPr>
  </w:style>
  <w:style w:type="paragraph" w:customStyle="1" w:styleId="NormlArial">
    <w:name w:val="Normál + Arial"/>
    <w:aliases w:val="12 pt"/>
    <w:basedOn w:val="Norml"/>
    <w:rsid w:val="000B61B3"/>
    <w:pPr>
      <w:widowControl/>
      <w:suppressAutoHyphens w:val="0"/>
      <w:overflowPunct w:val="0"/>
      <w:autoSpaceDE w:val="0"/>
      <w:autoSpaceDN w:val="0"/>
      <w:adjustRightInd w:val="0"/>
      <w:spacing w:line="320" w:lineRule="atLeast"/>
      <w:textAlignment w:val="baseline"/>
    </w:pPr>
    <w:rPr>
      <w:rFonts w:ascii="Arial" w:hAnsi="Arial" w:cs="Arial"/>
      <w:sz w:val="24"/>
      <w:szCs w:val="24"/>
      <w:lang w:eastAsia="ja-JP"/>
    </w:rPr>
  </w:style>
  <w:style w:type="paragraph" w:customStyle="1" w:styleId="Listaszerbekezds1">
    <w:name w:val="Listaszerű bekezdés1"/>
    <w:basedOn w:val="Norml"/>
    <w:qFormat/>
    <w:rsid w:val="00D10D96"/>
    <w:pPr>
      <w:widowControl/>
      <w:suppressAutoHyphens w:val="0"/>
      <w:spacing w:after="200" w:line="276" w:lineRule="auto"/>
      <w:ind w:left="720"/>
    </w:pPr>
    <w:rPr>
      <w:rFonts w:ascii="Calibri" w:eastAsia="Calibri" w:hAnsi="Calibri"/>
      <w:sz w:val="22"/>
      <w:szCs w:val="22"/>
      <w:lang w:val="en-US"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22B8E"/>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722B8E"/>
    <w:rPr>
      <w:lang w:eastAsia="ar-SA"/>
    </w:rPr>
  </w:style>
  <w:style w:type="character" w:styleId="Lbjegyzet-hivatkozs">
    <w:name w:val="footnote reference"/>
    <w:aliases w:val="Footnote symbol"/>
    <w:uiPriority w:val="99"/>
    <w:rsid w:val="00722B8E"/>
    <w:rPr>
      <w:vertAlign w:val="superscript"/>
    </w:rPr>
  </w:style>
  <w:style w:type="paragraph" w:styleId="Listaszerbekezds">
    <w:name w:val="List Paragraph"/>
    <w:aliases w:val="Welt L"/>
    <w:basedOn w:val="Norml"/>
    <w:link w:val="ListaszerbekezdsChar"/>
    <w:uiPriority w:val="99"/>
    <w:qFormat/>
    <w:rsid w:val="00D502D4"/>
    <w:pPr>
      <w:suppressAutoHyphens w:val="0"/>
      <w:adjustRightInd w:val="0"/>
      <w:spacing w:line="360" w:lineRule="atLeast"/>
      <w:ind w:left="720"/>
      <w:contextualSpacing/>
      <w:jc w:val="both"/>
      <w:textAlignment w:val="baseline"/>
    </w:pPr>
    <w:rPr>
      <w:lang w:eastAsia="hu-HU"/>
    </w:rPr>
  </w:style>
  <w:style w:type="character" w:customStyle="1" w:styleId="fontstyle15">
    <w:name w:val="fontstyle15"/>
    <w:rsid w:val="007B216E"/>
    <w:rPr>
      <w:rFonts w:ascii="Times New Roman" w:hAnsi="Times New Roman" w:cs="Times New Roman" w:hint="default"/>
    </w:rPr>
  </w:style>
  <w:style w:type="paragraph" w:customStyle="1" w:styleId="Listaszerbehzs2szint">
    <w:name w:val="Listaszerű behúzás 2. szint"/>
    <w:basedOn w:val="Listaszerbekezds"/>
    <w:uiPriority w:val="99"/>
    <w:qFormat/>
    <w:rsid w:val="00846DD8"/>
    <w:pPr>
      <w:adjustRightInd/>
      <w:spacing w:before="120" w:line="240" w:lineRule="auto"/>
      <w:ind w:left="2347"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846DD8"/>
  </w:style>
  <w:style w:type="paragraph" w:customStyle="1" w:styleId="Felekmegnevezse">
    <w:name w:val="Felek megnevezése"/>
    <w:basedOn w:val="Norml"/>
    <w:link w:val="FelekmegnevezseChar"/>
    <w:qFormat/>
    <w:rsid w:val="00584AED"/>
    <w:pPr>
      <w:suppressAutoHyphens w:val="0"/>
      <w:spacing w:before="120"/>
      <w:ind w:left="4536" w:hanging="3402"/>
      <w:jc w:val="both"/>
    </w:pPr>
    <w:rPr>
      <w:sz w:val="21"/>
      <w:szCs w:val="21"/>
      <w:lang w:eastAsia="hu-HU"/>
    </w:rPr>
  </w:style>
  <w:style w:type="character" w:customStyle="1" w:styleId="FelekmegnevezseChar">
    <w:name w:val="Felek megnevezése Char"/>
    <w:basedOn w:val="Bekezdsalapbettpusa"/>
    <w:link w:val="Felekmegnevezse"/>
    <w:rsid w:val="00584AED"/>
    <w:rPr>
      <w:sz w:val="21"/>
      <w:szCs w:val="21"/>
    </w:rPr>
  </w:style>
  <w:style w:type="paragraph" w:customStyle="1" w:styleId="Szvegtrzs1">
    <w:name w:val="Szövegtörzs1"/>
    <w:basedOn w:val="Szvegtrzs"/>
    <w:autoRedefine/>
    <w:uiPriority w:val="99"/>
    <w:rsid w:val="006E7E5A"/>
    <w:pPr>
      <w:widowControl/>
      <w:suppressAutoHyphens w:val="0"/>
      <w:ind w:left="567"/>
    </w:pPr>
    <w:rPr>
      <w:rFonts w:ascii="Times New Roman" w:hAnsi="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9942890">
      <w:bodyDiv w:val="1"/>
      <w:marLeft w:val="0"/>
      <w:marRight w:val="0"/>
      <w:marTop w:val="0"/>
      <w:marBottom w:val="0"/>
      <w:divBdr>
        <w:top w:val="none" w:sz="0" w:space="0" w:color="auto"/>
        <w:left w:val="none" w:sz="0" w:space="0" w:color="auto"/>
        <w:bottom w:val="none" w:sz="0" w:space="0" w:color="auto"/>
        <w:right w:val="none" w:sz="0" w:space="0" w:color="auto"/>
      </w:divBdr>
    </w:div>
    <w:div w:id="154302742">
      <w:bodyDiv w:val="1"/>
      <w:marLeft w:val="0"/>
      <w:marRight w:val="0"/>
      <w:marTop w:val="0"/>
      <w:marBottom w:val="0"/>
      <w:divBdr>
        <w:top w:val="none" w:sz="0" w:space="0" w:color="auto"/>
        <w:left w:val="none" w:sz="0" w:space="0" w:color="auto"/>
        <w:bottom w:val="none" w:sz="0" w:space="0" w:color="auto"/>
        <w:right w:val="none" w:sz="0" w:space="0" w:color="auto"/>
      </w:divBdr>
    </w:div>
    <w:div w:id="222064346">
      <w:bodyDiv w:val="1"/>
      <w:marLeft w:val="0"/>
      <w:marRight w:val="0"/>
      <w:marTop w:val="0"/>
      <w:marBottom w:val="0"/>
      <w:divBdr>
        <w:top w:val="none" w:sz="0" w:space="0" w:color="auto"/>
        <w:left w:val="none" w:sz="0" w:space="0" w:color="auto"/>
        <w:bottom w:val="none" w:sz="0" w:space="0" w:color="auto"/>
        <w:right w:val="none" w:sz="0" w:space="0" w:color="auto"/>
      </w:divBdr>
    </w:div>
    <w:div w:id="320741415">
      <w:bodyDiv w:val="1"/>
      <w:marLeft w:val="0"/>
      <w:marRight w:val="0"/>
      <w:marTop w:val="0"/>
      <w:marBottom w:val="0"/>
      <w:divBdr>
        <w:top w:val="none" w:sz="0" w:space="0" w:color="auto"/>
        <w:left w:val="none" w:sz="0" w:space="0" w:color="auto"/>
        <w:bottom w:val="none" w:sz="0" w:space="0" w:color="auto"/>
        <w:right w:val="none" w:sz="0" w:space="0" w:color="auto"/>
      </w:divBdr>
    </w:div>
    <w:div w:id="326056233">
      <w:bodyDiv w:val="1"/>
      <w:marLeft w:val="0"/>
      <w:marRight w:val="0"/>
      <w:marTop w:val="0"/>
      <w:marBottom w:val="0"/>
      <w:divBdr>
        <w:top w:val="none" w:sz="0" w:space="0" w:color="auto"/>
        <w:left w:val="none" w:sz="0" w:space="0" w:color="auto"/>
        <w:bottom w:val="none" w:sz="0" w:space="0" w:color="auto"/>
        <w:right w:val="none" w:sz="0" w:space="0" w:color="auto"/>
      </w:divBdr>
    </w:div>
    <w:div w:id="343365926">
      <w:bodyDiv w:val="1"/>
      <w:marLeft w:val="0"/>
      <w:marRight w:val="0"/>
      <w:marTop w:val="0"/>
      <w:marBottom w:val="0"/>
      <w:divBdr>
        <w:top w:val="none" w:sz="0" w:space="0" w:color="auto"/>
        <w:left w:val="none" w:sz="0" w:space="0" w:color="auto"/>
        <w:bottom w:val="none" w:sz="0" w:space="0" w:color="auto"/>
        <w:right w:val="none" w:sz="0" w:space="0" w:color="auto"/>
      </w:divBdr>
    </w:div>
    <w:div w:id="358547845">
      <w:bodyDiv w:val="1"/>
      <w:marLeft w:val="0"/>
      <w:marRight w:val="0"/>
      <w:marTop w:val="0"/>
      <w:marBottom w:val="0"/>
      <w:divBdr>
        <w:top w:val="none" w:sz="0" w:space="0" w:color="auto"/>
        <w:left w:val="none" w:sz="0" w:space="0" w:color="auto"/>
        <w:bottom w:val="none" w:sz="0" w:space="0" w:color="auto"/>
        <w:right w:val="none" w:sz="0" w:space="0" w:color="auto"/>
      </w:divBdr>
    </w:div>
    <w:div w:id="389155866">
      <w:bodyDiv w:val="1"/>
      <w:marLeft w:val="0"/>
      <w:marRight w:val="0"/>
      <w:marTop w:val="0"/>
      <w:marBottom w:val="0"/>
      <w:divBdr>
        <w:top w:val="none" w:sz="0" w:space="0" w:color="auto"/>
        <w:left w:val="none" w:sz="0" w:space="0" w:color="auto"/>
        <w:bottom w:val="none" w:sz="0" w:space="0" w:color="auto"/>
        <w:right w:val="none" w:sz="0" w:space="0" w:color="auto"/>
      </w:divBdr>
    </w:div>
    <w:div w:id="404307286">
      <w:bodyDiv w:val="1"/>
      <w:marLeft w:val="0"/>
      <w:marRight w:val="0"/>
      <w:marTop w:val="0"/>
      <w:marBottom w:val="0"/>
      <w:divBdr>
        <w:top w:val="none" w:sz="0" w:space="0" w:color="auto"/>
        <w:left w:val="none" w:sz="0" w:space="0" w:color="auto"/>
        <w:bottom w:val="none" w:sz="0" w:space="0" w:color="auto"/>
        <w:right w:val="none" w:sz="0" w:space="0" w:color="auto"/>
      </w:divBdr>
    </w:div>
    <w:div w:id="545145276">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728267733">
      <w:bodyDiv w:val="1"/>
      <w:marLeft w:val="0"/>
      <w:marRight w:val="0"/>
      <w:marTop w:val="0"/>
      <w:marBottom w:val="0"/>
      <w:divBdr>
        <w:top w:val="none" w:sz="0" w:space="0" w:color="auto"/>
        <w:left w:val="none" w:sz="0" w:space="0" w:color="auto"/>
        <w:bottom w:val="none" w:sz="0" w:space="0" w:color="auto"/>
        <w:right w:val="none" w:sz="0" w:space="0" w:color="auto"/>
      </w:divBdr>
    </w:div>
    <w:div w:id="731269576">
      <w:bodyDiv w:val="1"/>
      <w:marLeft w:val="0"/>
      <w:marRight w:val="0"/>
      <w:marTop w:val="0"/>
      <w:marBottom w:val="0"/>
      <w:divBdr>
        <w:top w:val="none" w:sz="0" w:space="0" w:color="auto"/>
        <w:left w:val="none" w:sz="0" w:space="0" w:color="auto"/>
        <w:bottom w:val="none" w:sz="0" w:space="0" w:color="auto"/>
        <w:right w:val="none" w:sz="0" w:space="0" w:color="auto"/>
      </w:divBdr>
    </w:div>
    <w:div w:id="734161590">
      <w:bodyDiv w:val="1"/>
      <w:marLeft w:val="0"/>
      <w:marRight w:val="0"/>
      <w:marTop w:val="0"/>
      <w:marBottom w:val="0"/>
      <w:divBdr>
        <w:top w:val="none" w:sz="0" w:space="0" w:color="auto"/>
        <w:left w:val="none" w:sz="0" w:space="0" w:color="auto"/>
        <w:bottom w:val="none" w:sz="0" w:space="0" w:color="auto"/>
        <w:right w:val="none" w:sz="0" w:space="0" w:color="auto"/>
      </w:divBdr>
    </w:div>
    <w:div w:id="801312269">
      <w:bodyDiv w:val="1"/>
      <w:marLeft w:val="0"/>
      <w:marRight w:val="0"/>
      <w:marTop w:val="0"/>
      <w:marBottom w:val="0"/>
      <w:divBdr>
        <w:top w:val="none" w:sz="0" w:space="0" w:color="auto"/>
        <w:left w:val="none" w:sz="0" w:space="0" w:color="auto"/>
        <w:bottom w:val="none" w:sz="0" w:space="0" w:color="auto"/>
        <w:right w:val="none" w:sz="0" w:space="0" w:color="auto"/>
      </w:divBdr>
    </w:div>
    <w:div w:id="1064642832">
      <w:bodyDiv w:val="1"/>
      <w:marLeft w:val="0"/>
      <w:marRight w:val="0"/>
      <w:marTop w:val="0"/>
      <w:marBottom w:val="0"/>
      <w:divBdr>
        <w:top w:val="none" w:sz="0" w:space="0" w:color="auto"/>
        <w:left w:val="none" w:sz="0" w:space="0" w:color="auto"/>
        <w:bottom w:val="none" w:sz="0" w:space="0" w:color="auto"/>
        <w:right w:val="none" w:sz="0" w:space="0" w:color="auto"/>
      </w:divBdr>
    </w:div>
    <w:div w:id="1336882849">
      <w:bodyDiv w:val="1"/>
      <w:marLeft w:val="0"/>
      <w:marRight w:val="0"/>
      <w:marTop w:val="0"/>
      <w:marBottom w:val="0"/>
      <w:divBdr>
        <w:top w:val="none" w:sz="0" w:space="0" w:color="auto"/>
        <w:left w:val="none" w:sz="0" w:space="0" w:color="auto"/>
        <w:bottom w:val="none" w:sz="0" w:space="0" w:color="auto"/>
        <w:right w:val="none" w:sz="0" w:space="0" w:color="auto"/>
      </w:divBdr>
    </w:div>
    <w:div w:id="1353415542">
      <w:bodyDiv w:val="1"/>
      <w:marLeft w:val="0"/>
      <w:marRight w:val="0"/>
      <w:marTop w:val="0"/>
      <w:marBottom w:val="0"/>
      <w:divBdr>
        <w:top w:val="none" w:sz="0" w:space="0" w:color="auto"/>
        <w:left w:val="none" w:sz="0" w:space="0" w:color="auto"/>
        <w:bottom w:val="none" w:sz="0" w:space="0" w:color="auto"/>
        <w:right w:val="none" w:sz="0" w:space="0" w:color="auto"/>
      </w:divBdr>
    </w:div>
    <w:div w:id="1354041624">
      <w:bodyDiv w:val="1"/>
      <w:marLeft w:val="0"/>
      <w:marRight w:val="0"/>
      <w:marTop w:val="0"/>
      <w:marBottom w:val="0"/>
      <w:divBdr>
        <w:top w:val="none" w:sz="0" w:space="0" w:color="auto"/>
        <w:left w:val="none" w:sz="0" w:space="0" w:color="auto"/>
        <w:bottom w:val="none" w:sz="0" w:space="0" w:color="auto"/>
        <w:right w:val="none" w:sz="0" w:space="0" w:color="auto"/>
      </w:divBdr>
    </w:div>
    <w:div w:id="1363752655">
      <w:bodyDiv w:val="1"/>
      <w:marLeft w:val="0"/>
      <w:marRight w:val="0"/>
      <w:marTop w:val="0"/>
      <w:marBottom w:val="0"/>
      <w:divBdr>
        <w:top w:val="none" w:sz="0" w:space="0" w:color="auto"/>
        <w:left w:val="none" w:sz="0" w:space="0" w:color="auto"/>
        <w:bottom w:val="none" w:sz="0" w:space="0" w:color="auto"/>
        <w:right w:val="none" w:sz="0" w:space="0" w:color="auto"/>
      </w:divBdr>
    </w:div>
    <w:div w:id="1495801068">
      <w:bodyDiv w:val="1"/>
      <w:marLeft w:val="0"/>
      <w:marRight w:val="0"/>
      <w:marTop w:val="0"/>
      <w:marBottom w:val="0"/>
      <w:divBdr>
        <w:top w:val="none" w:sz="0" w:space="0" w:color="auto"/>
        <w:left w:val="none" w:sz="0" w:space="0" w:color="auto"/>
        <w:bottom w:val="none" w:sz="0" w:space="0" w:color="auto"/>
        <w:right w:val="none" w:sz="0" w:space="0" w:color="auto"/>
      </w:divBdr>
    </w:div>
    <w:div w:id="1499298674">
      <w:bodyDiv w:val="1"/>
      <w:marLeft w:val="0"/>
      <w:marRight w:val="0"/>
      <w:marTop w:val="0"/>
      <w:marBottom w:val="0"/>
      <w:divBdr>
        <w:top w:val="none" w:sz="0" w:space="0" w:color="auto"/>
        <w:left w:val="none" w:sz="0" w:space="0" w:color="auto"/>
        <w:bottom w:val="none" w:sz="0" w:space="0" w:color="auto"/>
        <w:right w:val="none" w:sz="0" w:space="0" w:color="auto"/>
      </w:divBdr>
    </w:div>
    <w:div w:id="1512259659">
      <w:bodyDiv w:val="1"/>
      <w:marLeft w:val="0"/>
      <w:marRight w:val="0"/>
      <w:marTop w:val="0"/>
      <w:marBottom w:val="0"/>
      <w:divBdr>
        <w:top w:val="none" w:sz="0" w:space="0" w:color="auto"/>
        <w:left w:val="none" w:sz="0" w:space="0" w:color="auto"/>
        <w:bottom w:val="none" w:sz="0" w:space="0" w:color="auto"/>
        <w:right w:val="none" w:sz="0" w:space="0" w:color="auto"/>
      </w:divBdr>
    </w:div>
    <w:div w:id="1553728766">
      <w:bodyDiv w:val="1"/>
      <w:marLeft w:val="0"/>
      <w:marRight w:val="0"/>
      <w:marTop w:val="0"/>
      <w:marBottom w:val="0"/>
      <w:divBdr>
        <w:top w:val="none" w:sz="0" w:space="0" w:color="auto"/>
        <w:left w:val="none" w:sz="0" w:space="0" w:color="auto"/>
        <w:bottom w:val="none" w:sz="0" w:space="0" w:color="auto"/>
        <w:right w:val="none" w:sz="0" w:space="0" w:color="auto"/>
      </w:divBdr>
    </w:div>
    <w:div w:id="1602253819">
      <w:bodyDiv w:val="1"/>
      <w:marLeft w:val="0"/>
      <w:marRight w:val="0"/>
      <w:marTop w:val="0"/>
      <w:marBottom w:val="0"/>
      <w:divBdr>
        <w:top w:val="none" w:sz="0" w:space="0" w:color="auto"/>
        <w:left w:val="none" w:sz="0" w:space="0" w:color="auto"/>
        <w:bottom w:val="none" w:sz="0" w:space="0" w:color="auto"/>
        <w:right w:val="none" w:sz="0" w:space="0" w:color="auto"/>
      </w:divBdr>
    </w:div>
    <w:div w:id="1622959399">
      <w:bodyDiv w:val="1"/>
      <w:marLeft w:val="0"/>
      <w:marRight w:val="0"/>
      <w:marTop w:val="0"/>
      <w:marBottom w:val="0"/>
      <w:divBdr>
        <w:top w:val="none" w:sz="0" w:space="0" w:color="auto"/>
        <w:left w:val="none" w:sz="0" w:space="0" w:color="auto"/>
        <w:bottom w:val="none" w:sz="0" w:space="0" w:color="auto"/>
        <w:right w:val="none" w:sz="0" w:space="0" w:color="auto"/>
      </w:divBdr>
    </w:div>
    <w:div w:id="1672247347">
      <w:bodyDiv w:val="1"/>
      <w:marLeft w:val="0"/>
      <w:marRight w:val="0"/>
      <w:marTop w:val="0"/>
      <w:marBottom w:val="0"/>
      <w:divBdr>
        <w:top w:val="none" w:sz="0" w:space="0" w:color="auto"/>
        <w:left w:val="none" w:sz="0" w:space="0" w:color="auto"/>
        <w:bottom w:val="none" w:sz="0" w:space="0" w:color="auto"/>
        <w:right w:val="none" w:sz="0" w:space="0" w:color="auto"/>
      </w:divBdr>
    </w:div>
    <w:div w:id="1688289618">
      <w:bodyDiv w:val="1"/>
      <w:marLeft w:val="0"/>
      <w:marRight w:val="0"/>
      <w:marTop w:val="0"/>
      <w:marBottom w:val="0"/>
      <w:divBdr>
        <w:top w:val="none" w:sz="0" w:space="0" w:color="auto"/>
        <w:left w:val="none" w:sz="0" w:space="0" w:color="auto"/>
        <w:bottom w:val="none" w:sz="0" w:space="0" w:color="auto"/>
        <w:right w:val="none" w:sz="0" w:space="0" w:color="auto"/>
      </w:divBdr>
    </w:div>
    <w:div w:id="1729036835">
      <w:bodyDiv w:val="1"/>
      <w:marLeft w:val="0"/>
      <w:marRight w:val="0"/>
      <w:marTop w:val="0"/>
      <w:marBottom w:val="0"/>
      <w:divBdr>
        <w:top w:val="none" w:sz="0" w:space="0" w:color="auto"/>
        <w:left w:val="none" w:sz="0" w:space="0" w:color="auto"/>
        <w:bottom w:val="none" w:sz="0" w:space="0" w:color="auto"/>
        <w:right w:val="none" w:sz="0" w:space="0" w:color="auto"/>
      </w:divBdr>
    </w:div>
    <w:div w:id="1921744337">
      <w:bodyDiv w:val="1"/>
      <w:marLeft w:val="0"/>
      <w:marRight w:val="0"/>
      <w:marTop w:val="0"/>
      <w:marBottom w:val="0"/>
      <w:divBdr>
        <w:top w:val="none" w:sz="0" w:space="0" w:color="auto"/>
        <w:left w:val="none" w:sz="0" w:space="0" w:color="auto"/>
        <w:bottom w:val="none" w:sz="0" w:space="0" w:color="auto"/>
        <w:right w:val="none" w:sz="0" w:space="0" w:color="auto"/>
      </w:divBdr>
    </w:div>
    <w:div w:id="1964114340">
      <w:bodyDiv w:val="1"/>
      <w:marLeft w:val="0"/>
      <w:marRight w:val="0"/>
      <w:marTop w:val="0"/>
      <w:marBottom w:val="0"/>
      <w:divBdr>
        <w:top w:val="none" w:sz="0" w:space="0" w:color="auto"/>
        <w:left w:val="none" w:sz="0" w:space="0" w:color="auto"/>
        <w:bottom w:val="none" w:sz="0" w:space="0" w:color="auto"/>
        <w:right w:val="none" w:sz="0" w:space="0" w:color="auto"/>
      </w:divBdr>
    </w:div>
    <w:div w:id="1998410542">
      <w:bodyDiv w:val="1"/>
      <w:marLeft w:val="0"/>
      <w:marRight w:val="0"/>
      <w:marTop w:val="0"/>
      <w:marBottom w:val="0"/>
      <w:divBdr>
        <w:top w:val="none" w:sz="0" w:space="0" w:color="auto"/>
        <w:left w:val="none" w:sz="0" w:space="0" w:color="auto"/>
        <w:bottom w:val="none" w:sz="0" w:space="0" w:color="auto"/>
        <w:right w:val="none" w:sz="0" w:space="0" w:color="auto"/>
      </w:divBdr>
    </w:div>
    <w:div w:id="20297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avcsoport.hu/mav-csoport/etikai-kodex" TargetMode="External"/><Relationship Id="rId10" Type="http://schemas.openxmlformats.org/officeDocument/2006/relationships/hyperlink" Target="mailto:peter.kocsmar@djj.hu" TargetMode="External"/><Relationship Id="rId4" Type="http://schemas.microsoft.com/office/2007/relationships/stylesWithEffects" Target="stylesWithEffects.xml"/><Relationship Id="rId9" Type="http://schemas.openxmlformats.org/officeDocument/2006/relationships/hyperlink" Target="mailto:kozsa.tamas@mav-start.hu" TargetMode="External"/><Relationship Id="rId14" Type="http://schemas.openxmlformats.org/officeDocument/2006/relationships/footer" Target="foot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1A3B-2CD7-456D-8BDF-16C8822B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15576</Words>
  <Characters>113038</Characters>
  <Application>Microsoft Office Word</Application>
  <DocSecurity>0</DocSecurity>
  <Lines>941</Lines>
  <Paragraphs>256</Paragraphs>
  <ScaleCrop>false</ScaleCrop>
  <HeadingPairs>
    <vt:vector size="2" baseType="variant">
      <vt:variant>
        <vt:lpstr>Cím</vt:lpstr>
      </vt:variant>
      <vt:variant>
        <vt:i4>1</vt:i4>
      </vt:variant>
    </vt:vector>
  </HeadingPairs>
  <TitlesOfParts>
    <vt:vector size="1" baseType="lpstr">
      <vt:lpstr>V- ..............Dk/1999.</vt:lpstr>
    </vt:vector>
  </TitlesOfParts>
  <Company>MÁV-GÉPÉSZET Zrt.</Company>
  <LinksUpToDate>false</LinksUpToDate>
  <CharactersWithSpaces>128358</CharactersWithSpaces>
  <SharedDoc>false</SharedDoc>
  <HLinks>
    <vt:vector size="18" baseType="variant">
      <vt:variant>
        <vt:i4>6029395</vt:i4>
      </vt:variant>
      <vt:variant>
        <vt:i4>6</vt:i4>
      </vt:variant>
      <vt:variant>
        <vt:i4>0</vt:i4>
      </vt:variant>
      <vt:variant>
        <vt:i4>5</vt:i4>
      </vt:variant>
      <vt:variant>
        <vt:lpwstr>http://mavcsoport.hu/mav-csoport/etikai-kodex</vt:lpwstr>
      </vt:variant>
      <vt:variant>
        <vt:lpwstr/>
      </vt:variant>
      <vt:variant>
        <vt:i4>6619165</vt:i4>
      </vt:variant>
      <vt:variant>
        <vt:i4>3</vt:i4>
      </vt:variant>
      <vt:variant>
        <vt:i4>0</vt:i4>
      </vt:variant>
      <vt:variant>
        <vt:i4>5</vt:i4>
      </vt:variant>
      <vt:variant>
        <vt:lpwstr>mailto:peter.kocsmar@djj.hu</vt:lpwstr>
      </vt:variant>
      <vt:variant>
        <vt:lpwstr/>
      </vt:variant>
      <vt:variant>
        <vt:i4>7143516</vt:i4>
      </vt:variant>
      <vt:variant>
        <vt:i4>0</vt:i4>
      </vt:variant>
      <vt:variant>
        <vt:i4>0</vt:i4>
      </vt:variant>
      <vt:variant>
        <vt:i4>5</vt:i4>
      </vt:variant>
      <vt:variant>
        <vt:lpwstr>mailto:kozsa.tamas@mav-start.hu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..............Dk/1999.</dc:title>
  <dc:creator>KocsmarPeter</dc:creator>
  <cp:lastModifiedBy>Kozsa Tamás</cp:lastModifiedBy>
  <cp:revision>5</cp:revision>
  <cp:lastPrinted>2017-12-04T15:15:00Z</cp:lastPrinted>
  <dcterms:created xsi:type="dcterms:W3CDTF">2017-12-04T10:50:00Z</dcterms:created>
  <dcterms:modified xsi:type="dcterms:W3CDTF">2017-12-04T15:16:00Z</dcterms:modified>
</cp:coreProperties>
</file>