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AE" w:rsidRDefault="00B15AAE" w:rsidP="00231987">
      <w:pPr>
        <w:suppressAutoHyphens/>
        <w:jc w:val="both"/>
        <w:rPr>
          <w:b/>
        </w:rPr>
      </w:pPr>
    </w:p>
    <w:p w:rsidR="00E61E42" w:rsidRDefault="00E61E42" w:rsidP="003A43DA">
      <w:pPr>
        <w:pStyle w:val="Cmsor2"/>
        <w:suppressAutoHyphens/>
        <w:spacing w:line="240" w:lineRule="auto"/>
        <w:jc w:val="center"/>
        <w:rPr>
          <w:i w:val="0"/>
          <w:szCs w:val="24"/>
        </w:rPr>
      </w:pPr>
      <w:bookmarkStart w:id="0" w:name="_Toc333325363"/>
    </w:p>
    <w:p w:rsidR="00B15AAE" w:rsidRDefault="00B15AAE" w:rsidP="003A43DA">
      <w:pPr>
        <w:pStyle w:val="Cmsor2"/>
        <w:suppressAutoHyphens/>
        <w:spacing w:line="240" w:lineRule="auto"/>
        <w:jc w:val="center"/>
        <w:rPr>
          <w:i w:val="0"/>
          <w:szCs w:val="24"/>
        </w:rPr>
      </w:pPr>
      <w:r>
        <w:rPr>
          <w:i w:val="0"/>
          <w:szCs w:val="24"/>
        </w:rPr>
        <w:t xml:space="preserve">AJÁNLATTÉTELI </w:t>
      </w:r>
      <w:r w:rsidRPr="00275762">
        <w:rPr>
          <w:i w:val="0"/>
          <w:szCs w:val="24"/>
        </w:rPr>
        <w:t>LAP</w:t>
      </w:r>
    </w:p>
    <w:p w:rsidR="00E61E42" w:rsidRDefault="00E61E42" w:rsidP="00B15AAE">
      <w:pPr>
        <w:widowControl w:val="0"/>
        <w:suppressAutoHyphens/>
        <w:adjustRightInd w:val="0"/>
        <w:spacing w:line="340" w:lineRule="atLeast"/>
        <w:textAlignment w:val="baseline"/>
        <w:rPr>
          <w:szCs w:val="24"/>
        </w:rPr>
      </w:pP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r>
        <w:rPr>
          <w:szCs w:val="24"/>
        </w:rPr>
        <w:t>.</w:t>
      </w:r>
      <w:r w:rsidRPr="00C61825">
        <w:rPr>
          <w:szCs w:val="24"/>
        </w:rPr>
        <w:t>.</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r>
        <w:rPr>
          <w:szCs w:val="24"/>
        </w:rPr>
        <w:t>…</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
    <w:p w:rsidR="00B15AAE" w:rsidRDefault="00B15AAE" w:rsidP="00B15AAE">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
    <w:p w:rsidR="00B15AAE" w:rsidRDefault="00B15AAE" w:rsidP="00B15AAE">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
    <w:p w:rsidR="00B15AAE" w:rsidRDefault="00B15AAE" w:rsidP="00B15AAE">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ajánlattevők képviselőjének (konzorciumvezető) adatai:</w:t>
      </w:r>
    </w:p>
    <w:p w:rsidR="00B15AAE" w:rsidRDefault="00B15AAE" w:rsidP="00B15AAE">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r>
        <w:rPr>
          <w:szCs w:val="24"/>
        </w:rPr>
        <w:t>.</w:t>
      </w:r>
      <w:r w:rsidRPr="00C61825">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r>
        <w:rPr>
          <w:szCs w:val="24"/>
        </w:rPr>
        <w:t>.</w:t>
      </w:r>
      <w:r w:rsidRPr="00C61825">
        <w:rPr>
          <w:szCs w:val="24"/>
        </w:rPr>
        <w:t>.</w:t>
      </w:r>
    </w:p>
    <w:p w:rsidR="00E61E42" w:rsidRDefault="00E61E42" w:rsidP="003A130B">
      <w:pPr>
        <w:tabs>
          <w:tab w:val="left" w:pos="-1058"/>
        </w:tabs>
        <w:suppressAutoHyphens/>
        <w:spacing w:before="240" w:after="120"/>
        <w:jc w:val="center"/>
        <w:rPr>
          <w:b/>
          <w:szCs w:val="24"/>
        </w:rPr>
      </w:pPr>
    </w:p>
    <w:p w:rsidR="003A130B" w:rsidRPr="003A130B" w:rsidRDefault="003A130B" w:rsidP="003A130B">
      <w:pPr>
        <w:tabs>
          <w:tab w:val="left" w:pos="-1058"/>
        </w:tabs>
        <w:suppressAutoHyphens/>
        <w:spacing w:before="240" w:after="120"/>
        <w:jc w:val="center"/>
        <w:rPr>
          <w:b/>
          <w:szCs w:val="24"/>
        </w:rPr>
      </w:pPr>
      <w:r w:rsidRPr="003A130B">
        <w:rPr>
          <w:b/>
          <w:szCs w:val="24"/>
        </w:rPr>
        <w:t>Távközlő berendezések külsőtéri elemeinek korrózióvédelme, festése</w:t>
      </w:r>
    </w:p>
    <w:p w:rsidR="007954AF" w:rsidRPr="00751D2A" w:rsidRDefault="007954AF" w:rsidP="00E61E42">
      <w:pPr>
        <w:tabs>
          <w:tab w:val="left" w:pos="-1058"/>
        </w:tabs>
        <w:suppressAutoHyphens/>
        <w:jc w:val="center"/>
        <w:rPr>
          <w:b/>
          <w:color w:val="000000"/>
          <w:spacing w:val="-1"/>
          <w:szCs w:val="24"/>
        </w:rPr>
      </w:pPr>
    </w:p>
    <w:p w:rsidR="003A130B" w:rsidRDefault="003A130B" w:rsidP="003A130B">
      <w:pPr>
        <w:suppressAutoHyphens/>
        <w:spacing w:before="120" w:after="60" w:line="360" w:lineRule="auto"/>
        <w:jc w:val="center"/>
        <w:rPr>
          <w:b/>
          <w:szCs w:val="24"/>
        </w:rPr>
      </w:pPr>
      <w:r w:rsidRPr="003A130B">
        <w:rPr>
          <w:b/>
          <w:szCs w:val="24"/>
        </w:rPr>
        <w:t>Ajánlati ár</w:t>
      </w:r>
      <w:proofErr w:type="gramStart"/>
      <w:r w:rsidRPr="003A130B">
        <w:rPr>
          <w:b/>
          <w:szCs w:val="24"/>
        </w:rPr>
        <w:t>: …</w:t>
      </w:r>
      <w:proofErr w:type="gramEnd"/>
      <w:r w:rsidRPr="003A130B">
        <w:rPr>
          <w:b/>
          <w:szCs w:val="24"/>
        </w:rPr>
        <w:t>…</w:t>
      </w:r>
      <w:r>
        <w:rPr>
          <w:b/>
          <w:szCs w:val="24"/>
        </w:rPr>
        <w:t>…</w:t>
      </w:r>
      <w:r w:rsidRPr="003A130B">
        <w:rPr>
          <w:b/>
          <w:szCs w:val="24"/>
        </w:rPr>
        <w:t>…………….. nettó Ft/m2 + ÁFA,</w:t>
      </w:r>
    </w:p>
    <w:p w:rsidR="003A130B" w:rsidRPr="003A130B" w:rsidRDefault="003A130B" w:rsidP="003A130B">
      <w:pPr>
        <w:suppressAutoHyphens/>
        <w:spacing w:before="120" w:after="60" w:line="360" w:lineRule="auto"/>
        <w:jc w:val="center"/>
        <w:rPr>
          <w:b/>
          <w:szCs w:val="24"/>
        </w:rPr>
      </w:pPr>
      <w:proofErr w:type="gramStart"/>
      <w:r w:rsidRPr="003A130B">
        <w:rPr>
          <w:b/>
          <w:szCs w:val="24"/>
        </w:rPr>
        <w:t>azaz</w:t>
      </w:r>
      <w:proofErr w:type="gramEnd"/>
      <w:r w:rsidRPr="003A130B">
        <w:rPr>
          <w:b/>
          <w:szCs w:val="24"/>
        </w:rPr>
        <w:t xml:space="preserve"> …………..…………………</w:t>
      </w:r>
      <w:r w:rsidR="001457EC">
        <w:rPr>
          <w:b/>
          <w:szCs w:val="24"/>
        </w:rPr>
        <w:t>…..</w:t>
      </w:r>
      <w:r w:rsidRPr="003A130B">
        <w:rPr>
          <w:b/>
          <w:szCs w:val="24"/>
        </w:rPr>
        <w:t>……… nettó forint + általános forgalmi adó.</w:t>
      </w:r>
    </w:p>
    <w:p w:rsidR="00B15AAE" w:rsidRDefault="00B15AAE" w:rsidP="0039284E">
      <w:pPr>
        <w:suppressAutoHyphens/>
        <w:spacing w:before="120" w:after="6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B15AAE" w:rsidRDefault="00B15AAE" w:rsidP="00B15AAE">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7C5AC2">
        <w:rPr>
          <w:b/>
          <w:bCs/>
        </w:rPr>
        <w:t>„</w:t>
      </w:r>
      <w:r w:rsidR="001457EC" w:rsidRPr="003A130B">
        <w:rPr>
          <w:b/>
          <w:szCs w:val="24"/>
        </w:rPr>
        <w:t>Távközlő berendezések külsőtéri elemeinek korrózióvédelme, festése</w:t>
      </w:r>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B15AAE" w:rsidRDefault="00B15AAE" w:rsidP="003A43DA">
      <w:pPr>
        <w:widowControl w:val="0"/>
        <w:suppressAutoHyphens/>
        <w:adjustRightInd w:val="0"/>
        <w:jc w:val="both"/>
        <w:textAlignment w:val="baseline"/>
        <w:rPr>
          <w:szCs w:val="24"/>
        </w:rPr>
      </w:pPr>
      <w:r w:rsidRPr="00892891">
        <w:rPr>
          <w:szCs w:val="24"/>
        </w:rPr>
        <w:t>Keltezés (helység, év, hónap, nap)</w:t>
      </w:r>
    </w:p>
    <w:p w:rsidR="00B15AAE" w:rsidRPr="00892891" w:rsidRDefault="00B15AAE" w:rsidP="003A43DA">
      <w:pPr>
        <w:widowControl w:val="0"/>
        <w:suppressAutoHyphens/>
        <w:adjustRightInd w:val="0"/>
        <w:spacing w:before="24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B15AAE" w:rsidRDefault="00B15AAE" w:rsidP="00B15AAE">
      <w:pPr>
        <w:spacing w:after="200" w:line="276" w:lineRule="auto"/>
        <w:rPr>
          <w:szCs w:val="24"/>
        </w:rPr>
      </w:pPr>
      <w:r>
        <w:rPr>
          <w:szCs w:val="24"/>
        </w:rPr>
        <w:br w:type="page"/>
      </w:r>
    </w:p>
    <w:p w:rsidR="00B15AAE" w:rsidRDefault="00B15AAE" w:rsidP="0083568A">
      <w:pPr>
        <w:suppressAutoHyphens/>
        <w:jc w:val="both"/>
        <w:rPr>
          <w:b/>
        </w:rPr>
      </w:pPr>
    </w:p>
    <w:p w:rsidR="00B15AAE" w:rsidRDefault="00B15AAE" w:rsidP="00B15AAE">
      <w:pPr>
        <w:tabs>
          <w:tab w:val="left" w:pos="284"/>
          <w:tab w:val="left" w:pos="426"/>
        </w:tabs>
        <w:jc w:val="both"/>
        <w:rPr>
          <w:szCs w:val="24"/>
        </w:rPr>
      </w:pPr>
    </w:p>
    <w:p w:rsidR="00B15AAE" w:rsidRDefault="00B15AAE" w:rsidP="00B15AAE">
      <w:pPr>
        <w:tabs>
          <w:tab w:val="left" w:pos="284"/>
          <w:tab w:val="left" w:pos="426"/>
        </w:tabs>
        <w:jc w:val="both"/>
        <w:rPr>
          <w:szCs w:val="24"/>
        </w:rPr>
      </w:pPr>
    </w:p>
    <w:p w:rsidR="00B15AAE" w:rsidRPr="0067182D" w:rsidRDefault="00B15AAE" w:rsidP="00B15AAE">
      <w:pPr>
        <w:pStyle w:val="Cmsor2"/>
        <w:suppressAutoHyphens/>
        <w:spacing w:before="600" w:after="240"/>
        <w:jc w:val="center"/>
        <w:rPr>
          <w:bCs/>
          <w:caps/>
          <w:szCs w:val="24"/>
        </w:rPr>
      </w:pPr>
      <w:r w:rsidRPr="0067182D">
        <w:rPr>
          <w:i w:val="0"/>
          <w:szCs w:val="24"/>
        </w:rPr>
        <w:t>NYILATKOZAT</w:t>
      </w:r>
    </w:p>
    <w:p w:rsidR="00B15AAE" w:rsidRDefault="00B15AAE" w:rsidP="00B15AAE">
      <w:pPr>
        <w:pStyle w:val="Cmsor2"/>
        <w:suppressAutoHyphens/>
        <w:spacing w:before="360" w:after="240"/>
        <w:jc w:val="center"/>
        <w:rPr>
          <w:i w:val="0"/>
          <w:caps/>
          <w:smallCaps w:val="0"/>
          <w:szCs w:val="24"/>
        </w:rPr>
      </w:pPr>
      <w:r w:rsidRPr="00D558D3">
        <w:rPr>
          <w:i w:val="0"/>
          <w:caps/>
          <w:smallCaps w:val="0"/>
          <w:szCs w:val="24"/>
        </w:rPr>
        <w:t>Kizáró okokra vonatkozóan</w:t>
      </w:r>
    </w:p>
    <w:p w:rsidR="00B15AAE" w:rsidRPr="000B3FF8" w:rsidRDefault="00B15AAE" w:rsidP="00B15AAE"/>
    <w:p w:rsidR="00B15AAE" w:rsidRPr="0076157F" w:rsidRDefault="00B15AAE" w:rsidP="00B15AAE">
      <w:pPr>
        <w:widowControl w:val="0"/>
        <w:suppressAutoHyphens/>
        <w:spacing w:before="360" w:line="360" w:lineRule="auto"/>
        <w:jc w:val="both"/>
      </w:pPr>
      <w:proofErr w:type="gramStart"/>
      <w:r w:rsidRPr="007A1F36">
        <w:t>Alulírott ……………………………………</w:t>
      </w:r>
      <w:r>
        <w:t xml:space="preserve"> </w:t>
      </w:r>
      <w:r w:rsidRPr="007A1F36">
        <w:t>mint a(z) ………</w:t>
      </w:r>
      <w:r>
        <w:t>…..</w:t>
      </w:r>
      <w:r w:rsidRPr="007A1F36">
        <w:t>…</w:t>
      </w:r>
      <w:r>
        <w:t>…</w:t>
      </w:r>
      <w:r w:rsidRPr="007A1F36">
        <w:t>…………..</w:t>
      </w:r>
      <w:r>
        <w:t xml:space="preserve"> </w:t>
      </w:r>
      <w:r w:rsidRPr="007A1F36">
        <w:t>(cégnév</w:t>
      </w:r>
      <w:r>
        <w:t xml:space="preserve">) </w:t>
      </w:r>
      <w:r w:rsidRPr="007A1F36">
        <w:t>………………………</w:t>
      </w:r>
      <w:r>
        <w:t>……….</w:t>
      </w:r>
      <w:r w:rsidRPr="007A1F36">
        <w:t>………</w:t>
      </w:r>
      <w:r>
        <w:t xml:space="preserve"> (</w:t>
      </w:r>
      <w:r w:rsidRPr="007A1F36">
        <w:t>székhely)</w:t>
      </w:r>
      <w:r>
        <w:t xml:space="preserve"> </w:t>
      </w:r>
      <w:r w:rsidRPr="004950BC">
        <w:t xml:space="preserve">ajánlattevő </w:t>
      </w:r>
      <w:r w:rsidRPr="007A1F36">
        <w:t>cégjegyzésre jogosult képviselője</w:t>
      </w:r>
      <w:r>
        <w:t xml:space="preserve"> </w:t>
      </w:r>
      <w:r w:rsidRPr="007A1F36">
        <w:t xml:space="preserve">a </w:t>
      </w:r>
      <w:r w:rsidRPr="00A919A3">
        <w:rPr>
          <w:szCs w:val="24"/>
        </w:rPr>
        <w:t>MÁV</w:t>
      </w:r>
      <w:r>
        <w:rPr>
          <w:szCs w:val="24"/>
        </w:rPr>
        <w:t xml:space="preserve"> </w:t>
      </w:r>
      <w:r w:rsidRPr="00A919A3">
        <w:rPr>
          <w:szCs w:val="24"/>
        </w:rPr>
        <w:t>Zrt.</w:t>
      </w:r>
      <w:r w:rsidRPr="007A1F36">
        <w:t xml:space="preserve">, mint </w:t>
      </w:r>
      <w:r>
        <w:t>A</w:t>
      </w:r>
      <w:r w:rsidRPr="007A1F36">
        <w:t xml:space="preserve">jánlatkérő által indított </w:t>
      </w:r>
      <w:r w:rsidR="00B80876" w:rsidRPr="007C5AC2">
        <w:rPr>
          <w:b/>
          <w:bCs/>
        </w:rPr>
        <w:t>„</w:t>
      </w:r>
      <w:r w:rsidR="00732172" w:rsidRPr="003A130B">
        <w:rPr>
          <w:b/>
          <w:szCs w:val="24"/>
        </w:rPr>
        <w:t>Távközlő berendezések külsőtéri elemeinek korrózióvédelme, festése</w:t>
      </w:r>
      <w:r w:rsidR="00732172" w:rsidRPr="0006374B">
        <w:rPr>
          <w:b/>
          <w:szCs w:val="24"/>
        </w:rPr>
        <w:t>”</w:t>
      </w:r>
      <w:r>
        <w:rPr>
          <w:b/>
          <w:szCs w:val="24"/>
        </w:rPr>
        <w:t xml:space="preserve"> </w:t>
      </w:r>
      <w:r w:rsidRPr="007A1F36">
        <w:t xml:space="preserve">tárgyú beszerzési </w:t>
      </w:r>
      <w:r w:rsidRPr="0076157F">
        <w:t>eljárásban</w:t>
      </w:r>
      <w:r>
        <w:t xml:space="preserve"> az alábbi nyilatkozatot teszem:</w:t>
      </w:r>
      <w:proofErr w:type="gramEnd"/>
    </w:p>
    <w:p w:rsidR="00B15AAE" w:rsidRPr="00A2102F" w:rsidRDefault="00B15AAE" w:rsidP="00B15AAE">
      <w:pPr>
        <w:widowControl w:val="0"/>
        <w:suppressAutoHyphens/>
        <w:spacing w:before="240" w:line="360" w:lineRule="auto"/>
        <w:jc w:val="both"/>
        <w:rPr>
          <w:b/>
          <w:szCs w:val="24"/>
        </w:rPr>
      </w:pPr>
      <w:r>
        <w:rPr>
          <w:b/>
          <w:bCs/>
        </w:rPr>
        <w:t>Az általam képviselt Ajánlattevővel szemben NEM állnak fenn</w:t>
      </w:r>
      <w:r w:rsidRPr="007A1F36">
        <w:rPr>
          <w:b/>
          <w:bCs/>
        </w:rPr>
        <w:t xml:space="preserve"> a</w:t>
      </w:r>
      <w:r>
        <w:rPr>
          <w:b/>
          <w:bCs/>
        </w:rPr>
        <w:t xml:space="preserve">z ajánlati felhívás 3.2. pontjában </w:t>
      </w:r>
      <w:r w:rsidRPr="007A1F36">
        <w:rPr>
          <w:b/>
          <w:bCs/>
        </w:rPr>
        <w:t>foglalt kizáró okok</w:t>
      </w:r>
      <w:r>
        <w:rPr>
          <w:b/>
          <w:bCs/>
        </w:rPr>
        <w:t>.</w:t>
      </w:r>
    </w:p>
    <w:p w:rsidR="00B15AAE" w:rsidRPr="00892891" w:rsidRDefault="00B15AAE" w:rsidP="00B15AAE">
      <w:pPr>
        <w:widowControl w:val="0"/>
        <w:suppressAutoHyphens/>
        <w:adjustRightInd w:val="0"/>
        <w:spacing w:before="240" w:after="840"/>
        <w:textAlignment w:val="baseline"/>
        <w:rPr>
          <w:szCs w:val="24"/>
        </w:rPr>
      </w:pPr>
      <w:r w:rsidRPr="00892891">
        <w:rPr>
          <w:szCs w:val="24"/>
        </w:rPr>
        <w:t>Keltezés (helység, év, hónap, nap)</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p>
    <w:p w:rsidR="00B15AAE" w:rsidRDefault="00B15AAE" w:rsidP="00B15AAE">
      <w:pPr>
        <w:tabs>
          <w:tab w:val="left" w:pos="284"/>
          <w:tab w:val="left" w:pos="426"/>
        </w:tabs>
        <w:jc w:val="both"/>
        <w:rPr>
          <w:szCs w:val="24"/>
        </w:rPr>
      </w:pPr>
    </w:p>
    <w:p w:rsidR="00B15AAE" w:rsidRDefault="00B15AAE" w:rsidP="00B15AAE">
      <w:pPr>
        <w:spacing w:after="200" w:line="276" w:lineRule="auto"/>
        <w:rPr>
          <w:szCs w:val="24"/>
        </w:rPr>
      </w:pPr>
      <w:r>
        <w:rPr>
          <w:szCs w:val="24"/>
        </w:rPr>
        <w:br w:type="page"/>
      </w:r>
    </w:p>
    <w:p w:rsidR="00B15AAE" w:rsidRDefault="00B15AAE" w:rsidP="0083568A">
      <w:pPr>
        <w:suppressAutoHyphens/>
        <w:jc w:val="both"/>
        <w:rPr>
          <w:b/>
        </w:rPr>
      </w:pPr>
    </w:p>
    <w:p w:rsidR="000B3367" w:rsidRPr="00E9144C" w:rsidRDefault="000B3367" w:rsidP="000B3367">
      <w:pPr>
        <w:suppressAutoHyphens/>
        <w:spacing w:before="360" w:after="240"/>
        <w:jc w:val="center"/>
        <w:rPr>
          <w:b/>
          <w:caps/>
        </w:rPr>
      </w:pPr>
      <w:r w:rsidRPr="00E9144C">
        <w:rPr>
          <w:b/>
          <w:caps/>
        </w:rPr>
        <w:t>SZ</w:t>
      </w:r>
      <w:r>
        <w:rPr>
          <w:b/>
          <w:caps/>
        </w:rPr>
        <w:t>ERZŐDÉSKÖTÉSHEZ SZÜKSÉGES ADATOK</w:t>
      </w:r>
    </w:p>
    <w:p w:rsidR="000B3367" w:rsidRDefault="000B3367" w:rsidP="000B3367">
      <w:pPr>
        <w:suppressAutoHyphens/>
        <w:spacing w:before="100" w:after="100" w:line="360" w:lineRule="auto"/>
        <w:rPr>
          <w:color w:val="000000"/>
          <w:szCs w:val="24"/>
        </w:rPr>
      </w:pPr>
      <w:r w:rsidRPr="005C362F">
        <w:rPr>
          <w:color w:val="000000"/>
          <w:szCs w:val="24"/>
        </w:rPr>
        <w:t>Ajánlattevő neve:</w:t>
      </w:r>
    </w:p>
    <w:p w:rsidR="000B3367" w:rsidRDefault="000B3367" w:rsidP="000B3367">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0B3367" w:rsidRDefault="000B3367" w:rsidP="000B3367">
      <w:pPr>
        <w:suppressAutoHyphens/>
        <w:spacing w:before="100" w:after="100" w:line="360" w:lineRule="auto"/>
        <w:rPr>
          <w:color w:val="000000"/>
          <w:szCs w:val="24"/>
        </w:rPr>
      </w:pPr>
      <w:r>
        <w:rPr>
          <w:color w:val="000000"/>
          <w:szCs w:val="24"/>
        </w:rPr>
        <w:t>Levelezési címe:</w:t>
      </w:r>
    </w:p>
    <w:p w:rsidR="000B3367" w:rsidRDefault="000B3367" w:rsidP="000B3367">
      <w:pPr>
        <w:suppressAutoHyphens/>
        <w:spacing w:before="100" w:after="100" w:line="360" w:lineRule="auto"/>
        <w:rPr>
          <w:color w:val="000000"/>
          <w:szCs w:val="24"/>
        </w:rPr>
      </w:pPr>
      <w:r w:rsidRPr="005C362F">
        <w:rPr>
          <w:color w:val="000000"/>
          <w:szCs w:val="24"/>
        </w:rPr>
        <w:t>Adószáma:</w:t>
      </w:r>
    </w:p>
    <w:p w:rsidR="000B3367" w:rsidRDefault="000B3367" w:rsidP="000B3367">
      <w:pPr>
        <w:suppressAutoHyphens/>
        <w:spacing w:before="100" w:after="100" w:line="360" w:lineRule="auto"/>
        <w:rPr>
          <w:szCs w:val="24"/>
        </w:rPr>
      </w:pPr>
      <w:r w:rsidRPr="005C362F">
        <w:rPr>
          <w:szCs w:val="24"/>
        </w:rPr>
        <w:t>Cégjegyzék száma</w:t>
      </w:r>
      <w:r>
        <w:rPr>
          <w:szCs w:val="24"/>
        </w:rPr>
        <w:t>:</w:t>
      </w:r>
    </w:p>
    <w:p w:rsidR="000B3367" w:rsidRDefault="000B3367" w:rsidP="000B3367">
      <w:pPr>
        <w:suppressAutoHyphens/>
        <w:spacing w:before="100" w:after="100" w:line="360" w:lineRule="auto"/>
        <w:rPr>
          <w:szCs w:val="24"/>
        </w:rPr>
      </w:pPr>
      <w:r>
        <w:rPr>
          <w:szCs w:val="24"/>
        </w:rPr>
        <w:t>Illetékes Cégbíróság megnevezése:</w:t>
      </w:r>
    </w:p>
    <w:p w:rsidR="000B3367" w:rsidRDefault="000B3367" w:rsidP="000B3367">
      <w:pPr>
        <w:suppressAutoHyphens/>
        <w:spacing w:before="100" w:after="100" w:line="360" w:lineRule="auto"/>
        <w:rPr>
          <w:szCs w:val="24"/>
        </w:rPr>
      </w:pPr>
      <w:r>
        <w:rPr>
          <w:szCs w:val="24"/>
        </w:rPr>
        <w:t>Statisztikai jelzőszáma:</w:t>
      </w:r>
    </w:p>
    <w:p w:rsidR="000B3367" w:rsidRDefault="000B3367" w:rsidP="000B3367">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0B3367" w:rsidRDefault="000B3367" w:rsidP="000B3367">
      <w:pPr>
        <w:suppressAutoHyphens/>
        <w:spacing w:before="100" w:after="100" w:line="360" w:lineRule="auto"/>
        <w:rPr>
          <w:szCs w:val="24"/>
        </w:rPr>
      </w:pPr>
      <w:r w:rsidRPr="005C362F">
        <w:rPr>
          <w:szCs w:val="24"/>
        </w:rPr>
        <w:t>Bankszámlaszáma:</w:t>
      </w:r>
    </w:p>
    <w:p w:rsidR="000B3367" w:rsidRDefault="000B3367" w:rsidP="000B3367">
      <w:pPr>
        <w:suppressAutoHyphens/>
        <w:spacing w:before="100" w:after="100" w:line="360" w:lineRule="auto"/>
        <w:rPr>
          <w:szCs w:val="24"/>
        </w:rPr>
      </w:pPr>
      <w:r>
        <w:rPr>
          <w:szCs w:val="24"/>
        </w:rPr>
        <w:t>Számlázási címe:</w:t>
      </w:r>
    </w:p>
    <w:p w:rsidR="000B3367" w:rsidRDefault="000B3367" w:rsidP="000B3367">
      <w:pPr>
        <w:suppressAutoHyphens/>
        <w:spacing w:before="100" w:after="100" w:line="360" w:lineRule="auto"/>
        <w:rPr>
          <w:szCs w:val="24"/>
        </w:rPr>
      </w:pPr>
      <w:r>
        <w:rPr>
          <w:szCs w:val="24"/>
        </w:rPr>
        <w:t>Cégjegyzésre jogosult vagy meghatalmazott</w:t>
      </w:r>
      <w:r w:rsidRPr="00A919A3">
        <w:rPr>
          <w:szCs w:val="24"/>
        </w:rPr>
        <w:t xml:space="preserve"> képviselő</w:t>
      </w:r>
      <w:r>
        <w:rPr>
          <w:szCs w:val="24"/>
        </w:rPr>
        <w:t>(k) neve:</w:t>
      </w:r>
    </w:p>
    <w:p w:rsidR="000B3367" w:rsidRDefault="000B3367" w:rsidP="000B3367">
      <w:pPr>
        <w:suppressAutoHyphens/>
        <w:spacing w:before="100" w:after="100" w:line="360" w:lineRule="auto"/>
        <w:rPr>
          <w:color w:val="000000"/>
          <w:szCs w:val="24"/>
        </w:rPr>
      </w:pPr>
      <w:r>
        <w:rPr>
          <w:color w:val="000000"/>
          <w:szCs w:val="24"/>
        </w:rPr>
        <w:t>K</w:t>
      </w:r>
      <w:r w:rsidRPr="005C362F">
        <w:rPr>
          <w:color w:val="000000"/>
          <w:szCs w:val="24"/>
        </w:rPr>
        <w:t>apcsolattartójának neve</w:t>
      </w:r>
      <w:r>
        <w:rPr>
          <w:color w:val="000000"/>
          <w:szCs w:val="24"/>
        </w:rPr>
        <w:t xml:space="preserve"> (teljesítés során):</w:t>
      </w:r>
    </w:p>
    <w:p w:rsidR="000B3367" w:rsidRDefault="000B3367" w:rsidP="000B3367">
      <w:pPr>
        <w:suppressAutoHyphens/>
        <w:spacing w:before="100" w:after="100" w:line="360" w:lineRule="auto"/>
        <w:rPr>
          <w:color w:val="000000"/>
          <w:szCs w:val="24"/>
        </w:rPr>
      </w:pPr>
      <w:r w:rsidRPr="005C362F">
        <w:rPr>
          <w:color w:val="000000"/>
          <w:szCs w:val="24"/>
        </w:rPr>
        <w:t>Telefon:</w:t>
      </w:r>
    </w:p>
    <w:p w:rsidR="000B3367" w:rsidRDefault="000B3367" w:rsidP="000B3367">
      <w:pPr>
        <w:suppressAutoHyphens/>
        <w:spacing w:before="100" w:after="100" w:line="360" w:lineRule="auto"/>
        <w:rPr>
          <w:color w:val="000000"/>
          <w:szCs w:val="24"/>
        </w:rPr>
      </w:pPr>
      <w:r w:rsidRPr="005C362F">
        <w:rPr>
          <w:color w:val="000000"/>
          <w:szCs w:val="24"/>
        </w:rPr>
        <w:t>Telefax:</w:t>
      </w:r>
    </w:p>
    <w:p w:rsidR="000B3367" w:rsidRPr="005C362F" w:rsidRDefault="000B3367" w:rsidP="000B3367">
      <w:pPr>
        <w:suppressAutoHyphens/>
        <w:spacing w:before="100" w:after="100" w:line="360" w:lineRule="auto"/>
        <w:rPr>
          <w:color w:val="000000"/>
          <w:szCs w:val="24"/>
        </w:rPr>
      </w:pPr>
      <w:r>
        <w:rPr>
          <w:color w:val="000000"/>
          <w:szCs w:val="24"/>
        </w:rPr>
        <w:t>E-</w:t>
      </w:r>
      <w:r w:rsidRPr="005C362F">
        <w:rPr>
          <w:color w:val="000000"/>
          <w:szCs w:val="24"/>
        </w:rPr>
        <w:t>mail:</w:t>
      </w:r>
    </w:p>
    <w:p w:rsidR="000B3367" w:rsidRPr="002B023D" w:rsidRDefault="000B3367" w:rsidP="000B3367">
      <w:pPr>
        <w:suppressAutoHyphens/>
        <w:spacing w:before="100" w:after="100" w:line="360" w:lineRule="auto"/>
        <w:rPr>
          <w:color w:val="000000"/>
          <w:szCs w:val="24"/>
          <w:highlight w:val="yellow"/>
        </w:rPr>
      </w:pPr>
      <w:r>
        <w:rPr>
          <w:lang w:eastAsia="ar-SA"/>
        </w:rPr>
        <w:t>Munkabiztonsági feladatokat összehangoló (felügyelő) személy:</w:t>
      </w:r>
    </w:p>
    <w:p w:rsidR="000B3367" w:rsidRPr="00CD2EFB" w:rsidRDefault="000B3367" w:rsidP="000B3367">
      <w:pPr>
        <w:suppressAutoHyphens/>
        <w:spacing w:before="100" w:after="100" w:line="360" w:lineRule="auto"/>
        <w:rPr>
          <w:color w:val="000000"/>
          <w:szCs w:val="24"/>
        </w:rPr>
      </w:pPr>
      <w:r w:rsidRPr="00CD2EFB">
        <w:rPr>
          <w:color w:val="000000"/>
          <w:szCs w:val="24"/>
        </w:rPr>
        <w:t>Név:</w:t>
      </w:r>
    </w:p>
    <w:p w:rsidR="000B3367" w:rsidRPr="00CD2EFB" w:rsidRDefault="000B3367" w:rsidP="000B3367">
      <w:pPr>
        <w:suppressAutoHyphens/>
        <w:spacing w:before="100" w:after="100" w:line="360" w:lineRule="auto"/>
        <w:rPr>
          <w:color w:val="000000"/>
          <w:szCs w:val="24"/>
        </w:rPr>
      </w:pPr>
      <w:r w:rsidRPr="00CD2EFB">
        <w:rPr>
          <w:color w:val="000000"/>
          <w:szCs w:val="24"/>
        </w:rPr>
        <w:t>Telefonszám:</w:t>
      </w:r>
    </w:p>
    <w:p w:rsidR="000B3367" w:rsidRPr="00A12308" w:rsidRDefault="000B3367" w:rsidP="000B3367">
      <w:pPr>
        <w:suppressAutoHyphens/>
        <w:spacing w:before="100" w:after="100"/>
        <w:rPr>
          <w:color w:val="000000"/>
          <w:szCs w:val="24"/>
        </w:rPr>
      </w:pPr>
      <w:r w:rsidRPr="00CD2EFB">
        <w:rPr>
          <w:color w:val="000000"/>
          <w:szCs w:val="24"/>
        </w:rPr>
        <w:t>E-mail:</w:t>
      </w:r>
    </w:p>
    <w:p w:rsidR="000B3367" w:rsidRDefault="000B3367" w:rsidP="000B3367">
      <w:pPr>
        <w:suppressAutoHyphens/>
        <w:spacing w:before="100" w:after="100"/>
        <w:jc w:val="both"/>
        <w:rPr>
          <w:szCs w:val="24"/>
        </w:rPr>
      </w:pPr>
    </w:p>
    <w:p w:rsidR="000B3367" w:rsidRPr="000978CD" w:rsidRDefault="000B3367" w:rsidP="000B3367">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00732172" w:rsidRPr="007C5AC2">
        <w:rPr>
          <w:b/>
          <w:bCs/>
        </w:rPr>
        <w:t>„</w:t>
      </w:r>
      <w:r w:rsidR="00732172" w:rsidRPr="003A130B">
        <w:rPr>
          <w:b/>
          <w:szCs w:val="24"/>
        </w:rPr>
        <w:t>Távközlő berendezések külsőtéri elemeinek korrózióvédelme, festése</w:t>
      </w:r>
      <w:r w:rsidR="00732172" w:rsidRPr="0006374B">
        <w:rPr>
          <w:b/>
          <w:szCs w:val="24"/>
        </w:rPr>
        <w:t>”</w:t>
      </w:r>
      <w:r w:rsidR="00732172">
        <w:rPr>
          <w:b/>
          <w:szCs w:val="24"/>
        </w:rPr>
        <w:t xml:space="preserve"> </w:t>
      </w:r>
      <w:r>
        <w:rPr>
          <w:szCs w:val="24"/>
        </w:rPr>
        <w:t>tárgyban megindított beszerzési eljárásban</w:t>
      </w:r>
      <w:r w:rsidRPr="000978CD">
        <w:rPr>
          <w:szCs w:val="24"/>
        </w:rPr>
        <w:t>, az ajánlat részeként teszem.</w:t>
      </w:r>
    </w:p>
    <w:p w:rsidR="000B3367" w:rsidRPr="00892891" w:rsidRDefault="000B3367" w:rsidP="000B3367">
      <w:pPr>
        <w:widowControl w:val="0"/>
        <w:suppressAutoHyphens/>
        <w:adjustRightInd w:val="0"/>
        <w:spacing w:before="120" w:after="360"/>
        <w:textAlignment w:val="baseline"/>
        <w:rPr>
          <w:szCs w:val="24"/>
        </w:rPr>
      </w:pPr>
      <w:r w:rsidRPr="00892891">
        <w:rPr>
          <w:szCs w:val="24"/>
        </w:rPr>
        <w:t>Keltezés (helység, év, hónap, nap)</w:t>
      </w:r>
    </w:p>
    <w:p w:rsidR="000B3367" w:rsidRPr="00892891" w:rsidRDefault="000B3367" w:rsidP="000B3367">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0B3367" w:rsidRPr="00892891" w:rsidRDefault="000B3367" w:rsidP="000B3367">
      <w:pPr>
        <w:widowControl w:val="0"/>
        <w:suppressAutoHyphens/>
        <w:adjustRightInd w:val="0"/>
        <w:ind w:left="2835"/>
        <w:jc w:val="center"/>
        <w:textAlignment w:val="baseline"/>
        <w:rPr>
          <w:szCs w:val="24"/>
        </w:rPr>
      </w:pPr>
      <w:r w:rsidRPr="00892891">
        <w:rPr>
          <w:szCs w:val="24"/>
        </w:rPr>
        <w:t>(cégszerű aláírás</w:t>
      </w:r>
      <w:r>
        <w:rPr>
          <w:szCs w:val="24"/>
        </w:rPr>
        <w:t>)</w:t>
      </w:r>
    </w:p>
    <w:p w:rsidR="00B15AAE" w:rsidRDefault="00B15AAE" w:rsidP="00B15AAE">
      <w:pPr>
        <w:spacing w:after="200" w:line="276" w:lineRule="auto"/>
        <w:rPr>
          <w:szCs w:val="24"/>
        </w:rPr>
      </w:pPr>
      <w:r>
        <w:rPr>
          <w:szCs w:val="24"/>
        </w:rPr>
        <w:br w:type="page"/>
      </w:r>
    </w:p>
    <w:p w:rsidR="00B15AAE" w:rsidRDefault="00B15AAE" w:rsidP="0083568A">
      <w:pPr>
        <w:suppressAutoHyphens/>
        <w:jc w:val="both"/>
        <w:rPr>
          <w:b/>
        </w:rPr>
      </w:pPr>
    </w:p>
    <w:p w:rsidR="00B15AAE" w:rsidRDefault="00B15AAE" w:rsidP="00B15AAE">
      <w:pPr>
        <w:tabs>
          <w:tab w:val="left" w:pos="284"/>
          <w:tab w:val="left" w:pos="426"/>
        </w:tabs>
        <w:jc w:val="both"/>
        <w:rPr>
          <w:szCs w:val="24"/>
        </w:rPr>
      </w:pPr>
    </w:p>
    <w:p w:rsidR="00B15AAE" w:rsidRPr="00A86885" w:rsidRDefault="00B15AAE" w:rsidP="00B15AAE">
      <w:pPr>
        <w:pStyle w:val="Cmsor2"/>
        <w:suppressAutoHyphens/>
        <w:spacing w:before="360" w:after="120"/>
        <w:jc w:val="center"/>
        <w:rPr>
          <w:i w:val="0"/>
          <w:caps/>
          <w:smallCaps w:val="0"/>
          <w:szCs w:val="24"/>
        </w:rPr>
      </w:pPr>
      <w:r w:rsidRPr="00A86885">
        <w:rPr>
          <w:i w:val="0"/>
          <w:caps/>
          <w:smallCaps w:val="0"/>
          <w:szCs w:val="24"/>
        </w:rPr>
        <w:t>Referencia nyilatkozat</w:t>
      </w:r>
      <w:bookmarkEnd w:id="0"/>
    </w:p>
    <w:p w:rsidR="00136880" w:rsidRDefault="009C02DE" w:rsidP="00136880">
      <w:pPr>
        <w:pStyle w:val="BodyText21"/>
        <w:suppressAutoHyphens/>
        <w:spacing w:line="360" w:lineRule="auto"/>
        <w:ind w:left="0"/>
        <w:jc w:val="center"/>
        <w:rPr>
          <w:b/>
          <w:szCs w:val="24"/>
        </w:rPr>
      </w:pPr>
      <w:r w:rsidRPr="003A130B">
        <w:rPr>
          <w:b/>
          <w:szCs w:val="24"/>
        </w:rPr>
        <w:t>Távközlő berendezések külsőtéri elemeinek korrózióvédelme, festése</w:t>
      </w:r>
    </w:p>
    <w:p w:rsidR="00B15AAE" w:rsidRPr="009A017D" w:rsidRDefault="00B15AAE" w:rsidP="00B15AAE">
      <w:pPr>
        <w:pStyle w:val="BodyText21"/>
        <w:suppressAutoHyphens/>
        <w:spacing w:after="360" w:line="360" w:lineRule="auto"/>
        <w:ind w:left="0"/>
        <w:jc w:val="center"/>
        <w:rPr>
          <w:szCs w:val="24"/>
        </w:rPr>
      </w:pPr>
      <w:proofErr w:type="gramStart"/>
      <w:r w:rsidRPr="009A017D">
        <w:rPr>
          <w:szCs w:val="24"/>
        </w:rPr>
        <w:t>tárgyú</w:t>
      </w:r>
      <w:proofErr w:type="gramEnd"/>
      <w:r w:rsidRPr="009A017D">
        <w:rPr>
          <w:szCs w:val="24"/>
        </w:rPr>
        <w:t xml:space="preserve"> beszerzési eljárásban</w:t>
      </w:r>
    </w:p>
    <w:p w:rsidR="00B15AAE" w:rsidRDefault="00B15AAE" w:rsidP="00B15AAE">
      <w:pPr>
        <w:suppressAutoHyphens/>
        <w:spacing w:after="240" w:line="360" w:lineRule="auto"/>
        <w:jc w:val="both"/>
        <w:rPr>
          <w:szCs w:val="24"/>
        </w:rPr>
      </w:pPr>
      <w:proofErr w:type="gramStart"/>
      <w:r w:rsidRPr="00A56DA6">
        <w:rPr>
          <w:szCs w:val="24"/>
        </w:rPr>
        <w:t>Alulírott ………………</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w:t>
      </w:r>
      <w:r w:rsidR="00A10ACB" w:rsidRPr="00A10ACB">
        <w:rPr>
          <w:szCs w:val="24"/>
        </w:rPr>
        <w:t xml:space="preserve">az eljárást megindító felhívás </w:t>
      </w:r>
      <w:r w:rsidR="00732172" w:rsidRPr="00732172">
        <w:rPr>
          <w:szCs w:val="24"/>
        </w:rPr>
        <w:t>Beszerzés Hírlevélben és a MÁV-csoport honlapján tör</w:t>
      </w:r>
      <w:r w:rsidR="00732172">
        <w:rPr>
          <w:szCs w:val="24"/>
        </w:rPr>
        <w:t xml:space="preserve">ténő megjelenésének </w:t>
      </w:r>
      <w:r w:rsidR="00A10ACB" w:rsidRPr="00A10ACB">
        <w:rPr>
          <w:szCs w:val="24"/>
        </w:rPr>
        <w:t xml:space="preserve">napját megelőző </w:t>
      </w:r>
      <w:r w:rsidR="00AD1099">
        <w:rPr>
          <w:szCs w:val="24"/>
        </w:rPr>
        <w:t>3</w:t>
      </w:r>
      <w:r w:rsidR="00A10ACB" w:rsidRPr="00A10ACB">
        <w:rPr>
          <w:szCs w:val="24"/>
        </w:rPr>
        <w:t xml:space="preserve"> évben </w:t>
      </w:r>
      <w:r w:rsidR="00AD1099">
        <w:rPr>
          <w:szCs w:val="24"/>
        </w:rPr>
        <w:t xml:space="preserve">szerződésszerűen </w:t>
      </w:r>
      <w:r>
        <w:rPr>
          <w:szCs w:val="24"/>
        </w:rPr>
        <w:t>teljesített</w:t>
      </w:r>
      <w:r w:rsidRPr="00A56DA6">
        <w:rPr>
          <w:szCs w:val="24"/>
        </w:rPr>
        <w:t xml:space="preserve"> alábbi, beszerzés tárgya szerinti referenciákkal rendelkezik:</w:t>
      </w:r>
      <w:proofErr w:type="gramEnd"/>
    </w:p>
    <w:tbl>
      <w:tblPr>
        <w:tblStyle w:val="Rcsostblzat"/>
        <w:tblW w:w="9747" w:type="dxa"/>
        <w:tblLayout w:type="fixed"/>
        <w:tblLook w:val="04A0" w:firstRow="1" w:lastRow="0" w:firstColumn="1" w:lastColumn="0" w:noHBand="0" w:noVBand="1"/>
      </w:tblPr>
      <w:tblGrid>
        <w:gridCol w:w="1668"/>
        <w:gridCol w:w="1701"/>
        <w:gridCol w:w="1701"/>
        <w:gridCol w:w="2268"/>
        <w:gridCol w:w="1134"/>
        <w:gridCol w:w="1275"/>
      </w:tblGrid>
      <w:tr w:rsidR="00B15AAE" w:rsidRPr="00262C0C" w:rsidTr="00C408BF">
        <w:tc>
          <w:tcPr>
            <w:tcW w:w="1668" w:type="dxa"/>
            <w:vAlign w:val="center"/>
          </w:tcPr>
          <w:p w:rsidR="00B15AAE" w:rsidRPr="00262C0C" w:rsidRDefault="00B15AAE" w:rsidP="00C408BF">
            <w:pPr>
              <w:suppressAutoHyphens/>
              <w:jc w:val="center"/>
              <w:rPr>
                <w:szCs w:val="24"/>
              </w:rPr>
            </w:pPr>
            <w:r w:rsidRPr="00262C0C">
              <w:rPr>
                <w:szCs w:val="24"/>
              </w:rPr>
              <w:t>A szerződést kötő másik fél</w:t>
            </w:r>
          </w:p>
          <w:p w:rsidR="00B15AAE" w:rsidRPr="00262C0C" w:rsidRDefault="00B15AAE" w:rsidP="00C408BF">
            <w:pPr>
              <w:jc w:val="center"/>
              <w:rPr>
                <w:szCs w:val="24"/>
              </w:rPr>
            </w:pPr>
            <w:r w:rsidRPr="00262C0C">
              <w:rPr>
                <w:szCs w:val="24"/>
              </w:rPr>
              <w:t>neve, székhelye</w:t>
            </w:r>
          </w:p>
        </w:tc>
        <w:tc>
          <w:tcPr>
            <w:tcW w:w="1701" w:type="dxa"/>
            <w:vAlign w:val="center"/>
          </w:tcPr>
          <w:p w:rsidR="00B15AAE" w:rsidRPr="00262C0C" w:rsidRDefault="00B15AAE" w:rsidP="00C408BF">
            <w:pPr>
              <w:jc w:val="center"/>
              <w:rPr>
                <w:szCs w:val="24"/>
              </w:rPr>
            </w:pPr>
            <w:r w:rsidRPr="00262C0C">
              <w:rPr>
                <w:szCs w:val="24"/>
              </w:rPr>
              <w:t>Kapcsolattartó személy neve, elérhetőségei</w:t>
            </w:r>
            <w:r>
              <w:rPr>
                <w:szCs w:val="24"/>
              </w:rPr>
              <w:t xml:space="preserve"> (</w:t>
            </w:r>
            <w:r w:rsidRPr="00B5178D">
              <w:rPr>
                <w:color w:val="000000"/>
              </w:rPr>
              <w:t>telefonszám</w:t>
            </w:r>
            <w:r>
              <w:rPr>
                <w:color w:val="000000"/>
              </w:rPr>
              <w:t>, e-mail cím)</w:t>
            </w:r>
          </w:p>
        </w:tc>
        <w:tc>
          <w:tcPr>
            <w:tcW w:w="1701" w:type="dxa"/>
            <w:vAlign w:val="center"/>
          </w:tcPr>
          <w:p w:rsidR="00B15AAE" w:rsidRPr="00262C0C" w:rsidRDefault="00B15AAE" w:rsidP="00C408BF">
            <w:pPr>
              <w:jc w:val="center"/>
              <w:rPr>
                <w:szCs w:val="24"/>
              </w:rPr>
            </w:pPr>
            <w:r w:rsidRPr="00262C0C">
              <w:rPr>
                <w:szCs w:val="24"/>
              </w:rPr>
              <w:t>Szerződés tárgya, az elvégzett munka ismertetése</w:t>
            </w:r>
          </w:p>
        </w:tc>
        <w:tc>
          <w:tcPr>
            <w:tcW w:w="2268" w:type="dxa"/>
            <w:vAlign w:val="center"/>
          </w:tcPr>
          <w:p w:rsidR="00B15AAE" w:rsidRPr="00262C0C" w:rsidRDefault="00B15AAE" w:rsidP="00C408BF">
            <w:pPr>
              <w:jc w:val="center"/>
              <w:rPr>
                <w:szCs w:val="24"/>
              </w:rPr>
            </w:pPr>
            <w:r w:rsidRPr="00262C0C">
              <w:rPr>
                <w:szCs w:val="24"/>
              </w:rPr>
              <w:t xml:space="preserve">A teljesítés ideje, </w:t>
            </w:r>
            <w:r>
              <w:rPr>
                <w:szCs w:val="24"/>
              </w:rPr>
              <w:t>(</w:t>
            </w:r>
            <w:r>
              <w:rPr>
                <w:color w:val="000000"/>
              </w:rPr>
              <w:t xml:space="preserve">a szolgáltatás kezdete, befejezése, </w:t>
            </w:r>
            <w:r w:rsidRPr="00B5178D">
              <w:rPr>
                <w:color w:val="000000"/>
              </w:rPr>
              <w:t>év, hónap</w:t>
            </w:r>
            <w:r>
              <w:rPr>
                <w:color w:val="000000"/>
              </w:rPr>
              <w:t xml:space="preserve"> megjelölésével)</w:t>
            </w:r>
          </w:p>
        </w:tc>
        <w:tc>
          <w:tcPr>
            <w:tcW w:w="1134" w:type="dxa"/>
            <w:vAlign w:val="center"/>
          </w:tcPr>
          <w:p w:rsidR="00B15AAE" w:rsidRPr="00262C0C" w:rsidRDefault="00B15AAE" w:rsidP="00C408BF">
            <w:pPr>
              <w:jc w:val="center"/>
              <w:rPr>
                <w:szCs w:val="24"/>
              </w:rPr>
            </w:pPr>
            <w:r>
              <w:rPr>
                <w:szCs w:val="24"/>
              </w:rPr>
              <w:t>A teljesítés helye</w:t>
            </w:r>
          </w:p>
        </w:tc>
        <w:tc>
          <w:tcPr>
            <w:tcW w:w="1275" w:type="dxa"/>
            <w:vAlign w:val="center"/>
          </w:tcPr>
          <w:p w:rsidR="00B15AAE" w:rsidRPr="00262C0C" w:rsidRDefault="00B15AAE" w:rsidP="00C408BF">
            <w:pPr>
              <w:jc w:val="center"/>
              <w:rPr>
                <w:szCs w:val="24"/>
              </w:rPr>
            </w:pPr>
            <w:r w:rsidRPr="00262C0C">
              <w:rPr>
                <w:szCs w:val="24"/>
              </w:rPr>
              <w:t xml:space="preserve">Az </w:t>
            </w:r>
            <w:proofErr w:type="spellStart"/>
            <w:r w:rsidRPr="00262C0C">
              <w:rPr>
                <w:szCs w:val="24"/>
              </w:rPr>
              <w:t>ellenszol</w:t>
            </w:r>
            <w:r>
              <w:rPr>
                <w:szCs w:val="24"/>
              </w:rPr>
              <w:t>-</w:t>
            </w:r>
            <w:r w:rsidRPr="00262C0C">
              <w:rPr>
                <w:szCs w:val="24"/>
              </w:rPr>
              <w:t>gáltatás</w:t>
            </w:r>
            <w:proofErr w:type="spellEnd"/>
            <w:r w:rsidRPr="00262C0C">
              <w:rPr>
                <w:szCs w:val="24"/>
              </w:rPr>
              <w:t xml:space="preserve"> összege</w:t>
            </w: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r w:rsidR="00B15AAE" w:rsidTr="00C408BF">
        <w:tc>
          <w:tcPr>
            <w:tcW w:w="1668" w:type="dxa"/>
          </w:tcPr>
          <w:p w:rsidR="00B15AAE" w:rsidRDefault="00B15AAE" w:rsidP="00C408BF">
            <w:pPr>
              <w:spacing w:before="120" w:after="120"/>
            </w:pPr>
          </w:p>
        </w:tc>
        <w:tc>
          <w:tcPr>
            <w:tcW w:w="1701" w:type="dxa"/>
          </w:tcPr>
          <w:p w:rsidR="00B15AAE" w:rsidRDefault="00B15AAE" w:rsidP="00C408BF">
            <w:pPr>
              <w:spacing w:before="120" w:after="120"/>
            </w:pPr>
          </w:p>
        </w:tc>
        <w:tc>
          <w:tcPr>
            <w:tcW w:w="1701" w:type="dxa"/>
          </w:tcPr>
          <w:p w:rsidR="00B15AAE" w:rsidRDefault="00B15AAE" w:rsidP="00C408BF">
            <w:pPr>
              <w:spacing w:before="120" w:after="120"/>
            </w:pPr>
          </w:p>
        </w:tc>
        <w:tc>
          <w:tcPr>
            <w:tcW w:w="2268" w:type="dxa"/>
          </w:tcPr>
          <w:p w:rsidR="00B15AAE" w:rsidRDefault="00B15AAE" w:rsidP="00C408BF">
            <w:pPr>
              <w:spacing w:before="120" w:after="120"/>
            </w:pPr>
          </w:p>
        </w:tc>
        <w:tc>
          <w:tcPr>
            <w:tcW w:w="1134" w:type="dxa"/>
          </w:tcPr>
          <w:p w:rsidR="00B15AAE" w:rsidRDefault="00B15AAE" w:rsidP="00C408BF">
            <w:pPr>
              <w:spacing w:before="120" w:after="120"/>
            </w:pPr>
          </w:p>
        </w:tc>
        <w:tc>
          <w:tcPr>
            <w:tcW w:w="1275" w:type="dxa"/>
          </w:tcPr>
          <w:p w:rsidR="00B15AAE" w:rsidRDefault="00B15AAE" w:rsidP="00C408BF">
            <w:pPr>
              <w:spacing w:before="120" w:after="120"/>
            </w:pPr>
          </w:p>
        </w:tc>
      </w:tr>
    </w:tbl>
    <w:p w:rsidR="00B15AAE" w:rsidRDefault="00B15AAE" w:rsidP="00B15AAE"/>
    <w:p w:rsidR="00732172" w:rsidRPr="00732172" w:rsidRDefault="00732172" w:rsidP="00732172">
      <w:pPr>
        <w:suppressAutoHyphens/>
        <w:spacing w:after="240" w:line="360" w:lineRule="auto"/>
        <w:jc w:val="both"/>
        <w:rPr>
          <w:szCs w:val="24"/>
        </w:rPr>
      </w:pPr>
      <w:r w:rsidRPr="00732172">
        <w:rPr>
          <w:szCs w:val="24"/>
        </w:rPr>
        <w:t>Alkalmas az ajánlattevő, ha az eljárást megindító felhívás Beszerzés Hírlevélben és a MÁV-csoport honlapján történő megjelenésétől visszafelé számított három évben rendelkezik külsőtéri berendezések elemeinek korrózióvédelmére és/vagy festésére vonatkozó, szerződésszerűen teljesített referenciával, melynek szerződéses értéke összesen legalább nettó 3.500.000 Ft.</w:t>
      </w:r>
    </w:p>
    <w:p w:rsidR="00B15AAE" w:rsidRDefault="00B15AAE" w:rsidP="00B15AAE">
      <w:pPr>
        <w:suppressAutoHyphens/>
        <w:spacing w:after="240" w:line="360" w:lineRule="auto"/>
        <w:jc w:val="both"/>
        <w:rPr>
          <w:szCs w:val="24"/>
        </w:rPr>
      </w:pPr>
      <w:r w:rsidRPr="00262C0C">
        <w:rPr>
          <w:szCs w:val="24"/>
        </w:rPr>
        <w:t>Nyilatkozom, hogy a fent bemutatott feladatok elvégzése során a teljesítés az előírásoknak és a szerződésnek megfelelően történt.</w:t>
      </w:r>
    </w:p>
    <w:p w:rsidR="00B15AAE" w:rsidRPr="00A56DA6" w:rsidRDefault="00B15AAE" w:rsidP="00B15AAE">
      <w:pPr>
        <w:suppressAutoHyphens/>
        <w:spacing w:after="360"/>
        <w:rPr>
          <w:szCs w:val="24"/>
        </w:rPr>
      </w:pPr>
      <w:r w:rsidRPr="00A56DA6">
        <w:rPr>
          <w:szCs w:val="24"/>
        </w:rPr>
        <w:t>Keltezés (helység, év, hónap, nap)</w:t>
      </w:r>
    </w:p>
    <w:p w:rsidR="00B15AAE" w:rsidRPr="00A56DA6" w:rsidRDefault="00B15AAE" w:rsidP="00B15AAE">
      <w:pPr>
        <w:suppressAutoHyphens/>
        <w:spacing w:before="360"/>
        <w:ind w:left="2835"/>
        <w:jc w:val="center"/>
        <w:rPr>
          <w:szCs w:val="24"/>
        </w:rPr>
      </w:pPr>
      <w:r>
        <w:rPr>
          <w:szCs w:val="24"/>
        </w:rPr>
        <w:t>…………..…</w:t>
      </w:r>
      <w:r w:rsidRPr="00A56DA6">
        <w:rPr>
          <w:szCs w:val="24"/>
        </w:rPr>
        <w:t>……………….</w:t>
      </w:r>
    </w:p>
    <w:p w:rsidR="00B15AAE" w:rsidRPr="00A56DA6" w:rsidRDefault="00B15AAE" w:rsidP="00B15AAE">
      <w:pPr>
        <w:suppressAutoHyphens/>
        <w:ind w:left="2836"/>
        <w:jc w:val="center"/>
        <w:rPr>
          <w:szCs w:val="24"/>
        </w:rPr>
      </w:pPr>
      <w:r w:rsidRPr="00A56DA6">
        <w:rPr>
          <w:szCs w:val="24"/>
        </w:rPr>
        <w:t>(cégszerű aláírás)</w:t>
      </w:r>
    </w:p>
    <w:p w:rsidR="00B15AAE" w:rsidRDefault="00B15AAE" w:rsidP="00B15AAE">
      <w:pPr>
        <w:spacing w:after="200" w:line="276" w:lineRule="auto"/>
        <w:rPr>
          <w:szCs w:val="24"/>
        </w:rPr>
      </w:pPr>
      <w:r>
        <w:rPr>
          <w:szCs w:val="24"/>
        </w:rPr>
        <w:br w:type="page"/>
      </w:r>
    </w:p>
    <w:p w:rsidR="00B15AAE" w:rsidRDefault="00B15AAE" w:rsidP="0083568A">
      <w:pPr>
        <w:suppressAutoHyphens/>
        <w:jc w:val="both"/>
        <w:rPr>
          <w:b/>
        </w:rPr>
      </w:pPr>
    </w:p>
    <w:p w:rsidR="000E0162" w:rsidRPr="00306263" w:rsidRDefault="000E0162" w:rsidP="000E0162">
      <w:pPr>
        <w:suppressAutoHyphens/>
        <w:spacing w:before="600" w:after="360"/>
        <w:jc w:val="center"/>
        <w:rPr>
          <w:b/>
          <w:caps/>
        </w:rPr>
      </w:pPr>
      <w:r>
        <w:rPr>
          <w:b/>
          <w:caps/>
        </w:rPr>
        <w:t>nyilatkozat KÖZÖS AJÁNLATTÉTELRŐL</w:t>
      </w:r>
    </w:p>
    <w:p w:rsidR="000E0162" w:rsidRDefault="000E0162" w:rsidP="000E0162">
      <w:pPr>
        <w:tabs>
          <w:tab w:val="left" w:pos="284"/>
          <w:tab w:val="left" w:pos="426"/>
        </w:tabs>
        <w:jc w:val="both"/>
        <w:rPr>
          <w:szCs w:val="24"/>
        </w:rPr>
      </w:pPr>
    </w:p>
    <w:p w:rsidR="000E0162" w:rsidRPr="000D2239" w:rsidRDefault="000E0162" w:rsidP="000E0162">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009C02DE" w:rsidRPr="007C5AC2">
        <w:rPr>
          <w:b/>
          <w:bCs/>
        </w:rPr>
        <w:t>„</w:t>
      </w:r>
      <w:r w:rsidR="009C02DE" w:rsidRPr="003A130B">
        <w:rPr>
          <w:b/>
          <w:szCs w:val="24"/>
        </w:rPr>
        <w:t>Távközlő berendezések külsőtéri elemeinek korrózióvédelme, festése</w:t>
      </w:r>
      <w:r w:rsidR="009C02DE"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0E0162" w:rsidRPr="000D2239" w:rsidRDefault="000E0162" w:rsidP="000E0162">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0E0162" w:rsidRPr="00B557AC" w:rsidRDefault="000E0162" w:rsidP="000E0162">
      <w:pPr>
        <w:tabs>
          <w:tab w:val="left" w:leader="dot" w:pos="9072"/>
        </w:tabs>
        <w:suppressAutoHyphens/>
        <w:spacing w:after="240" w:line="360" w:lineRule="auto"/>
        <w:jc w:val="both"/>
        <w:rPr>
          <w:color w:val="000000"/>
          <w:szCs w:val="24"/>
        </w:rPr>
      </w:pPr>
      <w:r w:rsidRPr="00B557AC">
        <w:rPr>
          <w:color w:val="000000"/>
          <w:szCs w:val="24"/>
        </w:rPr>
        <w:t>Közös akarattal ezennel úgy nyilatkozunk, hogy a közös ajánlattevők képviseletére, a nevükben történő eljárásra a(z) ………………</w:t>
      </w:r>
      <w:r>
        <w:rPr>
          <w:color w:val="000000"/>
          <w:szCs w:val="24"/>
        </w:rPr>
        <w:t>…………</w:t>
      </w:r>
      <w:r w:rsidRPr="00B557AC">
        <w:rPr>
          <w:color w:val="000000"/>
          <w:szCs w:val="24"/>
        </w:rPr>
        <w:t>…….. (cégnév, székhely) teljes joggal jogosult.</w:t>
      </w:r>
    </w:p>
    <w:p w:rsidR="000E0162" w:rsidRPr="00B557AC" w:rsidRDefault="000E0162" w:rsidP="000E0162">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0E0162" w:rsidRPr="00892891" w:rsidRDefault="000E0162" w:rsidP="000E0162">
      <w:pPr>
        <w:widowControl w:val="0"/>
        <w:suppressAutoHyphens/>
        <w:adjustRightInd w:val="0"/>
        <w:spacing w:before="240" w:after="840"/>
        <w:textAlignment w:val="baseline"/>
        <w:rPr>
          <w:szCs w:val="24"/>
        </w:rPr>
      </w:pPr>
      <w:r w:rsidRPr="00892891">
        <w:rPr>
          <w:szCs w:val="24"/>
        </w:rPr>
        <w:t>Keltezés (helység, év, hónap, nap)</w:t>
      </w:r>
    </w:p>
    <w:p w:rsidR="000E0162" w:rsidRPr="00892891" w:rsidRDefault="000E0162" w:rsidP="000E0162">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0E0162" w:rsidRPr="00892891" w:rsidRDefault="000E0162" w:rsidP="000E0162">
      <w:pPr>
        <w:widowControl w:val="0"/>
        <w:suppressAutoHyphens/>
        <w:adjustRightInd w:val="0"/>
        <w:ind w:left="2835"/>
        <w:jc w:val="center"/>
        <w:textAlignment w:val="baseline"/>
        <w:rPr>
          <w:szCs w:val="24"/>
        </w:rPr>
      </w:pPr>
      <w:r w:rsidRPr="00892891">
        <w:rPr>
          <w:szCs w:val="24"/>
        </w:rPr>
        <w:t>(cégszerű aláírás</w:t>
      </w:r>
      <w:r>
        <w:rPr>
          <w:szCs w:val="24"/>
        </w:rPr>
        <w:t>)</w:t>
      </w:r>
    </w:p>
    <w:p w:rsidR="000E0162" w:rsidRDefault="000E0162" w:rsidP="000E0162">
      <w:pPr>
        <w:tabs>
          <w:tab w:val="left" w:pos="284"/>
          <w:tab w:val="left" w:pos="426"/>
        </w:tabs>
        <w:jc w:val="both"/>
        <w:rPr>
          <w:szCs w:val="24"/>
        </w:rPr>
      </w:pPr>
    </w:p>
    <w:p w:rsidR="00B15AAE" w:rsidRDefault="00B15AAE" w:rsidP="00B15AAE">
      <w:pPr>
        <w:spacing w:after="200" w:line="276" w:lineRule="auto"/>
        <w:rPr>
          <w:szCs w:val="24"/>
        </w:rPr>
      </w:pPr>
      <w:r>
        <w:rPr>
          <w:szCs w:val="24"/>
        </w:rPr>
        <w:br w:type="page"/>
      </w:r>
    </w:p>
    <w:p w:rsidR="004B5AC9" w:rsidRDefault="004B5AC9" w:rsidP="0083568A">
      <w:pPr>
        <w:suppressAutoHyphens/>
        <w:jc w:val="both"/>
        <w:rPr>
          <w:b/>
        </w:rPr>
      </w:pPr>
    </w:p>
    <w:p w:rsidR="004B5AC9" w:rsidRDefault="004B5AC9" w:rsidP="004B5AC9">
      <w:pPr>
        <w:tabs>
          <w:tab w:val="left" w:pos="284"/>
          <w:tab w:val="left" w:pos="426"/>
        </w:tabs>
        <w:jc w:val="both"/>
        <w:rPr>
          <w:szCs w:val="24"/>
        </w:rPr>
      </w:pPr>
    </w:p>
    <w:p w:rsidR="004B5AC9" w:rsidRPr="0075260C" w:rsidRDefault="004B5AC9" w:rsidP="004B5AC9">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4B5AC9" w:rsidRDefault="004B5AC9" w:rsidP="004B5AC9">
      <w:pPr>
        <w:widowControl w:val="0"/>
        <w:suppressAutoHyphens/>
        <w:adjustRightInd w:val="0"/>
        <w:spacing w:before="240" w:after="240" w:line="360" w:lineRule="auto"/>
        <w:textAlignment w:val="baseline"/>
        <w:rPr>
          <w:szCs w:val="24"/>
        </w:rPr>
      </w:pPr>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
    <w:p w:rsidR="004B5AC9" w:rsidRDefault="004B5AC9" w:rsidP="004B5AC9">
      <w:pPr>
        <w:widowControl w:val="0"/>
        <w:suppressAutoHyphens/>
        <w:adjustRightInd w:val="0"/>
        <w:spacing w:before="240" w:after="240" w:line="360" w:lineRule="auto"/>
        <w:textAlignment w:val="baseline"/>
        <w:rPr>
          <w:szCs w:val="24"/>
        </w:rPr>
      </w:pPr>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9C02DE" w:rsidRPr="007C5AC2">
        <w:rPr>
          <w:b/>
          <w:bCs/>
        </w:rPr>
        <w:t>„</w:t>
      </w:r>
      <w:r w:rsidR="009C02DE" w:rsidRPr="003A130B">
        <w:rPr>
          <w:b/>
          <w:szCs w:val="24"/>
        </w:rPr>
        <w:t>Távközlő berendezések külsőtéri elemeinek korrózióvédelme, festése</w:t>
      </w:r>
      <w:r w:rsidR="009C02DE"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Pr="00A56DA6" w:rsidRDefault="004B5AC9" w:rsidP="004B5AC9">
      <w:pPr>
        <w:suppressAutoHyphens/>
        <w:spacing w:before="360" w:after="360"/>
        <w:rPr>
          <w:szCs w:val="24"/>
        </w:rPr>
      </w:pPr>
      <w:r w:rsidRPr="00A56DA6">
        <w:rPr>
          <w:szCs w:val="24"/>
        </w:rPr>
        <w:t>Keltezés (helység, év, hónap, nap)</w:t>
      </w:r>
    </w:p>
    <w:p w:rsidR="004B5AC9" w:rsidRPr="00A56DA6" w:rsidRDefault="004B5AC9" w:rsidP="004B5AC9">
      <w:pPr>
        <w:suppressAutoHyphens/>
        <w:spacing w:before="840"/>
        <w:ind w:left="2835"/>
        <w:jc w:val="center"/>
        <w:rPr>
          <w:szCs w:val="24"/>
        </w:rPr>
      </w:pPr>
      <w:r>
        <w:rPr>
          <w:szCs w:val="24"/>
        </w:rPr>
        <w:t>…………..…</w:t>
      </w:r>
      <w:r w:rsidRPr="00A56DA6">
        <w:rPr>
          <w:szCs w:val="24"/>
        </w:rPr>
        <w:t>……………….</w:t>
      </w:r>
    </w:p>
    <w:p w:rsidR="004B5AC9" w:rsidRDefault="004B5AC9" w:rsidP="004B5AC9">
      <w:pPr>
        <w:suppressAutoHyphens/>
        <w:ind w:left="2836"/>
        <w:jc w:val="center"/>
        <w:rPr>
          <w:szCs w:val="24"/>
        </w:rPr>
      </w:pPr>
      <w:r w:rsidRPr="00A56DA6">
        <w:rPr>
          <w:szCs w:val="24"/>
        </w:rPr>
        <w:t>(cégszerű aláírás)</w:t>
      </w:r>
    </w:p>
    <w:p w:rsidR="004B5AC9" w:rsidRDefault="004B5AC9" w:rsidP="004B5AC9">
      <w:pPr>
        <w:tabs>
          <w:tab w:val="left" w:pos="284"/>
          <w:tab w:val="left" w:pos="426"/>
        </w:tabs>
        <w:jc w:val="both"/>
        <w:rPr>
          <w:szCs w:val="24"/>
        </w:rPr>
      </w:pPr>
    </w:p>
    <w:p w:rsidR="004B5AC9" w:rsidRDefault="004B5AC9" w:rsidP="004B5AC9">
      <w:pPr>
        <w:suppressAutoHyphens/>
        <w:rPr>
          <w:szCs w:val="24"/>
        </w:rPr>
      </w:pPr>
      <w:r>
        <w:rPr>
          <w:szCs w:val="24"/>
        </w:rPr>
        <w:br w:type="page"/>
      </w:r>
    </w:p>
    <w:p w:rsidR="004B5AC9" w:rsidRDefault="004B5AC9" w:rsidP="0083568A">
      <w:pPr>
        <w:suppressAutoHyphens/>
        <w:jc w:val="both"/>
        <w:rPr>
          <w:b/>
        </w:rPr>
      </w:pPr>
    </w:p>
    <w:p w:rsidR="004B5AC9" w:rsidRPr="000530FA" w:rsidRDefault="004B5AC9" w:rsidP="004B5AC9"/>
    <w:p w:rsidR="004B5AC9" w:rsidRPr="000530FA" w:rsidRDefault="004B5AC9" w:rsidP="004B5AC9">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4B5AC9" w:rsidRDefault="004B5AC9" w:rsidP="004B5AC9">
      <w:pPr>
        <w:widowControl w:val="0"/>
        <w:suppressAutoHyphens/>
        <w:adjustRightInd w:val="0"/>
        <w:spacing w:before="240" w:after="120" w:line="360" w:lineRule="auto"/>
        <w:jc w:val="both"/>
        <w:textAlignment w:val="baseline"/>
        <w:rPr>
          <w:szCs w:val="24"/>
        </w:rPr>
      </w:pPr>
    </w:p>
    <w:p w:rsidR="004B5AC9" w:rsidRDefault="004B5AC9" w:rsidP="004B5AC9">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sidR="009C02DE">
        <w:rPr>
          <w:szCs w:val="24"/>
        </w:rPr>
        <w:t>Kiemelt szerződéses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4B5AC9" w:rsidRDefault="004B5AC9" w:rsidP="004B5AC9">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sidR="00C724B8">
        <w:rPr>
          <w:szCs w:val="24"/>
        </w:rPr>
        <w:t>z</w:t>
      </w:r>
      <w:r w:rsidRPr="00E140BA">
        <w:rPr>
          <w:szCs w:val="24"/>
        </w:rPr>
        <w:t xml:space="preserve"> ajánlat megtételétől számított 90 napig kötve vagyunk.</w:t>
      </w:r>
    </w:p>
    <w:p w:rsidR="004B5AC9" w:rsidRDefault="004B5AC9" w:rsidP="004B5AC9">
      <w:pPr>
        <w:widowControl w:val="0"/>
        <w:suppressAutoHyphens/>
        <w:adjustRightInd w:val="0"/>
        <w:spacing w:before="240" w:after="240" w:line="360" w:lineRule="auto"/>
        <w:jc w:val="both"/>
        <w:textAlignment w:val="baseline"/>
        <w:rPr>
          <w:szCs w:val="24"/>
        </w:rPr>
      </w:pPr>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9C02DE" w:rsidRPr="007C5AC2">
        <w:rPr>
          <w:b/>
          <w:bCs/>
        </w:rPr>
        <w:t>„</w:t>
      </w:r>
      <w:r w:rsidR="009C02DE" w:rsidRPr="003A130B">
        <w:rPr>
          <w:b/>
          <w:szCs w:val="24"/>
        </w:rPr>
        <w:t>Távközlő berendezések külsőtéri elemeinek korrózióvédelme, festése</w:t>
      </w:r>
      <w:r w:rsidR="009C02DE" w:rsidRPr="0006374B">
        <w:rPr>
          <w:b/>
          <w:szCs w:val="24"/>
        </w:rPr>
        <w:t>”</w:t>
      </w:r>
      <w:r w:rsidR="003B2320">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Default="004B5AC9" w:rsidP="004B5AC9">
      <w:pPr>
        <w:widowControl w:val="0"/>
        <w:suppressAutoHyphens/>
        <w:adjustRightInd w:val="0"/>
        <w:spacing w:before="240" w:after="60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spacing w:before="240" w:after="600"/>
        <w:textAlignment w:val="baseline"/>
        <w:rPr>
          <w:szCs w:val="24"/>
        </w:rPr>
      </w:pP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p>
    <w:p w:rsidR="004B5AC9" w:rsidRDefault="004B5AC9" w:rsidP="004B5AC9">
      <w:pPr>
        <w:suppressAutoHyphens/>
        <w:rPr>
          <w:szCs w:val="24"/>
        </w:rPr>
      </w:pPr>
    </w:p>
    <w:p w:rsidR="004B5AC9" w:rsidRDefault="004B5AC9" w:rsidP="004B5AC9">
      <w:pPr>
        <w:spacing w:after="200" w:line="276" w:lineRule="auto"/>
      </w:pPr>
      <w:r>
        <w:br w:type="page"/>
      </w:r>
    </w:p>
    <w:p w:rsidR="004B5AC9" w:rsidRDefault="004B5AC9" w:rsidP="0083568A">
      <w:pPr>
        <w:tabs>
          <w:tab w:val="left" w:pos="426"/>
        </w:tabs>
        <w:suppressAutoHyphens/>
        <w:jc w:val="both"/>
        <w:rPr>
          <w:b/>
        </w:rPr>
      </w:pPr>
    </w:p>
    <w:p w:rsidR="004B5AC9" w:rsidRPr="000530FA" w:rsidRDefault="004B5AC9" w:rsidP="004B5AC9"/>
    <w:p w:rsidR="004B5AC9" w:rsidRDefault="004B5AC9" w:rsidP="004B5AC9">
      <w:pPr>
        <w:suppressAutoHyphens/>
        <w:spacing w:before="600" w:after="120"/>
        <w:jc w:val="center"/>
        <w:rPr>
          <w:b/>
          <w:caps/>
        </w:rPr>
      </w:pPr>
      <w:r>
        <w:rPr>
          <w:b/>
          <w:caps/>
        </w:rPr>
        <w:t>nyilatkozat köztartozásmentes adatbázis</w:t>
      </w:r>
    </w:p>
    <w:p w:rsidR="004B5AC9" w:rsidRPr="00306263" w:rsidRDefault="004B5AC9" w:rsidP="004B5AC9">
      <w:pPr>
        <w:suppressAutoHyphens/>
        <w:spacing w:after="120"/>
        <w:jc w:val="center"/>
        <w:rPr>
          <w:b/>
          <w:caps/>
        </w:rPr>
      </w:pPr>
      <w:r>
        <w:rPr>
          <w:b/>
          <w:caps/>
        </w:rPr>
        <w:t>vonatkozásában</w:t>
      </w:r>
    </w:p>
    <w:p w:rsidR="004B5AC9" w:rsidRDefault="004B5AC9" w:rsidP="004B5AC9">
      <w:pPr>
        <w:suppressAutoHyphens/>
        <w:spacing w:before="240" w:after="120" w:line="360" w:lineRule="auto"/>
        <w:rPr>
          <w:szCs w:val="24"/>
        </w:rPr>
      </w:pPr>
    </w:p>
    <w:p w:rsidR="004B5AC9" w:rsidRDefault="004B5AC9" w:rsidP="004B5AC9">
      <w:pPr>
        <w:tabs>
          <w:tab w:val="left" w:leader="dot" w:pos="9072"/>
        </w:tabs>
        <w:suppressAutoHyphens/>
        <w:spacing w:after="240" w:line="360" w:lineRule="auto"/>
        <w:jc w:val="both"/>
        <w:rPr>
          <w:szCs w:val="24"/>
        </w:rPr>
      </w:pPr>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
    <w:p w:rsidR="004B5AC9" w:rsidRDefault="004B5AC9" w:rsidP="004B5AC9">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7C4699" w:rsidRPr="007C5AC2">
        <w:rPr>
          <w:b/>
          <w:bCs/>
        </w:rPr>
        <w:t>„</w:t>
      </w:r>
      <w:r w:rsidR="007C4699" w:rsidRPr="003A130B">
        <w:rPr>
          <w:b/>
          <w:szCs w:val="24"/>
        </w:rPr>
        <w:t>Távközlő berendezések külsőtéri elemeinek korrózióvédelme, festése</w:t>
      </w:r>
      <w:r w:rsidR="007C4699" w:rsidRPr="0006374B">
        <w:rPr>
          <w:b/>
          <w:szCs w:val="24"/>
        </w:rPr>
        <w:t>”</w:t>
      </w:r>
      <w:r w:rsidR="007C4699">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4B5AC9" w:rsidRDefault="004B5AC9" w:rsidP="004B5AC9">
      <w:pPr>
        <w:widowControl w:val="0"/>
        <w:suppressAutoHyphens/>
        <w:adjustRightInd w:val="0"/>
        <w:spacing w:before="240" w:after="60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spacing w:before="240" w:after="600"/>
        <w:textAlignment w:val="baseline"/>
        <w:rPr>
          <w:szCs w:val="24"/>
        </w:rPr>
      </w:pP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p>
    <w:p w:rsidR="004B5AC9" w:rsidRDefault="004B5AC9" w:rsidP="004B5AC9">
      <w:pPr>
        <w:spacing w:after="200" w:line="276" w:lineRule="auto"/>
        <w:rPr>
          <w:szCs w:val="24"/>
        </w:rPr>
      </w:pPr>
      <w:r>
        <w:rPr>
          <w:szCs w:val="24"/>
        </w:rPr>
        <w:br w:type="page"/>
      </w:r>
    </w:p>
    <w:p w:rsidR="004B5AC9" w:rsidRDefault="004B5AC9" w:rsidP="0083568A">
      <w:pPr>
        <w:tabs>
          <w:tab w:val="left" w:pos="426"/>
        </w:tabs>
        <w:suppressAutoHyphens/>
        <w:jc w:val="both"/>
        <w:rPr>
          <w:b/>
        </w:rPr>
      </w:pPr>
    </w:p>
    <w:p w:rsidR="004B5AC9" w:rsidRDefault="004B5AC9" w:rsidP="004B5AC9">
      <w:pPr>
        <w:tabs>
          <w:tab w:val="left" w:leader="dot" w:pos="9072"/>
        </w:tabs>
        <w:suppressAutoHyphens/>
        <w:spacing w:after="240" w:line="360" w:lineRule="auto"/>
        <w:jc w:val="both"/>
        <w:rPr>
          <w:szCs w:val="24"/>
        </w:rPr>
      </w:pPr>
    </w:p>
    <w:p w:rsidR="004B5AC9" w:rsidRPr="00A20973" w:rsidRDefault="004B5AC9" w:rsidP="004B5AC9">
      <w:pPr>
        <w:pStyle w:val="Cmsor2"/>
        <w:suppressAutoHyphens/>
        <w:spacing w:before="600" w:after="480"/>
        <w:jc w:val="center"/>
        <w:rPr>
          <w:i w:val="0"/>
          <w:caps/>
          <w:smallCaps w:val="0"/>
          <w:szCs w:val="24"/>
        </w:rPr>
      </w:pPr>
      <w:r w:rsidRPr="00A20973">
        <w:rPr>
          <w:i w:val="0"/>
          <w:caps/>
          <w:smallCaps w:val="0"/>
          <w:szCs w:val="24"/>
        </w:rPr>
        <w:t>Nyilatkozat az alvállalkozók igénybevételéről</w:t>
      </w:r>
    </w:p>
    <w:p w:rsidR="004B5AC9" w:rsidRPr="00E24B3F" w:rsidRDefault="004B5AC9" w:rsidP="004B5AC9">
      <w:pPr>
        <w:tabs>
          <w:tab w:val="left" w:leader="dot" w:pos="9072"/>
        </w:tabs>
        <w:suppressAutoHyphens/>
        <w:spacing w:line="360" w:lineRule="auto"/>
        <w:jc w:val="both"/>
        <w:rPr>
          <w:color w:val="000000"/>
          <w:szCs w:val="24"/>
        </w:rPr>
      </w:pPr>
      <w:r>
        <w:rPr>
          <w:color w:val="000000"/>
          <w:szCs w:val="24"/>
        </w:rPr>
        <w:t>Alulírott ……………………….……</w:t>
      </w:r>
      <w:r w:rsidRPr="000978CD">
        <w:rPr>
          <w:color w:val="000000"/>
          <w:szCs w:val="24"/>
        </w:rPr>
        <w:t>,</w:t>
      </w:r>
      <w:r>
        <w:rPr>
          <w:color w:val="000000"/>
          <w:szCs w:val="24"/>
        </w:rPr>
        <w:t xml:space="preserve"> </w:t>
      </w:r>
      <w:r w:rsidRPr="007A1F36">
        <w:t>mint a(z) ……….……</w:t>
      </w:r>
      <w:r>
        <w:t>..</w:t>
      </w:r>
      <w:r w:rsidRPr="007A1F36">
        <w:t>………</w:t>
      </w:r>
      <w:r>
        <w:t>………</w:t>
      </w:r>
      <w:r w:rsidRPr="007A1F36">
        <w:t>.</w:t>
      </w:r>
      <w:r>
        <w:t xml:space="preserve"> </w:t>
      </w:r>
      <w:r w:rsidRPr="007A1F36">
        <w:t>(cégnév</w:t>
      </w:r>
      <w:r>
        <w:t>)</w:t>
      </w:r>
      <w:r w:rsidRPr="007A1F36">
        <w:t xml:space="preserve"> ………………</w:t>
      </w:r>
      <w:r>
        <w:t>….</w:t>
      </w:r>
      <w:r w:rsidRPr="007A1F36">
        <w:t>…………</w:t>
      </w:r>
      <w:r>
        <w:t>…………..</w:t>
      </w:r>
      <w:r w:rsidRPr="007A1F36">
        <w:t>……</w:t>
      </w:r>
      <w:r>
        <w:t xml:space="preserve"> (</w:t>
      </w:r>
      <w:r w:rsidRPr="007A1F36">
        <w:t xml:space="preserve">székhely) </w:t>
      </w:r>
      <w:r>
        <w:t xml:space="preserve">ajánlattevő </w:t>
      </w:r>
      <w:r w:rsidRPr="000978CD">
        <w:rPr>
          <w:szCs w:val="24"/>
        </w:rPr>
        <w:t>cégjegyzésre jogosult képviselője kijelentem, hogy t</w:t>
      </w:r>
      <w:r>
        <w:rPr>
          <w:szCs w:val="24"/>
        </w:rPr>
        <w:t xml:space="preserve">ársaságunk nyertessége esetén </w:t>
      </w:r>
      <w:r w:rsidRPr="000978CD">
        <w:rPr>
          <w:szCs w:val="24"/>
        </w:rPr>
        <w:t>a szerződés teljesítéséhez</w:t>
      </w:r>
    </w:p>
    <w:p w:rsidR="004B5AC9" w:rsidRDefault="004B5AC9" w:rsidP="004B5AC9">
      <w:pPr>
        <w:suppressAutoHyphens/>
        <w:spacing w:line="360" w:lineRule="auto"/>
        <w:jc w:val="both"/>
        <w:rPr>
          <w:szCs w:val="24"/>
        </w:rPr>
      </w:pPr>
    </w:p>
    <w:p w:rsidR="004B5AC9" w:rsidRPr="000978CD" w:rsidRDefault="004B5AC9" w:rsidP="004B5AC9">
      <w:pPr>
        <w:numPr>
          <w:ilvl w:val="0"/>
          <w:numId w:val="7"/>
        </w:numPr>
        <w:suppressAutoHyphens/>
        <w:spacing w:line="360" w:lineRule="auto"/>
        <w:ind w:left="284" w:hanging="284"/>
        <w:jc w:val="both"/>
        <w:rPr>
          <w:szCs w:val="24"/>
        </w:rPr>
      </w:pPr>
      <w:r w:rsidRPr="000978CD">
        <w:rPr>
          <w:szCs w:val="24"/>
        </w:rPr>
        <w:t>az alábbiakban megjelölt alvállalkozót kívánja igénybe venni:</w:t>
      </w:r>
    </w:p>
    <w:p w:rsidR="004B5AC9" w:rsidRDefault="004B5AC9" w:rsidP="004B5AC9">
      <w:pPr>
        <w:tabs>
          <w:tab w:val="left" w:leader="dot" w:pos="9072"/>
        </w:tabs>
        <w:suppressAutoHyphens/>
        <w:spacing w:line="360" w:lineRule="auto"/>
        <w:jc w:val="both"/>
        <w:rPr>
          <w:szCs w:val="24"/>
        </w:rPr>
      </w:pPr>
      <w:r w:rsidRPr="000978CD">
        <w:rPr>
          <w:szCs w:val="24"/>
        </w:rPr>
        <w:t>Az alvállalkozó neve:</w:t>
      </w:r>
      <w:r>
        <w:rPr>
          <w:szCs w:val="24"/>
        </w:rPr>
        <w:t xml:space="preserve"> </w:t>
      </w:r>
      <w:r>
        <w:rPr>
          <w:szCs w:val="24"/>
        </w:rPr>
        <w:tab/>
      </w:r>
    </w:p>
    <w:p w:rsidR="004B5AC9" w:rsidRDefault="004B5AC9" w:rsidP="004B5AC9">
      <w:pPr>
        <w:tabs>
          <w:tab w:val="left" w:leader="dot" w:pos="9072"/>
        </w:tabs>
        <w:suppressAutoHyphens/>
        <w:spacing w:line="360" w:lineRule="auto"/>
        <w:jc w:val="both"/>
        <w:rPr>
          <w:szCs w:val="24"/>
        </w:rPr>
      </w:pPr>
      <w:r>
        <w:rPr>
          <w:szCs w:val="24"/>
        </w:rPr>
        <w:t xml:space="preserve">Az alvállalkozó címe: </w:t>
      </w:r>
      <w:r>
        <w:rPr>
          <w:szCs w:val="24"/>
        </w:rPr>
        <w:tab/>
      </w:r>
    </w:p>
    <w:p w:rsidR="004B5AC9" w:rsidRDefault="004B5AC9" w:rsidP="004B5AC9">
      <w:pPr>
        <w:tabs>
          <w:tab w:val="left" w:leader="dot" w:pos="9072"/>
        </w:tabs>
        <w:suppressAutoHyphens/>
        <w:spacing w:line="360" w:lineRule="auto"/>
        <w:jc w:val="both"/>
        <w:rPr>
          <w:szCs w:val="24"/>
        </w:rPr>
      </w:pPr>
    </w:p>
    <w:p w:rsidR="004B5AC9" w:rsidRDefault="004B5AC9" w:rsidP="004B5AC9">
      <w:pPr>
        <w:numPr>
          <w:ilvl w:val="0"/>
          <w:numId w:val="7"/>
        </w:numPr>
        <w:suppressAutoHyphens/>
        <w:spacing w:line="360" w:lineRule="auto"/>
        <w:ind w:left="284" w:hanging="284"/>
        <w:jc w:val="both"/>
        <w:rPr>
          <w:szCs w:val="24"/>
        </w:rPr>
      </w:pPr>
      <w:r>
        <w:rPr>
          <w:szCs w:val="24"/>
        </w:rPr>
        <w:t>nem kíván alvállalkozót igénybe venni.</w:t>
      </w:r>
    </w:p>
    <w:p w:rsidR="004B5AC9" w:rsidRDefault="004B5AC9" w:rsidP="004B5AC9">
      <w:pPr>
        <w:tabs>
          <w:tab w:val="left" w:leader="dot" w:pos="9072"/>
        </w:tabs>
        <w:suppressAutoHyphens/>
        <w:spacing w:line="360" w:lineRule="auto"/>
        <w:jc w:val="both"/>
        <w:rPr>
          <w:szCs w:val="24"/>
        </w:rPr>
      </w:pPr>
    </w:p>
    <w:p w:rsidR="004B5AC9" w:rsidRDefault="004B5AC9" w:rsidP="004B5AC9">
      <w:pPr>
        <w:numPr>
          <w:ilvl w:val="0"/>
          <w:numId w:val="7"/>
        </w:numPr>
        <w:suppressAutoHyphens/>
        <w:spacing w:line="360" w:lineRule="auto"/>
        <w:ind w:left="284" w:hanging="284"/>
        <w:jc w:val="both"/>
        <w:rPr>
          <w:szCs w:val="24"/>
        </w:rPr>
      </w:pPr>
      <w:r>
        <w:rPr>
          <w:szCs w:val="24"/>
        </w:rPr>
        <w:t>az alábbiakban megjelölt munkanemek tekintetében alvállalkozót kíván igénybe venni:</w:t>
      </w: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line="360" w:lineRule="auto"/>
        <w:jc w:val="both"/>
        <w:rPr>
          <w:szCs w:val="24"/>
        </w:rPr>
      </w:pPr>
    </w:p>
    <w:p w:rsidR="004B5AC9" w:rsidRDefault="004B5AC9" w:rsidP="004B5AC9">
      <w:pPr>
        <w:tabs>
          <w:tab w:val="left" w:leader="dot" w:pos="9072"/>
        </w:tabs>
        <w:suppressAutoHyphens/>
        <w:spacing w:after="240" w:line="360" w:lineRule="auto"/>
        <w:jc w:val="both"/>
        <w:rPr>
          <w:szCs w:val="24"/>
        </w:rPr>
      </w:pPr>
      <w:r>
        <w:rPr>
          <w:szCs w:val="24"/>
        </w:rPr>
        <w:t>K</w:t>
      </w:r>
      <w:r w:rsidRPr="00B97DBE">
        <w:rPr>
          <w:szCs w:val="24"/>
        </w:rPr>
        <w:t>ijelentem</w:t>
      </w:r>
      <w:r>
        <w:rPr>
          <w:szCs w:val="24"/>
        </w:rPr>
        <w:t xml:space="preserve"> továbbá</w:t>
      </w:r>
      <w:r w:rsidRPr="00B97DBE">
        <w:rPr>
          <w:szCs w:val="24"/>
        </w:rPr>
        <w:t xml:space="preserve">, hogy </w:t>
      </w:r>
      <w:r>
        <w:rPr>
          <w:szCs w:val="24"/>
        </w:rPr>
        <w:t xml:space="preserve">társaságunk a szerződés teljesítéséhez </w:t>
      </w:r>
      <w:r w:rsidRPr="00B97DBE">
        <w:rPr>
          <w:szCs w:val="24"/>
        </w:rPr>
        <w:t>nem v</w:t>
      </w:r>
      <w:r>
        <w:rPr>
          <w:szCs w:val="24"/>
        </w:rPr>
        <w:t xml:space="preserve">esz igénybe az ajánlattételi felhívásban </w:t>
      </w:r>
      <w:r w:rsidRPr="00B97DBE">
        <w:rPr>
          <w:szCs w:val="24"/>
        </w:rPr>
        <w:t>meghatározott kizáró okok hat</w:t>
      </w:r>
      <w:r>
        <w:rPr>
          <w:szCs w:val="24"/>
        </w:rPr>
        <w:t>álya alá tartozó alvállalkozót.</w:t>
      </w:r>
    </w:p>
    <w:p w:rsidR="004B5AC9" w:rsidRPr="002C1B0A" w:rsidRDefault="004B5AC9" w:rsidP="004B5AC9">
      <w:pPr>
        <w:suppressAutoHyphens/>
        <w:spacing w:line="360" w:lineRule="auto"/>
        <w:jc w:val="both"/>
        <w:rPr>
          <w:szCs w:val="24"/>
        </w:rPr>
      </w:pPr>
      <w:r w:rsidRPr="000978CD">
        <w:rPr>
          <w:szCs w:val="24"/>
        </w:rPr>
        <w:t xml:space="preserve">Jelen nyilatkozatot a </w:t>
      </w:r>
      <w:r w:rsidRPr="00A919A3">
        <w:rPr>
          <w:szCs w:val="24"/>
        </w:rPr>
        <w:t>MÁV</w:t>
      </w:r>
      <w:r w:rsidRPr="000978CD">
        <w:rPr>
          <w:b/>
          <w:szCs w:val="24"/>
        </w:rPr>
        <w:t xml:space="preserve"> </w:t>
      </w:r>
      <w:r w:rsidRPr="003C197D">
        <w:rPr>
          <w:szCs w:val="24"/>
        </w:rPr>
        <w:t>Zrt</w:t>
      </w:r>
      <w:proofErr w:type="gramStart"/>
      <w:r w:rsidRPr="003C197D">
        <w:rPr>
          <w:szCs w:val="24"/>
        </w:rPr>
        <w:t>.</w:t>
      </w:r>
      <w:r w:rsidRPr="000978CD">
        <w:rPr>
          <w:szCs w:val="24"/>
        </w:rPr>
        <w:t>,</w:t>
      </w:r>
      <w:proofErr w:type="gramEnd"/>
      <w:r w:rsidRPr="000978CD">
        <w:rPr>
          <w:szCs w:val="24"/>
        </w:rPr>
        <w:t xml:space="preserve"> mint </w:t>
      </w:r>
      <w:r>
        <w:rPr>
          <w:szCs w:val="24"/>
        </w:rPr>
        <w:t>A</w:t>
      </w:r>
      <w:r w:rsidRPr="000978CD">
        <w:rPr>
          <w:szCs w:val="24"/>
        </w:rPr>
        <w:t>jánlatkérő által</w:t>
      </w:r>
      <w:r>
        <w:rPr>
          <w:szCs w:val="24"/>
        </w:rPr>
        <w:t xml:space="preserve"> </w:t>
      </w:r>
      <w:r w:rsidR="007C4699" w:rsidRPr="007C5AC2">
        <w:rPr>
          <w:b/>
          <w:bCs/>
        </w:rPr>
        <w:t>„</w:t>
      </w:r>
      <w:r w:rsidR="007C4699" w:rsidRPr="003A130B">
        <w:rPr>
          <w:b/>
          <w:szCs w:val="24"/>
        </w:rPr>
        <w:t>Távközlő berendezések külsőtéri elemeinek korrózióvédelme, festése</w:t>
      </w:r>
      <w:r w:rsidR="007C4699" w:rsidRPr="0006374B">
        <w:rPr>
          <w:b/>
          <w:szCs w:val="24"/>
        </w:rPr>
        <w:t>”</w:t>
      </w:r>
      <w:r w:rsidRPr="002C1B0A">
        <w:rPr>
          <w:b/>
          <w:szCs w:val="24"/>
        </w:rPr>
        <w:t xml:space="preserve"> </w:t>
      </w:r>
      <w:r>
        <w:rPr>
          <w:szCs w:val="24"/>
        </w:rPr>
        <w:t>tárgyban megindított beszerzési eljárás</w:t>
      </w:r>
      <w:r w:rsidR="002C1B0A">
        <w:rPr>
          <w:szCs w:val="24"/>
        </w:rPr>
        <w:t>ban</w:t>
      </w:r>
      <w:r>
        <w:rPr>
          <w:szCs w:val="24"/>
        </w:rPr>
        <w:t xml:space="preserve"> </w:t>
      </w:r>
      <w:r w:rsidRPr="002C1B0A">
        <w:rPr>
          <w:szCs w:val="24"/>
        </w:rPr>
        <w:t>teszem.</w:t>
      </w:r>
    </w:p>
    <w:p w:rsidR="004B5AC9" w:rsidRPr="00892891" w:rsidRDefault="004B5AC9" w:rsidP="004B5AC9">
      <w:pPr>
        <w:widowControl w:val="0"/>
        <w:suppressAutoHyphens/>
        <w:adjustRightInd w:val="0"/>
        <w:spacing w:before="240" w:after="840"/>
        <w:textAlignment w:val="baseline"/>
        <w:rPr>
          <w:szCs w:val="24"/>
        </w:rPr>
      </w:pPr>
      <w:r w:rsidRPr="00892891">
        <w:rPr>
          <w:szCs w:val="24"/>
        </w:rPr>
        <w:t>Keltezés (helység, év, hónap, nap)</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B5AC9" w:rsidRPr="00892891" w:rsidRDefault="004B5AC9" w:rsidP="004B5AC9">
      <w:pPr>
        <w:widowControl w:val="0"/>
        <w:suppressAutoHyphens/>
        <w:adjustRightInd w:val="0"/>
        <w:ind w:left="2835"/>
        <w:jc w:val="center"/>
        <w:textAlignment w:val="baseline"/>
        <w:rPr>
          <w:szCs w:val="24"/>
        </w:rPr>
      </w:pPr>
      <w:r w:rsidRPr="00892891">
        <w:rPr>
          <w:szCs w:val="24"/>
        </w:rPr>
        <w:t>(cégszerű aláírás</w:t>
      </w:r>
      <w:r>
        <w:rPr>
          <w:szCs w:val="24"/>
        </w:rPr>
        <w:t>)</w:t>
      </w:r>
      <w:bookmarkStart w:id="1" w:name="_GoBack"/>
      <w:bookmarkEnd w:id="1"/>
    </w:p>
    <w:sectPr w:rsidR="004B5AC9" w:rsidRPr="00892891" w:rsidSect="006F5FD1">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59" w:rsidRDefault="007D6959" w:rsidP="003431E5">
      <w:r>
        <w:separator/>
      </w:r>
    </w:p>
  </w:endnote>
  <w:endnote w:type="continuationSeparator" w:id="0">
    <w:p w:rsidR="007D6959" w:rsidRDefault="007D6959" w:rsidP="0034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sdtContent>
      <w:p w:rsidR="007D6959" w:rsidRPr="002021F3" w:rsidRDefault="007D6959" w:rsidP="00B421BE">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217F4C7B" wp14:editId="2BA5C1D5">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p>
    </w:sdtContent>
  </w:sdt>
  <w:p w:rsidR="007D6959" w:rsidRDefault="007D6959" w:rsidP="00D77B7A">
    <w:pPr>
      <w:pStyle w:val="llb"/>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59" w:rsidRDefault="007D6959" w:rsidP="003431E5">
      <w:r>
        <w:separator/>
      </w:r>
    </w:p>
  </w:footnote>
  <w:footnote w:type="continuationSeparator" w:id="0">
    <w:p w:rsidR="007D6959" w:rsidRDefault="007D6959" w:rsidP="003431E5">
      <w:r>
        <w:continuationSeparator/>
      </w:r>
    </w:p>
  </w:footnote>
  <w:footnote w:id="1">
    <w:p w:rsidR="007D6959" w:rsidRDefault="007D6959" w:rsidP="00B15AAE">
      <w:pPr>
        <w:pStyle w:val="Lbjegyzetszveg"/>
      </w:pPr>
      <w:r>
        <w:rPr>
          <w:rStyle w:val="Lbjegyzet-hivatkozs"/>
        </w:rPr>
        <w:footnoteRef/>
      </w:r>
      <w:r>
        <w:t xml:space="preserve"> Több közös ajánlattevő esetén a szükséges számban ismételhető</w:t>
      </w:r>
    </w:p>
  </w:footnote>
  <w:footnote w:id="2">
    <w:p w:rsidR="007D6959" w:rsidRDefault="007D6959" w:rsidP="00B15AAE">
      <w:pPr>
        <w:pStyle w:val="Lbjegyzetszveg"/>
      </w:pPr>
      <w:r>
        <w:rPr>
          <w:rStyle w:val="Lbjegyzet-hivatkozs"/>
        </w:rPr>
        <w:footnoteRef/>
      </w:r>
      <w:r>
        <w:t xml:space="preserve"> Közös ajánlattétel esetén valamennyi közös ajánlattevő képviselőjének aláírása szükséges.</w:t>
      </w:r>
    </w:p>
  </w:footnote>
  <w:footnote w:id="3">
    <w:p w:rsidR="007D6959" w:rsidRPr="004426B5" w:rsidRDefault="007D6959" w:rsidP="004B5AC9">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E61848"/>
    <w:name w:val="WWNum10"/>
    <w:lvl w:ilvl="0">
      <w:start w:val="1"/>
      <w:numFmt w:val="decimal"/>
      <w:lvlText w:val="%1."/>
      <w:lvlJc w:val="left"/>
      <w:pPr>
        <w:tabs>
          <w:tab w:val="num" w:pos="0"/>
        </w:tabs>
        <w:ind w:left="720" w:hanging="360"/>
      </w:pPr>
      <w:rPr>
        <w:strike w:val="0"/>
      </w:rPr>
    </w:lvl>
    <w:lvl w:ilvl="1">
      <w:start w:val="1"/>
      <w:numFmt w:val="decimal"/>
      <w:lvlText w:val="%1.%2."/>
      <w:lvlJc w:val="left"/>
      <w:pPr>
        <w:tabs>
          <w:tab w:val="num" w:pos="0"/>
        </w:tabs>
        <w:ind w:left="765" w:hanging="405"/>
      </w:pPr>
      <w:rPr>
        <w:color w:val="00000A"/>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1">
    <w:nsid w:val="00000003"/>
    <w:multiLevelType w:val="multilevel"/>
    <w:tmpl w:val="00000003"/>
    <w:name w:val="WWNum7"/>
    <w:lvl w:ilvl="0">
      <w:start w:val="1"/>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000005"/>
    <w:multiLevelType w:val="multilevel"/>
    <w:tmpl w:val="00000005"/>
    <w:name w:val="WWNum11"/>
    <w:lvl w:ilvl="0">
      <w:start w:val="1"/>
      <w:numFmt w:val="decimal"/>
      <w:lvlText w:val="%1."/>
      <w:lvlJc w:val="left"/>
      <w:pPr>
        <w:tabs>
          <w:tab w:val="num" w:pos="0"/>
        </w:tabs>
        <w:ind w:left="720" w:hanging="360"/>
      </w:pPr>
    </w:lvl>
    <w:lvl w:ilvl="1">
      <w:start w:val="1"/>
      <w:numFmt w:val="decimal"/>
      <w:lvlText w:val="%1.%2."/>
      <w:lvlJc w:val="left"/>
      <w:pPr>
        <w:tabs>
          <w:tab w:val="num" w:pos="0"/>
        </w:tabs>
        <w:ind w:left="689" w:hanging="405"/>
      </w:pPr>
      <w:rPr>
        <w:b w:val="0"/>
        <w:strike w:val="0"/>
        <w:dstrike w:val="0"/>
        <w:color w:val="00000A"/>
        <w:sz w:val="22"/>
        <w:szCs w:val="22"/>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3">
    <w:nsid w:val="00000007"/>
    <w:multiLevelType w:val="multilevel"/>
    <w:tmpl w:val="00000007"/>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Num18"/>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nsid w:val="00C53D89"/>
    <w:multiLevelType w:val="hybridMultilevel"/>
    <w:tmpl w:val="490A633C"/>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57361CFC">
      <w:start w:val="2017"/>
      <w:numFmt w:val="bullet"/>
      <w:lvlText w:val="-"/>
      <w:lvlJc w:val="left"/>
      <w:pPr>
        <w:ind w:left="3600" w:hanging="360"/>
      </w:pPr>
      <w:rPr>
        <w:rFonts w:ascii="Times New Roman" w:eastAsia="Times New Roman" w:hAnsi="Times New Roman" w:cs="Times New Roman" w:hint="default"/>
      </w:r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4B26173"/>
    <w:multiLevelType w:val="hybridMultilevel"/>
    <w:tmpl w:val="6B587320"/>
    <w:lvl w:ilvl="0" w:tplc="B49A269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4D04ACA"/>
    <w:multiLevelType w:val="hybridMultilevel"/>
    <w:tmpl w:val="0CB26F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7F27882"/>
    <w:multiLevelType w:val="hybridMultilevel"/>
    <w:tmpl w:val="8F648B80"/>
    <w:lvl w:ilvl="0" w:tplc="C5D40E8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1AC70389"/>
    <w:multiLevelType w:val="hybridMultilevel"/>
    <w:tmpl w:val="7318E090"/>
    <w:lvl w:ilvl="0" w:tplc="C5D40E82">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1CFD39FB"/>
    <w:multiLevelType w:val="hybridMultilevel"/>
    <w:tmpl w:val="4A6CA5EA"/>
    <w:lvl w:ilvl="0" w:tplc="040E000F">
      <w:start w:val="1"/>
      <w:numFmt w:val="decimal"/>
      <w:lvlText w:val="%1."/>
      <w:lvlJc w:val="left"/>
      <w:pPr>
        <w:ind w:left="720"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E604213"/>
    <w:multiLevelType w:val="multilevel"/>
    <w:tmpl w:val="D2E42E0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1635431"/>
    <w:multiLevelType w:val="hybridMultilevel"/>
    <w:tmpl w:val="F1641C4E"/>
    <w:lvl w:ilvl="0" w:tplc="D004CBB8">
      <w:numFmt w:val="bullet"/>
      <w:lvlText w:val="-"/>
      <w:lvlJc w:val="left"/>
      <w:pPr>
        <w:ind w:left="360" w:hanging="360"/>
      </w:pPr>
      <w:rPr>
        <w:rFonts w:ascii="Times New Roman" w:eastAsiaTheme="minorHAnsi" w:hAnsi="Times New Roman" w:cs="Times New Roman" w:hint="default"/>
        <w:b/>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3">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14">
    <w:nsid w:val="35A95EFD"/>
    <w:multiLevelType w:val="hybridMultilevel"/>
    <w:tmpl w:val="C9763F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917723A"/>
    <w:multiLevelType w:val="hybridMultilevel"/>
    <w:tmpl w:val="587012C2"/>
    <w:lvl w:ilvl="0" w:tplc="040E000F">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16">
    <w:nsid w:val="3B561716"/>
    <w:multiLevelType w:val="hybridMultilevel"/>
    <w:tmpl w:val="661E2B82"/>
    <w:lvl w:ilvl="0" w:tplc="AFF0F560">
      <w:start w:val="5"/>
      <w:numFmt w:val="bullet"/>
      <w:lvlText w:val="-"/>
      <w:lvlJc w:val="left"/>
      <w:pPr>
        <w:ind w:left="1920" w:hanging="360"/>
      </w:pPr>
      <w:rPr>
        <w:rFonts w:ascii="Calibri" w:eastAsia="Times New Roman" w:hAnsi="Calibri" w:hint="default"/>
      </w:rPr>
    </w:lvl>
    <w:lvl w:ilvl="1" w:tplc="040E0003" w:tentative="1">
      <w:start w:val="1"/>
      <w:numFmt w:val="bullet"/>
      <w:lvlText w:val="o"/>
      <w:lvlJc w:val="left"/>
      <w:pPr>
        <w:ind w:left="2640" w:hanging="360"/>
      </w:pPr>
      <w:rPr>
        <w:rFonts w:ascii="Courier New" w:hAnsi="Courier New" w:cs="Courier New" w:hint="default"/>
      </w:rPr>
    </w:lvl>
    <w:lvl w:ilvl="2" w:tplc="040E0005" w:tentative="1">
      <w:start w:val="1"/>
      <w:numFmt w:val="bullet"/>
      <w:lvlText w:val=""/>
      <w:lvlJc w:val="left"/>
      <w:pPr>
        <w:ind w:left="3360" w:hanging="360"/>
      </w:pPr>
      <w:rPr>
        <w:rFonts w:ascii="Wingdings" w:hAnsi="Wingdings" w:hint="default"/>
      </w:rPr>
    </w:lvl>
    <w:lvl w:ilvl="3" w:tplc="040E0001" w:tentative="1">
      <w:start w:val="1"/>
      <w:numFmt w:val="bullet"/>
      <w:lvlText w:val=""/>
      <w:lvlJc w:val="left"/>
      <w:pPr>
        <w:ind w:left="4080" w:hanging="360"/>
      </w:pPr>
      <w:rPr>
        <w:rFonts w:ascii="Symbol" w:hAnsi="Symbol" w:hint="default"/>
      </w:rPr>
    </w:lvl>
    <w:lvl w:ilvl="4" w:tplc="040E0003" w:tentative="1">
      <w:start w:val="1"/>
      <w:numFmt w:val="bullet"/>
      <w:lvlText w:val="o"/>
      <w:lvlJc w:val="left"/>
      <w:pPr>
        <w:ind w:left="4800" w:hanging="360"/>
      </w:pPr>
      <w:rPr>
        <w:rFonts w:ascii="Courier New" w:hAnsi="Courier New" w:cs="Courier New" w:hint="default"/>
      </w:rPr>
    </w:lvl>
    <w:lvl w:ilvl="5" w:tplc="040E0005" w:tentative="1">
      <w:start w:val="1"/>
      <w:numFmt w:val="bullet"/>
      <w:lvlText w:val=""/>
      <w:lvlJc w:val="left"/>
      <w:pPr>
        <w:ind w:left="5520" w:hanging="360"/>
      </w:pPr>
      <w:rPr>
        <w:rFonts w:ascii="Wingdings" w:hAnsi="Wingdings" w:hint="default"/>
      </w:rPr>
    </w:lvl>
    <w:lvl w:ilvl="6" w:tplc="040E0001" w:tentative="1">
      <w:start w:val="1"/>
      <w:numFmt w:val="bullet"/>
      <w:lvlText w:val=""/>
      <w:lvlJc w:val="left"/>
      <w:pPr>
        <w:ind w:left="6240" w:hanging="360"/>
      </w:pPr>
      <w:rPr>
        <w:rFonts w:ascii="Symbol" w:hAnsi="Symbol" w:hint="default"/>
      </w:rPr>
    </w:lvl>
    <w:lvl w:ilvl="7" w:tplc="040E0003" w:tentative="1">
      <w:start w:val="1"/>
      <w:numFmt w:val="bullet"/>
      <w:lvlText w:val="o"/>
      <w:lvlJc w:val="left"/>
      <w:pPr>
        <w:ind w:left="6960" w:hanging="360"/>
      </w:pPr>
      <w:rPr>
        <w:rFonts w:ascii="Courier New" w:hAnsi="Courier New" w:cs="Courier New" w:hint="default"/>
      </w:rPr>
    </w:lvl>
    <w:lvl w:ilvl="8" w:tplc="040E0005" w:tentative="1">
      <w:start w:val="1"/>
      <w:numFmt w:val="bullet"/>
      <w:lvlText w:val=""/>
      <w:lvlJc w:val="left"/>
      <w:pPr>
        <w:ind w:left="7680" w:hanging="360"/>
      </w:pPr>
      <w:rPr>
        <w:rFonts w:ascii="Wingdings" w:hAnsi="Wingdings" w:hint="default"/>
      </w:rPr>
    </w:lvl>
  </w:abstractNum>
  <w:abstractNum w:abstractNumId="17">
    <w:nsid w:val="3F107C6B"/>
    <w:multiLevelType w:val="hybridMultilevel"/>
    <w:tmpl w:val="ABB23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14E7F4A"/>
    <w:multiLevelType w:val="hybridMultilevel"/>
    <w:tmpl w:val="46A8FF94"/>
    <w:lvl w:ilvl="0" w:tplc="040E0005">
      <w:start w:val="1"/>
      <w:numFmt w:val="bullet"/>
      <w:lvlText w:val=""/>
      <w:lvlJc w:val="left"/>
      <w:pPr>
        <w:tabs>
          <w:tab w:val="num" w:pos="927"/>
        </w:tabs>
        <w:ind w:left="927" w:hanging="360"/>
      </w:pPr>
      <w:rPr>
        <w:rFonts w:ascii="Wingdings" w:hAnsi="Wingdings" w:hint="default"/>
      </w:rPr>
    </w:lvl>
    <w:lvl w:ilvl="1" w:tplc="1D00D23C">
      <w:numFmt w:val="bullet"/>
      <w:lvlText w:val="-"/>
      <w:lvlJc w:val="left"/>
      <w:pPr>
        <w:tabs>
          <w:tab w:val="num" w:pos="1647"/>
        </w:tabs>
        <w:ind w:left="1647" w:hanging="360"/>
      </w:pPr>
      <w:rPr>
        <w:rFonts w:ascii="Times New Roman" w:eastAsia="Times New Roman" w:hAnsi="Times New Roman" w:cs="Times New Roman"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19">
    <w:nsid w:val="459108A9"/>
    <w:multiLevelType w:val="hybridMultilevel"/>
    <w:tmpl w:val="7E0AA736"/>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46AF5CBB"/>
    <w:multiLevelType w:val="hybridMultilevel"/>
    <w:tmpl w:val="765C3A2C"/>
    <w:lvl w:ilvl="0" w:tplc="2C6EEC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A7F3D18"/>
    <w:multiLevelType w:val="hybridMultilevel"/>
    <w:tmpl w:val="EEA60702"/>
    <w:lvl w:ilvl="0" w:tplc="85AEF01C">
      <w:start w:val="1"/>
      <w:numFmt w:val="bullet"/>
      <w:lvlText w:val=""/>
      <w:lvlJc w:val="left"/>
      <w:pPr>
        <w:ind w:left="1080" w:hanging="360"/>
      </w:pPr>
      <w:rPr>
        <w:rFonts w:ascii="Symbol" w:hAnsi="Symbol"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51377147"/>
    <w:multiLevelType w:val="hybridMultilevel"/>
    <w:tmpl w:val="0AFCB0BE"/>
    <w:lvl w:ilvl="0" w:tplc="85AEF01C">
      <w:start w:val="1"/>
      <w:numFmt w:val="bullet"/>
      <w:lvlText w:val=""/>
      <w:lvlJc w:val="left"/>
      <w:pPr>
        <w:ind w:left="357" w:hanging="360"/>
      </w:pPr>
      <w:rPr>
        <w:rFonts w:ascii="Symbol" w:hAnsi="Symbol" w:cs="Times New Roman" w:hint="default"/>
      </w:rPr>
    </w:lvl>
    <w:lvl w:ilvl="1" w:tplc="040E0003" w:tentative="1">
      <w:start w:val="1"/>
      <w:numFmt w:val="bullet"/>
      <w:lvlText w:val="o"/>
      <w:lvlJc w:val="left"/>
      <w:pPr>
        <w:ind w:left="1077" w:hanging="360"/>
      </w:pPr>
      <w:rPr>
        <w:rFonts w:ascii="Courier New" w:hAnsi="Courier New" w:cs="Courier New" w:hint="default"/>
      </w:rPr>
    </w:lvl>
    <w:lvl w:ilvl="2" w:tplc="040E0005" w:tentative="1">
      <w:start w:val="1"/>
      <w:numFmt w:val="bullet"/>
      <w:lvlText w:val=""/>
      <w:lvlJc w:val="left"/>
      <w:pPr>
        <w:ind w:left="1797" w:hanging="360"/>
      </w:pPr>
      <w:rPr>
        <w:rFonts w:ascii="Wingdings" w:hAnsi="Wingdings" w:hint="default"/>
      </w:rPr>
    </w:lvl>
    <w:lvl w:ilvl="3" w:tplc="040E0001" w:tentative="1">
      <w:start w:val="1"/>
      <w:numFmt w:val="bullet"/>
      <w:lvlText w:val=""/>
      <w:lvlJc w:val="left"/>
      <w:pPr>
        <w:ind w:left="2517" w:hanging="360"/>
      </w:pPr>
      <w:rPr>
        <w:rFonts w:ascii="Symbol" w:hAnsi="Symbol" w:hint="default"/>
      </w:rPr>
    </w:lvl>
    <w:lvl w:ilvl="4" w:tplc="040E0003" w:tentative="1">
      <w:start w:val="1"/>
      <w:numFmt w:val="bullet"/>
      <w:lvlText w:val="o"/>
      <w:lvlJc w:val="left"/>
      <w:pPr>
        <w:ind w:left="3237" w:hanging="360"/>
      </w:pPr>
      <w:rPr>
        <w:rFonts w:ascii="Courier New" w:hAnsi="Courier New" w:cs="Courier New" w:hint="default"/>
      </w:rPr>
    </w:lvl>
    <w:lvl w:ilvl="5" w:tplc="040E0005" w:tentative="1">
      <w:start w:val="1"/>
      <w:numFmt w:val="bullet"/>
      <w:lvlText w:val=""/>
      <w:lvlJc w:val="left"/>
      <w:pPr>
        <w:ind w:left="3957" w:hanging="360"/>
      </w:pPr>
      <w:rPr>
        <w:rFonts w:ascii="Wingdings" w:hAnsi="Wingdings" w:hint="default"/>
      </w:rPr>
    </w:lvl>
    <w:lvl w:ilvl="6" w:tplc="040E0001" w:tentative="1">
      <w:start w:val="1"/>
      <w:numFmt w:val="bullet"/>
      <w:lvlText w:val=""/>
      <w:lvlJc w:val="left"/>
      <w:pPr>
        <w:ind w:left="4677" w:hanging="360"/>
      </w:pPr>
      <w:rPr>
        <w:rFonts w:ascii="Symbol" w:hAnsi="Symbol" w:hint="default"/>
      </w:rPr>
    </w:lvl>
    <w:lvl w:ilvl="7" w:tplc="040E0003" w:tentative="1">
      <w:start w:val="1"/>
      <w:numFmt w:val="bullet"/>
      <w:lvlText w:val="o"/>
      <w:lvlJc w:val="left"/>
      <w:pPr>
        <w:ind w:left="5397" w:hanging="360"/>
      </w:pPr>
      <w:rPr>
        <w:rFonts w:ascii="Courier New" w:hAnsi="Courier New" w:cs="Courier New" w:hint="default"/>
      </w:rPr>
    </w:lvl>
    <w:lvl w:ilvl="8" w:tplc="040E0005" w:tentative="1">
      <w:start w:val="1"/>
      <w:numFmt w:val="bullet"/>
      <w:lvlText w:val=""/>
      <w:lvlJc w:val="left"/>
      <w:pPr>
        <w:ind w:left="6117" w:hanging="360"/>
      </w:pPr>
      <w:rPr>
        <w:rFonts w:ascii="Wingdings" w:hAnsi="Wingdings" w:hint="default"/>
      </w:rPr>
    </w:lvl>
  </w:abstractNum>
  <w:abstractNum w:abstractNumId="24">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5">
    <w:nsid w:val="534D73AC"/>
    <w:multiLevelType w:val="hybridMultilevel"/>
    <w:tmpl w:val="42F4E530"/>
    <w:lvl w:ilvl="0" w:tplc="C5D40E8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594754DB"/>
    <w:multiLevelType w:val="hybridMultilevel"/>
    <w:tmpl w:val="3F1695E6"/>
    <w:lvl w:ilvl="0" w:tplc="040E0019">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7">
    <w:nsid w:val="63EA48B0"/>
    <w:multiLevelType w:val="hybridMultilevel"/>
    <w:tmpl w:val="BBBE03D4"/>
    <w:lvl w:ilvl="0" w:tplc="1BA2940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nsid w:val="64D8014C"/>
    <w:multiLevelType w:val="hybridMultilevel"/>
    <w:tmpl w:val="CB6A1846"/>
    <w:lvl w:ilvl="0" w:tplc="15768D3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795175F"/>
    <w:multiLevelType w:val="hybridMultilevel"/>
    <w:tmpl w:val="8660BB4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69D44513"/>
    <w:multiLevelType w:val="hybridMultilevel"/>
    <w:tmpl w:val="3E209D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A9D6457"/>
    <w:multiLevelType w:val="multilevel"/>
    <w:tmpl w:val="F4561384"/>
    <w:name w:val="WWNum102"/>
    <w:lvl w:ilvl="0">
      <w:start w:val="5"/>
      <w:numFmt w:val="decimal"/>
      <w:lvlText w:val="%1."/>
      <w:lvlJc w:val="left"/>
      <w:pPr>
        <w:tabs>
          <w:tab w:val="num" w:pos="0"/>
        </w:tabs>
        <w:ind w:left="720" w:hanging="360"/>
      </w:pPr>
      <w:rPr>
        <w:rFonts w:hint="default"/>
        <w:strike w:val="0"/>
      </w:rPr>
    </w:lvl>
    <w:lvl w:ilvl="1">
      <w:start w:val="1"/>
      <w:numFmt w:val="decimal"/>
      <w:lvlText w:val="%1.%2."/>
      <w:lvlJc w:val="left"/>
      <w:pPr>
        <w:tabs>
          <w:tab w:val="num" w:pos="0"/>
        </w:tabs>
        <w:ind w:left="765" w:hanging="405"/>
      </w:pPr>
      <w:rPr>
        <w:rFonts w:hint="default"/>
        <w:b w:val="0"/>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32">
    <w:nsid w:val="74286DBD"/>
    <w:multiLevelType w:val="hybridMultilevel"/>
    <w:tmpl w:val="55728678"/>
    <w:lvl w:ilvl="0" w:tplc="964C589C">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33">
    <w:nsid w:val="744E3455"/>
    <w:multiLevelType w:val="singleLevel"/>
    <w:tmpl w:val="2ADCB6CA"/>
    <w:lvl w:ilvl="0">
      <w:numFmt w:val="bullet"/>
      <w:lvlText w:val="-"/>
      <w:lvlJc w:val="left"/>
      <w:pPr>
        <w:tabs>
          <w:tab w:val="num" w:pos="360"/>
        </w:tabs>
        <w:ind w:left="360" w:hanging="360"/>
      </w:pPr>
      <w:rPr>
        <w:rFonts w:hint="default"/>
      </w:rPr>
    </w:lvl>
  </w:abstractNum>
  <w:abstractNum w:abstractNumId="34">
    <w:nsid w:val="75D1219A"/>
    <w:multiLevelType w:val="multilevel"/>
    <w:tmpl w:val="6D04AC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782C7F8E"/>
    <w:multiLevelType w:val="hybridMultilevel"/>
    <w:tmpl w:val="8F729F0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78AA6003"/>
    <w:multiLevelType w:val="hybridMultilevel"/>
    <w:tmpl w:val="3AD43494"/>
    <w:lvl w:ilvl="0" w:tplc="C8C4AAD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nsid w:val="790A4324"/>
    <w:multiLevelType w:val="hybridMultilevel"/>
    <w:tmpl w:val="ED0685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79550BEC"/>
    <w:multiLevelType w:val="multilevel"/>
    <w:tmpl w:val="D556C67C"/>
    <w:styleLink w:val="Stlus1"/>
    <w:lvl w:ilvl="0">
      <w:start w:val="1"/>
      <w:numFmt w:val="decimal"/>
      <w:lvlText w:val="%1."/>
      <w:lvlJc w:val="left"/>
      <w:pPr>
        <w:tabs>
          <w:tab w:val="num" w:pos="0"/>
        </w:tabs>
        <w:ind w:left="720" w:hanging="360"/>
      </w:pPr>
      <w:rPr>
        <w:rFonts w:hint="default"/>
        <w:strike w:val="0"/>
      </w:rPr>
    </w:lvl>
    <w:lvl w:ilvl="1">
      <w:start w:val="1"/>
      <w:numFmt w:val="none"/>
      <w:lvlText w:val="1.1."/>
      <w:lvlJc w:val="left"/>
      <w:pPr>
        <w:tabs>
          <w:tab w:val="num" w:pos="0"/>
        </w:tabs>
        <w:ind w:left="765" w:hanging="405"/>
      </w:pPr>
      <w:rPr>
        <w:rFonts w:hint="default"/>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40">
    <w:nsid w:val="7A1C6883"/>
    <w:multiLevelType w:val="hybridMultilevel"/>
    <w:tmpl w:val="4B405114"/>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nsid w:val="7A3801FE"/>
    <w:multiLevelType w:val="hybridMultilevel"/>
    <w:tmpl w:val="C848FC04"/>
    <w:lvl w:ilvl="0" w:tplc="4886952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nsid w:val="7DA14B4D"/>
    <w:multiLevelType w:val="hybridMultilevel"/>
    <w:tmpl w:val="C0B2F8F4"/>
    <w:lvl w:ilvl="0" w:tplc="040E0017">
      <w:start w:val="1"/>
      <w:numFmt w:val="lowerLetter"/>
      <w:lvlText w:val="%1)"/>
      <w:lvlJc w:val="left"/>
      <w:pPr>
        <w:ind w:left="6" w:hanging="360"/>
      </w:pPr>
      <w:rPr>
        <w:rFonts w:hint="default"/>
      </w:rPr>
    </w:lvl>
    <w:lvl w:ilvl="1" w:tplc="040E0019" w:tentative="1">
      <w:start w:val="1"/>
      <w:numFmt w:val="lowerLetter"/>
      <w:lvlText w:val="%2."/>
      <w:lvlJc w:val="left"/>
      <w:pPr>
        <w:ind w:left="726" w:hanging="360"/>
      </w:pPr>
    </w:lvl>
    <w:lvl w:ilvl="2" w:tplc="040E001B" w:tentative="1">
      <w:start w:val="1"/>
      <w:numFmt w:val="lowerRoman"/>
      <w:lvlText w:val="%3."/>
      <w:lvlJc w:val="right"/>
      <w:pPr>
        <w:ind w:left="1446" w:hanging="180"/>
      </w:pPr>
    </w:lvl>
    <w:lvl w:ilvl="3" w:tplc="040E000F" w:tentative="1">
      <w:start w:val="1"/>
      <w:numFmt w:val="decimal"/>
      <w:lvlText w:val="%4."/>
      <w:lvlJc w:val="left"/>
      <w:pPr>
        <w:ind w:left="2166" w:hanging="360"/>
      </w:pPr>
    </w:lvl>
    <w:lvl w:ilvl="4" w:tplc="040E0019" w:tentative="1">
      <w:start w:val="1"/>
      <w:numFmt w:val="lowerLetter"/>
      <w:lvlText w:val="%5."/>
      <w:lvlJc w:val="left"/>
      <w:pPr>
        <w:ind w:left="2886" w:hanging="360"/>
      </w:pPr>
    </w:lvl>
    <w:lvl w:ilvl="5" w:tplc="040E001B" w:tentative="1">
      <w:start w:val="1"/>
      <w:numFmt w:val="lowerRoman"/>
      <w:lvlText w:val="%6."/>
      <w:lvlJc w:val="right"/>
      <w:pPr>
        <w:ind w:left="3606" w:hanging="180"/>
      </w:pPr>
    </w:lvl>
    <w:lvl w:ilvl="6" w:tplc="040E000F" w:tentative="1">
      <w:start w:val="1"/>
      <w:numFmt w:val="decimal"/>
      <w:lvlText w:val="%7."/>
      <w:lvlJc w:val="left"/>
      <w:pPr>
        <w:ind w:left="4326" w:hanging="360"/>
      </w:pPr>
    </w:lvl>
    <w:lvl w:ilvl="7" w:tplc="040E0019" w:tentative="1">
      <w:start w:val="1"/>
      <w:numFmt w:val="lowerLetter"/>
      <w:lvlText w:val="%8."/>
      <w:lvlJc w:val="left"/>
      <w:pPr>
        <w:ind w:left="5046" w:hanging="360"/>
      </w:pPr>
    </w:lvl>
    <w:lvl w:ilvl="8" w:tplc="040E001B" w:tentative="1">
      <w:start w:val="1"/>
      <w:numFmt w:val="lowerRoman"/>
      <w:lvlText w:val="%9."/>
      <w:lvlJc w:val="right"/>
      <w:pPr>
        <w:ind w:left="5766" w:hanging="180"/>
      </w:pPr>
    </w:lvl>
  </w:abstractNum>
  <w:num w:numId="1">
    <w:abstractNumId w:val="13"/>
  </w:num>
  <w:num w:numId="2">
    <w:abstractNumId w:val="10"/>
  </w:num>
  <w:num w:numId="3">
    <w:abstractNumId w:val="39"/>
  </w:num>
  <w:num w:numId="4">
    <w:abstractNumId w:val="9"/>
  </w:num>
  <w:num w:numId="5">
    <w:abstractNumId w:val="8"/>
  </w:num>
  <w:num w:numId="6">
    <w:abstractNumId w:val="22"/>
  </w:num>
  <w:num w:numId="7">
    <w:abstractNumId w:val="24"/>
  </w:num>
  <w:num w:numId="8">
    <w:abstractNumId w:val="19"/>
  </w:num>
  <w:num w:numId="9">
    <w:abstractNumId w:val="34"/>
  </w:num>
  <w:num w:numId="10">
    <w:abstractNumId w:val="25"/>
  </w:num>
  <w:num w:numId="11">
    <w:abstractNumId w:val="17"/>
  </w:num>
  <w:num w:numId="12">
    <w:abstractNumId w:val="29"/>
  </w:num>
  <w:num w:numId="13">
    <w:abstractNumId w:val="15"/>
  </w:num>
  <w:num w:numId="14">
    <w:abstractNumId w:val="30"/>
  </w:num>
  <w:num w:numId="15">
    <w:abstractNumId w:val="42"/>
  </w:num>
  <w:num w:numId="16">
    <w:abstractNumId w:val="40"/>
  </w:num>
  <w:num w:numId="17">
    <w:abstractNumId w:val="7"/>
  </w:num>
  <w:num w:numId="18">
    <w:abstractNumId w:val="14"/>
  </w:num>
  <w:num w:numId="19">
    <w:abstractNumId w:val="21"/>
  </w:num>
  <w:num w:numId="20">
    <w:abstractNumId w:val="20"/>
  </w:num>
  <w:num w:numId="21">
    <w:abstractNumId w:val="12"/>
  </w:num>
  <w:num w:numId="22">
    <w:abstractNumId w:val="32"/>
  </w:num>
  <w:num w:numId="23">
    <w:abstractNumId w:val="37"/>
  </w:num>
  <w:num w:numId="24">
    <w:abstractNumId w:val="28"/>
  </w:num>
  <w:num w:numId="25">
    <w:abstractNumId w:val="23"/>
  </w:num>
  <w:num w:numId="26">
    <w:abstractNumId w:val="35"/>
  </w:num>
  <w:num w:numId="27">
    <w:abstractNumId w:val="18"/>
  </w:num>
  <w:num w:numId="28">
    <w:abstractNumId w:val="33"/>
  </w:num>
  <w:num w:numId="29">
    <w:abstractNumId w:val="36"/>
  </w:num>
  <w:num w:numId="30">
    <w:abstractNumId w:val="38"/>
  </w:num>
  <w:num w:numId="31">
    <w:abstractNumId w:val="27"/>
  </w:num>
  <w:num w:numId="32">
    <w:abstractNumId w:val="6"/>
  </w:num>
  <w:num w:numId="33">
    <w:abstractNumId w:val="41"/>
  </w:num>
  <w:num w:numId="34">
    <w:abstractNumId w:val="5"/>
  </w:num>
  <w:num w:numId="35">
    <w:abstractNumId w:val="26"/>
  </w:num>
  <w:num w:numId="36">
    <w:abstractNumId w:val="16"/>
  </w:num>
  <w:num w:numId="3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7"/>
    <w:rsid w:val="00000581"/>
    <w:rsid w:val="000013E6"/>
    <w:rsid w:val="00001817"/>
    <w:rsid w:val="00007B0B"/>
    <w:rsid w:val="00007E13"/>
    <w:rsid w:val="00007E23"/>
    <w:rsid w:val="00012B57"/>
    <w:rsid w:val="00012D37"/>
    <w:rsid w:val="00013028"/>
    <w:rsid w:val="00014696"/>
    <w:rsid w:val="00017650"/>
    <w:rsid w:val="00020F24"/>
    <w:rsid w:val="0002163B"/>
    <w:rsid w:val="00021922"/>
    <w:rsid w:val="00022203"/>
    <w:rsid w:val="00024101"/>
    <w:rsid w:val="00024262"/>
    <w:rsid w:val="0003049E"/>
    <w:rsid w:val="00031BC5"/>
    <w:rsid w:val="00031E54"/>
    <w:rsid w:val="00032299"/>
    <w:rsid w:val="00033E67"/>
    <w:rsid w:val="000343FD"/>
    <w:rsid w:val="00034EC6"/>
    <w:rsid w:val="000356A1"/>
    <w:rsid w:val="000357AF"/>
    <w:rsid w:val="000358C7"/>
    <w:rsid w:val="00036CAC"/>
    <w:rsid w:val="000415FA"/>
    <w:rsid w:val="000420F1"/>
    <w:rsid w:val="00042BCB"/>
    <w:rsid w:val="00042DAA"/>
    <w:rsid w:val="000443D6"/>
    <w:rsid w:val="00044F8D"/>
    <w:rsid w:val="00045A6B"/>
    <w:rsid w:val="00046A1E"/>
    <w:rsid w:val="00046FB6"/>
    <w:rsid w:val="00047147"/>
    <w:rsid w:val="00051111"/>
    <w:rsid w:val="000519F3"/>
    <w:rsid w:val="00052383"/>
    <w:rsid w:val="000523EA"/>
    <w:rsid w:val="00052483"/>
    <w:rsid w:val="0005285C"/>
    <w:rsid w:val="000528D6"/>
    <w:rsid w:val="000530FA"/>
    <w:rsid w:val="00053389"/>
    <w:rsid w:val="000548AA"/>
    <w:rsid w:val="000559E0"/>
    <w:rsid w:val="000564B4"/>
    <w:rsid w:val="00057367"/>
    <w:rsid w:val="000578BC"/>
    <w:rsid w:val="00057BBC"/>
    <w:rsid w:val="00057D7E"/>
    <w:rsid w:val="00060ACE"/>
    <w:rsid w:val="000613E1"/>
    <w:rsid w:val="00062A23"/>
    <w:rsid w:val="0006374B"/>
    <w:rsid w:val="0006435B"/>
    <w:rsid w:val="00064640"/>
    <w:rsid w:val="00064A6F"/>
    <w:rsid w:val="00064B49"/>
    <w:rsid w:val="000665D2"/>
    <w:rsid w:val="00067C99"/>
    <w:rsid w:val="000721EA"/>
    <w:rsid w:val="00072CF8"/>
    <w:rsid w:val="00073867"/>
    <w:rsid w:val="00073C4E"/>
    <w:rsid w:val="000769C8"/>
    <w:rsid w:val="000803A0"/>
    <w:rsid w:val="00080764"/>
    <w:rsid w:val="00080E39"/>
    <w:rsid w:val="00081D83"/>
    <w:rsid w:val="0008330C"/>
    <w:rsid w:val="00083676"/>
    <w:rsid w:val="000838E8"/>
    <w:rsid w:val="00083B70"/>
    <w:rsid w:val="00083D19"/>
    <w:rsid w:val="00084749"/>
    <w:rsid w:val="00087851"/>
    <w:rsid w:val="00090DEC"/>
    <w:rsid w:val="0009181D"/>
    <w:rsid w:val="00092B28"/>
    <w:rsid w:val="00092F77"/>
    <w:rsid w:val="00097CE5"/>
    <w:rsid w:val="000A043F"/>
    <w:rsid w:val="000A0769"/>
    <w:rsid w:val="000A24C4"/>
    <w:rsid w:val="000A3477"/>
    <w:rsid w:val="000A5E21"/>
    <w:rsid w:val="000A7451"/>
    <w:rsid w:val="000A7528"/>
    <w:rsid w:val="000B0043"/>
    <w:rsid w:val="000B0834"/>
    <w:rsid w:val="000B0E95"/>
    <w:rsid w:val="000B2BF8"/>
    <w:rsid w:val="000B304D"/>
    <w:rsid w:val="000B3367"/>
    <w:rsid w:val="000B36A8"/>
    <w:rsid w:val="000B3FF8"/>
    <w:rsid w:val="000B5447"/>
    <w:rsid w:val="000B6951"/>
    <w:rsid w:val="000C2158"/>
    <w:rsid w:val="000C368E"/>
    <w:rsid w:val="000C383C"/>
    <w:rsid w:val="000C41E8"/>
    <w:rsid w:val="000C4222"/>
    <w:rsid w:val="000C42A2"/>
    <w:rsid w:val="000C5022"/>
    <w:rsid w:val="000C5F7E"/>
    <w:rsid w:val="000C6704"/>
    <w:rsid w:val="000C67EC"/>
    <w:rsid w:val="000C7481"/>
    <w:rsid w:val="000C7F46"/>
    <w:rsid w:val="000D1A59"/>
    <w:rsid w:val="000D2239"/>
    <w:rsid w:val="000D39FF"/>
    <w:rsid w:val="000D4257"/>
    <w:rsid w:val="000D6385"/>
    <w:rsid w:val="000D7943"/>
    <w:rsid w:val="000E0078"/>
    <w:rsid w:val="000E0162"/>
    <w:rsid w:val="000E05EF"/>
    <w:rsid w:val="000E11F9"/>
    <w:rsid w:val="000E1859"/>
    <w:rsid w:val="000E187F"/>
    <w:rsid w:val="000E1A73"/>
    <w:rsid w:val="000E1BE6"/>
    <w:rsid w:val="000E1E26"/>
    <w:rsid w:val="000E2405"/>
    <w:rsid w:val="000E2809"/>
    <w:rsid w:val="000E29A8"/>
    <w:rsid w:val="000E2D9F"/>
    <w:rsid w:val="000E30CF"/>
    <w:rsid w:val="000E398B"/>
    <w:rsid w:val="000E62FB"/>
    <w:rsid w:val="000E66A3"/>
    <w:rsid w:val="000F006A"/>
    <w:rsid w:val="000F2212"/>
    <w:rsid w:val="000F3795"/>
    <w:rsid w:val="000F3D4E"/>
    <w:rsid w:val="000F4B4B"/>
    <w:rsid w:val="000F52AA"/>
    <w:rsid w:val="000F70E4"/>
    <w:rsid w:val="000F78AC"/>
    <w:rsid w:val="00101D18"/>
    <w:rsid w:val="00101E1B"/>
    <w:rsid w:val="001058BB"/>
    <w:rsid w:val="00106D70"/>
    <w:rsid w:val="00107533"/>
    <w:rsid w:val="00107A2D"/>
    <w:rsid w:val="00107FC0"/>
    <w:rsid w:val="001109E9"/>
    <w:rsid w:val="001110FD"/>
    <w:rsid w:val="0011121C"/>
    <w:rsid w:val="00111507"/>
    <w:rsid w:val="001116E5"/>
    <w:rsid w:val="0011224D"/>
    <w:rsid w:val="00113E3C"/>
    <w:rsid w:val="00114426"/>
    <w:rsid w:val="00114E92"/>
    <w:rsid w:val="00114F77"/>
    <w:rsid w:val="0011588E"/>
    <w:rsid w:val="00117072"/>
    <w:rsid w:val="00117CD0"/>
    <w:rsid w:val="00122286"/>
    <w:rsid w:val="001226EE"/>
    <w:rsid w:val="001234A8"/>
    <w:rsid w:val="00123B3A"/>
    <w:rsid w:val="0012428A"/>
    <w:rsid w:val="00125F03"/>
    <w:rsid w:val="001264A8"/>
    <w:rsid w:val="0012654E"/>
    <w:rsid w:val="0012794D"/>
    <w:rsid w:val="00127ABC"/>
    <w:rsid w:val="001304C0"/>
    <w:rsid w:val="0013083C"/>
    <w:rsid w:val="00131084"/>
    <w:rsid w:val="00133A9E"/>
    <w:rsid w:val="00133C5F"/>
    <w:rsid w:val="001349E5"/>
    <w:rsid w:val="00136880"/>
    <w:rsid w:val="001368E9"/>
    <w:rsid w:val="00144DB3"/>
    <w:rsid w:val="00145621"/>
    <w:rsid w:val="001457EC"/>
    <w:rsid w:val="001542ED"/>
    <w:rsid w:val="0015520C"/>
    <w:rsid w:val="00155839"/>
    <w:rsid w:val="00156558"/>
    <w:rsid w:val="00156BC1"/>
    <w:rsid w:val="001603AE"/>
    <w:rsid w:val="001623F7"/>
    <w:rsid w:val="001628D6"/>
    <w:rsid w:val="00164973"/>
    <w:rsid w:val="00164CEE"/>
    <w:rsid w:val="00165449"/>
    <w:rsid w:val="0016655D"/>
    <w:rsid w:val="00167074"/>
    <w:rsid w:val="00170A38"/>
    <w:rsid w:val="00170DFC"/>
    <w:rsid w:val="001722E4"/>
    <w:rsid w:val="001739A9"/>
    <w:rsid w:val="001751C8"/>
    <w:rsid w:val="00176D80"/>
    <w:rsid w:val="00177056"/>
    <w:rsid w:val="0018019C"/>
    <w:rsid w:val="0018121F"/>
    <w:rsid w:val="00182B83"/>
    <w:rsid w:val="001834B5"/>
    <w:rsid w:val="00185B16"/>
    <w:rsid w:val="0018678E"/>
    <w:rsid w:val="00186FB0"/>
    <w:rsid w:val="0018768D"/>
    <w:rsid w:val="0018789A"/>
    <w:rsid w:val="001922F1"/>
    <w:rsid w:val="00192CE7"/>
    <w:rsid w:val="001930B4"/>
    <w:rsid w:val="00193B99"/>
    <w:rsid w:val="0019449C"/>
    <w:rsid w:val="00194BB7"/>
    <w:rsid w:val="00195C35"/>
    <w:rsid w:val="0019601A"/>
    <w:rsid w:val="00196534"/>
    <w:rsid w:val="001975AE"/>
    <w:rsid w:val="00197E51"/>
    <w:rsid w:val="001A0DB8"/>
    <w:rsid w:val="001A1066"/>
    <w:rsid w:val="001A14F4"/>
    <w:rsid w:val="001A1F57"/>
    <w:rsid w:val="001A253B"/>
    <w:rsid w:val="001A504E"/>
    <w:rsid w:val="001A6477"/>
    <w:rsid w:val="001A6938"/>
    <w:rsid w:val="001A6F06"/>
    <w:rsid w:val="001B0CC0"/>
    <w:rsid w:val="001B28B5"/>
    <w:rsid w:val="001B3569"/>
    <w:rsid w:val="001B37EA"/>
    <w:rsid w:val="001B41F6"/>
    <w:rsid w:val="001B4F60"/>
    <w:rsid w:val="001B5C0D"/>
    <w:rsid w:val="001B6380"/>
    <w:rsid w:val="001C2E1F"/>
    <w:rsid w:val="001C315E"/>
    <w:rsid w:val="001C3E94"/>
    <w:rsid w:val="001C3FEB"/>
    <w:rsid w:val="001C4843"/>
    <w:rsid w:val="001C57E5"/>
    <w:rsid w:val="001C5B94"/>
    <w:rsid w:val="001C5CCA"/>
    <w:rsid w:val="001C6B9A"/>
    <w:rsid w:val="001C6DC2"/>
    <w:rsid w:val="001C7366"/>
    <w:rsid w:val="001D054A"/>
    <w:rsid w:val="001D1044"/>
    <w:rsid w:val="001D145C"/>
    <w:rsid w:val="001D2213"/>
    <w:rsid w:val="001D27EC"/>
    <w:rsid w:val="001D31CB"/>
    <w:rsid w:val="001D3612"/>
    <w:rsid w:val="001D3B5D"/>
    <w:rsid w:val="001D4995"/>
    <w:rsid w:val="001D7A4E"/>
    <w:rsid w:val="001E08A3"/>
    <w:rsid w:val="001E0CCC"/>
    <w:rsid w:val="001E0D6A"/>
    <w:rsid w:val="001E1733"/>
    <w:rsid w:val="001E2FB4"/>
    <w:rsid w:val="001E3435"/>
    <w:rsid w:val="001E4C5B"/>
    <w:rsid w:val="001E4FBF"/>
    <w:rsid w:val="001E5C27"/>
    <w:rsid w:val="001E7754"/>
    <w:rsid w:val="001E7A68"/>
    <w:rsid w:val="001E7ECC"/>
    <w:rsid w:val="001F0248"/>
    <w:rsid w:val="001F0295"/>
    <w:rsid w:val="001F03CD"/>
    <w:rsid w:val="001F0D05"/>
    <w:rsid w:val="001F1ADD"/>
    <w:rsid w:val="001F1E39"/>
    <w:rsid w:val="001F3273"/>
    <w:rsid w:val="001F44B6"/>
    <w:rsid w:val="001F4962"/>
    <w:rsid w:val="001F4E67"/>
    <w:rsid w:val="001F51A8"/>
    <w:rsid w:val="001F74F8"/>
    <w:rsid w:val="00200375"/>
    <w:rsid w:val="00201C65"/>
    <w:rsid w:val="002021F3"/>
    <w:rsid w:val="002025A9"/>
    <w:rsid w:val="00202F2C"/>
    <w:rsid w:val="0020335B"/>
    <w:rsid w:val="00203A10"/>
    <w:rsid w:val="00203B35"/>
    <w:rsid w:val="00203DD2"/>
    <w:rsid w:val="00204357"/>
    <w:rsid w:val="002049BD"/>
    <w:rsid w:val="00204D49"/>
    <w:rsid w:val="0020512A"/>
    <w:rsid w:val="002062EA"/>
    <w:rsid w:val="0020660C"/>
    <w:rsid w:val="00206C10"/>
    <w:rsid w:val="00206DE6"/>
    <w:rsid w:val="002071C9"/>
    <w:rsid w:val="00207431"/>
    <w:rsid w:val="00207793"/>
    <w:rsid w:val="002078AC"/>
    <w:rsid w:val="002107DB"/>
    <w:rsid w:val="00211923"/>
    <w:rsid w:val="0021230E"/>
    <w:rsid w:val="00214426"/>
    <w:rsid w:val="00214465"/>
    <w:rsid w:val="00214A6B"/>
    <w:rsid w:val="00215000"/>
    <w:rsid w:val="002156BF"/>
    <w:rsid w:val="00215FFA"/>
    <w:rsid w:val="00216BB3"/>
    <w:rsid w:val="00220BF4"/>
    <w:rsid w:val="00223511"/>
    <w:rsid w:val="002239B8"/>
    <w:rsid w:val="00224448"/>
    <w:rsid w:val="00226F66"/>
    <w:rsid w:val="0023088F"/>
    <w:rsid w:val="00230B4F"/>
    <w:rsid w:val="00231987"/>
    <w:rsid w:val="00231A05"/>
    <w:rsid w:val="0023223E"/>
    <w:rsid w:val="0023405E"/>
    <w:rsid w:val="00234E32"/>
    <w:rsid w:val="002355A5"/>
    <w:rsid w:val="00236B58"/>
    <w:rsid w:val="002378EC"/>
    <w:rsid w:val="00241532"/>
    <w:rsid w:val="00241B26"/>
    <w:rsid w:val="00241FDF"/>
    <w:rsid w:val="00242127"/>
    <w:rsid w:val="0024218A"/>
    <w:rsid w:val="002423B5"/>
    <w:rsid w:val="00242739"/>
    <w:rsid w:val="00242CFE"/>
    <w:rsid w:val="0024332A"/>
    <w:rsid w:val="00243612"/>
    <w:rsid w:val="00244FE2"/>
    <w:rsid w:val="00247AB6"/>
    <w:rsid w:val="00247F1A"/>
    <w:rsid w:val="00247FC7"/>
    <w:rsid w:val="0025129D"/>
    <w:rsid w:val="0025192B"/>
    <w:rsid w:val="002519DE"/>
    <w:rsid w:val="0025444C"/>
    <w:rsid w:val="00254944"/>
    <w:rsid w:val="0025575C"/>
    <w:rsid w:val="00255A1C"/>
    <w:rsid w:val="00256467"/>
    <w:rsid w:val="00256CFD"/>
    <w:rsid w:val="002573C9"/>
    <w:rsid w:val="0025749A"/>
    <w:rsid w:val="00257E3C"/>
    <w:rsid w:val="00257FDC"/>
    <w:rsid w:val="00260409"/>
    <w:rsid w:val="002606E5"/>
    <w:rsid w:val="002613EE"/>
    <w:rsid w:val="0026213A"/>
    <w:rsid w:val="00263883"/>
    <w:rsid w:val="00263D77"/>
    <w:rsid w:val="00263EE7"/>
    <w:rsid w:val="0026623E"/>
    <w:rsid w:val="00270A52"/>
    <w:rsid w:val="0027272D"/>
    <w:rsid w:val="00272A16"/>
    <w:rsid w:val="0027300D"/>
    <w:rsid w:val="002731C6"/>
    <w:rsid w:val="00273E44"/>
    <w:rsid w:val="0027407E"/>
    <w:rsid w:val="0027431C"/>
    <w:rsid w:val="00274DFC"/>
    <w:rsid w:val="00275849"/>
    <w:rsid w:val="0027605A"/>
    <w:rsid w:val="00276E60"/>
    <w:rsid w:val="00281E18"/>
    <w:rsid w:val="00282C88"/>
    <w:rsid w:val="002836BF"/>
    <w:rsid w:val="002836EB"/>
    <w:rsid w:val="002846ED"/>
    <w:rsid w:val="002848E5"/>
    <w:rsid w:val="002849E9"/>
    <w:rsid w:val="00287B3C"/>
    <w:rsid w:val="002904A8"/>
    <w:rsid w:val="00290DC3"/>
    <w:rsid w:val="002911F7"/>
    <w:rsid w:val="00296036"/>
    <w:rsid w:val="002967A8"/>
    <w:rsid w:val="0029685D"/>
    <w:rsid w:val="00296B9E"/>
    <w:rsid w:val="0029764C"/>
    <w:rsid w:val="002978E2"/>
    <w:rsid w:val="00297968"/>
    <w:rsid w:val="002A07A9"/>
    <w:rsid w:val="002A20A3"/>
    <w:rsid w:val="002A39DD"/>
    <w:rsid w:val="002A4C35"/>
    <w:rsid w:val="002A4DF3"/>
    <w:rsid w:val="002A5B24"/>
    <w:rsid w:val="002A6034"/>
    <w:rsid w:val="002B0AB1"/>
    <w:rsid w:val="002B2616"/>
    <w:rsid w:val="002B2F73"/>
    <w:rsid w:val="002B33F7"/>
    <w:rsid w:val="002B422D"/>
    <w:rsid w:val="002B496D"/>
    <w:rsid w:val="002B5A2B"/>
    <w:rsid w:val="002B5B1E"/>
    <w:rsid w:val="002B5EC2"/>
    <w:rsid w:val="002B6BFC"/>
    <w:rsid w:val="002B6FBB"/>
    <w:rsid w:val="002B701D"/>
    <w:rsid w:val="002B795C"/>
    <w:rsid w:val="002C0537"/>
    <w:rsid w:val="002C0590"/>
    <w:rsid w:val="002C0CB6"/>
    <w:rsid w:val="002C1B0A"/>
    <w:rsid w:val="002C3038"/>
    <w:rsid w:val="002C311E"/>
    <w:rsid w:val="002C44EB"/>
    <w:rsid w:val="002C463C"/>
    <w:rsid w:val="002C4943"/>
    <w:rsid w:val="002C506A"/>
    <w:rsid w:val="002C5FB7"/>
    <w:rsid w:val="002C6009"/>
    <w:rsid w:val="002C7036"/>
    <w:rsid w:val="002D08C4"/>
    <w:rsid w:val="002D112F"/>
    <w:rsid w:val="002D17F0"/>
    <w:rsid w:val="002D402A"/>
    <w:rsid w:val="002D47C6"/>
    <w:rsid w:val="002D7630"/>
    <w:rsid w:val="002D7A39"/>
    <w:rsid w:val="002E119A"/>
    <w:rsid w:val="002E29AE"/>
    <w:rsid w:val="002E2FE5"/>
    <w:rsid w:val="002E3234"/>
    <w:rsid w:val="002E3B64"/>
    <w:rsid w:val="002E4AC4"/>
    <w:rsid w:val="002E5130"/>
    <w:rsid w:val="002E5308"/>
    <w:rsid w:val="002E6344"/>
    <w:rsid w:val="002E6B00"/>
    <w:rsid w:val="002E7426"/>
    <w:rsid w:val="002E7B74"/>
    <w:rsid w:val="002F1CFF"/>
    <w:rsid w:val="002F2751"/>
    <w:rsid w:val="002F2AFB"/>
    <w:rsid w:val="002F374C"/>
    <w:rsid w:val="002F3767"/>
    <w:rsid w:val="002F6DB1"/>
    <w:rsid w:val="002F6F3F"/>
    <w:rsid w:val="002F6F66"/>
    <w:rsid w:val="0030052B"/>
    <w:rsid w:val="00300EB6"/>
    <w:rsid w:val="00301694"/>
    <w:rsid w:val="00301A86"/>
    <w:rsid w:val="00301FAC"/>
    <w:rsid w:val="00302139"/>
    <w:rsid w:val="00302B13"/>
    <w:rsid w:val="00302FDE"/>
    <w:rsid w:val="00303ADD"/>
    <w:rsid w:val="00304C7D"/>
    <w:rsid w:val="00305B4B"/>
    <w:rsid w:val="00305C09"/>
    <w:rsid w:val="00305CE7"/>
    <w:rsid w:val="00306263"/>
    <w:rsid w:val="003066FF"/>
    <w:rsid w:val="003077DA"/>
    <w:rsid w:val="00310016"/>
    <w:rsid w:val="003100B9"/>
    <w:rsid w:val="003101AD"/>
    <w:rsid w:val="00311604"/>
    <w:rsid w:val="00311AD9"/>
    <w:rsid w:val="00312380"/>
    <w:rsid w:val="00313372"/>
    <w:rsid w:val="00314930"/>
    <w:rsid w:val="00315863"/>
    <w:rsid w:val="0031611F"/>
    <w:rsid w:val="003218C1"/>
    <w:rsid w:val="00321F81"/>
    <w:rsid w:val="003229B8"/>
    <w:rsid w:val="00322CE3"/>
    <w:rsid w:val="00322D5B"/>
    <w:rsid w:val="0032307B"/>
    <w:rsid w:val="003268C4"/>
    <w:rsid w:val="00330A49"/>
    <w:rsid w:val="00331504"/>
    <w:rsid w:val="00331CBE"/>
    <w:rsid w:val="00331E26"/>
    <w:rsid w:val="00332031"/>
    <w:rsid w:val="003328AE"/>
    <w:rsid w:val="00332BD0"/>
    <w:rsid w:val="00332F86"/>
    <w:rsid w:val="00333486"/>
    <w:rsid w:val="00335FC8"/>
    <w:rsid w:val="00336FAD"/>
    <w:rsid w:val="0034048C"/>
    <w:rsid w:val="0034094C"/>
    <w:rsid w:val="00341EE9"/>
    <w:rsid w:val="00342402"/>
    <w:rsid w:val="0034240C"/>
    <w:rsid w:val="003431E5"/>
    <w:rsid w:val="00343649"/>
    <w:rsid w:val="003443FD"/>
    <w:rsid w:val="00345341"/>
    <w:rsid w:val="003454EF"/>
    <w:rsid w:val="00345900"/>
    <w:rsid w:val="00346667"/>
    <w:rsid w:val="00346EA7"/>
    <w:rsid w:val="00352E9C"/>
    <w:rsid w:val="003559AC"/>
    <w:rsid w:val="00355B57"/>
    <w:rsid w:val="003566D3"/>
    <w:rsid w:val="0035670A"/>
    <w:rsid w:val="003601B8"/>
    <w:rsid w:val="003610B1"/>
    <w:rsid w:val="00361AC6"/>
    <w:rsid w:val="00362D08"/>
    <w:rsid w:val="0036339E"/>
    <w:rsid w:val="0036472B"/>
    <w:rsid w:val="00364A94"/>
    <w:rsid w:val="0036532A"/>
    <w:rsid w:val="003658DB"/>
    <w:rsid w:val="00365B8D"/>
    <w:rsid w:val="003672AA"/>
    <w:rsid w:val="00367C3E"/>
    <w:rsid w:val="00367C48"/>
    <w:rsid w:val="00372350"/>
    <w:rsid w:val="00372FC6"/>
    <w:rsid w:val="003734E0"/>
    <w:rsid w:val="00373648"/>
    <w:rsid w:val="00375C28"/>
    <w:rsid w:val="00375DF8"/>
    <w:rsid w:val="00376C37"/>
    <w:rsid w:val="003802C3"/>
    <w:rsid w:val="003806AF"/>
    <w:rsid w:val="003809DF"/>
    <w:rsid w:val="0038123E"/>
    <w:rsid w:val="00381A8E"/>
    <w:rsid w:val="00381EC0"/>
    <w:rsid w:val="003828EB"/>
    <w:rsid w:val="00382BCC"/>
    <w:rsid w:val="003834A1"/>
    <w:rsid w:val="003836BB"/>
    <w:rsid w:val="00383AC8"/>
    <w:rsid w:val="003873B1"/>
    <w:rsid w:val="003878ED"/>
    <w:rsid w:val="00390813"/>
    <w:rsid w:val="0039239E"/>
    <w:rsid w:val="0039284E"/>
    <w:rsid w:val="00392AA0"/>
    <w:rsid w:val="003944FF"/>
    <w:rsid w:val="00395C58"/>
    <w:rsid w:val="00396015"/>
    <w:rsid w:val="003969F4"/>
    <w:rsid w:val="00396E17"/>
    <w:rsid w:val="003977CC"/>
    <w:rsid w:val="0039780D"/>
    <w:rsid w:val="003A112B"/>
    <w:rsid w:val="003A130B"/>
    <w:rsid w:val="003A2951"/>
    <w:rsid w:val="003A319C"/>
    <w:rsid w:val="003A3945"/>
    <w:rsid w:val="003A3D0D"/>
    <w:rsid w:val="003A43DA"/>
    <w:rsid w:val="003A4BAA"/>
    <w:rsid w:val="003A655D"/>
    <w:rsid w:val="003A6E57"/>
    <w:rsid w:val="003A784E"/>
    <w:rsid w:val="003B0FA1"/>
    <w:rsid w:val="003B10D9"/>
    <w:rsid w:val="003B2320"/>
    <w:rsid w:val="003B2FD5"/>
    <w:rsid w:val="003B338E"/>
    <w:rsid w:val="003C1A85"/>
    <w:rsid w:val="003C1BD0"/>
    <w:rsid w:val="003C24C9"/>
    <w:rsid w:val="003C41D7"/>
    <w:rsid w:val="003C491C"/>
    <w:rsid w:val="003C51D1"/>
    <w:rsid w:val="003C65DE"/>
    <w:rsid w:val="003C7662"/>
    <w:rsid w:val="003D03CA"/>
    <w:rsid w:val="003D1631"/>
    <w:rsid w:val="003D2F0C"/>
    <w:rsid w:val="003D3772"/>
    <w:rsid w:val="003D3FB0"/>
    <w:rsid w:val="003D52DC"/>
    <w:rsid w:val="003D5820"/>
    <w:rsid w:val="003D5D48"/>
    <w:rsid w:val="003D6295"/>
    <w:rsid w:val="003D7935"/>
    <w:rsid w:val="003D79F4"/>
    <w:rsid w:val="003E00AF"/>
    <w:rsid w:val="003E0AEE"/>
    <w:rsid w:val="003E2207"/>
    <w:rsid w:val="003E255F"/>
    <w:rsid w:val="003E25B2"/>
    <w:rsid w:val="003E465F"/>
    <w:rsid w:val="003E4D48"/>
    <w:rsid w:val="003E53A0"/>
    <w:rsid w:val="003E649D"/>
    <w:rsid w:val="003E66DC"/>
    <w:rsid w:val="003E7B4A"/>
    <w:rsid w:val="003F0433"/>
    <w:rsid w:val="003F0B5F"/>
    <w:rsid w:val="003F0D4F"/>
    <w:rsid w:val="003F0FAB"/>
    <w:rsid w:val="003F23C4"/>
    <w:rsid w:val="003F2B7E"/>
    <w:rsid w:val="003F31A2"/>
    <w:rsid w:val="003F379F"/>
    <w:rsid w:val="003F4118"/>
    <w:rsid w:val="003F4F27"/>
    <w:rsid w:val="003F5693"/>
    <w:rsid w:val="003F5D32"/>
    <w:rsid w:val="003F7195"/>
    <w:rsid w:val="003F7E83"/>
    <w:rsid w:val="00400318"/>
    <w:rsid w:val="00401C1E"/>
    <w:rsid w:val="00401D0D"/>
    <w:rsid w:val="004023E2"/>
    <w:rsid w:val="00403425"/>
    <w:rsid w:val="004046AF"/>
    <w:rsid w:val="0040574C"/>
    <w:rsid w:val="00405D27"/>
    <w:rsid w:val="00410197"/>
    <w:rsid w:val="00410E37"/>
    <w:rsid w:val="004120FF"/>
    <w:rsid w:val="00413AE5"/>
    <w:rsid w:val="00413E35"/>
    <w:rsid w:val="00415979"/>
    <w:rsid w:val="00416FFD"/>
    <w:rsid w:val="004171C8"/>
    <w:rsid w:val="00417365"/>
    <w:rsid w:val="00420292"/>
    <w:rsid w:val="004228B6"/>
    <w:rsid w:val="004229B8"/>
    <w:rsid w:val="00423767"/>
    <w:rsid w:val="00423C96"/>
    <w:rsid w:val="00425DAA"/>
    <w:rsid w:val="00426384"/>
    <w:rsid w:val="00431779"/>
    <w:rsid w:val="00432014"/>
    <w:rsid w:val="00432578"/>
    <w:rsid w:val="00432937"/>
    <w:rsid w:val="00433D56"/>
    <w:rsid w:val="004356C9"/>
    <w:rsid w:val="004376E8"/>
    <w:rsid w:val="00443560"/>
    <w:rsid w:val="0044682D"/>
    <w:rsid w:val="0044690F"/>
    <w:rsid w:val="00450E8B"/>
    <w:rsid w:val="00451833"/>
    <w:rsid w:val="00451D66"/>
    <w:rsid w:val="004526B2"/>
    <w:rsid w:val="004529A1"/>
    <w:rsid w:val="0045300D"/>
    <w:rsid w:val="00453103"/>
    <w:rsid w:val="00453C0F"/>
    <w:rsid w:val="00453E12"/>
    <w:rsid w:val="00454974"/>
    <w:rsid w:val="00454DFB"/>
    <w:rsid w:val="00454EF9"/>
    <w:rsid w:val="004552B3"/>
    <w:rsid w:val="004562C7"/>
    <w:rsid w:val="00456A3B"/>
    <w:rsid w:val="00460412"/>
    <w:rsid w:val="00460B90"/>
    <w:rsid w:val="00461949"/>
    <w:rsid w:val="00461F40"/>
    <w:rsid w:val="00462D98"/>
    <w:rsid w:val="00463E41"/>
    <w:rsid w:val="0046438D"/>
    <w:rsid w:val="00464588"/>
    <w:rsid w:val="004646A0"/>
    <w:rsid w:val="00465CF3"/>
    <w:rsid w:val="00466BC8"/>
    <w:rsid w:val="004672E6"/>
    <w:rsid w:val="00470211"/>
    <w:rsid w:val="00470218"/>
    <w:rsid w:val="00470A47"/>
    <w:rsid w:val="00471A08"/>
    <w:rsid w:val="004737C8"/>
    <w:rsid w:val="00473927"/>
    <w:rsid w:val="00473D4F"/>
    <w:rsid w:val="0047460F"/>
    <w:rsid w:val="00474BB5"/>
    <w:rsid w:val="004756B5"/>
    <w:rsid w:val="004756DD"/>
    <w:rsid w:val="004757BE"/>
    <w:rsid w:val="00475FDB"/>
    <w:rsid w:val="00476574"/>
    <w:rsid w:val="004767AA"/>
    <w:rsid w:val="00477944"/>
    <w:rsid w:val="00481549"/>
    <w:rsid w:val="004826F7"/>
    <w:rsid w:val="00482D87"/>
    <w:rsid w:val="004858B2"/>
    <w:rsid w:val="00485A7D"/>
    <w:rsid w:val="00485EE7"/>
    <w:rsid w:val="004868A7"/>
    <w:rsid w:val="004873F1"/>
    <w:rsid w:val="00490811"/>
    <w:rsid w:val="00490C70"/>
    <w:rsid w:val="00492293"/>
    <w:rsid w:val="0049361E"/>
    <w:rsid w:val="004945C0"/>
    <w:rsid w:val="00496DD8"/>
    <w:rsid w:val="004A0024"/>
    <w:rsid w:val="004A05D2"/>
    <w:rsid w:val="004A0E76"/>
    <w:rsid w:val="004A134E"/>
    <w:rsid w:val="004A14CF"/>
    <w:rsid w:val="004A1BC6"/>
    <w:rsid w:val="004A1FAF"/>
    <w:rsid w:val="004A21FE"/>
    <w:rsid w:val="004A25FA"/>
    <w:rsid w:val="004A2C5B"/>
    <w:rsid w:val="004A31BF"/>
    <w:rsid w:val="004A3B2F"/>
    <w:rsid w:val="004A4032"/>
    <w:rsid w:val="004A403A"/>
    <w:rsid w:val="004A443D"/>
    <w:rsid w:val="004A4B8C"/>
    <w:rsid w:val="004A4F18"/>
    <w:rsid w:val="004A4F6A"/>
    <w:rsid w:val="004A5587"/>
    <w:rsid w:val="004A64E9"/>
    <w:rsid w:val="004A6EE4"/>
    <w:rsid w:val="004B0E52"/>
    <w:rsid w:val="004B0E88"/>
    <w:rsid w:val="004B11B6"/>
    <w:rsid w:val="004B1400"/>
    <w:rsid w:val="004B22AB"/>
    <w:rsid w:val="004B2D1F"/>
    <w:rsid w:val="004B3F12"/>
    <w:rsid w:val="004B4281"/>
    <w:rsid w:val="004B4CB7"/>
    <w:rsid w:val="004B5688"/>
    <w:rsid w:val="004B5AC9"/>
    <w:rsid w:val="004B5B5B"/>
    <w:rsid w:val="004B781D"/>
    <w:rsid w:val="004B7FF3"/>
    <w:rsid w:val="004C11D0"/>
    <w:rsid w:val="004C12BD"/>
    <w:rsid w:val="004C47D8"/>
    <w:rsid w:val="004C625F"/>
    <w:rsid w:val="004C753C"/>
    <w:rsid w:val="004D09D0"/>
    <w:rsid w:val="004D11C7"/>
    <w:rsid w:val="004D169F"/>
    <w:rsid w:val="004D17EA"/>
    <w:rsid w:val="004D2676"/>
    <w:rsid w:val="004D3A06"/>
    <w:rsid w:val="004D40BD"/>
    <w:rsid w:val="004D48AF"/>
    <w:rsid w:val="004D48E4"/>
    <w:rsid w:val="004D4DD1"/>
    <w:rsid w:val="004D6C87"/>
    <w:rsid w:val="004D7C3B"/>
    <w:rsid w:val="004E0C82"/>
    <w:rsid w:val="004E24FF"/>
    <w:rsid w:val="004E28FC"/>
    <w:rsid w:val="004E2ED8"/>
    <w:rsid w:val="004E3964"/>
    <w:rsid w:val="004E501D"/>
    <w:rsid w:val="004E6389"/>
    <w:rsid w:val="004E64CD"/>
    <w:rsid w:val="004E71E7"/>
    <w:rsid w:val="004E74E7"/>
    <w:rsid w:val="004E7D7B"/>
    <w:rsid w:val="004F0E1A"/>
    <w:rsid w:val="004F1B31"/>
    <w:rsid w:val="004F2382"/>
    <w:rsid w:val="004F24C9"/>
    <w:rsid w:val="004F33B7"/>
    <w:rsid w:val="004F411B"/>
    <w:rsid w:val="004F529A"/>
    <w:rsid w:val="004F71FE"/>
    <w:rsid w:val="004F789C"/>
    <w:rsid w:val="00500B7A"/>
    <w:rsid w:val="00501924"/>
    <w:rsid w:val="005024E2"/>
    <w:rsid w:val="00502AEB"/>
    <w:rsid w:val="005031F4"/>
    <w:rsid w:val="0050450C"/>
    <w:rsid w:val="00506371"/>
    <w:rsid w:val="0050799B"/>
    <w:rsid w:val="0051046F"/>
    <w:rsid w:val="00510D57"/>
    <w:rsid w:val="00511174"/>
    <w:rsid w:val="005120F9"/>
    <w:rsid w:val="0051288C"/>
    <w:rsid w:val="0051288F"/>
    <w:rsid w:val="00512BA2"/>
    <w:rsid w:val="005138E9"/>
    <w:rsid w:val="00513CC8"/>
    <w:rsid w:val="005147DD"/>
    <w:rsid w:val="00516F4B"/>
    <w:rsid w:val="00516FA0"/>
    <w:rsid w:val="00521770"/>
    <w:rsid w:val="00521FAB"/>
    <w:rsid w:val="00522802"/>
    <w:rsid w:val="00522FC6"/>
    <w:rsid w:val="005238F1"/>
    <w:rsid w:val="00525140"/>
    <w:rsid w:val="005252D7"/>
    <w:rsid w:val="00530789"/>
    <w:rsid w:val="005357BA"/>
    <w:rsid w:val="00537894"/>
    <w:rsid w:val="0054011A"/>
    <w:rsid w:val="00540822"/>
    <w:rsid w:val="00540E32"/>
    <w:rsid w:val="00541140"/>
    <w:rsid w:val="00541274"/>
    <w:rsid w:val="00541E0B"/>
    <w:rsid w:val="00542961"/>
    <w:rsid w:val="00542FC3"/>
    <w:rsid w:val="0054323A"/>
    <w:rsid w:val="00544381"/>
    <w:rsid w:val="00545705"/>
    <w:rsid w:val="005463EE"/>
    <w:rsid w:val="00546B56"/>
    <w:rsid w:val="00547915"/>
    <w:rsid w:val="00552C12"/>
    <w:rsid w:val="00552EBA"/>
    <w:rsid w:val="005544AE"/>
    <w:rsid w:val="0055453F"/>
    <w:rsid w:val="00554B8A"/>
    <w:rsid w:val="00554C28"/>
    <w:rsid w:val="00554C6B"/>
    <w:rsid w:val="00555101"/>
    <w:rsid w:val="00556528"/>
    <w:rsid w:val="00557C00"/>
    <w:rsid w:val="00557FEC"/>
    <w:rsid w:val="005607B4"/>
    <w:rsid w:val="00560FE2"/>
    <w:rsid w:val="00561565"/>
    <w:rsid w:val="00561A04"/>
    <w:rsid w:val="00562C4F"/>
    <w:rsid w:val="00564124"/>
    <w:rsid w:val="00564426"/>
    <w:rsid w:val="00564948"/>
    <w:rsid w:val="00565050"/>
    <w:rsid w:val="005653E2"/>
    <w:rsid w:val="005661B5"/>
    <w:rsid w:val="005663E1"/>
    <w:rsid w:val="005664E5"/>
    <w:rsid w:val="00566F1E"/>
    <w:rsid w:val="00567EE2"/>
    <w:rsid w:val="00570CEF"/>
    <w:rsid w:val="00571297"/>
    <w:rsid w:val="005724AB"/>
    <w:rsid w:val="00576ABB"/>
    <w:rsid w:val="00577897"/>
    <w:rsid w:val="00577A39"/>
    <w:rsid w:val="0058084D"/>
    <w:rsid w:val="005812F4"/>
    <w:rsid w:val="00584EB7"/>
    <w:rsid w:val="00585CBB"/>
    <w:rsid w:val="00586695"/>
    <w:rsid w:val="00590B1F"/>
    <w:rsid w:val="00591A10"/>
    <w:rsid w:val="00594256"/>
    <w:rsid w:val="005942AB"/>
    <w:rsid w:val="00596329"/>
    <w:rsid w:val="00597B5B"/>
    <w:rsid w:val="005A46D2"/>
    <w:rsid w:val="005B0C88"/>
    <w:rsid w:val="005B313B"/>
    <w:rsid w:val="005B3BD4"/>
    <w:rsid w:val="005B3C48"/>
    <w:rsid w:val="005B3C6C"/>
    <w:rsid w:val="005B3DAC"/>
    <w:rsid w:val="005B41FE"/>
    <w:rsid w:val="005B4C38"/>
    <w:rsid w:val="005B5127"/>
    <w:rsid w:val="005B64F6"/>
    <w:rsid w:val="005B65D2"/>
    <w:rsid w:val="005C0932"/>
    <w:rsid w:val="005C1366"/>
    <w:rsid w:val="005C1A3B"/>
    <w:rsid w:val="005C1B9F"/>
    <w:rsid w:val="005C20CA"/>
    <w:rsid w:val="005C2182"/>
    <w:rsid w:val="005C2EE6"/>
    <w:rsid w:val="005C38EB"/>
    <w:rsid w:val="005C395D"/>
    <w:rsid w:val="005C3C34"/>
    <w:rsid w:val="005C4AB5"/>
    <w:rsid w:val="005C5B49"/>
    <w:rsid w:val="005C7ED1"/>
    <w:rsid w:val="005D0071"/>
    <w:rsid w:val="005D02C5"/>
    <w:rsid w:val="005D095D"/>
    <w:rsid w:val="005D2E16"/>
    <w:rsid w:val="005D3C50"/>
    <w:rsid w:val="005D3D1E"/>
    <w:rsid w:val="005D42ED"/>
    <w:rsid w:val="005D4C30"/>
    <w:rsid w:val="005D5BFD"/>
    <w:rsid w:val="005D6513"/>
    <w:rsid w:val="005D675A"/>
    <w:rsid w:val="005D6F5B"/>
    <w:rsid w:val="005D740A"/>
    <w:rsid w:val="005D745B"/>
    <w:rsid w:val="005D782B"/>
    <w:rsid w:val="005E2626"/>
    <w:rsid w:val="005E2764"/>
    <w:rsid w:val="005E2772"/>
    <w:rsid w:val="005E331D"/>
    <w:rsid w:val="005E3341"/>
    <w:rsid w:val="005E3455"/>
    <w:rsid w:val="005E385B"/>
    <w:rsid w:val="005E385F"/>
    <w:rsid w:val="005E458B"/>
    <w:rsid w:val="005E4A67"/>
    <w:rsid w:val="005E509B"/>
    <w:rsid w:val="005F0283"/>
    <w:rsid w:val="005F0BEE"/>
    <w:rsid w:val="005F0DE2"/>
    <w:rsid w:val="005F1492"/>
    <w:rsid w:val="005F1AFA"/>
    <w:rsid w:val="005F25CA"/>
    <w:rsid w:val="005F2B2E"/>
    <w:rsid w:val="005F4D32"/>
    <w:rsid w:val="005F55F7"/>
    <w:rsid w:val="005F58B0"/>
    <w:rsid w:val="005F631C"/>
    <w:rsid w:val="0060019F"/>
    <w:rsid w:val="006012B2"/>
    <w:rsid w:val="00601702"/>
    <w:rsid w:val="00602B85"/>
    <w:rsid w:val="0060387B"/>
    <w:rsid w:val="00605D6D"/>
    <w:rsid w:val="006071D0"/>
    <w:rsid w:val="00607B86"/>
    <w:rsid w:val="00607DAA"/>
    <w:rsid w:val="006104CD"/>
    <w:rsid w:val="00610786"/>
    <w:rsid w:val="006121BE"/>
    <w:rsid w:val="00612BE3"/>
    <w:rsid w:val="00613DC6"/>
    <w:rsid w:val="00613E2E"/>
    <w:rsid w:val="00615364"/>
    <w:rsid w:val="006159DA"/>
    <w:rsid w:val="00616FEC"/>
    <w:rsid w:val="00620B3F"/>
    <w:rsid w:val="0062236B"/>
    <w:rsid w:val="006223D4"/>
    <w:rsid w:val="00622DE0"/>
    <w:rsid w:val="00624DA0"/>
    <w:rsid w:val="00625B2B"/>
    <w:rsid w:val="0062603E"/>
    <w:rsid w:val="00626C26"/>
    <w:rsid w:val="00627201"/>
    <w:rsid w:val="006307AB"/>
    <w:rsid w:val="006318CD"/>
    <w:rsid w:val="00631A7F"/>
    <w:rsid w:val="00633EC7"/>
    <w:rsid w:val="00633EFE"/>
    <w:rsid w:val="0063532C"/>
    <w:rsid w:val="0063533F"/>
    <w:rsid w:val="0063537B"/>
    <w:rsid w:val="006356B3"/>
    <w:rsid w:val="006359A6"/>
    <w:rsid w:val="00640526"/>
    <w:rsid w:val="00642412"/>
    <w:rsid w:val="00643015"/>
    <w:rsid w:val="00643B8F"/>
    <w:rsid w:val="00645020"/>
    <w:rsid w:val="00645364"/>
    <w:rsid w:val="0064548C"/>
    <w:rsid w:val="00647E84"/>
    <w:rsid w:val="006502D9"/>
    <w:rsid w:val="006506E9"/>
    <w:rsid w:val="00650B85"/>
    <w:rsid w:val="006527C4"/>
    <w:rsid w:val="006532AA"/>
    <w:rsid w:val="00653FF3"/>
    <w:rsid w:val="00654BF9"/>
    <w:rsid w:val="0065588F"/>
    <w:rsid w:val="00656401"/>
    <w:rsid w:val="00656977"/>
    <w:rsid w:val="00660576"/>
    <w:rsid w:val="00660E03"/>
    <w:rsid w:val="006630BC"/>
    <w:rsid w:val="00663B62"/>
    <w:rsid w:val="0066412C"/>
    <w:rsid w:val="006643A4"/>
    <w:rsid w:val="00664971"/>
    <w:rsid w:val="00664C15"/>
    <w:rsid w:val="00664DB3"/>
    <w:rsid w:val="00665158"/>
    <w:rsid w:val="00665836"/>
    <w:rsid w:val="00666016"/>
    <w:rsid w:val="006663C2"/>
    <w:rsid w:val="00666791"/>
    <w:rsid w:val="00667199"/>
    <w:rsid w:val="00667642"/>
    <w:rsid w:val="00670A72"/>
    <w:rsid w:val="006714F1"/>
    <w:rsid w:val="00672354"/>
    <w:rsid w:val="006728C3"/>
    <w:rsid w:val="00673095"/>
    <w:rsid w:val="00673EA2"/>
    <w:rsid w:val="00674AA6"/>
    <w:rsid w:val="00675B30"/>
    <w:rsid w:val="00680474"/>
    <w:rsid w:val="00680D95"/>
    <w:rsid w:val="00680E96"/>
    <w:rsid w:val="00681310"/>
    <w:rsid w:val="00681523"/>
    <w:rsid w:val="00682797"/>
    <w:rsid w:val="00682AA5"/>
    <w:rsid w:val="006855EA"/>
    <w:rsid w:val="00686581"/>
    <w:rsid w:val="006870F1"/>
    <w:rsid w:val="00687250"/>
    <w:rsid w:val="00687E87"/>
    <w:rsid w:val="006904D3"/>
    <w:rsid w:val="006916B0"/>
    <w:rsid w:val="006917C7"/>
    <w:rsid w:val="00691AC1"/>
    <w:rsid w:val="00693F5A"/>
    <w:rsid w:val="006951C1"/>
    <w:rsid w:val="0069541D"/>
    <w:rsid w:val="00695D12"/>
    <w:rsid w:val="00696527"/>
    <w:rsid w:val="0069768F"/>
    <w:rsid w:val="006A0387"/>
    <w:rsid w:val="006A116E"/>
    <w:rsid w:val="006A2507"/>
    <w:rsid w:val="006A26F8"/>
    <w:rsid w:val="006A30A2"/>
    <w:rsid w:val="006A4238"/>
    <w:rsid w:val="006A5237"/>
    <w:rsid w:val="006A56F8"/>
    <w:rsid w:val="006A59F5"/>
    <w:rsid w:val="006A5BC7"/>
    <w:rsid w:val="006A625E"/>
    <w:rsid w:val="006B1181"/>
    <w:rsid w:val="006B151B"/>
    <w:rsid w:val="006B1D23"/>
    <w:rsid w:val="006B264B"/>
    <w:rsid w:val="006B3263"/>
    <w:rsid w:val="006B37DE"/>
    <w:rsid w:val="006B3F32"/>
    <w:rsid w:val="006B6364"/>
    <w:rsid w:val="006C0B44"/>
    <w:rsid w:val="006C153F"/>
    <w:rsid w:val="006C2608"/>
    <w:rsid w:val="006C2762"/>
    <w:rsid w:val="006C2EFD"/>
    <w:rsid w:val="006C37C4"/>
    <w:rsid w:val="006C3A60"/>
    <w:rsid w:val="006C7087"/>
    <w:rsid w:val="006D1EC9"/>
    <w:rsid w:val="006D223A"/>
    <w:rsid w:val="006D2331"/>
    <w:rsid w:val="006D4192"/>
    <w:rsid w:val="006D487A"/>
    <w:rsid w:val="006D5662"/>
    <w:rsid w:val="006D7312"/>
    <w:rsid w:val="006E058C"/>
    <w:rsid w:val="006E08D9"/>
    <w:rsid w:val="006E132F"/>
    <w:rsid w:val="006E1A45"/>
    <w:rsid w:val="006E2570"/>
    <w:rsid w:val="006E3070"/>
    <w:rsid w:val="006E45EA"/>
    <w:rsid w:val="006E550E"/>
    <w:rsid w:val="006E57D2"/>
    <w:rsid w:val="006E6636"/>
    <w:rsid w:val="006E6ADC"/>
    <w:rsid w:val="006E6C9E"/>
    <w:rsid w:val="006E6E30"/>
    <w:rsid w:val="006E75F6"/>
    <w:rsid w:val="006F11EC"/>
    <w:rsid w:val="006F1DB2"/>
    <w:rsid w:val="006F267C"/>
    <w:rsid w:val="006F2A91"/>
    <w:rsid w:val="006F5C76"/>
    <w:rsid w:val="006F5FD1"/>
    <w:rsid w:val="006F673A"/>
    <w:rsid w:val="006F6A40"/>
    <w:rsid w:val="006F7F0B"/>
    <w:rsid w:val="006F7F30"/>
    <w:rsid w:val="00700AB2"/>
    <w:rsid w:val="00700DA9"/>
    <w:rsid w:val="00701A21"/>
    <w:rsid w:val="00702467"/>
    <w:rsid w:val="00702A91"/>
    <w:rsid w:val="00702C90"/>
    <w:rsid w:val="007032A9"/>
    <w:rsid w:val="007032D9"/>
    <w:rsid w:val="00705171"/>
    <w:rsid w:val="0070542D"/>
    <w:rsid w:val="0070553D"/>
    <w:rsid w:val="00705DFA"/>
    <w:rsid w:val="00706E97"/>
    <w:rsid w:val="00710F98"/>
    <w:rsid w:val="00711DAC"/>
    <w:rsid w:val="007126C6"/>
    <w:rsid w:val="00714F6D"/>
    <w:rsid w:val="0071519F"/>
    <w:rsid w:val="007152F7"/>
    <w:rsid w:val="0071582A"/>
    <w:rsid w:val="00715B4D"/>
    <w:rsid w:val="00715B81"/>
    <w:rsid w:val="00715C6C"/>
    <w:rsid w:val="007170CF"/>
    <w:rsid w:val="0071722E"/>
    <w:rsid w:val="00717EDC"/>
    <w:rsid w:val="00720723"/>
    <w:rsid w:val="00721146"/>
    <w:rsid w:val="00721180"/>
    <w:rsid w:val="0072181B"/>
    <w:rsid w:val="00723C66"/>
    <w:rsid w:val="00723F30"/>
    <w:rsid w:val="007245FE"/>
    <w:rsid w:val="00725436"/>
    <w:rsid w:val="00725892"/>
    <w:rsid w:val="0072655D"/>
    <w:rsid w:val="00727E94"/>
    <w:rsid w:val="00730EBD"/>
    <w:rsid w:val="00731373"/>
    <w:rsid w:val="00732172"/>
    <w:rsid w:val="0073307A"/>
    <w:rsid w:val="00733E6D"/>
    <w:rsid w:val="00733F4C"/>
    <w:rsid w:val="00734A64"/>
    <w:rsid w:val="00736DC9"/>
    <w:rsid w:val="00737424"/>
    <w:rsid w:val="00737848"/>
    <w:rsid w:val="007400B6"/>
    <w:rsid w:val="00741007"/>
    <w:rsid w:val="00742A72"/>
    <w:rsid w:val="00743431"/>
    <w:rsid w:val="0074350F"/>
    <w:rsid w:val="00743C47"/>
    <w:rsid w:val="00746405"/>
    <w:rsid w:val="00746E53"/>
    <w:rsid w:val="007476C0"/>
    <w:rsid w:val="00750BD3"/>
    <w:rsid w:val="0075123B"/>
    <w:rsid w:val="00751D2A"/>
    <w:rsid w:val="0075260C"/>
    <w:rsid w:val="00752E40"/>
    <w:rsid w:val="007543AF"/>
    <w:rsid w:val="00754577"/>
    <w:rsid w:val="007569C4"/>
    <w:rsid w:val="00757C7C"/>
    <w:rsid w:val="00760700"/>
    <w:rsid w:val="0076114E"/>
    <w:rsid w:val="007617CE"/>
    <w:rsid w:val="00761E18"/>
    <w:rsid w:val="00762BB9"/>
    <w:rsid w:val="00763D92"/>
    <w:rsid w:val="00765243"/>
    <w:rsid w:val="00766304"/>
    <w:rsid w:val="00770ED0"/>
    <w:rsid w:val="00774351"/>
    <w:rsid w:val="007744F8"/>
    <w:rsid w:val="00776444"/>
    <w:rsid w:val="00780144"/>
    <w:rsid w:val="007801B7"/>
    <w:rsid w:val="00780855"/>
    <w:rsid w:val="0078345C"/>
    <w:rsid w:val="007835F7"/>
    <w:rsid w:val="007850EE"/>
    <w:rsid w:val="00785311"/>
    <w:rsid w:val="007854A4"/>
    <w:rsid w:val="00785EA4"/>
    <w:rsid w:val="00785FCC"/>
    <w:rsid w:val="00786106"/>
    <w:rsid w:val="007867D9"/>
    <w:rsid w:val="00792100"/>
    <w:rsid w:val="007921FB"/>
    <w:rsid w:val="00793509"/>
    <w:rsid w:val="00793687"/>
    <w:rsid w:val="0079392F"/>
    <w:rsid w:val="00793E45"/>
    <w:rsid w:val="007945DC"/>
    <w:rsid w:val="007954AF"/>
    <w:rsid w:val="007957FD"/>
    <w:rsid w:val="00796C3A"/>
    <w:rsid w:val="007973DF"/>
    <w:rsid w:val="00797A60"/>
    <w:rsid w:val="007A04BD"/>
    <w:rsid w:val="007A1242"/>
    <w:rsid w:val="007A140D"/>
    <w:rsid w:val="007A3869"/>
    <w:rsid w:val="007A387E"/>
    <w:rsid w:val="007A459D"/>
    <w:rsid w:val="007A4F69"/>
    <w:rsid w:val="007A5A6A"/>
    <w:rsid w:val="007A5D13"/>
    <w:rsid w:val="007B0E43"/>
    <w:rsid w:val="007B17CE"/>
    <w:rsid w:val="007B3453"/>
    <w:rsid w:val="007B37F3"/>
    <w:rsid w:val="007B574F"/>
    <w:rsid w:val="007B5FAE"/>
    <w:rsid w:val="007B61C0"/>
    <w:rsid w:val="007B718E"/>
    <w:rsid w:val="007C034C"/>
    <w:rsid w:val="007C0AD7"/>
    <w:rsid w:val="007C1A1C"/>
    <w:rsid w:val="007C2A11"/>
    <w:rsid w:val="007C4184"/>
    <w:rsid w:val="007C4699"/>
    <w:rsid w:val="007C5AC2"/>
    <w:rsid w:val="007C63FA"/>
    <w:rsid w:val="007C74DF"/>
    <w:rsid w:val="007C7B7C"/>
    <w:rsid w:val="007D1847"/>
    <w:rsid w:val="007D4E71"/>
    <w:rsid w:val="007D590E"/>
    <w:rsid w:val="007D5A36"/>
    <w:rsid w:val="007D6959"/>
    <w:rsid w:val="007D7490"/>
    <w:rsid w:val="007D757D"/>
    <w:rsid w:val="007D7F57"/>
    <w:rsid w:val="007E2DA6"/>
    <w:rsid w:val="007E2FFD"/>
    <w:rsid w:val="007E3006"/>
    <w:rsid w:val="007E3BA0"/>
    <w:rsid w:val="007E3C85"/>
    <w:rsid w:val="007E439F"/>
    <w:rsid w:val="007E46BB"/>
    <w:rsid w:val="007E4787"/>
    <w:rsid w:val="007E4BC3"/>
    <w:rsid w:val="007E6E56"/>
    <w:rsid w:val="007E785C"/>
    <w:rsid w:val="007F1598"/>
    <w:rsid w:val="007F3722"/>
    <w:rsid w:val="007F43B5"/>
    <w:rsid w:val="007F6FDD"/>
    <w:rsid w:val="007F7F76"/>
    <w:rsid w:val="008018A1"/>
    <w:rsid w:val="0080305A"/>
    <w:rsid w:val="0080317D"/>
    <w:rsid w:val="00803211"/>
    <w:rsid w:val="00803466"/>
    <w:rsid w:val="008054A2"/>
    <w:rsid w:val="00805503"/>
    <w:rsid w:val="0080573D"/>
    <w:rsid w:val="008059D8"/>
    <w:rsid w:val="00806373"/>
    <w:rsid w:val="00806EA0"/>
    <w:rsid w:val="00806FBE"/>
    <w:rsid w:val="008131EE"/>
    <w:rsid w:val="008146ED"/>
    <w:rsid w:val="0081556F"/>
    <w:rsid w:val="00816920"/>
    <w:rsid w:val="00817AB0"/>
    <w:rsid w:val="00820328"/>
    <w:rsid w:val="008206BA"/>
    <w:rsid w:val="008242B4"/>
    <w:rsid w:val="00824C22"/>
    <w:rsid w:val="0082512A"/>
    <w:rsid w:val="00826384"/>
    <w:rsid w:val="0082692A"/>
    <w:rsid w:val="00826A4B"/>
    <w:rsid w:val="00826CF7"/>
    <w:rsid w:val="008270EE"/>
    <w:rsid w:val="00827DC3"/>
    <w:rsid w:val="0083067E"/>
    <w:rsid w:val="00831AEE"/>
    <w:rsid w:val="00832242"/>
    <w:rsid w:val="0083568A"/>
    <w:rsid w:val="00835D46"/>
    <w:rsid w:val="00835D62"/>
    <w:rsid w:val="0083647E"/>
    <w:rsid w:val="0083662E"/>
    <w:rsid w:val="008403B5"/>
    <w:rsid w:val="0084233C"/>
    <w:rsid w:val="00842ABB"/>
    <w:rsid w:val="00843FDF"/>
    <w:rsid w:val="00845535"/>
    <w:rsid w:val="0084586A"/>
    <w:rsid w:val="00847080"/>
    <w:rsid w:val="00851635"/>
    <w:rsid w:val="00852D05"/>
    <w:rsid w:val="00852E6F"/>
    <w:rsid w:val="00852FE2"/>
    <w:rsid w:val="008552CA"/>
    <w:rsid w:val="0085678D"/>
    <w:rsid w:val="0086031E"/>
    <w:rsid w:val="00863733"/>
    <w:rsid w:val="00863D06"/>
    <w:rsid w:val="00863E72"/>
    <w:rsid w:val="00864CEF"/>
    <w:rsid w:val="00865887"/>
    <w:rsid w:val="0086756E"/>
    <w:rsid w:val="00870551"/>
    <w:rsid w:val="0087188A"/>
    <w:rsid w:val="008727FD"/>
    <w:rsid w:val="00872AC6"/>
    <w:rsid w:val="00873AA8"/>
    <w:rsid w:val="00873B76"/>
    <w:rsid w:val="00874E86"/>
    <w:rsid w:val="00875449"/>
    <w:rsid w:val="00875C13"/>
    <w:rsid w:val="008761A5"/>
    <w:rsid w:val="00876DC0"/>
    <w:rsid w:val="00876F12"/>
    <w:rsid w:val="00877811"/>
    <w:rsid w:val="00880AA6"/>
    <w:rsid w:val="00881A14"/>
    <w:rsid w:val="00883013"/>
    <w:rsid w:val="00884468"/>
    <w:rsid w:val="00887225"/>
    <w:rsid w:val="00887509"/>
    <w:rsid w:val="00887956"/>
    <w:rsid w:val="008903C2"/>
    <w:rsid w:val="00891098"/>
    <w:rsid w:val="00891BCC"/>
    <w:rsid w:val="00892544"/>
    <w:rsid w:val="00893965"/>
    <w:rsid w:val="008967CF"/>
    <w:rsid w:val="008967F8"/>
    <w:rsid w:val="00896B8F"/>
    <w:rsid w:val="00897A8F"/>
    <w:rsid w:val="008A1A06"/>
    <w:rsid w:val="008A1F5D"/>
    <w:rsid w:val="008A2581"/>
    <w:rsid w:val="008A40ED"/>
    <w:rsid w:val="008A5484"/>
    <w:rsid w:val="008A5E48"/>
    <w:rsid w:val="008A698C"/>
    <w:rsid w:val="008A6B23"/>
    <w:rsid w:val="008B114C"/>
    <w:rsid w:val="008B1A43"/>
    <w:rsid w:val="008B279A"/>
    <w:rsid w:val="008B3301"/>
    <w:rsid w:val="008B3D67"/>
    <w:rsid w:val="008B411B"/>
    <w:rsid w:val="008B4AB3"/>
    <w:rsid w:val="008B5632"/>
    <w:rsid w:val="008B5877"/>
    <w:rsid w:val="008B6C99"/>
    <w:rsid w:val="008B7FDE"/>
    <w:rsid w:val="008C03C3"/>
    <w:rsid w:val="008C25C2"/>
    <w:rsid w:val="008C2E93"/>
    <w:rsid w:val="008C3863"/>
    <w:rsid w:val="008C4026"/>
    <w:rsid w:val="008C55E1"/>
    <w:rsid w:val="008C60D5"/>
    <w:rsid w:val="008C6FC2"/>
    <w:rsid w:val="008C7172"/>
    <w:rsid w:val="008D0B5C"/>
    <w:rsid w:val="008D11DE"/>
    <w:rsid w:val="008D315B"/>
    <w:rsid w:val="008D3257"/>
    <w:rsid w:val="008D377A"/>
    <w:rsid w:val="008D378A"/>
    <w:rsid w:val="008D58E2"/>
    <w:rsid w:val="008D657C"/>
    <w:rsid w:val="008D6D55"/>
    <w:rsid w:val="008E084F"/>
    <w:rsid w:val="008E0AEB"/>
    <w:rsid w:val="008E2AA6"/>
    <w:rsid w:val="008E30C0"/>
    <w:rsid w:val="008E3900"/>
    <w:rsid w:val="008E3AA4"/>
    <w:rsid w:val="008E4627"/>
    <w:rsid w:val="008E4EA7"/>
    <w:rsid w:val="008E5995"/>
    <w:rsid w:val="008E7587"/>
    <w:rsid w:val="008F04C1"/>
    <w:rsid w:val="008F124B"/>
    <w:rsid w:val="008F23A6"/>
    <w:rsid w:val="008F3DFA"/>
    <w:rsid w:val="008F4082"/>
    <w:rsid w:val="008F6104"/>
    <w:rsid w:val="008F6E5E"/>
    <w:rsid w:val="008F6F42"/>
    <w:rsid w:val="008F6FD8"/>
    <w:rsid w:val="0090061E"/>
    <w:rsid w:val="0090071F"/>
    <w:rsid w:val="0090117D"/>
    <w:rsid w:val="00901918"/>
    <w:rsid w:val="00903C0E"/>
    <w:rsid w:val="00904F85"/>
    <w:rsid w:val="0090610B"/>
    <w:rsid w:val="0090671D"/>
    <w:rsid w:val="00906F70"/>
    <w:rsid w:val="00907270"/>
    <w:rsid w:val="009072D8"/>
    <w:rsid w:val="00907803"/>
    <w:rsid w:val="00910B8E"/>
    <w:rsid w:val="00911931"/>
    <w:rsid w:val="00911C2A"/>
    <w:rsid w:val="00913740"/>
    <w:rsid w:val="009137A9"/>
    <w:rsid w:val="00913C08"/>
    <w:rsid w:val="00914C90"/>
    <w:rsid w:val="00915107"/>
    <w:rsid w:val="00916D28"/>
    <w:rsid w:val="009173D0"/>
    <w:rsid w:val="00921EE8"/>
    <w:rsid w:val="009229FB"/>
    <w:rsid w:val="0092455C"/>
    <w:rsid w:val="0092648B"/>
    <w:rsid w:val="0093245F"/>
    <w:rsid w:val="00935980"/>
    <w:rsid w:val="00936788"/>
    <w:rsid w:val="00936E21"/>
    <w:rsid w:val="00936F10"/>
    <w:rsid w:val="00937B66"/>
    <w:rsid w:val="0094053E"/>
    <w:rsid w:val="00940D78"/>
    <w:rsid w:val="00942A09"/>
    <w:rsid w:val="00943352"/>
    <w:rsid w:val="00944BF7"/>
    <w:rsid w:val="00945866"/>
    <w:rsid w:val="00945CDE"/>
    <w:rsid w:val="00946123"/>
    <w:rsid w:val="00946A5D"/>
    <w:rsid w:val="00947EF8"/>
    <w:rsid w:val="00950295"/>
    <w:rsid w:val="00951FA9"/>
    <w:rsid w:val="00951FE6"/>
    <w:rsid w:val="00952173"/>
    <w:rsid w:val="00952A9A"/>
    <w:rsid w:val="00954EC1"/>
    <w:rsid w:val="00955BCE"/>
    <w:rsid w:val="00956737"/>
    <w:rsid w:val="00957CB2"/>
    <w:rsid w:val="009600BF"/>
    <w:rsid w:val="00961527"/>
    <w:rsid w:val="00961BB0"/>
    <w:rsid w:val="009635B2"/>
    <w:rsid w:val="00963683"/>
    <w:rsid w:val="00963ADD"/>
    <w:rsid w:val="0096413C"/>
    <w:rsid w:val="00965483"/>
    <w:rsid w:val="00966008"/>
    <w:rsid w:val="009662B4"/>
    <w:rsid w:val="009673F6"/>
    <w:rsid w:val="0097035C"/>
    <w:rsid w:val="00970435"/>
    <w:rsid w:val="009713F7"/>
    <w:rsid w:val="009722BD"/>
    <w:rsid w:val="00972CCB"/>
    <w:rsid w:val="00973AEA"/>
    <w:rsid w:val="00974E07"/>
    <w:rsid w:val="009753B0"/>
    <w:rsid w:val="0097581F"/>
    <w:rsid w:val="00975D6E"/>
    <w:rsid w:val="00976BB2"/>
    <w:rsid w:val="009778EF"/>
    <w:rsid w:val="00977C01"/>
    <w:rsid w:val="00977EF3"/>
    <w:rsid w:val="00982B4A"/>
    <w:rsid w:val="009830FC"/>
    <w:rsid w:val="00984852"/>
    <w:rsid w:val="00984A0B"/>
    <w:rsid w:val="00984C9A"/>
    <w:rsid w:val="00984E2A"/>
    <w:rsid w:val="009859C2"/>
    <w:rsid w:val="00986F5F"/>
    <w:rsid w:val="00987298"/>
    <w:rsid w:val="009877B6"/>
    <w:rsid w:val="00990A96"/>
    <w:rsid w:val="00991490"/>
    <w:rsid w:val="00991CA1"/>
    <w:rsid w:val="0099431B"/>
    <w:rsid w:val="00995C5B"/>
    <w:rsid w:val="009A02CE"/>
    <w:rsid w:val="009A0931"/>
    <w:rsid w:val="009A0E4A"/>
    <w:rsid w:val="009A1441"/>
    <w:rsid w:val="009A1CCB"/>
    <w:rsid w:val="009A35D9"/>
    <w:rsid w:val="009A45FE"/>
    <w:rsid w:val="009A5E20"/>
    <w:rsid w:val="009A6A23"/>
    <w:rsid w:val="009B0908"/>
    <w:rsid w:val="009B0F21"/>
    <w:rsid w:val="009B12BD"/>
    <w:rsid w:val="009B3252"/>
    <w:rsid w:val="009B3469"/>
    <w:rsid w:val="009B4094"/>
    <w:rsid w:val="009B53BD"/>
    <w:rsid w:val="009B5430"/>
    <w:rsid w:val="009C02DE"/>
    <w:rsid w:val="009C0820"/>
    <w:rsid w:val="009C0CD7"/>
    <w:rsid w:val="009C1AEC"/>
    <w:rsid w:val="009C2619"/>
    <w:rsid w:val="009C2B29"/>
    <w:rsid w:val="009C3702"/>
    <w:rsid w:val="009C49C6"/>
    <w:rsid w:val="009C5195"/>
    <w:rsid w:val="009C6FEC"/>
    <w:rsid w:val="009D0AB6"/>
    <w:rsid w:val="009D1B9A"/>
    <w:rsid w:val="009D23B3"/>
    <w:rsid w:val="009D2C2E"/>
    <w:rsid w:val="009D39DB"/>
    <w:rsid w:val="009D747D"/>
    <w:rsid w:val="009E06C3"/>
    <w:rsid w:val="009E246A"/>
    <w:rsid w:val="009E3807"/>
    <w:rsid w:val="009E4AC9"/>
    <w:rsid w:val="009E5521"/>
    <w:rsid w:val="009E5E05"/>
    <w:rsid w:val="009E6E28"/>
    <w:rsid w:val="009E7AD2"/>
    <w:rsid w:val="009F056E"/>
    <w:rsid w:val="009F352E"/>
    <w:rsid w:val="009F387D"/>
    <w:rsid w:val="009F5D92"/>
    <w:rsid w:val="009F74A0"/>
    <w:rsid w:val="009F77D0"/>
    <w:rsid w:val="00A017A4"/>
    <w:rsid w:val="00A02685"/>
    <w:rsid w:val="00A04BEC"/>
    <w:rsid w:val="00A059DD"/>
    <w:rsid w:val="00A05B30"/>
    <w:rsid w:val="00A063EE"/>
    <w:rsid w:val="00A06C7E"/>
    <w:rsid w:val="00A06F15"/>
    <w:rsid w:val="00A10ACB"/>
    <w:rsid w:val="00A10DF7"/>
    <w:rsid w:val="00A10F57"/>
    <w:rsid w:val="00A11643"/>
    <w:rsid w:val="00A11B55"/>
    <w:rsid w:val="00A12308"/>
    <w:rsid w:val="00A1445B"/>
    <w:rsid w:val="00A1487E"/>
    <w:rsid w:val="00A207AA"/>
    <w:rsid w:val="00A20973"/>
    <w:rsid w:val="00A20C5F"/>
    <w:rsid w:val="00A212BD"/>
    <w:rsid w:val="00A21464"/>
    <w:rsid w:val="00A215D4"/>
    <w:rsid w:val="00A224BB"/>
    <w:rsid w:val="00A2334D"/>
    <w:rsid w:val="00A235CD"/>
    <w:rsid w:val="00A258C3"/>
    <w:rsid w:val="00A25FE8"/>
    <w:rsid w:val="00A268A1"/>
    <w:rsid w:val="00A26CF0"/>
    <w:rsid w:val="00A31D5E"/>
    <w:rsid w:val="00A330E1"/>
    <w:rsid w:val="00A33CF6"/>
    <w:rsid w:val="00A341A3"/>
    <w:rsid w:val="00A35A78"/>
    <w:rsid w:val="00A35AA3"/>
    <w:rsid w:val="00A37779"/>
    <w:rsid w:val="00A37D0C"/>
    <w:rsid w:val="00A40E58"/>
    <w:rsid w:val="00A40F0F"/>
    <w:rsid w:val="00A41AD6"/>
    <w:rsid w:val="00A428C6"/>
    <w:rsid w:val="00A4311D"/>
    <w:rsid w:val="00A44464"/>
    <w:rsid w:val="00A44702"/>
    <w:rsid w:val="00A44BE6"/>
    <w:rsid w:val="00A45A4F"/>
    <w:rsid w:val="00A45C27"/>
    <w:rsid w:val="00A4628E"/>
    <w:rsid w:val="00A46522"/>
    <w:rsid w:val="00A46AA1"/>
    <w:rsid w:val="00A46D31"/>
    <w:rsid w:val="00A514A0"/>
    <w:rsid w:val="00A526D0"/>
    <w:rsid w:val="00A53129"/>
    <w:rsid w:val="00A53D05"/>
    <w:rsid w:val="00A54B84"/>
    <w:rsid w:val="00A54D0D"/>
    <w:rsid w:val="00A565EF"/>
    <w:rsid w:val="00A57615"/>
    <w:rsid w:val="00A6193A"/>
    <w:rsid w:val="00A61D9A"/>
    <w:rsid w:val="00A6392E"/>
    <w:rsid w:val="00A65FCC"/>
    <w:rsid w:val="00A677E9"/>
    <w:rsid w:val="00A700FB"/>
    <w:rsid w:val="00A71FB0"/>
    <w:rsid w:val="00A72A5D"/>
    <w:rsid w:val="00A7311A"/>
    <w:rsid w:val="00A73706"/>
    <w:rsid w:val="00A750AC"/>
    <w:rsid w:val="00A771D3"/>
    <w:rsid w:val="00A81AFB"/>
    <w:rsid w:val="00A82253"/>
    <w:rsid w:val="00A82DE9"/>
    <w:rsid w:val="00A8359A"/>
    <w:rsid w:val="00A835CE"/>
    <w:rsid w:val="00A83B4E"/>
    <w:rsid w:val="00A850F5"/>
    <w:rsid w:val="00A861EF"/>
    <w:rsid w:val="00A86885"/>
    <w:rsid w:val="00A87DD4"/>
    <w:rsid w:val="00A90C45"/>
    <w:rsid w:val="00A9234F"/>
    <w:rsid w:val="00A93205"/>
    <w:rsid w:val="00A9482B"/>
    <w:rsid w:val="00A972DD"/>
    <w:rsid w:val="00A975A1"/>
    <w:rsid w:val="00A97607"/>
    <w:rsid w:val="00AA0415"/>
    <w:rsid w:val="00AA07B3"/>
    <w:rsid w:val="00AA231D"/>
    <w:rsid w:val="00AA2F93"/>
    <w:rsid w:val="00AA30E9"/>
    <w:rsid w:val="00AA346F"/>
    <w:rsid w:val="00AA4CAE"/>
    <w:rsid w:val="00AA547B"/>
    <w:rsid w:val="00AA77C5"/>
    <w:rsid w:val="00AA7C13"/>
    <w:rsid w:val="00AB078F"/>
    <w:rsid w:val="00AB0F38"/>
    <w:rsid w:val="00AB1107"/>
    <w:rsid w:val="00AB1335"/>
    <w:rsid w:val="00AB2B21"/>
    <w:rsid w:val="00AB31CB"/>
    <w:rsid w:val="00AB4702"/>
    <w:rsid w:val="00AB59E7"/>
    <w:rsid w:val="00AB6571"/>
    <w:rsid w:val="00AB71EB"/>
    <w:rsid w:val="00AB7A67"/>
    <w:rsid w:val="00AC074C"/>
    <w:rsid w:val="00AC2BB6"/>
    <w:rsid w:val="00AC2F4B"/>
    <w:rsid w:val="00AC309D"/>
    <w:rsid w:val="00AC33D8"/>
    <w:rsid w:val="00AC60E4"/>
    <w:rsid w:val="00AC6523"/>
    <w:rsid w:val="00AD1099"/>
    <w:rsid w:val="00AD1AB4"/>
    <w:rsid w:val="00AD2E70"/>
    <w:rsid w:val="00AD3023"/>
    <w:rsid w:val="00AD3683"/>
    <w:rsid w:val="00AD42C6"/>
    <w:rsid w:val="00AD501A"/>
    <w:rsid w:val="00AD6171"/>
    <w:rsid w:val="00AD64E3"/>
    <w:rsid w:val="00AD71A7"/>
    <w:rsid w:val="00AD7EAF"/>
    <w:rsid w:val="00AE0DF8"/>
    <w:rsid w:val="00AE1728"/>
    <w:rsid w:val="00AE2B73"/>
    <w:rsid w:val="00AE3318"/>
    <w:rsid w:val="00AE45E6"/>
    <w:rsid w:val="00AE53B3"/>
    <w:rsid w:val="00AE5ED0"/>
    <w:rsid w:val="00AE6950"/>
    <w:rsid w:val="00AF08A5"/>
    <w:rsid w:val="00AF1D36"/>
    <w:rsid w:val="00AF2FD3"/>
    <w:rsid w:val="00AF435F"/>
    <w:rsid w:val="00AF5096"/>
    <w:rsid w:val="00AF5311"/>
    <w:rsid w:val="00AF5705"/>
    <w:rsid w:val="00AF58A2"/>
    <w:rsid w:val="00AF5CFE"/>
    <w:rsid w:val="00AF6494"/>
    <w:rsid w:val="00AF7BBF"/>
    <w:rsid w:val="00B0062D"/>
    <w:rsid w:val="00B016E4"/>
    <w:rsid w:val="00B02DEE"/>
    <w:rsid w:val="00B04666"/>
    <w:rsid w:val="00B04962"/>
    <w:rsid w:val="00B04A18"/>
    <w:rsid w:val="00B04B94"/>
    <w:rsid w:val="00B05C03"/>
    <w:rsid w:val="00B05E7F"/>
    <w:rsid w:val="00B07499"/>
    <w:rsid w:val="00B07EB0"/>
    <w:rsid w:val="00B12464"/>
    <w:rsid w:val="00B136BB"/>
    <w:rsid w:val="00B13B8C"/>
    <w:rsid w:val="00B15AAE"/>
    <w:rsid w:val="00B17C7A"/>
    <w:rsid w:val="00B20397"/>
    <w:rsid w:val="00B20471"/>
    <w:rsid w:val="00B20B80"/>
    <w:rsid w:val="00B2137D"/>
    <w:rsid w:val="00B2256B"/>
    <w:rsid w:val="00B2328E"/>
    <w:rsid w:val="00B24448"/>
    <w:rsid w:val="00B244F2"/>
    <w:rsid w:val="00B2611D"/>
    <w:rsid w:val="00B26AA0"/>
    <w:rsid w:val="00B30985"/>
    <w:rsid w:val="00B31EFD"/>
    <w:rsid w:val="00B31F50"/>
    <w:rsid w:val="00B322FA"/>
    <w:rsid w:val="00B32870"/>
    <w:rsid w:val="00B329B1"/>
    <w:rsid w:val="00B3416E"/>
    <w:rsid w:val="00B361B2"/>
    <w:rsid w:val="00B36712"/>
    <w:rsid w:val="00B3756E"/>
    <w:rsid w:val="00B37E44"/>
    <w:rsid w:val="00B40641"/>
    <w:rsid w:val="00B419D0"/>
    <w:rsid w:val="00B42054"/>
    <w:rsid w:val="00B421BE"/>
    <w:rsid w:val="00B42796"/>
    <w:rsid w:val="00B4304E"/>
    <w:rsid w:val="00B43D72"/>
    <w:rsid w:val="00B4454E"/>
    <w:rsid w:val="00B44C33"/>
    <w:rsid w:val="00B457EA"/>
    <w:rsid w:val="00B464E2"/>
    <w:rsid w:val="00B46FB3"/>
    <w:rsid w:val="00B46FE9"/>
    <w:rsid w:val="00B47543"/>
    <w:rsid w:val="00B50CCD"/>
    <w:rsid w:val="00B5113A"/>
    <w:rsid w:val="00B51389"/>
    <w:rsid w:val="00B52258"/>
    <w:rsid w:val="00B5268B"/>
    <w:rsid w:val="00B542B5"/>
    <w:rsid w:val="00B557AC"/>
    <w:rsid w:val="00B55C3E"/>
    <w:rsid w:val="00B569B6"/>
    <w:rsid w:val="00B574F4"/>
    <w:rsid w:val="00B60059"/>
    <w:rsid w:val="00B62554"/>
    <w:rsid w:val="00B62966"/>
    <w:rsid w:val="00B62AB8"/>
    <w:rsid w:val="00B6417A"/>
    <w:rsid w:val="00B64393"/>
    <w:rsid w:val="00B64954"/>
    <w:rsid w:val="00B667BA"/>
    <w:rsid w:val="00B70DC7"/>
    <w:rsid w:val="00B7202E"/>
    <w:rsid w:val="00B7207F"/>
    <w:rsid w:val="00B739C6"/>
    <w:rsid w:val="00B74A46"/>
    <w:rsid w:val="00B74F6B"/>
    <w:rsid w:val="00B75105"/>
    <w:rsid w:val="00B76CA3"/>
    <w:rsid w:val="00B76EBB"/>
    <w:rsid w:val="00B7742B"/>
    <w:rsid w:val="00B80876"/>
    <w:rsid w:val="00B81427"/>
    <w:rsid w:val="00B81F8C"/>
    <w:rsid w:val="00B82401"/>
    <w:rsid w:val="00B82BF9"/>
    <w:rsid w:val="00B84D12"/>
    <w:rsid w:val="00B873D7"/>
    <w:rsid w:val="00B87730"/>
    <w:rsid w:val="00B879ED"/>
    <w:rsid w:val="00B935C8"/>
    <w:rsid w:val="00B93744"/>
    <w:rsid w:val="00B9390C"/>
    <w:rsid w:val="00B9631B"/>
    <w:rsid w:val="00B96C62"/>
    <w:rsid w:val="00B96DB8"/>
    <w:rsid w:val="00B97DD4"/>
    <w:rsid w:val="00BA022E"/>
    <w:rsid w:val="00BA1D54"/>
    <w:rsid w:val="00BA31B9"/>
    <w:rsid w:val="00BA3DEA"/>
    <w:rsid w:val="00BA44FC"/>
    <w:rsid w:val="00BA4651"/>
    <w:rsid w:val="00BA4BF1"/>
    <w:rsid w:val="00BA4C20"/>
    <w:rsid w:val="00BA6043"/>
    <w:rsid w:val="00BA6882"/>
    <w:rsid w:val="00BB0804"/>
    <w:rsid w:val="00BB24D7"/>
    <w:rsid w:val="00BB3D7F"/>
    <w:rsid w:val="00BB3D9D"/>
    <w:rsid w:val="00BB4E0E"/>
    <w:rsid w:val="00BB5287"/>
    <w:rsid w:val="00BB715C"/>
    <w:rsid w:val="00BB7DF0"/>
    <w:rsid w:val="00BC0761"/>
    <w:rsid w:val="00BC13D9"/>
    <w:rsid w:val="00BC1615"/>
    <w:rsid w:val="00BC2903"/>
    <w:rsid w:val="00BC3D7B"/>
    <w:rsid w:val="00BC42E8"/>
    <w:rsid w:val="00BC4791"/>
    <w:rsid w:val="00BC5EF6"/>
    <w:rsid w:val="00BC6125"/>
    <w:rsid w:val="00BC73C1"/>
    <w:rsid w:val="00BD1898"/>
    <w:rsid w:val="00BD1994"/>
    <w:rsid w:val="00BD2310"/>
    <w:rsid w:val="00BD58C8"/>
    <w:rsid w:val="00BD595A"/>
    <w:rsid w:val="00BE2072"/>
    <w:rsid w:val="00BE2AD1"/>
    <w:rsid w:val="00BE3286"/>
    <w:rsid w:val="00BE3466"/>
    <w:rsid w:val="00BE51AD"/>
    <w:rsid w:val="00BE5329"/>
    <w:rsid w:val="00BE5456"/>
    <w:rsid w:val="00BF064B"/>
    <w:rsid w:val="00BF0C52"/>
    <w:rsid w:val="00BF1587"/>
    <w:rsid w:val="00BF3C2C"/>
    <w:rsid w:val="00BF4ED2"/>
    <w:rsid w:val="00BF583E"/>
    <w:rsid w:val="00BF6BC0"/>
    <w:rsid w:val="00BF6EDD"/>
    <w:rsid w:val="00BF7A1B"/>
    <w:rsid w:val="00BF7B2C"/>
    <w:rsid w:val="00BF7E5A"/>
    <w:rsid w:val="00C0049F"/>
    <w:rsid w:val="00C02A76"/>
    <w:rsid w:val="00C03A4D"/>
    <w:rsid w:val="00C05242"/>
    <w:rsid w:val="00C06D5C"/>
    <w:rsid w:val="00C06E63"/>
    <w:rsid w:val="00C07959"/>
    <w:rsid w:val="00C1255E"/>
    <w:rsid w:val="00C12926"/>
    <w:rsid w:val="00C14A5C"/>
    <w:rsid w:val="00C155B6"/>
    <w:rsid w:val="00C16036"/>
    <w:rsid w:val="00C1639F"/>
    <w:rsid w:val="00C17022"/>
    <w:rsid w:val="00C20134"/>
    <w:rsid w:val="00C2036A"/>
    <w:rsid w:val="00C20A19"/>
    <w:rsid w:val="00C214BE"/>
    <w:rsid w:val="00C219A7"/>
    <w:rsid w:val="00C22825"/>
    <w:rsid w:val="00C24711"/>
    <w:rsid w:val="00C25593"/>
    <w:rsid w:val="00C25D79"/>
    <w:rsid w:val="00C264D9"/>
    <w:rsid w:val="00C26E8A"/>
    <w:rsid w:val="00C30E65"/>
    <w:rsid w:val="00C31C18"/>
    <w:rsid w:val="00C3204F"/>
    <w:rsid w:val="00C33452"/>
    <w:rsid w:val="00C3376F"/>
    <w:rsid w:val="00C33E31"/>
    <w:rsid w:val="00C33F24"/>
    <w:rsid w:val="00C34682"/>
    <w:rsid w:val="00C34780"/>
    <w:rsid w:val="00C3729C"/>
    <w:rsid w:val="00C3747B"/>
    <w:rsid w:val="00C404CB"/>
    <w:rsid w:val="00C408BF"/>
    <w:rsid w:val="00C40D03"/>
    <w:rsid w:val="00C40DF2"/>
    <w:rsid w:val="00C41E33"/>
    <w:rsid w:val="00C434EC"/>
    <w:rsid w:val="00C4360D"/>
    <w:rsid w:val="00C44137"/>
    <w:rsid w:val="00C44362"/>
    <w:rsid w:val="00C4475A"/>
    <w:rsid w:val="00C45469"/>
    <w:rsid w:val="00C4613F"/>
    <w:rsid w:val="00C50C1B"/>
    <w:rsid w:val="00C51080"/>
    <w:rsid w:val="00C511A3"/>
    <w:rsid w:val="00C51C4C"/>
    <w:rsid w:val="00C520D3"/>
    <w:rsid w:val="00C53078"/>
    <w:rsid w:val="00C53A68"/>
    <w:rsid w:val="00C611D5"/>
    <w:rsid w:val="00C616FC"/>
    <w:rsid w:val="00C61EB1"/>
    <w:rsid w:val="00C62275"/>
    <w:rsid w:val="00C62B66"/>
    <w:rsid w:val="00C63345"/>
    <w:rsid w:val="00C63ABC"/>
    <w:rsid w:val="00C647B0"/>
    <w:rsid w:val="00C64E31"/>
    <w:rsid w:val="00C65790"/>
    <w:rsid w:val="00C6642E"/>
    <w:rsid w:val="00C66C0F"/>
    <w:rsid w:val="00C67929"/>
    <w:rsid w:val="00C67D3E"/>
    <w:rsid w:val="00C7218B"/>
    <w:rsid w:val="00C724B8"/>
    <w:rsid w:val="00C72845"/>
    <w:rsid w:val="00C7505F"/>
    <w:rsid w:val="00C76213"/>
    <w:rsid w:val="00C769A4"/>
    <w:rsid w:val="00C76BC5"/>
    <w:rsid w:val="00C76CC0"/>
    <w:rsid w:val="00C775D5"/>
    <w:rsid w:val="00C80140"/>
    <w:rsid w:val="00C80143"/>
    <w:rsid w:val="00C80C64"/>
    <w:rsid w:val="00C813B6"/>
    <w:rsid w:val="00C8286D"/>
    <w:rsid w:val="00C82BE1"/>
    <w:rsid w:val="00C8573C"/>
    <w:rsid w:val="00C85B76"/>
    <w:rsid w:val="00C862C1"/>
    <w:rsid w:val="00C8640C"/>
    <w:rsid w:val="00C864EC"/>
    <w:rsid w:val="00C86780"/>
    <w:rsid w:val="00C8681C"/>
    <w:rsid w:val="00C874F3"/>
    <w:rsid w:val="00C87577"/>
    <w:rsid w:val="00C90AEE"/>
    <w:rsid w:val="00C918F8"/>
    <w:rsid w:val="00C92475"/>
    <w:rsid w:val="00C92CB5"/>
    <w:rsid w:val="00C9375E"/>
    <w:rsid w:val="00C93D41"/>
    <w:rsid w:val="00C949CF"/>
    <w:rsid w:val="00C95B49"/>
    <w:rsid w:val="00C96A76"/>
    <w:rsid w:val="00C96F09"/>
    <w:rsid w:val="00C97C3A"/>
    <w:rsid w:val="00CA21DB"/>
    <w:rsid w:val="00CA3C18"/>
    <w:rsid w:val="00CA4707"/>
    <w:rsid w:val="00CA4D50"/>
    <w:rsid w:val="00CA5A20"/>
    <w:rsid w:val="00CA6253"/>
    <w:rsid w:val="00CB1AA1"/>
    <w:rsid w:val="00CB2115"/>
    <w:rsid w:val="00CB2D31"/>
    <w:rsid w:val="00CB300B"/>
    <w:rsid w:val="00CB31FC"/>
    <w:rsid w:val="00CB71EB"/>
    <w:rsid w:val="00CB768A"/>
    <w:rsid w:val="00CC004C"/>
    <w:rsid w:val="00CC0863"/>
    <w:rsid w:val="00CC0908"/>
    <w:rsid w:val="00CC1059"/>
    <w:rsid w:val="00CC1177"/>
    <w:rsid w:val="00CC3AE3"/>
    <w:rsid w:val="00CC58C9"/>
    <w:rsid w:val="00CC6646"/>
    <w:rsid w:val="00CC78D2"/>
    <w:rsid w:val="00CD1536"/>
    <w:rsid w:val="00CD23CD"/>
    <w:rsid w:val="00CD4892"/>
    <w:rsid w:val="00CD4F42"/>
    <w:rsid w:val="00CD6322"/>
    <w:rsid w:val="00CE2742"/>
    <w:rsid w:val="00CE29A2"/>
    <w:rsid w:val="00CE385A"/>
    <w:rsid w:val="00CE3B78"/>
    <w:rsid w:val="00CE3BA5"/>
    <w:rsid w:val="00CE4EBE"/>
    <w:rsid w:val="00CE63F8"/>
    <w:rsid w:val="00CE689D"/>
    <w:rsid w:val="00CE74FF"/>
    <w:rsid w:val="00CF0CEF"/>
    <w:rsid w:val="00CF190F"/>
    <w:rsid w:val="00CF5AD1"/>
    <w:rsid w:val="00CF619E"/>
    <w:rsid w:val="00CF6886"/>
    <w:rsid w:val="00CF72A5"/>
    <w:rsid w:val="00CF736A"/>
    <w:rsid w:val="00CF761A"/>
    <w:rsid w:val="00D014B9"/>
    <w:rsid w:val="00D0245E"/>
    <w:rsid w:val="00D0456E"/>
    <w:rsid w:val="00D0476A"/>
    <w:rsid w:val="00D04EC3"/>
    <w:rsid w:val="00D05C62"/>
    <w:rsid w:val="00D05F2B"/>
    <w:rsid w:val="00D06FD1"/>
    <w:rsid w:val="00D07181"/>
    <w:rsid w:val="00D07203"/>
    <w:rsid w:val="00D1158A"/>
    <w:rsid w:val="00D11B80"/>
    <w:rsid w:val="00D11E4B"/>
    <w:rsid w:val="00D120FA"/>
    <w:rsid w:val="00D12ADF"/>
    <w:rsid w:val="00D155A8"/>
    <w:rsid w:val="00D157CB"/>
    <w:rsid w:val="00D15FAB"/>
    <w:rsid w:val="00D16945"/>
    <w:rsid w:val="00D17E64"/>
    <w:rsid w:val="00D209EB"/>
    <w:rsid w:val="00D21722"/>
    <w:rsid w:val="00D218C6"/>
    <w:rsid w:val="00D21A16"/>
    <w:rsid w:val="00D22581"/>
    <w:rsid w:val="00D22689"/>
    <w:rsid w:val="00D25BA8"/>
    <w:rsid w:val="00D276C6"/>
    <w:rsid w:val="00D27FA0"/>
    <w:rsid w:val="00D301C6"/>
    <w:rsid w:val="00D30FCE"/>
    <w:rsid w:val="00D31080"/>
    <w:rsid w:val="00D31C35"/>
    <w:rsid w:val="00D3214D"/>
    <w:rsid w:val="00D321EA"/>
    <w:rsid w:val="00D3294E"/>
    <w:rsid w:val="00D334FC"/>
    <w:rsid w:val="00D339B7"/>
    <w:rsid w:val="00D346F6"/>
    <w:rsid w:val="00D35AEA"/>
    <w:rsid w:val="00D40BFE"/>
    <w:rsid w:val="00D4126C"/>
    <w:rsid w:val="00D4276C"/>
    <w:rsid w:val="00D430BD"/>
    <w:rsid w:val="00D445D3"/>
    <w:rsid w:val="00D46502"/>
    <w:rsid w:val="00D473E4"/>
    <w:rsid w:val="00D50165"/>
    <w:rsid w:val="00D5044B"/>
    <w:rsid w:val="00D51043"/>
    <w:rsid w:val="00D512B8"/>
    <w:rsid w:val="00D5246F"/>
    <w:rsid w:val="00D55828"/>
    <w:rsid w:val="00D558D3"/>
    <w:rsid w:val="00D56547"/>
    <w:rsid w:val="00D566B3"/>
    <w:rsid w:val="00D56F94"/>
    <w:rsid w:val="00D6023A"/>
    <w:rsid w:val="00D605FC"/>
    <w:rsid w:val="00D61520"/>
    <w:rsid w:val="00D61D35"/>
    <w:rsid w:val="00D628A0"/>
    <w:rsid w:val="00D62E02"/>
    <w:rsid w:val="00D6314D"/>
    <w:rsid w:val="00D64EEB"/>
    <w:rsid w:val="00D656E7"/>
    <w:rsid w:val="00D6644F"/>
    <w:rsid w:val="00D701A2"/>
    <w:rsid w:val="00D702C3"/>
    <w:rsid w:val="00D72A12"/>
    <w:rsid w:val="00D77B7A"/>
    <w:rsid w:val="00D77D2D"/>
    <w:rsid w:val="00D8057D"/>
    <w:rsid w:val="00D81894"/>
    <w:rsid w:val="00D81D7C"/>
    <w:rsid w:val="00D85576"/>
    <w:rsid w:val="00D8610B"/>
    <w:rsid w:val="00D87153"/>
    <w:rsid w:val="00D918E9"/>
    <w:rsid w:val="00D91956"/>
    <w:rsid w:val="00D9234B"/>
    <w:rsid w:val="00D9294B"/>
    <w:rsid w:val="00D931AF"/>
    <w:rsid w:val="00D93259"/>
    <w:rsid w:val="00D93891"/>
    <w:rsid w:val="00D9475F"/>
    <w:rsid w:val="00D94888"/>
    <w:rsid w:val="00D9585B"/>
    <w:rsid w:val="00D96F19"/>
    <w:rsid w:val="00D97F27"/>
    <w:rsid w:val="00DA1A26"/>
    <w:rsid w:val="00DA2F87"/>
    <w:rsid w:val="00DA4B1D"/>
    <w:rsid w:val="00DA5284"/>
    <w:rsid w:val="00DA538E"/>
    <w:rsid w:val="00DA5C3E"/>
    <w:rsid w:val="00DA5DF1"/>
    <w:rsid w:val="00DB09AC"/>
    <w:rsid w:val="00DB1FC1"/>
    <w:rsid w:val="00DB2BCF"/>
    <w:rsid w:val="00DB2C0E"/>
    <w:rsid w:val="00DB2F9C"/>
    <w:rsid w:val="00DB4866"/>
    <w:rsid w:val="00DB4C32"/>
    <w:rsid w:val="00DB5638"/>
    <w:rsid w:val="00DB76A7"/>
    <w:rsid w:val="00DB7F89"/>
    <w:rsid w:val="00DC095E"/>
    <w:rsid w:val="00DC19A5"/>
    <w:rsid w:val="00DC19C5"/>
    <w:rsid w:val="00DC2164"/>
    <w:rsid w:val="00DC23AA"/>
    <w:rsid w:val="00DC278B"/>
    <w:rsid w:val="00DC2B49"/>
    <w:rsid w:val="00DC6769"/>
    <w:rsid w:val="00DC6C3D"/>
    <w:rsid w:val="00DC713B"/>
    <w:rsid w:val="00DD0B7C"/>
    <w:rsid w:val="00DD212D"/>
    <w:rsid w:val="00DD250C"/>
    <w:rsid w:val="00DD2C8A"/>
    <w:rsid w:val="00DD40FD"/>
    <w:rsid w:val="00DD6771"/>
    <w:rsid w:val="00DD7886"/>
    <w:rsid w:val="00DD7F64"/>
    <w:rsid w:val="00DE01C1"/>
    <w:rsid w:val="00DE226B"/>
    <w:rsid w:val="00DE340C"/>
    <w:rsid w:val="00DE5B59"/>
    <w:rsid w:val="00DE7458"/>
    <w:rsid w:val="00DE79CD"/>
    <w:rsid w:val="00DF4121"/>
    <w:rsid w:val="00DF4B01"/>
    <w:rsid w:val="00DF6905"/>
    <w:rsid w:val="00DF69D5"/>
    <w:rsid w:val="00DF6A31"/>
    <w:rsid w:val="00DF6AFB"/>
    <w:rsid w:val="00DF70E3"/>
    <w:rsid w:val="00DF747A"/>
    <w:rsid w:val="00DF78D9"/>
    <w:rsid w:val="00E0006B"/>
    <w:rsid w:val="00E00A8D"/>
    <w:rsid w:val="00E02163"/>
    <w:rsid w:val="00E024D4"/>
    <w:rsid w:val="00E02E2D"/>
    <w:rsid w:val="00E040CF"/>
    <w:rsid w:val="00E046B5"/>
    <w:rsid w:val="00E051BE"/>
    <w:rsid w:val="00E06017"/>
    <w:rsid w:val="00E11E47"/>
    <w:rsid w:val="00E1279C"/>
    <w:rsid w:val="00E13183"/>
    <w:rsid w:val="00E131E2"/>
    <w:rsid w:val="00E13B70"/>
    <w:rsid w:val="00E13F02"/>
    <w:rsid w:val="00E142F8"/>
    <w:rsid w:val="00E14539"/>
    <w:rsid w:val="00E15748"/>
    <w:rsid w:val="00E15B90"/>
    <w:rsid w:val="00E1604A"/>
    <w:rsid w:val="00E2009E"/>
    <w:rsid w:val="00E20312"/>
    <w:rsid w:val="00E209FC"/>
    <w:rsid w:val="00E21463"/>
    <w:rsid w:val="00E257F4"/>
    <w:rsid w:val="00E25CAC"/>
    <w:rsid w:val="00E26244"/>
    <w:rsid w:val="00E270AA"/>
    <w:rsid w:val="00E27DB5"/>
    <w:rsid w:val="00E34172"/>
    <w:rsid w:val="00E349DD"/>
    <w:rsid w:val="00E34ED4"/>
    <w:rsid w:val="00E350E2"/>
    <w:rsid w:val="00E35FC5"/>
    <w:rsid w:val="00E3788D"/>
    <w:rsid w:val="00E40048"/>
    <w:rsid w:val="00E402C3"/>
    <w:rsid w:val="00E40A02"/>
    <w:rsid w:val="00E42B88"/>
    <w:rsid w:val="00E431CA"/>
    <w:rsid w:val="00E4423B"/>
    <w:rsid w:val="00E47886"/>
    <w:rsid w:val="00E50544"/>
    <w:rsid w:val="00E50DBC"/>
    <w:rsid w:val="00E517B1"/>
    <w:rsid w:val="00E51A22"/>
    <w:rsid w:val="00E52089"/>
    <w:rsid w:val="00E523C7"/>
    <w:rsid w:val="00E5264F"/>
    <w:rsid w:val="00E52DA0"/>
    <w:rsid w:val="00E537ED"/>
    <w:rsid w:val="00E537F9"/>
    <w:rsid w:val="00E5457F"/>
    <w:rsid w:val="00E579B6"/>
    <w:rsid w:val="00E601AF"/>
    <w:rsid w:val="00E61D7F"/>
    <w:rsid w:val="00E61E42"/>
    <w:rsid w:val="00E6363C"/>
    <w:rsid w:val="00E64BB8"/>
    <w:rsid w:val="00E6582A"/>
    <w:rsid w:val="00E66959"/>
    <w:rsid w:val="00E67AF0"/>
    <w:rsid w:val="00E71355"/>
    <w:rsid w:val="00E718A4"/>
    <w:rsid w:val="00E73938"/>
    <w:rsid w:val="00E73C3A"/>
    <w:rsid w:val="00E73E35"/>
    <w:rsid w:val="00E742B7"/>
    <w:rsid w:val="00E7535B"/>
    <w:rsid w:val="00E75B49"/>
    <w:rsid w:val="00E75B7C"/>
    <w:rsid w:val="00E774FF"/>
    <w:rsid w:val="00E777DF"/>
    <w:rsid w:val="00E80890"/>
    <w:rsid w:val="00E80C53"/>
    <w:rsid w:val="00E8258C"/>
    <w:rsid w:val="00E82E91"/>
    <w:rsid w:val="00E835BC"/>
    <w:rsid w:val="00E84DBE"/>
    <w:rsid w:val="00E85B08"/>
    <w:rsid w:val="00E85F00"/>
    <w:rsid w:val="00E86F74"/>
    <w:rsid w:val="00E876CC"/>
    <w:rsid w:val="00E90A5E"/>
    <w:rsid w:val="00E910F4"/>
    <w:rsid w:val="00E9144C"/>
    <w:rsid w:val="00E93968"/>
    <w:rsid w:val="00E95D28"/>
    <w:rsid w:val="00E95D31"/>
    <w:rsid w:val="00E969BD"/>
    <w:rsid w:val="00EA0194"/>
    <w:rsid w:val="00EA1CC3"/>
    <w:rsid w:val="00EA25AB"/>
    <w:rsid w:val="00EA3000"/>
    <w:rsid w:val="00EA3B00"/>
    <w:rsid w:val="00EA567F"/>
    <w:rsid w:val="00EA569D"/>
    <w:rsid w:val="00EA6651"/>
    <w:rsid w:val="00EA6C28"/>
    <w:rsid w:val="00EA72F4"/>
    <w:rsid w:val="00EA74F1"/>
    <w:rsid w:val="00EB01A8"/>
    <w:rsid w:val="00EB0FC0"/>
    <w:rsid w:val="00EB290B"/>
    <w:rsid w:val="00EB3380"/>
    <w:rsid w:val="00EB3CE2"/>
    <w:rsid w:val="00EB47AD"/>
    <w:rsid w:val="00EB47DF"/>
    <w:rsid w:val="00EB5425"/>
    <w:rsid w:val="00EB5F64"/>
    <w:rsid w:val="00EB7D79"/>
    <w:rsid w:val="00EC0E2A"/>
    <w:rsid w:val="00EC1A3C"/>
    <w:rsid w:val="00EC1DF4"/>
    <w:rsid w:val="00EC1E78"/>
    <w:rsid w:val="00EC264E"/>
    <w:rsid w:val="00EC2688"/>
    <w:rsid w:val="00EC2F3C"/>
    <w:rsid w:val="00EC4E01"/>
    <w:rsid w:val="00EC72B7"/>
    <w:rsid w:val="00ED154A"/>
    <w:rsid w:val="00ED3EF8"/>
    <w:rsid w:val="00ED3F86"/>
    <w:rsid w:val="00ED4F37"/>
    <w:rsid w:val="00ED5056"/>
    <w:rsid w:val="00ED53EA"/>
    <w:rsid w:val="00EE02A3"/>
    <w:rsid w:val="00EE096B"/>
    <w:rsid w:val="00EE111E"/>
    <w:rsid w:val="00EE1436"/>
    <w:rsid w:val="00EE239D"/>
    <w:rsid w:val="00EE2DC6"/>
    <w:rsid w:val="00EE3D38"/>
    <w:rsid w:val="00EE57E8"/>
    <w:rsid w:val="00EE5CC7"/>
    <w:rsid w:val="00EE5F25"/>
    <w:rsid w:val="00EE6CFC"/>
    <w:rsid w:val="00EF0779"/>
    <w:rsid w:val="00EF119B"/>
    <w:rsid w:val="00EF3812"/>
    <w:rsid w:val="00EF3B47"/>
    <w:rsid w:val="00EF3DAC"/>
    <w:rsid w:val="00EF4420"/>
    <w:rsid w:val="00EF4511"/>
    <w:rsid w:val="00EF474A"/>
    <w:rsid w:val="00EF5CDD"/>
    <w:rsid w:val="00EF6187"/>
    <w:rsid w:val="00EF63A8"/>
    <w:rsid w:val="00EF643A"/>
    <w:rsid w:val="00EF6998"/>
    <w:rsid w:val="00EF6A3D"/>
    <w:rsid w:val="00F0136C"/>
    <w:rsid w:val="00F01D91"/>
    <w:rsid w:val="00F03FCE"/>
    <w:rsid w:val="00F049E7"/>
    <w:rsid w:val="00F0508A"/>
    <w:rsid w:val="00F05987"/>
    <w:rsid w:val="00F05ACA"/>
    <w:rsid w:val="00F073C4"/>
    <w:rsid w:val="00F104B0"/>
    <w:rsid w:val="00F116C4"/>
    <w:rsid w:val="00F121FA"/>
    <w:rsid w:val="00F15A3B"/>
    <w:rsid w:val="00F163C1"/>
    <w:rsid w:val="00F16F1F"/>
    <w:rsid w:val="00F2146A"/>
    <w:rsid w:val="00F21CAA"/>
    <w:rsid w:val="00F21D45"/>
    <w:rsid w:val="00F21ED8"/>
    <w:rsid w:val="00F22256"/>
    <w:rsid w:val="00F22557"/>
    <w:rsid w:val="00F23064"/>
    <w:rsid w:val="00F230F5"/>
    <w:rsid w:val="00F23AD8"/>
    <w:rsid w:val="00F24E68"/>
    <w:rsid w:val="00F25385"/>
    <w:rsid w:val="00F2799D"/>
    <w:rsid w:val="00F31D76"/>
    <w:rsid w:val="00F32D25"/>
    <w:rsid w:val="00F33B85"/>
    <w:rsid w:val="00F35188"/>
    <w:rsid w:val="00F36E21"/>
    <w:rsid w:val="00F431A9"/>
    <w:rsid w:val="00F438DF"/>
    <w:rsid w:val="00F44755"/>
    <w:rsid w:val="00F468EF"/>
    <w:rsid w:val="00F51169"/>
    <w:rsid w:val="00F512D2"/>
    <w:rsid w:val="00F5180A"/>
    <w:rsid w:val="00F51FE1"/>
    <w:rsid w:val="00F52616"/>
    <w:rsid w:val="00F52E15"/>
    <w:rsid w:val="00F53184"/>
    <w:rsid w:val="00F5395A"/>
    <w:rsid w:val="00F546DC"/>
    <w:rsid w:val="00F55ECC"/>
    <w:rsid w:val="00F5662B"/>
    <w:rsid w:val="00F57617"/>
    <w:rsid w:val="00F57DE9"/>
    <w:rsid w:val="00F60E64"/>
    <w:rsid w:val="00F623C1"/>
    <w:rsid w:val="00F6246C"/>
    <w:rsid w:val="00F63280"/>
    <w:rsid w:val="00F63F31"/>
    <w:rsid w:val="00F653A7"/>
    <w:rsid w:val="00F66161"/>
    <w:rsid w:val="00F66E0B"/>
    <w:rsid w:val="00F66F87"/>
    <w:rsid w:val="00F6722D"/>
    <w:rsid w:val="00F676C6"/>
    <w:rsid w:val="00F70744"/>
    <w:rsid w:val="00F70A13"/>
    <w:rsid w:val="00F7142F"/>
    <w:rsid w:val="00F71581"/>
    <w:rsid w:val="00F71C13"/>
    <w:rsid w:val="00F726E3"/>
    <w:rsid w:val="00F73B9A"/>
    <w:rsid w:val="00F749FC"/>
    <w:rsid w:val="00F776B9"/>
    <w:rsid w:val="00F77900"/>
    <w:rsid w:val="00F828DD"/>
    <w:rsid w:val="00F829F2"/>
    <w:rsid w:val="00F83315"/>
    <w:rsid w:val="00F843C1"/>
    <w:rsid w:val="00F85455"/>
    <w:rsid w:val="00F8671D"/>
    <w:rsid w:val="00F9090E"/>
    <w:rsid w:val="00F90B90"/>
    <w:rsid w:val="00F92845"/>
    <w:rsid w:val="00F93DCC"/>
    <w:rsid w:val="00F946D4"/>
    <w:rsid w:val="00F94816"/>
    <w:rsid w:val="00F94C2B"/>
    <w:rsid w:val="00F9501A"/>
    <w:rsid w:val="00F96966"/>
    <w:rsid w:val="00F97BBC"/>
    <w:rsid w:val="00FA0B10"/>
    <w:rsid w:val="00FA32FA"/>
    <w:rsid w:val="00FA3875"/>
    <w:rsid w:val="00FA3FC3"/>
    <w:rsid w:val="00FA45E4"/>
    <w:rsid w:val="00FA5D18"/>
    <w:rsid w:val="00FA6560"/>
    <w:rsid w:val="00FB23B4"/>
    <w:rsid w:val="00FB24E6"/>
    <w:rsid w:val="00FB2930"/>
    <w:rsid w:val="00FB5189"/>
    <w:rsid w:val="00FB58D5"/>
    <w:rsid w:val="00FB6648"/>
    <w:rsid w:val="00FB7DF2"/>
    <w:rsid w:val="00FC090F"/>
    <w:rsid w:val="00FC2673"/>
    <w:rsid w:val="00FC495A"/>
    <w:rsid w:val="00FC690F"/>
    <w:rsid w:val="00FC6D3A"/>
    <w:rsid w:val="00FD1679"/>
    <w:rsid w:val="00FD1D17"/>
    <w:rsid w:val="00FD5062"/>
    <w:rsid w:val="00FD5510"/>
    <w:rsid w:val="00FD69AF"/>
    <w:rsid w:val="00FE121D"/>
    <w:rsid w:val="00FE190B"/>
    <w:rsid w:val="00FE1F5D"/>
    <w:rsid w:val="00FE2ED1"/>
    <w:rsid w:val="00FE4F8E"/>
    <w:rsid w:val="00FE62AA"/>
    <w:rsid w:val="00FE7398"/>
    <w:rsid w:val="00FE7520"/>
    <w:rsid w:val="00FE7F7C"/>
    <w:rsid w:val="00FF09C3"/>
    <w:rsid w:val="00FF1433"/>
    <w:rsid w:val="00FF1A03"/>
    <w:rsid w:val="00FF2DE7"/>
    <w:rsid w:val="00FF2FFD"/>
    <w:rsid w:val="00FF3701"/>
    <w:rsid w:val="00FF3E7B"/>
    <w:rsid w:val="00FF428C"/>
    <w:rsid w:val="00FF4AB8"/>
    <w:rsid w:val="00FF62E6"/>
    <w:rsid w:val="00FF64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nhideWhenUsed/>
    <w:rsid w:val="009778EF"/>
    <w:rPr>
      <w:sz w:val="20"/>
    </w:rPr>
  </w:style>
  <w:style w:type="character" w:customStyle="1" w:styleId="JegyzetszvegChar">
    <w:name w:val="Jegyzetszöveg Char"/>
    <w:basedOn w:val="Bekezdsalapbettpusa"/>
    <w:link w:val="Jegyzetszveg"/>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42054"/>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nhideWhenUsed/>
    <w:rsid w:val="009778EF"/>
    <w:rPr>
      <w:sz w:val="20"/>
    </w:rPr>
  </w:style>
  <w:style w:type="character" w:customStyle="1" w:styleId="JegyzetszvegChar">
    <w:name w:val="Jegyzetszöveg Char"/>
    <w:basedOn w:val="Bekezdsalapbettpusa"/>
    <w:link w:val="Jegyzetszveg"/>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42054"/>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012">
      <w:bodyDiv w:val="1"/>
      <w:marLeft w:val="0"/>
      <w:marRight w:val="0"/>
      <w:marTop w:val="0"/>
      <w:marBottom w:val="0"/>
      <w:divBdr>
        <w:top w:val="none" w:sz="0" w:space="0" w:color="auto"/>
        <w:left w:val="none" w:sz="0" w:space="0" w:color="auto"/>
        <w:bottom w:val="none" w:sz="0" w:space="0" w:color="auto"/>
        <w:right w:val="none" w:sz="0" w:space="0" w:color="auto"/>
      </w:divBdr>
    </w:div>
    <w:div w:id="264578641">
      <w:bodyDiv w:val="1"/>
      <w:marLeft w:val="0"/>
      <w:marRight w:val="0"/>
      <w:marTop w:val="0"/>
      <w:marBottom w:val="0"/>
      <w:divBdr>
        <w:top w:val="none" w:sz="0" w:space="0" w:color="auto"/>
        <w:left w:val="none" w:sz="0" w:space="0" w:color="auto"/>
        <w:bottom w:val="none" w:sz="0" w:space="0" w:color="auto"/>
        <w:right w:val="none" w:sz="0" w:space="0" w:color="auto"/>
      </w:divBdr>
    </w:div>
    <w:div w:id="650793714">
      <w:bodyDiv w:val="1"/>
      <w:marLeft w:val="0"/>
      <w:marRight w:val="0"/>
      <w:marTop w:val="0"/>
      <w:marBottom w:val="0"/>
      <w:divBdr>
        <w:top w:val="none" w:sz="0" w:space="0" w:color="auto"/>
        <w:left w:val="none" w:sz="0" w:space="0" w:color="auto"/>
        <w:bottom w:val="none" w:sz="0" w:space="0" w:color="auto"/>
        <w:right w:val="none" w:sz="0" w:space="0" w:color="auto"/>
      </w:divBdr>
    </w:div>
    <w:div w:id="687172133">
      <w:bodyDiv w:val="1"/>
      <w:marLeft w:val="0"/>
      <w:marRight w:val="0"/>
      <w:marTop w:val="0"/>
      <w:marBottom w:val="0"/>
      <w:divBdr>
        <w:top w:val="none" w:sz="0" w:space="0" w:color="auto"/>
        <w:left w:val="none" w:sz="0" w:space="0" w:color="auto"/>
        <w:bottom w:val="none" w:sz="0" w:space="0" w:color="auto"/>
        <w:right w:val="none" w:sz="0" w:space="0" w:color="auto"/>
      </w:divBdr>
    </w:div>
    <w:div w:id="730232110">
      <w:bodyDiv w:val="1"/>
      <w:marLeft w:val="0"/>
      <w:marRight w:val="0"/>
      <w:marTop w:val="0"/>
      <w:marBottom w:val="0"/>
      <w:divBdr>
        <w:top w:val="none" w:sz="0" w:space="0" w:color="auto"/>
        <w:left w:val="none" w:sz="0" w:space="0" w:color="auto"/>
        <w:bottom w:val="none" w:sz="0" w:space="0" w:color="auto"/>
        <w:right w:val="none" w:sz="0" w:space="0" w:color="auto"/>
      </w:divBdr>
    </w:div>
    <w:div w:id="787237383">
      <w:bodyDiv w:val="1"/>
      <w:marLeft w:val="0"/>
      <w:marRight w:val="0"/>
      <w:marTop w:val="0"/>
      <w:marBottom w:val="0"/>
      <w:divBdr>
        <w:top w:val="none" w:sz="0" w:space="0" w:color="auto"/>
        <w:left w:val="none" w:sz="0" w:space="0" w:color="auto"/>
        <w:bottom w:val="none" w:sz="0" w:space="0" w:color="auto"/>
        <w:right w:val="none" w:sz="0" w:space="0" w:color="auto"/>
      </w:divBdr>
    </w:div>
    <w:div w:id="795559784">
      <w:bodyDiv w:val="1"/>
      <w:marLeft w:val="0"/>
      <w:marRight w:val="0"/>
      <w:marTop w:val="0"/>
      <w:marBottom w:val="0"/>
      <w:divBdr>
        <w:top w:val="none" w:sz="0" w:space="0" w:color="auto"/>
        <w:left w:val="none" w:sz="0" w:space="0" w:color="auto"/>
        <w:bottom w:val="none" w:sz="0" w:space="0" w:color="auto"/>
        <w:right w:val="none" w:sz="0" w:space="0" w:color="auto"/>
      </w:divBdr>
    </w:div>
    <w:div w:id="916279944">
      <w:bodyDiv w:val="1"/>
      <w:marLeft w:val="0"/>
      <w:marRight w:val="0"/>
      <w:marTop w:val="0"/>
      <w:marBottom w:val="0"/>
      <w:divBdr>
        <w:top w:val="none" w:sz="0" w:space="0" w:color="auto"/>
        <w:left w:val="none" w:sz="0" w:space="0" w:color="auto"/>
        <w:bottom w:val="none" w:sz="0" w:space="0" w:color="auto"/>
        <w:right w:val="none" w:sz="0" w:space="0" w:color="auto"/>
      </w:divBdr>
    </w:div>
    <w:div w:id="1100568516">
      <w:bodyDiv w:val="1"/>
      <w:marLeft w:val="0"/>
      <w:marRight w:val="0"/>
      <w:marTop w:val="0"/>
      <w:marBottom w:val="0"/>
      <w:divBdr>
        <w:top w:val="none" w:sz="0" w:space="0" w:color="auto"/>
        <w:left w:val="none" w:sz="0" w:space="0" w:color="auto"/>
        <w:bottom w:val="none" w:sz="0" w:space="0" w:color="auto"/>
        <w:right w:val="none" w:sz="0" w:space="0" w:color="auto"/>
      </w:divBdr>
    </w:div>
    <w:div w:id="1223443785">
      <w:bodyDiv w:val="1"/>
      <w:marLeft w:val="0"/>
      <w:marRight w:val="0"/>
      <w:marTop w:val="0"/>
      <w:marBottom w:val="0"/>
      <w:divBdr>
        <w:top w:val="none" w:sz="0" w:space="0" w:color="auto"/>
        <w:left w:val="none" w:sz="0" w:space="0" w:color="auto"/>
        <w:bottom w:val="none" w:sz="0" w:space="0" w:color="auto"/>
        <w:right w:val="none" w:sz="0" w:space="0" w:color="auto"/>
      </w:divBdr>
    </w:div>
    <w:div w:id="1358116267">
      <w:bodyDiv w:val="1"/>
      <w:marLeft w:val="0"/>
      <w:marRight w:val="0"/>
      <w:marTop w:val="0"/>
      <w:marBottom w:val="0"/>
      <w:divBdr>
        <w:top w:val="none" w:sz="0" w:space="0" w:color="auto"/>
        <w:left w:val="none" w:sz="0" w:space="0" w:color="auto"/>
        <w:bottom w:val="none" w:sz="0" w:space="0" w:color="auto"/>
        <w:right w:val="none" w:sz="0" w:space="0" w:color="auto"/>
      </w:divBdr>
    </w:div>
    <w:div w:id="1391688557">
      <w:bodyDiv w:val="1"/>
      <w:marLeft w:val="0"/>
      <w:marRight w:val="0"/>
      <w:marTop w:val="0"/>
      <w:marBottom w:val="0"/>
      <w:divBdr>
        <w:top w:val="none" w:sz="0" w:space="0" w:color="auto"/>
        <w:left w:val="none" w:sz="0" w:space="0" w:color="auto"/>
        <w:bottom w:val="none" w:sz="0" w:space="0" w:color="auto"/>
        <w:right w:val="none" w:sz="0" w:space="0" w:color="auto"/>
      </w:divBdr>
    </w:div>
    <w:div w:id="1432897190">
      <w:bodyDiv w:val="1"/>
      <w:marLeft w:val="0"/>
      <w:marRight w:val="0"/>
      <w:marTop w:val="0"/>
      <w:marBottom w:val="0"/>
      <w:divBdr>
        <w:top w:val="none" w:sz="0" w:space="0" w:color="auto"/>
        <w:left w:val="none" w:sz="0" w:space="0" w:color="auto"/>
        <w:bottom w:val="none" w:sz="0" w:space="0" w:color="auto"/>
        <w:right w:val="none" w:sz="0" w:space="0" w:color="auto"/>
      </w:divBdr>
    </w:div>
    <w:div w:id="1461915971">
      <w:bodyDiv w:val="1"/>
      <w:marLeft w:val="0"/>
      <w:marRight w:val="0"/>
      <w:marTop w:val="0"/>
      <w:marBottom w:val="0"/>
      <w:divBdr>
        <w:top w:val="none" w:sz="0" w:space="0" w:color="auto"/>
        <w:left w:val="none" w:sz="0" w:space="0" w:color="auto"/>
        <w:bottom w:val="none" w:sz="0" w:space="0" w:color="auto"/>
        <w:right w:val="none" w:sz="0" w:space="0" w:color="auto"/>
      </w:divBdr>
    </w:div>
    <w:div w:id="1517843693">
      <w:bodyDiv w:val="1"/>
      <w:marLeft w:val="0"/>
      <w:marRight w:val="0"/>
      <w:marTop w:val="0"/>
      <w:marBottom w:val="0"/>
      <w:divBdr>
        <w:top w:val="none" w:sz="0" w:space="0" w:color="auto"/>
        <w:left w:val="none" w:sz="0" w:space="0" w:color="auto"/>
        <w:bottom w:val="none" w:sz="0" w:space="0" w:color="auto"/>
        <w:right w:val="none" w:sz="0" w:space="0" w:color="auto"/>
      </w:divBdr>
    </w:div>
    <w:div w:id="1640500478">
      <w:bodyDiv w:val="1"/>
      <w:marLeft w:val="0"/>
      <w:marRight w:val="0"/>
      <w:marTop w:val="0"/>
      <w:marBottom w:val="0"/>
      <w:divBdr>
        <w:top w:val="none" w:sz="0" w:space="0" w:color="auto"/>
        <w:left w:val="none" w:sz="0" w:space="0" w:color="auto"/>
        <w:bottom w:val="none" w:sz="0" w:space="0" w:color="auto"/>
        <w:right w:val="none" w:sz="0" w:space="0" w:color="auto"/>
      </w:divBdr>
    </w:div>
    <w:div w:id="1698310563">
      <w:bodyDiv w:val="1"/>
      <w:marLeft w:val="0"/>
      <w:marRight w:val="0"/>
      <w:marTop w:val="0"/>
      <w:marBottom w:val="0"/>
      <w:divBdr>
        <w:top w:val="none" w:sz="0" w:space="0" w:color="auto"/>
        <w:left w:val="none" w:sz="0" w:space="0" w:color="auto"/>
        <w:bottom w:val="none" w:sz="0" w:space="0" w:color="auto"/>
        <w:right w:val="none" w:sz="0" w:space="0" w:color="auto"/>
      </w:divBdr>
    </w:div>
    <w:div w:id="1720930421">
      <w:bodyDiv w:val="1"/>
      <w:marLeft w:val="0"/>
      <w:marRight w:val="0"/>
      <w:marTop w:val="0"/>
      <w:marBottom w:val="0"/>
      <w:divBdr>
        <w:top w:val="none" w:sz="0" w:space="0" w:color="auto"/>
        <w:left w:val="none" w:sz="0" w:space="0" w:color="auto"/>
        <w:bottom w:val="none" w:sz="0" w:space="0" w:color="auto"/>
        <w:right w:val="none" w:sz="0" w:space="0" w:color="auto"/>
      </w:divBdr>
    </w:div>
    <w:div w:id="1778062000">
      <w:bodyDiv w:val="1"/>
      <w:marLeft w:val="0"/>
      <w:marRight w:val="0"/>
      <w:marTop w:val="0"/>
      <w:marBottom w:val="0"/>
      <w:divBdr>
        <w:top w:val="none" w:sz="0" w:space="0" w:color="auto"/>
        <w:left w:val="none" w:sz="0" w:space="0" w:color="auto"/>
        <w:bottom w:val="none" w:sz="0" w:space="0" w:color="auto"/>
        <w:right w:val="none" w:sz="0" w:space="0" w:color="auto"/>
      </w:divBdr>
    </w:div>
    <w:div w:id="1785535941">
      <w:bodyDiv w:val="1"/>
      <w:marLeft w:val="0"/>
      <w:marRight w:val="0"/>
      <w:marTop w:val="0"/>
      <w:marBottom w:val="0"/>
      <w:divBdr>
        <w:top w:val="none" w:sz="0" w:space="0" w:color="auto"/>
        <w:left w:val="none" w:sz="0" w:space="0" w:color="auto"/>
        <w:bottom w:val="none" w:sz="0" w:space="0" w:color="auto"/>
        <w:right w:val="none" w:sz="0" w:space="0" w:color="auto"/>
      </w:divBdr>
    </w:div>
    <w:div w:id="1813790177">
      <w:bodyDiv w:val="1"/>
      <w:marLeft w:val="0"/>
      <w:marRight w:val="0"/>
      <w:marTop w:val="0"/>
      <w:marBottom w:val="0"/>
      <w:divBdr>
        <w:top w:val="none" w:sz="0" w:space="0" w:color="auto"/>
        <w:left w:val="none" w:sz="0" w:space="0" w:color="auto"/>
        <w:bottom w:val="none" w:sz="0" w:space="0" w:color="auto"/>
        <w:right w:val="none" w:sz="0" w:space="0" w:color="auto"/>
      </w:divBdr>
    </w:div>
    <w:div w:id="2000690748">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 w:id="20818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A228-F9F6-4ABC-BBC5-73FCBFC1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1133</Words>
  <Characters>7818</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Bognár László</dc:creator>
  <cp:lastModifiedBy>Greffné Nyári Ágnes</cp:lastModifiedBy>
  <cp:revision>4</cp:revision>
  <cp:lastPrinted>2017-07-12T07:52:00Z</cp:lastPrinted>
  <dcterms:created xsi:type="dcterms:W3CDTF">2017-07-12T08:43:00Z</dcterms:created>
  <dcterms:modified xsi:type="dcterms:W3CDTF">2017-07-12T08:46:00Z</dcterms:modified>
</cp:coreProperties>
</file>