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55AB10A"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6346A9D7"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28EE9BD0"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64DC33F5"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6EC21D16" w14:textId="77777777" w:rsidR="007963ED" w:rsidRPr="006164F1" w:rsidRDefault="007963ED" w:rsidP="007963ED">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507E610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7E2C217"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413CB1D0" w14:textId="459D6FAB" w:rsidR="007963ED" w:rsidRPr="006164F1" w:rsidRDefault="007963ED" w:rsidP="00C63544">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B0B672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B5C91E0"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954F36D"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F6E226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F8112BD"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75B8D91D"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13D379A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F2B70DC"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509589C7"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38B2B861"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32EFA848"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2F17A21B"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550EE" w:rsidRPr="006164F1" w14:paraId="154C462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B584186" w14:textId="77777777" w:rsidR="006556ED" w:rsidRPr="006164F1" w:rsidRDefault="00E36B17"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43D674D1" w14:textId="6A42C7E6" w:rsidR="006556ED" w:rsidRPr="00374134" w:rsidRDefault="004E280B" w:rsidP="00C63544">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EA1D8B" w:rsidRPr="00374134">
              <w:rPr>
                <w:sz w:val="22"/>
                <w:szCs w:val="22"/>
                <w:lang w:eastAsia="hu-HU"/>
              </w:rPr>
              <w:t>vonni kívánt szakemberrő</w:t>
            </w:r>
            <w:r w:rsidR="00C63544">
              <w:rPr>
                <w:sz w:val="22"/>
                <w:szCs w:val="22"/>
                <w:lang w:eastAsia="hu-HU"/>
              </w:rPr>
              <w:t>l</w:t>
            </w:r>
          </w:p>
        </w:tc>
      </w:tr>
      <w:tr w:rsidR="002550EE" w:rsidRPr="006164F1" w14:paraId="275FD07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A2CF46E" w14:textId="77777777"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19A9EFC3" w14:textId="32402ED0" w:rsidR="00D54FCE" w:rsidRPr="00374134" w:rsidRDefault="00D54FCE" w:rsidP="00C63544">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p>
        </w:tc>
      </w:tr>
      <w:tr w:rsidR="002550EE" w:rsidRPr="006164F1" w14:paraId="5789FE9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1CD9A7C" w14:textId="77777777" w:rsidR="006556ED" w:rsidRPr="006164F1" w:rsidRDefault="00007A4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67AC496E" w14:textId="77777777" w:rsidR="006556ED" w:rsidRPr="00374134" w:rsidRDefault="00D54FCE" w:rsidP="004E280B">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r w:rsidR="006E2D73">
              <w:rPr>
                <w:sz w:val="22"/>
                <w:szCs w:val="22"/>
                <w:lang w:eastAsia="hu-HU"/>
              </w:rPr>
              <w:t xml:space="preserve"> </w:t>
            </w:r>
            <w:r w:rsidR="00300F66" w:rsidRPr="00374134">
              <w:rPr>
                <w:i/>
                <w:sz w:val="22"/>
                <w:szCs w:val="22"/>
                <w:lang w:eastAsia="hu-HU"/>
              </w:rPr>
              <w:t>(adott esetben)</w:t>
            </w:r>
          </w:p>
        </w:tc>
      </w:tr>
      <w:tr w:rsidR="002550EE" w:rsidRPr="006164F1" w14:paraId="5A436A8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3F9BE53" w14:textId="77777777" w:rsidR="00A5712C" w:rsidRPr="006164F1" w:rsidRDefault="00B200D9"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7.</w:t>
            </w:r>
            <w:r w:rsidR="00D65CBC" w:rsidRPr="006164F1">
              <w:rPr>
                <w:sz w:val="22"/>
                <w:szCs w:val="22"/>
                <w:lang w:eastAsia="hu-HU"/>
              </w:rPr>
              <w:t xml:space="preserve"> </w:t>
            </w:r>
            <w:r w:rsidR="00A5712C"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7F076890" w14:textId="072F8D4A" w:rsidR="00A5712C" w:rsidRPr="00374134" w:rsidRDefault="00A5712C" w:rsidP="00C63544">
            <w:pPr>
              <w:keepNext/>
              <w:keepLines/>
              <w:suppressAutoHyphens w:val="0"/>
              <w:overflowPunct/>
              <w:autoSpaceDE/>
              <w:ind w:right="150"/>
              <w:jc w:val="both"/>
              <w:textAlignment w:val="auto"/>
              <w:rPr>
                <w:sz w:val="22"/>
                <w:szCs w:val="22"/>
                <w:lang w:eastAsia="hu-HU"/>
              </w:rPr>
            </w:pPr>
            <w:r w:rsidRPr="00374134">
              <w:rPr>
                <w:sz w:val="22"/>
                <w:szCs w:val="22"/>
                <w:lang w:eastAsia="hu-HU"/>
              </w:rPr>
              <w:t>A szakember által aláírt szakmai önéletrajz</w:t>
            </w:r>
          </w:p>
        </w:tc>
      </w:tr>
      <w:tr w:rsidR="002550EE" w:rsidRPr="006164F1" w14:paraId="711B33E8"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C21E4DE" w14:textId="0708C3ED" w:rsidR="007963ED" w:rsidRPr="006164F1" w:rsidRDefault="00C63544" w:rsidP="006556ED">
            <w:pPr>
              <w:keepNext/>
              <w:keepLines/>
              <w:suppressAutoHyphens w:val="0"/>
              <w:overflowPunct/>
              <w:autoSpaceDE/>
              <w:ind w:right="-108"/>
              <w:jc w:val="both"/>
              <w:textAlignment w:val="auto"/>
              <w:rPr>
                <w:sz w:val="22"/>
                <w:szCs w:val="22"/>
                <w:lang w:eastAsia="hu-HU"/>
              </w:rPr>
            </w:pPr>
            <w:r>
              <w:rPr>
                <w:sz w:val="22"/>
                <w:szCs w:val="22"/>
                <w:lang w:eastAsia="hu-HU"/>
              </w:rPr>
              <w:t>8</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3B561973"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6637199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BA33109" w14:textId="3248867C" w:rsidR="007963ED" w:rsidRPr="006164F1" w:rsidRDefault="00C63544" w:rsidP="00221F3F">
            <w:pPr>
              <w:keepNext/>
              <w:keepLines/>
              <w:suppressAutoHyphens w:val="0"/>
              <w:overflowPunct/>
              <w:autoSpaceDE/>
              <w:ind w:right="-108"/>
              <w:jc w:val="both"/>
              <w:textAlignment w:val="auto"/>
              <w:rPr>
                <w:sz w:val="22"/>
                <w:szCs w:val="22"/>
                <w:lang w:eastAsia="hu-HU"/>
              </w:rPr>
            </w:pPr>
            <w:r>
              <w:rPr>
                <w:sz w:val="22"/>
                <w:szCs w:val="22"/>
                <w:lang w:eastAsia="hu-HU"/>
              </w:rPr>
              <w:t>9</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7E9CF384" w14:textId="77777777"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2550EE" w:rsidRPr="006164F1" w14:paraId="135416C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DCD160"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345939D3" w14:textId="6C2D4B34"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5E0C277F" w14:textId="77777777" w:rsidR="004F193D" w:rsidRPr="006164F1" w:rsidRDefault="00DD1A1D" w:rsidP="006E2D73">
            <w:pPr>
              <w:keepNext/>
              <w:keepLines/>
              <w:suppressAutoHyphens w:val="0"/>
              <w:overflowPunct/>
              <w:autoSpaceDE/>
              <w:ind w:right="150"/>
              <w:jc w:val="both"/>
              <w:textAlignment w:val="auto"/>
              <w:rPr>
                <w:sz w:val="22"/>
                <w:szCs w:val="22"/>
                <w:lang w:eastAsia="hu-HU"/>
              </w:rPr>
            </w:pPr>
            <w:r>
              <w:rPr>
                <w:sz w:val="22"/>
                <w:szCs w:val="22"/>
                <w:lang w:eastAsia="hu-HU"/>
              </w:rPr>
              <w:t>Egyéni vállalkozó esetén elegendő a személyi igazolvány másolatának benyújtása.</w:t>
            </w:r>
          </w:p>
        </w:tc>
      </w:tr>
      <w:tr w:rsidR="002550EE" w:rsidRPr="006164F1" w14:paraId="7B0FD70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BFB338E" w14:textId="77777777" w:rsidR="004F193D" w:rsidRPr="006164F1"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EF57ED8" w14:textId="77777777" w:rsidR="004F193D" w:rsidRPr="006164F1" w:rsidRDefault="004F193D" w:rsidP="004F193D">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9B9B224"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3F3CD58"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14:paraId="4B1980A2"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C68B49F"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1CF0FCFF" w14:textId="77777777" w:rsidTr="009B49C4">
        <w:trPr>
          <w:trHeight w:val="506"/>
        </w:trPr>
        <w:tc>
          <w:tcPr>
            <w:tcW w:w="3888" w:type="dxa"/>
            <w:shd w:val="clear" w:color="auto" w:fill="auto"/>
            <w:vAlign w:val="center"/>
          </w:tcPr>
          <w:p w14:paraId="47E6159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60D66BC3"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701F329D" w14:textId="77777777" w:rsidTr="009B49C4">
        <w:trPr>
          <w:trHeight w:val="506"/>
        </w:trPr>
        <w:tc>
          <w:tcPr>
            <w:tcW w:w="3888" w:type="dxa"/>
            <w:shd w:val="clear" w:color="auto" w:fill="auto"/>
            <w:vAlign w:val="center"/>
          </w:tcPr>
          <w:p w14:paraId="64267E5A"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33CA39F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4611961" w14:textId="77777777" w:rsidTr="009B49C4">
        <w:trPr>
          <w:trHeight w:val="506"/>
        </w:trPr>
        <w:tc>
          <w:tcPr>
            <w:tcW w:w="3888" w:type="dxa"/>
            <w:shd w:val="clear" w:color="auto" w:fill="auto"/>
            <w:vAlign w:val="center"/>
          </w:tcPr>
          <w:p w14:paraId="77E5A87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407CF21D"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79714170" w14:textId="77777777" w:rsidTr="009B49C4">
        <w:trPr>
          <w:trHeight w:val="506"/>
        </w:trPr>
        <w:tc>
          <w:tcPr>
            <w:tcW w:w="3888" w:type="dxa"/>
            <w:shd w:val="clear" w:color="auto" w:fill="auto"/>
            <w:vAlign w:val="center"/>
          </w:tcPr>
          <w:p w14:paraId="6C1765B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58A6289F"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64B17A6" w14:textId="77777777" w:rsidTr="009B49C4">
        <w:trPr>
          <w:trHeight w:val="506"/>
        </w:trPr>
        <w:tc>
          <w:tcPr>
            <w:tcW w:w="3888" w:type="dxa"/>
            <w:shd w:val="clear" w:color="auto" w:fill="auto"/>
            <w:vAlign w:val="center"/>
          </w:tcPr>
          <w:p w14:paraId="08E8523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53A5AF83"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B3EFCB1" w14:textId="77777777" w:rsidTr="009B49C4">
        <w:trPr>
          <w:trHeight w:val="506"/>
        </w:trPr>
        <w:tc>
          <w:tcPr>
            <w:tcW w:w="3888" w:type="dxa"/>
            <w:shd w:val="clear" w:color="auto" w:fill="auto"/>
            <w:vAlign w:val="center"/>
          </w:tcPr>
          <w:p w14:paraId="59D6F3B9"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2650F7C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EFF23FD" w14:textId="77777777" w:rsidTr="009B49C4">
        <w:trPr>
          <w:trHeight w:val="506"/>
        </w:trPr>
        <w:tc>
          <w:tcPr>
            <w:tcW w:w="3888" w:type="dxa"/>
            <w:shd w:val="clear" w:color="auto" w:fill="auto"/>
            <w:vAlign w:val="center"/>
          </w:tcPr>
          <w:p w14:paraId="0A70D2E4"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25573E5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B2AEEDD" w14:textId="77777777" w:rsidTr="009B49C4">
        <w:trPr>
          <w:trHeight w:val="506"/>
        </w:trPr>
        <w:tc>
          <w:tcPr>
            <w:tcW w:w="3888" w:type="dxa"/>
            <w:shd w:val="clear" w:color="auto" w:fill="auto"/>
            <w:vAlign w:val="center"/>
          </w:tcPr>
          <w:p w14:paraId="3D1463F9"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24C10BC"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28872533" w14:textId="77777777" w:rsidTr="009B49C4">
        <w:trPr>
          <w:trHeight w:val="506"/>
        </w:trPr>
        <w:tc>
          <w:tcPr>
            <w:tcW w:w="3888" w:type="dxa"/>
            <w:shd w:val="clear" w:color="auto" w:fill="auto"/>
            <w:vAlign w:val="center"/>
          </w:tcPr>
          <w:p w14:paraId="491A63B5"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14700547"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63AAD60A"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BE22689"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DED14A3"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34440A7" w14:textId="77777777" w:rsidTr="009B49C4">
        <w:trPr>
          <w:trHeight w:val="506"/>
        </w:trPr>
        <w:tc>
          <w:tcPr>
            <w:tcW w:w="3888" w:type="dxa"/>
            <w:shd w:val="clear" w:color="auto" w:fill="auto"/>
            <w:vAlign w:val="center"/>
          </w:tcPr>
          <w:p w14:paraId="2B3D73E7"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6F9431B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58936E0" w14:textId="77777777" w:rsidTr="009B49C4">
        <w:trPr>
          <w:trHeight w:val="506"/>
        </w:trPr>
        <w:tc>
          <w:tcPr>
            <w:tcW w:w="3888" w:type="dxa"/>
            <w:shd w:val="clear" w:color="auto" w:fill="auto"/>
            <w:vAlign w:val="center"/>
          </w:tcPr>
          <w:p w14:paraId="0C711439"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6921821B"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ECFA8B4" w14:textId="77777777" w:rsidTr="009B49C4">
        <w:trPr>
          <w:trHeight w:val="506"/>
        </w:trPr>
        <w:tc>
          <w:tcPr>
            <w:tcW w:w="3888" w:type="dxa"/>
            <w:shd w:val="clear" w:color="auto" w:fill="auto"/>
            <w:vAlign w:val="center"/>
          </w:tcPr>
          <w:p w14:paraId="3C0B0CE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0EFA2E52"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44CAF57" w14:textId="77777777" w:rsidTr="009B49C4">
        <w:trPr>
          <w:trHeight w:val="506"/>
        </w:trPr>
        <w:tc>
          <w:tcPr>
            <w:tcW w:w="3888" w:type="dxa"/>
            <w:shd w:val="clear" w:color="auto" w:fill="auto"/>
            <w:vAlign w:val="center"/>
          </w:tcPr>
          <w:p w14:paraId="6F87BB9B"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45352EAE"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07A8F41D" w14:textId="77777777" w:rsidTr="009B49C4">
        <w:trPr>
          <w:trHeight w:val="506"/>
        </w:trPr>
        <w:tc>
          <w:tcPr>
            <w:tcW w:w="3888" w:type="dxa"/>
            <w:shd w:val="clear" w:color="auto" w:fill="auto"/>
            <w:vAlign w:val="center"/>
          </w:tcPr>
          <w:p w14:paraId="2CEF663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77300126" w14:textId="77777777" w:rsidR="00592E87" w:rsidRPr="006164F1" w:rsidRDefault="00592E87" w:rsidP="00592E87">
            <w:pPr>
              <w:suppressAutoHyphens w:val="0"/>
              <w:overflowPunct/>
              <w:autoSpaceDE/>
              <w:textAlignment w:val="auto"/>
              <w:rPr>
                <w:sz w:val="22"/>
                <w:szCs w:val="22"/>
                <w:lang w:eastAsia="hu-HU"/>
              </w:rPr>
            </w:pPr>
          </w:p>
        </w:tc>
      </w:tr>
    </w:tbl>
    <w:p w14:paraId="77A99FD3" w14:textId="77777777" w:rsidR="00592E87" w:rsidRPr="006164F1" w:rsidRDefault="00592E87" w:rsidP="00592E87">
      <w:pPr>
        <w:suppressAutoHyphens w:val="0"/>
        <w:overflowPunct/>
        <w:autoSpaceDE/>
        <w:jc w:val="both"/>
        <w:textAlignment w:val="auto"/>
        <w:rPr>
          <w:sz w:val="22"/>
          <w:szCs w:val="22"/>
          <w:lang w:eastAsia="hu-HU"/>
        </w:rPr>
      </w:pPr>
    </w:p>
    <w:p w14:paraId="416550B2"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665523A" w14:textId="77777777" w:rsidTr="009B49C4">
        <w:trPr>
          <w:trHeight w:val="464"/>
        </w:trPr>
        <w:tc>
          <w:tcPr>
            <w:tcW w:w="3888" w:type="dxa"/>
            <w:shd w:val="clear" w:color="auto" w:fill="auto"/>
            <w:vAlign w:val="center"/>
          </w:tcPr>
          <w:p w14:paraId="66D59DF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2C1B179B"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03F2913" w14:textId="77777777" w:rsidTr="009B49C4">
        <w:trPr>
          <w:trHeight w:val="464"/>
        </w:trPr>
        <w:tc>
          <w:tcPr>
            <w:tcW w:w="3888" w:type="dxa"/>
            <w:shd w:val="clear" w:color="auto" w:fill="auto"/>
            <w:vAlign w:val="center"/>
          </w:tcPr>
          <w:p w14:paraId="1810486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43B635EA"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77E0756" w14:textId="77777777" w:rsidTr="009B49C4">
        <w:trPr>
          <w:trHeight w:val="464"/>
        </w:trPr>
        <w:tc>
          <w:tcPr>
            <w:tcW w:w="3888" w:type="dxa"/>
            <w:shd w:val="clear" w:color="auto" w:fill="auto"/>
            <w:vAlign w:val="center"/>
          </w:tcPr>
          <w:p w14:paraId="52179A4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6E86E14C"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1DA2449D" w14:textId="77777777" w:rsidTr="009B49C4">
        <w:trPr>
          <w:trHeight w:val="464"/>
        </w:trPr>
        <w:tc>
          <w:tcPr>
            <w:tcW w:w="3888" w:type="dxa"/>
            <w:shd w:val="clear" w:color="auto" w:fill="auto"/>
            <w:vAlign w:val="center"/>
          </w:tcPr>
          <w:p w14:paraId="48EC494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2BC41D3C"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3EB44B06" w14:textId="77777777" w:rsidTr="009B49C4">
        <w:trPr>
          <w:trHeight w:val="464"/>
        </w:trPr>
        <w:tc>
          <w:tcPr>
            <w:tcW w:w="3888" w:type="dxa"/>
            <w:shd w:val="clear" w:color="auto" w:fill="auto"/>
            <w:vAlign w:val="center"/>
          </w:tcPr>
          <w:p w14:paraId="752F0F4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296910BF" w14:textId="77777777" w:rsidR="00592E87" w:rsidRPr="006164F1" w:rsidRDefault="00592E87" w:rsidP="00592E87">
            <w:pPr>
              <w:suppressAutoHyphens w:val="0"/>
              <w:overflowPunct/>
              <w:autoSpaceDE/>
              <w:textAlignment w:val="auto"/>
              <w:rPr>
                <w:sz w:val="22"/>
                <w:szCs w:val="22"/>
                <w:lang w:eastAsia="hu-HU"/>
              </w:rPr>
            </w:pPr>
          </w:p>
        </w:tc>
      </w:tr>
    </w:tbl>
    <w:p w14:paraId="25AF04A4"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4651CACA"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4ADD7E99"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2E4E9DE8"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44A0EACC" w14:textId="25AFD57C" w:rsidR="007C2A55" w:rsidRDefault="00004D90" w:rsidP="00592E87">
      <w:pPr>
        <w:keepNext/>
        <w:keepLines/>
        <w:suppressAutoHyphens w:val="0"/>
        <w:overflowPunct/>
        <w:autoSpaceDE/>
        <w:jc w:val="both"/>
        <w:textAlignment w:val="auto"/>
        <w:rPr>
          <w:sz w:val="22"/>
          <w:szCs w:val="22"/>
        </w:rPr>
      </w:pPr>
      <w:r w:rsidRPr="006164F1">
        <w:rPr>
          <w:b/>
          <w:sz w:val="22"/>
          <w:szCs w:val="22"/>
        </w:rPr>
        <w:t>Ajánlati ár</w:t>
      </w:r>
      <w:r w:rsidRPr="006164F1">
        <w:rPr>
          <w:sz w:val="22"/>
          <w:szCs w:val="22"/>
        </w:rPr>
        <w:t xml:space="preserve"> (nettó összeg HUF): </w:t>
      </w:r>
    </w:p>
    <w:p w14:paraId="659DC9F7" w14:textId="77777777" w:rsidR="007C2A55" w:rsidRDefault="007C2A55" w:rsidP="00592E87">
      <w:pPr>
        <w:keepNext/>
        <w:keepLines/>
        <w:suppressAutoHyphens w:val="0"/>
        <w:overflowPunct/>
        <w:autoSpaceDE/>
        <w:jc w:val="both"/>
        <w:textAlignment w:val="auto"/>
        <w:rPr>
          <w:sz w:val="22"/>
          <w:szCs w:val="22"/>
        </w:rPr>
      </w:pPr>
    </w:p>
    <w:p w14:paraId="190C9D75" w14:textId="1AE7AB3C" w:rsidR="00004D90" w:rsidRPr="007C2A55" w:rsidRDefault="00004D90" w:rsidP="00592E87">
      <w:pPr>
        <w:keepNext/>
        <w:keepLines/>
        <w:suppressAutoHyphens w:val="0"/>
        <w:overflowPunct/>
        <w:autoSpaceDE/>
        <w:jc w:val="both"/>
        <w:textAlignment w:val="auto"/>
        <w:rPr>
          <w:b/>
          <w:sz w:val="28"/>
          <w:szCs w:val="28"/>
          <w:lang w:eastAsia="hu-HU"/>
        </w:rPr>
      </w:pPr>
      <w:r w:rsidRPr="007C2A55">
        <w:rPr>
          <w:sz w:val="28"/>
          <w:szCs w:val="28"/>
        </w:rPr>
        <w:t>nettó</w:t>
      </w:r>
      <w:r w:rsidRPr="007C2A55">
        <w:rPr>
          <w:b/>
          <w:sz w:val="28"/>
          <w:szCs w:val="28"/>
        </w:rPr>
        <w:t xml:space="preserve"> …….…….. Ft +ÁFA</w:t>
      </w:r>
      <w:r w:rsidRPr="007C2A55">
        <w:rPr>
          <w:sz w:val="28"/>
          <w:szCs w:val="28"/>
        </w:rPr>
        <w:t xml:space="preserve"> (azaz …………. forint + ÁFA)</w:t>
      </w:r>
    </w:p>
    <w:p w14:paraId="1401529F"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0A5F9E5B" w14:textId="77777777" w:rsidR="00592E87" w:rsidRPr="006164F1" w:rsidRDefault="00592E87" w:rsidP="00592E87">
      <w:pPr>
        <w:suppressAutoHyphens w:val="0"/>
        <w:overflowPunct/>
        <w:autoSpaceDE/>
        <w:jc w:val="both"/>
        <w:textAlignment w:val="auto"/>
        <w:rPr>
          <w:sz w:val="22"/>
          <w:szCs w:val="22"/>
          <w:lang w:eastAsia="hu-HU"/>
        </w:rPr>
      </w:pPr>
    </w:p>
    <w:p w14:paraId="114AC288"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7C159B18" w14:textId="77777777" w:rsidR="00592E87" w:rsidRPr="006164F1" w:rsidRDefault="00592E87" w:rsidP="00592E87">
      <w:pPr>
        <w:suppressAutoHyphens w:val="0"/>
        <w:overflowPunct/>
        <w:autoSpaceDE/>
        <w:jc w:val="both"/>
        <w:textAlignment w:val="auto"/>
        <w:rPr>
          <w:sz w:val="22"/>
          <w:szCs w:val="22"/>
          <w:lang w:eastAsia="hu-HU"/>
        </w:rPr>
      </w:pPr>
    </w:p>
    <w:p w14:paraId="63EBD0B1"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68B20292" w14:textId="77777777" w:rsidR="00592E87" w:rsidRPr="006164F1" w:rsidRDefault="00592E87" w:rsidP="00592E87">
      <w:pPr>
        <w:suppressAutoHyphens w:val="0"/>
        <w:overflowPunct/>
        <w:autoSpaceDE/>
        <w:jc w:val="both"/>
        <w:textAlignment w:val="auto"/>
        <w:rPr>
          <w:sz w:val="22"/>
          <w:szCs w:val="22"/>
          <w:lang w:eastAsia="hu-HU"/>
        </w:rPr>
      </w:pPr>
    </w:p>
    <w:p w14:paraId="101986F0"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3E5A6E3E" w14:textId="265E6D98"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007C2A55" w:rsidRPr="007C2A55">
        <w:rPr>
          <w:b/>
          <w:sz w:val="22"/>
          <w:szCs w:val="22"/>
          <w:lang w:eastAsia="hu-HU"/>
        </w:rPr>
        <w:t>„Csongrád állomás felvételi épületének villámvédelmének kiépítése”</w:t>
      </w:r>
      <w:r w:rsidRPr="006164F1">
        <w:rPr>
          <w:b/>
          <w:sz w:val="22"/>
          <w:szCs w:val="22"/>
          <w:lang w:eastAsia="hu-HU"/>
        </w:rPr>
        <w:t xml:space="preserve"> </w:t>
      </w:r>
      <w:r w:rsidRPr="006164F1">
        <w:rPr>
          <w:sz w:val="22"/>
          <w:szCs w:val="22"/>
          <w:lang w:eastAsia="hu-HU"/>
        </w:rPr>
        <w:t>tárgyú ajánlatkérésben, az ajánlat részeként teszem.</w:t>
      </w:r>
    </w:p>
    <w:p w14:paraId="2E441E2F" w14:textId="77777777" w:rsidR="00592E87" w:rsidRPr="006164F1" w:rsidRDefault="00592E87" w:rsidP="00592E87">
      <w:pPr>
        <w:suppressAutoHyphens w:val="0"/>
        <w:overflowPunct/>
        <w:autoSpaceDE/>
        <w:jc w:val="center"/>
        <w:textAlignment w:val="auto"/>
        <w:rPr>
          <w:b/>
          <w:sz w:val="22"/>
          <w:szCs w:val="22"/>
          <w:lang w:eastAsia="hu-HU"/>
        </w:rPr>
      </w:pPr>
    </w:p>
    <w:p w14:paraId="0646CCDD"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652E0151"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30F561C2"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50B42771"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A59FD55"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9587334"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6187C760" w14:textId="5BCD61BA" w:rsidR="007C2A55" w:rsidRDefault="007C2A55" w:rsidP="007C2A55">
      <w:pPr>
        <w:keepNext/>
        <w:keepLines/>
        <w:suppressAutoHyphens w:val="0"/>
        <w:overflowPunct/>
        <w:autoSpaceDE/>
        <w:textAlignment w:val="auto"/>
        <w:rPr>
          <w:sz w:val="22"/>
          <w:szCs w:val="22"/>
          <w:lang w:eastAsia="hu-HU"/>
        </w:rPr>
      </w:pPr>
    </w:p>
    <w:p w14:paraId="21A92FB6"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7C2A55">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44F4989A"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768F2854" w14:textId="0E249D6B"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7C2A55" w:rsidRPr="007C2A55">
        <w:rPr>
          <w:b/>
          <w:sz w:val="22"/>
          <w:szCs w:val="22"/>
        </w:rPr>
        <w:t>„Csongrád állomás felvételi épületének villámvédelmének kiépítése”</w:t>
      </w:r>
      <w:r w:rsidR="007C2A55">
        <w:rPr>
          <w:b/>
          <w:sz w:val="22"/>
          <w:szCs w:val="22"/>
        </w:rPr>
        <w:t xml:space="preserve"> </w:t>
      </w:r>
      <w:r w:rsidRPr="006164F1">
        <w:rPr>
          <w:b/>
          <w:bCs/>
          <w:i/>
          <w:iCs/>
          <w:sz w:val="22"/>
          <w:szCs w:val="22"/>
        </w:rPr>
        <w:t xml:space="preserve"> </w:t>
      </w:r>
      <w:r w:rsidRPr="006164F1">
        <w:rPr>
          <w:sz w:val="22"/>
          <w:szCs w:val="22"/>
        </w:rPr>
        <w:t>tárgyú beszerzési eljárásban az alábbi nyilatkozatot teszem:</w:t>
      </w:r>
    </w:p>
    <w:p w14:paraId="6D0B1D4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5E6FACF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7D4BA77E" w14:textId="77777777" w:rsidR="00CE6912" w:rsidRPr="006164F1" w:rsidRDefault="00CE6912" w:rsidP="0062619B">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5A658136" w14:textId="77777777" w:rsidR="00CE6912" w:rsidRPr="006164F1" w:rsidRDefault="00CE6912" w:rsidP="0062619B">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031AD8F3" w14:textId="77777777" w:rsidR="00CE6912" w:rsidRPr="006164F1" w:rsidRDefault="00CE6912" w:rsidP="0062619B">
      <w:pPr>
        <w:numPr>
          <w:ilvl w:val="0"/>
          <w:numId w:val="10"/>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38019E12" w14:textId="77777777" w:rsidR="00CE6912" w:rsidRPr="006164F1" w:rsidRDefault="00CE6912" w:rsidP="0062619B">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119F06F" w14:textId="77777777" w:rsidR="00CE6912" w:rsidRPr="00A67686" w:rsidRDefault="00CE6912" w:rsidP="0062619B">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4B299F46" w14:textId="77777777" w:rsidR="00CE6912" w:rsidRPr="006164F1" w:rsidRDefault="00CE6912" w:rsidP="0062619B">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6D02F2D" w14:textId="77777777" w:rsidR="00CE6912" w:rsidRPr="006164F1" w:rsidRDefault="00CE6912" w:rsidP="0062619B">
      <w:pPr>
        <w:numPr>
          <w:ilvl w:val="0"/>
          <w:numId w:val="10"/>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4BAE96A8" w14:textId="77777777" w:rsidR="00004D90" w:rsidRPr="006164F1" w:rsidRDefault="00004D90" w:rsidP="00004D90">
      <w:pPr>
        <w:spacing w:after="60"/>
        <w:jc w:val="both"/>
        <w:rPr>
          <w:sz w:val="22"/>
          <w:szCs w:val="22"/>
        </w:rPr>
      </w:pPr>
    </w:p>
    <w:p w14:paraId="03D6858C" w14:textId="5A635770"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7C2A55" w:rsidRPr="007C2A55">
        <w:rPr>
          <w:b/>
          <w:sz w:val="22"/>
          <w:szCs w:val="22"/>
        </w:rPr>
        <w:t>„Csongrád állomás felvételi épületének villámvédelmének kiépítése”</w:t>
      </w:r>
      <w:r w:rsidRPr="006164F1">
        <w:rPr>
          <w:b/>
          <w:i/>
          <w:sz w:val="22"/>
          <w:szCs w:val="22"/>
        </w:rPr>
        <w:t xml:space="preserve"> </w:t>
      </w:r>
      <w:r w:rsidRPr="006164F1">
        <w:rPr>
          <w:sz w:val="22"/>
          <w:szCs w:val="22"/>
        </w:rPr>
        <w:t>tárgyú ajánlatkérésben, az ajánlat részeként teszem.</w:t>
      </w:r>
    </w:p>
    <w:p w14:paraId="57CE0F85"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7363BF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16A7DDC9"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40F41414"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6EB3159C"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6750F369" w14:textId="77777777" w:rsidR="007E737C" w:rsidRPr="006164F1" w:rsidRDefault="007E737C" w:rsidP="007E737C">
      <w:pPr>
        <w:widowControl w:val="0"/>
        <w:suppressAutoHyphens w:val="0"/>
        <w:rPr>
          <w:b/>
          <w:caps/>
          <w:sz w:val="22"/>
          <w:szCs w:val="22"/>
        </w:rPr>
      </w:pPr>
    </w:p>
    <w:p w14:paraId="2796F929" w14:textId="77777777" w:rsidR="009E213F" w:rsidRDefault="009E213F">
      <w:pPr>
        <w:suppressAutoHyphens w:val="0"/>
        <w:overflowPunct/>
        <w:autoSpaceDE/>
        <w:textAlignment w:val="auto"/>
        <w:rPr>
          <w:b/>
          <w:caps/>
          <w:sz w:val="22"/>
          <w:szCs w:val="22"/>
        </w:rPr>
      </w:pPr>
      <w:r>
        <w:rPr>
          <w:b/>
          <w:caps/>
          <w:sz w:val="22"/>
          <w:szCs w:val="22"/>
        </w:rPr>
        <w:br w:type="page"/>
      </w:r>
    </w:p>
    <w:p w14:paraId="65E15097"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0FDDA1A0" w14:textId="77777777" w:rsidR="007E737C" w:rsidRPr="006164F1" w:rsidRDefault="007E737C" w:rsidP="007E737C">
      <w:pPr>
        <w:widowControl w:val="0"/>
        <w:suppressAutoHyphens w:val="0"/>
        <w:jc w:val="center"/>
        <w:rPr>
          <w:b/>
          <w:caps/>
          <w:sz w:val="22"/>
          <w:szCs w:val="22"/>
        </w:rPr>
      </w:pPr>
    </w:p>
    <w:p w14:paraId="448E38C3" w14:textId="77777777" w:rsidR="007E737C" w:rsidRPr="006164F1" w:rsidRDefault="007E737C" w:rsidP="007E737C">
      <w:pPr>
        <w:widowControl w:val="0"/>
        <w:suppressAutoHyphens w:val="0"/>
        <w:jc w:val="center"/>
        <w:rPr>
          <w:b/>
          <w:caps/>
          <w:sz w:val="22"/>
          <w:szCs w:val="22"/>
        </w:rPr>
      </w:pPr>
    </w:p>
    <w:p w14:paraId="1F246F2D" w14:textId="77777777"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r w:rsidR="00A67686">
        <w:rPr>
          <w:rStyle w:val="Lbjegyzet-hivatkozs"/>
          <w:b/>
          <w:caps/>
          <w:sz w:val="22"/>
          <w:szCs w:val="22"/>
        </w:rPr>
        <w:footnoteReference w:id="1"/>
      </w:r>
    </w:p>
    <w:p w14:paraId="53C9DF1F" w14:textId="77777777" w:rsidR="007E737C" w:rsidRPr="006164F1" w:rsidRDefault="007E737C" w:rsidP="007E737C">
      <w:pPr>
        <w:widowControl w:val="0"/>
        <w:suppressAutoHyphens w:val="0"/>
        <w:jc w:val="center"/>
        <w:rPr>
          <w:b/>
          <w:caps/>
          <w:sz w:val="22"/>
          <w:szCs w:val="22"/>
        </w:rPr>
      </w:pPr>
    </w:p>
    <w:p w14:paraId="028196EF" w14:textId="77777777" w:rsidR="007E737C" w:rsidRPr="006164F1" w:rsidRDefault="007E737C" w:rsidP="007E737C">
      <w:pPr>
        <w:widowControl w:val="0"/>
        <w:suppressAutoHyphens w:val="0"/>
        <w:jc w:val="both"/>
        <w:rPr>
          <w:sz w:val="22"/>
          <w:szCs w:val="22"/>
        </w:rPr>
      </w:pPr>
    </w:p>
    <w:p w14:paraId="40880D2A" w14:textId="77777777" w:rsidR="007E737C" w:rsidRPr="006164F1" w:rsidRDefault="007E737C" w:rsidP="007E737C">
      <w:pPr>
        <w:widowControl w:val="0"/>
        <w:suppressAutoHyphens w:val="0"/>
        <w:rPr>
          <w:sz w:val="22"/>
          <w:szCs w:val="22"/>
        </w:rPr>
      </w:pPr>
    </w:p>
    <w:p w14:paraId="3E6DE2E5" w14:textId="77777777" w:rsidR="007E737C" w:rsidRPr="006164F1" w:rsidRDefault="007E737C" w:rsidP="007E737C">
      <w:pPr>
        <w:widowControl w:val="0"/>
        <w:suppressAutoHyphens w:val="0"/>
        <w:jc w:val="center"/>
        <w:rPr>
          <w:sz w:val="22"/>
          <w:szCs w:val="22"/>
        </w:rPr>
      </w:pPr>
    </w:p>
    <w:p w14:paraId="18A6457C"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3DC454CD" w14:textId="77777777" w:rsidR="007E737C" w:rsidRPr="006164F1" w:rsidRDefault="007E737C" w:rsidP="007E737C">
      <w:pPr>
        <w:widowControl w:val="0"/>
        <w:suppressAutoHyphens w:val="0"/>
        <w:jc w:val="center"/>
        <w:rPr>
          <w:sz w:val="22"/>
          <w:szCs w:val="22"/>
        </w:rPr>
      </w:pPr>
    </w:p>
    <w:p w14:paraId="2FF62380" w14:textId="77777777" w:rsidR="007E737C" w:rsidRPr="006164F1" w:rsidRDefault="007E737C" w:rsidP="007E737C">
      <w:pPr>
        <w:widowControl w:val="0"/>
        <w:suppressAutoHyphens w:val="0"/>
        <w:jc w:val="center"/>
        <w:rPr>
          <w:sz w:val="22"/>
          <w:szCs w:val="22"/>
        </w:rPr>
      </w:pPr>
    </w:p>
    <w:p w14:paraId="10BCB5FA" w14:textId="77777777" w:rsidR="007E737C" w:rsidRPr="006164F1" w:rsidRDefault="007E737C" w:rsidP="007E737C">
      <w:pPr>
        <w:widowControl w:val="0"/>
        <w:suppressAutoHyphens w:val="0"/>
        <w:jc w:val="center"/>
        <w:rPr>
          <w:sz w:val="22"/>
          <w:szCs w:val="22"/>
        </w:rPr>
      </w:pPr>
    </w:p>
    <w:p w14:paraId="329DEE72" w14:textId="77777777" w:rsidR="007E737C" w:rsidRPr="006164F1" w:rsidRDefault="007E737C" w:rsidP="007E737C">
      <w:pPr>
        <w:widowControl w:val="0"/>
        <w:suppressAutoHyphens w:val="0"/>
        <w:jc w:val="center"/>
        <w:rPr>
          <w:sz w:val="22"/>
          <w:szCs w:val="22"/>
        </w:rPr>
      </w:pPr>
    </w:p>
    <w:p w14:paraId="6FD14ED9" w14:textId="77777777" w:rsidR="007E737C" w:rsidRPr="006164F1" w:rsidRDefault="007E737C" w:rsidP="007E737C">
      <w:pPr>
        <w:widowControl w:val="0"/>
        <w:suppressAutoHyphens w:val="0"/>
        <w:jc w:val="center"/>
        <w:rPr>
          <w:sz w:val="22"/>
          <w:szCs w:val="22"/>
        </w:rPr>
      </w:pPr>
    </w:p>
    <w:p w14:paraId="4BCAC6F4"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42D3311D" w14:textId="77777777" w:rsidTr="00C524AA">
        <w:tc>
          <w:tcPr>
            <w:tcW w:w="4819" w:type="dxa"/>
          </w:tcPr>
          <w:p w14:paraId="3D3F5CAD"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075A84C8" w14:textId="77777777" w:rsidTr="00C524AA">
        <w:tc>
          <w:tcPr>
            <w:tcW w:w="4819" w:type="dxa"/>
          </w:tcPr>
          <w:p w14:paraId="3B0FFE53"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6F9C995B"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65B424C7"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AF3D5B6" w14:textId="77777777" w:rsidR="007E737C" w:rsidRPr="006164F1" w:rsidRDefault="007E737C" w:rsidP="00C524AA">
            <w:pPr>
              <w:widowControl w:val="0"/>
              <w:tabs>
                <w:tab w:val="left" w:pos="3468"/>
              </w:tabs>
              <w:suppressAutoHyphens w:val="0"/>
              <w:rPr>
                <w:sz w:val="22"/>
                <w:szCs w:val="22"/>
                <w:lang w:eastAsia="hu-HU"/>
              </w:rPr>
            </w:pPr>
          </w:p>
        </w:tc>
      </w:tr>
    </w:tbl>
    <w:p w14:paraId="36A4A215" w14:textId="77777777" w:rsidR="007E737C" w:rsidRPr="006164F1" w:rsidRDefault="007E737C" w:rsidP="007E737C">
      <w:pPr>
        <w:rPr>
          <w:b/>
          <w:sz w:val="22"/>
          <w:szCs w:val="22"/>
        </w:rPr>
      </w:pPr>
    </w:p>
    <w:p w14:paraId="64EAC6A9" w14:textId="77777777" w:rsidR="007E737C" w:rsidRPr="006164F1" w:rsidRDefault="007E737C" w:rsidP="007E737C">
      <w:pPr>
        <w:rPr>
          <w:b/>
          <w:sz w:val="22"/>
          <w:szCs w:val="22"/>
        </w:rPr>
      </w:pPr>
    </w:p>
    <w:p w14:paraId="1DD422BB" w14:textId="77777777" w:rsidR="00142CD4" w:rsidRPr="006164F1" w:rsidRDefault="00142CD4" w:rsidP="0091025B">
      <w:pPr>
        <w:keepNext/>
        <w:keepLines/>
        <w:jc w:val="right"/>
        <w:rPr>
          <w:b/>
          <w:caps/>
          <w:sz w:val="22"/>
          <w:szCs w:val="22"/>
        </w:rPr>
      </w:pPr>
    </w:p>
    <w:p w14:paraId="6E451189"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8"/>
          <w:pgSz w:w="11909" w:h="16834"/>
          <w:pgMar w:top="1440" w:right="1440" w:bottom="1440" w:left="1440" w:header="708" w:footer="708" w:gutter="0"/>
          <w:cols w:space="708"/>
        </w:sectPr>
      </w:pPr>
    </w:p>
    <w:p w14:paraId="6ABE980C"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2CDBF820"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0DCAAF75" w14:textId="77777777" w:rsidR="00034BEA" w:rsidRPr="006164F1" w:rsidRDefault="00034BEA" w:rsidP="00560675">
      <w:pPr>
        <w:widowControl w:val="0"/>
        <w:suppressAutoHyphens w:val="0"/>
        <w:spacing w:line="360" w:lineRule="auto"/>
        <w:jc w:val="both"/>
        <w:rPr>
          <w:sz w:val="22"/>
          <w:szCs w:val="22"/>
        </w:rPr>
      </w:pPr>
    </w:p>
    <w:p w14:paraId="33B9C816"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FF68BED"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062C08B" w14:textId="5569F173" w:rsidR="007D7DD3" w:rsidRPr="006164F1" w:rsidRDefault="00560675" w:rsidP="007D7DD3">
      <w:pPr>
        <w:spacing w:line="360" w:lineRule="auto"/>
        <w:jc w:val="both"/>
        <w:rPr>
          <w:color w:val="000000"/>
          <w:sz w:val="22"/>
          <w:szCs w:val="22"/>
        </w:rPr>
      </w:pPr>
      <w:r w:rsidRPr="006164F1">
        <w:rPr>
          <w:sz w:val="22"/>
          <w:szCs w:val="22"/>
          <w:lang w:eastAsia="hu-HU"/>
        </w:rPr>
        <w:t xml:space="preserve">Alulírott ..................................................., mint az............................................ (székhely: ....................................)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7C2A55" w:rsidRPr="007C2A55">
        <w:rPr>
          <w:rFonts w:eastAsia="Calibri"/>
          <w:b/>
          <w:bCs/>
          <w:i/>
          <w:sz w:val="22"/>
          <w:szCs w:val="22"/>
          <w:lang w:eastAsia="en-US" w:bidi="hu-HU"/>
        </w:rPr>
        <w:t>„Csongrád állomás felvételi épületének villámvédelmének kiépítése”</w:t>
      </w:r>
      <w:r w:rsidRPr="006164F1">
        <w:rPr>
          <w:rFonts w:eastAsia="Calibri"/>
          <w:bCs/>
          <w:sz w:val="22"/>
          <w:szCs w:val="22"/>
          <w:lang w:eastAsia="en-US" w:bidi="hu-HU"/>
        </w:rPr>
        <w:t xml:space="preserve"> </w:t>
      </w:r>
      <w:r w:rsidR="00034BEA" w:rsidRPr="006164F1">
        <w:rPr>
          <w:rFonts w:eastAsia="Calibri"/>
          <w:sz w:val="22"/>
          <w:szCs w:val="22"/>
          <w:lang w:eastAsia="en-US" w:bidi="hu-HU"/>
        </w:rPr>
        <w:t xml:space="preserve">tárgyában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9634" w:type="dxa"/>
        <w:tblLayout w:type="fixed"/>
        <w:tblLook w:val="04A0" w:firstRow="1" w:lastRow="0" w:firstColumn="1" w:lastColumn="0" w:noHBand="0" w:noVBand="1"/>
      </w:tblPr>
      <w:tblGrid>
        <w:gridCol w:w="1668"/>
        <w:gridCol w:w="1559"/>
        <w:gridCol w:w="1984"/>
        <w:gridCol w:w="2439"/>
        <w:gridCol w:w="1984"/>
      </w:tblGrid>
      <w:tr w:rsidR="005000A5" w:rsidRPr="006164F1" w14:paraId="3D7DDD8E" w14:textId="77777777" w:rsidTr="005000A5">
        <w:trPr>
          <w:trHeight w:val="338"/>
        </w:trPr>
        <w:tc>
          <w:tcPr>
            <w:tcW w:w="1668" w:type="dxa"/>
            <w:vAlign w:val="center"/>
          </w:tcPr>
          <w:p w14:paraId="078145E1" w14:textId="77777777" w:rsidR="005000A5" w:rsidRPr="006164F1" w:rsidRDefault="005000A5" w:rsidP="00CA0CCC">
            <w:pPr>
              <w:spacing w:before="120"/>
              <w:jc w:val="center"/>
              <w:rPr>
                <w:b/>
                <w:color w:val="000000"/>
                <w:sz w:val="22"/>
                <w:szCs w:val="22"/>
              </w:rPr>
            </w:pPr>
            <w:r w:rsidRPr="006164F1">
              <w:rPr>
                <w:b/>
                <w:color w:val="000000"/>
                <w:sz w:val="22"/>
                <w:szCs w:val="22"/>
              </w:rPr>
              <w:t>Név</w:t>
            </w:r>
          </w:p>
        </w:tc>
        <w:tc>
          <w:tcPr>
            <w:tcW w:w="1559" w:type="dxa"/>
            <w:vAlign w:val="center"/>
          </w:tcPr>
          <w:p w14:paraId="056270C1" w14:textId="77777777" w:rsidR="005000A5" w:rsidRDefault="005000A5" w:rsidP="00CA0CCC">
            <w:pPr>
              <w:jc w:val="center"/>
              <w:rPr>
                <w:b/>
                <w:color w:val="000000"/>
                <w:sz w:val="22"/>
                <w:szCs w:val="22"/>
              </w:rPr>
            </w:pPr>
            <w:r w:rsidRPr="006164F1">
              <w:rPr>
                <w:b/>
                <w:color w:val="000000"/>
                <w:sz w:val="22"/>
                <w:szCs w:val="22"/>
              </w:rPr>
              <w:t>Végzettség/</w:t>
            </w:r>
          </w:p>
          <w:p w14:paraId="2C8C4F71" w14:textId="77777777" w:rsidR="005000A5" w:rsidRDefault="005000A5" w:rsidP="00CA0CCC">
            <w:pPr>
              <w:jc w:val="center"/>
              <w:rPr>
                <w:b/>
                <w:color w:val="000000"/>
                <w:sz w:val="22"/>
                <w:szCs w:val="22"/>
              </w:rPr>
            </w:pPr>
            <w:r w:rsidRPr="006164F1">
              <w:rPr>
                <w:b/>
                <w:color w:val="000000"/>
                <w:sz w:val="22"/>
                <w:szCs w:val="22"/>
              </w:rPr>
              <w:t>Képzettség/ Jogosultság</w:t>
            </w:r>
            <w:r>
              <w:rPr>
                <w:b/>
                <w:color w:val="000000"/>
                <w:sz w:val="22"/>
                <w:szCs w:val="22"/>
              </w:rPr>
              <w:t>/</w:t>
            </w:r>
          </w:p>
          <w:p w14:paraId="1DD065CA" w14:textId="67243449" w:rsidR="005000A5" w:rsidRPr="006164F1" w:rsidRDefault="005000A5" w:rsidP="007C2A55">
            <w:pPr>
              <w:jc w:val="center"/>
              <w:rPr>
                <w:b/>
                <w:color w:val="000000"/>
                <w:sz w:val="22"/>
                <w:szCs w:val="22"/>
              </w:rPr>
            </w:pPr>
            <w:r>
              <w:rPr>
                <w:b/>
                <w:color w:val="000000"/>
                <w:sz w:val="22"/>
                <w:szCs w:val="22"/>
              </w:rPr>
              <w:t>Kamarai nyilvántartási szám (adott esetben)</w:t>
            </w:r>
          </w:p>
        </w:tc>
        <w:tc>
          <w:tcPr>
            <w:tcW w:w="1984" w:type="dxa"/>
          </w:tcPr>
          <w:p w14:paraId="5EDDB1A6" w14:textId="6C15FE28" w:rsidR="005000A5" w:rsidRPr="006164F1" w:rsidRDefault="005000A5" w:rsidP="007C2A55">
            <w:pPr>
              <w:jc w:val="center"/>
              <w:rPr>
                <w:b/>
                <w:color w:val="000000"/>
                <w:sz w:val="22"/>
                <w:szCs w:val="22"/>
              </w:rPr>
            </w:pPr>
            <w:r w:rsidRPr="006164F1">
              <w:rPr>
                <w:b/>
                <w:color w:val="000000"/>
                <w:sz w:val="22"/>
                <w:szCs w:val="22"/>
              </w:rPr>
              <w:t>A teljesítés ideje, (a szolgáltatás kezdete, befejezése, év, hónap megjelölésével)</w:t>
            </w:r>
            <w:r w:rsidR="00CF6D38">
              <w:rPr>
                <w:rStyle w:val="Lbjegyzet-hivatkozs"/>
                <w:b/>
                <w:color w:val="000000"/>
                <w:sz w:val="22"/>
                <w:szCs w:val="22"/>
              </w:rPr>
              <w:t xml:space="preserve"> </w:t>
            </w:r>
          </w:p>
        </w:tc>
        <w:tc>
          <w:tcPr>
            <w:tcW w:w="2439" w:type="dxa"/>
            <w:vAlign w:val="center"/>
          </w:tcPr>
          <w:p w14:paraId="79F52124" w14:textId="4D8CD1F3" w:rsidR="005000A5" w:rsidRPr="006164F1" w:rsidRDefault="005000A5" w:rsidP="00CA0CCC">
            <w:pPr>
              <w:jc w:val="center"/>
              <w:rPr>
                <w:b/>
                <w:color w:val="000000"/>
                <w:sz w:val="22"/>
                <w:szCs w:val="22"/>
              </w:rPr>
            </w:pPr>
            <w:r w:rsidRPr="006164F1">
              <w:rPr>
                <w:b/>
                <w:color w:val="000000"/>
                <w:sz w:val="22"/>
                <w:szCs w:val="22"/>
              </w:rPr>
              <w:t>Szakmai gyakorlat ismertetése oly módon hogy abból az előírt alkalmassági feltételek egyértelműen megállapíthatóak legyenek</w:t>
            </w:r>
          </w:p>
          <w:p w14:paraId="4C055B3D" w14:textId="77777777" w:rsidR="005000A5" w:rsidRPr="006164F1" w:rsidRDefault="005000A5" w:rsidP="005000A5">
            <w:pPr>
              <w:rPr>
                <w:b/>
                <w:color w:val="000000"/>
                <w:sz w:val="22"/>
                <w:szCs w:val="22"/>
              </w:rPr>
            </w:pPr>
          </w:p>
        </w:tc>
        <w:tc>
          <w:tcPr>
            <w:tcW w:w="1984" w:type="dxa"/>
          </w:tcPr>
          <w:p w14:paraId="048A0210" w14:textId="77777777" w:rsidR="005000A5" w:rsidRPr="006164F1" w:rsidRDefault="005000A5" w:rsidP="00CA0CCC">
            <w:pPr>
              <w:jc w:val="center"/>
              <w:rPr>
                <w:b/>
                <w:color w:val="000000"/>
                <w:sz w:val="22"/>
                <w:szCs w:val="22"/>
              </w:rPr>
            </w:pPr>
            <w:r>
              <w:rPr>
                <w:b/>
                <w:color w:val="000000"/>
                <w:sz w:val="22"/>
                <w:szCs w:val="22"/>
              </w:rPr>
              <w:t>Alkalmassági feltétel feltüntetése (pl. M/1)</w:t>
            </w:r>
          </w:p>
        </w:tc>
      </w:tr>
      <w:tr w:rsidR="005000A5" w:rsidRPr="006164F1" w14:paraId="04559FB6" w14:textId="77777777" w:rsidTr="005000A5">
        <w:trPr>
          <w:trHeight w:val="348"/>
        </w:trPr>
        <w:tc>
          <w:tcPr>
            <w:tcW w:w="1668" w:type="dxa"/>
          </w:tcPr>
          <w:p w14:paraId="20A95DD7" w14:textId="77777777" w:rsidR="005000A5" w:rsidRPr="006164F1" w:rsidRDefault="005000A5" w:rsidP="00CA0CCC">
            <w:pPr>
              <w:spacing w:line="360" w:lineRule="auto"/>
              <w:rPr>
                <w:color w:val="000000"/>
                <w:sz w:val="22"/>
                <w:szCs w:val="22"/>
              </w:rPr>
            </w:pPr>
          </w:p>
        </w:tc>
        <w:tc>
          <w:tcPr>
            <w:tcW w:w="1559" w:type="dxa"/>
          </w:tcPr>
          <w:p w14:paraId="1C81BF00" w14:textId="77777777" w:rsidR="005000A5" w:rsidRPr="006164F1" w:rsidRDefault="005000A5" w:rsidP="00CA0CCC">
            <w:pPr>
              <w:spacing w:line="360" w:lineRule="auto"/>
              <w:rPr>
                <w:color w:val="000000"/>
                <w:sz w:val="22"/>
                <w:szCs w:val="22"/>
              </w:rPr>
            </w:pPr>
          </w:p>
        </w:tc>
        <w:tc>
          <w:tcPr>
            <w:tcW w:w="1984" w:type="dxa"/>
          </w:tcPr>
          <w:p w14:paraId="388917D3" w14:textId="77777777" w:rsidR="005000A5" w:rsidRPr="006164F1" w:rsidRDefault="005000A5" w:rsidP="00CA0CCC">
            <w:pPr>
              <w:spacing w:line="360" w:lineRule="auto"/>
              <w:rPr>
                <w:color w:val="000000"/>
                <w:sz w:val="22"/>
                <w:szCs w:val="22"/>
              </w:rPr>
            </w:pPr>
          </w:p>
        </w:tc>
        <w:tc>
          <w:tcPr>
            <w:tcW w:w="2439" w:type="dxa"/>
          </w:tcPr>
          <w:p w14:paraId="7E63D5A9" w14:textId="77777777" w:rsidR="005000A5" w:rsidRPr="006164F1" w:rsidRDefault="005000A5" w:rsidP="00CA0CCC">
            <w:pPr>
              <w:spacing w:line="360" w:lineRule="auto"/>
              <w:rPr>
                <w:color w:val="000000"/>
                <w:sz w:val="22"/>
                <w:szCs w:val="22"/>
              </w:rPr>
            </w:pPr>
          </w:p>
        </w:tc>
        <w:tc>
          <w:tcPr>
            <w:tcW w:w="1984" w:type="dxa"/>
          </w:tcPr>
          <w:p w14:paraId="5708B6B2" w14:textId="47587ED5" w:rsidR="005000A5" w:rsidRPr="006164F1" w:rsidRDefault="002821CB" w:rsidP="002821CB">
            <w:pPr>
              <w:spacing w:line="360" w:lineRule="auto"/>
              <w:jc w:val="center"/>
              <w:rPr>
                <w:color w:val="000000"/>
                <w:sz w:val="22"/>
                <w:szCs w:val="22"/>
              </w:rPr>
            </w:pPr>
            <w:r>
              <w:rPr>
                <w:color w:val="000000"/>
                <w:sz w:val="22"/>
                <w:szCs w:val="22"/>
              </w:rPr>
              <w:t>M.1.</w:t>
            </w:r>
          </w:p>
        </w:tc>
      </w:tr>
    </w:tbl>
    <w:p w14:paraId="484F3FE9" w14:textId="77777777" w:rsidR="007D7DD3" w:rsidRPr="006164F1" w:rsidRDefault="007D7DD3" w:rsidP="007D7DD3">
      <w:pPr>
        <w:rPr>
          <w:color w:val="000000"/>
          <w:sz w:val="22"/>
          <w:szCs w:val="22"/>
        </w:rPr>
      </w:pPr>
    </w:p>
    <w:p w14:paraId="59F4213D" w14:textId="7A463FB5" w:rsidR="005959D1" w:rsidRPr="006164F1" w:rsidRDefault="005959D1" w:rsidP="00034BEA">
      <w:pPr>
        <w:widowControl w:val="0"/>
        <w:suppressAutoHyphens w:val="0"/>
        <w:spacing w:line="360" w:lineRule="auto"/>
        <w:jc w:val="both"/>
        <w:rPr>
          <w:sz w:val="22"/>
          <w:szCs w:val="22"/>
        </w:rPr>
      </w:pPr>
    </w:p>
    <w:p w14:paraId="05ABF65C" w14:textId="77777777" w:rsidR="005959D1" w:rsidRPr="006164F1" w:rsidRDefault="005959D1" w:rsidP="00034BEA">
      <w:pPr>
        <w:widowControl w:val="0"/>
        <w:suppressAutoHyphens w:val="0"/>
        <w:spacing w:line="360" w:lineRule="auto"/>
        <w:jc w:val="both"/>
        <w:rPr>
          <w:sz w:val="22"/>
          <w:szCs w:val="22"/>
        </w:rPr>
      </w:pPr>
    </w:p>
    <w:p w14:paraId="3116C8B1" w14:textId="77777777" w:rsidR="005959D1" w:rsidRPr="006164F1" w:rsidRDefault="005959D1" w:rsidP="00034BEA">
      <w:pPr>
        <w:widowControl w:val="0"/>
        <w:suppressAutoHyphens w:val="0"/>
        <w:spacing w:line="360" w:lineRule="auto"/>
        <w:jc w:val="both"/>
        <w:rPr>
          <w:sz w:val="22"/>
          <w:szCs w:val="22"/>
        </w:rPr>
      </w:pPr>
    </w:p>
    <w:p w14:paraId="521DFAA7"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6325B607" w14:textId="77777777" w:rsidR="00034BEA" w:rsidRPr="006164F1" w:rsidRDefault="00034BEA" w:rsidP="00034BEA">
      <w:pPr>
        <w:widowControl w:val="0"/>
        <w:suppressAutoHyphens w:val="0"/>
        <w:spacing w:line="360" w:lineRule="auto"/>
        <w:jc w:val="both"/>
        <w:rPr>
          <w:sz w:val="22"/>
          <w:szCs w:val="22"/>
        </w:rPr>
      </w:pPr>
    </w:p>
    <w:p w14:paraId="38C510D2"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7B231FCD" w14:textId="77777777" w:rsidR="004E280B" w:rsidRPr="006164F1" w:rsidRDefault="00034BEA" w:rsidP="004E280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004E280B" w:rsidRPr="006164F1">
        <w:rPr>
          <w:spacing w:val="4"/>
          <w:sz w:val="22"/>
          <w:szCs w:val="22"/>
          <w:lang w:eastAsia="hu-HU"/>
        </w:rPr>
        <w:t xml:space="preserve"> a kötelezettségvállalásra </w:t>
      </w:r>
    </w:p>
    <w:p w14:paraId="0D8801AC"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5B4E340"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77ED7D4" w14:textId="77777777" w:rsidR="00034BEA" w:rsidRPr="006164F1" w:rsidRDefault="00034BEA" w:rsidP="00034BEA">
      <w:pPr>
        <w:widowControl w:val="0"/>
        <w:suppressAutoHyphens w:val="0"/>
        <w:spacing w:line="360" w:lineRule="auto"/>
        <w:jc w:val="center"/>
        <w:rPr>
          <w:sz w:val="22"/>
          <w:szCs w:val="22"/>
        </w:rPr>
      </w:pPr>
    </w:p>
    <w:p w14:paraId="582AC817" w14:textId="77777777" w:rsidR="00034BEA" w:rsidRPr="006164F1" w:rsidRDefault="00034BEA" w:rsidP="007E737C">
      <w:pPr>
        <w:widowControl w:val="0"/>
        <w:suppressAutoHyphens w:val="0"/>
        <w:spacing w:line="360" w:lineRule="auto"/>
        <w:jc w:val="right"/>
        <w:rPr>
          <w:sz w:val="22"/>
          <w:szCs w:val="22"/>
        </w:rPr>
      </w:pPr>
    </w:p>
    <w:p w14:paraId="7C4AFFBB" w14:textId="77777777" w:rsidR="006C4375" w:rsidRPr="006164F1" w:rsidRDefault="007E737C" w:rsidP="006C4375">
      <w:pPr>
        <w:keepNext/>
        <w:keepLines/>
        <w:suppressAutoHyphens w:val="0"/>
        <w:overflowPunct/>
        <w:autoSpaceDE/>
        <w:jc w:val="right"/>
        <w:textAlignment w:val="auto"/>
        <w:rPr>
          <w:sz w:val="22"/>
          <w:szCs w:val="22"/>
          <w:lang w:eastAsia="hu-HU"/>
        </w:rPr>
      </w:pPr>
      <w:r w:rsidRPr="006164F1">
        <w:rPr>
          <w:sz w:val="22"/>
          <w:szCs w:val="22"/>
        </w:rPr>
        <w:br w:type="page"/>
      </w:r>
      <w:r w:rsidR="00B969DB" w:rsidRPr="006164F1">
        <w:rPr>
          <w:i/>
          <w:sz w:val="22"/>
          <w:szCs w:val="22"/>
          <w:lang w:eastAsia="hu-HU"/>
        </w:rPr>
        <w:lastRenderedPageBreak/>
        <w:t>6</w:t>
      </w:r>
      <w:r w:rsidR="00D65CBC" w:rsidRPr="006164F1">
        <w:rPr>
          <w:i/>
          <w:sz w:val="22"/>
          <w:szCs w:val="22"/>
          <w:lang w:eastAsia="hu-HU"/>
        </w:rPr>
        <w:t>.</w:t>
      </w:r>
      <w:r w:rsidR="006C4375" w:rsidRPr="006164F1">
        <w:rPr>
          <w:i/>
          <w:sz w:val="22"/>
          <w:szCs w:val="22"/>
          <w:lang w:eastAsia="hu-HU"/>
        </w:rPr>
        <w:t xml:space="preserve"> sz. melléklet</w:t>
      </w:r>
    </w:p>
    <w:p w14:paraId="64419FEB"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44A0E54B"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6B894FCD" w14:textId="5313E8DB" w:rsidR="006D4816" w:rsidRPr="00300F66" w:rsidRDefault="006D4816" w:rsidP="007C2A55">
      <w:pPr>
        <w:suppressAutoHyphens w:val="0"/>
        <w:overflowPunct/>
        <w:autoSpaceDN w:val="0"/>
        <w:adjustRightInd w:val="0"/>
        <w:textAlignment w:val="auto"/>
        <w:rPr>
          <w:b/>
          <w:bCs/>
          <w:sz w:val="22"/>
          <w:szCs w:val="22"/>
          <w:lang w:eastAsia="hu-HU"/>
        </w:rPr>
      </w:pPr>
    </w:p>
    <w:p w14:paraId="7605F8C8" w14:textId="67E7B7F8" w:rsidR="00CF6D38" w:rsidRPr="006164F1" w:rsidRDefault="00CF6D38" w:rsidP="006D4816">
      <w:pPr>
        <w:suppressAutoHyphens w:val="0"/>
        <w:overflowPunct/>
        <w:autoSpaceDN w:val="0"/>
        <w:adjustRightInd w:val="0"/>
        <w:jc w:val="both"/>
        <w:textAlignment w:val="auto"/>
        <w:rPr>
          <w:bCs/>
          <w:sz w:val="22"/>
          <w:szCs w:val="22"/>
          <w:lang w:eastAsia="hu-HU"/>
        </w:rPr>
      </w:pPr>
    </w:p>
    <w:p w14:paraId="5E26138E" w14:textId="4503BEF3"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007C2A55" w:rsidRPr="007C2A55">
        <w:rPr>
          <w:rFonts w:eastAsia="Calibri"/>
          <w:b/>
          <w:bCs/>
          <w:i/>
          <w:sz w:val="22"/>
          <w:szCs w:val="22"/>
          <w:lang w:eastAsia="en-US" w:bidi="hu-HU"/>
        </w:rPr>
        <w:t>„Csongrád állomás felvételi épületének villámvédelmének kiépítése”</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
    <w:p w14:paraId="75C91503" w14:textId="77777777" w:rsidR="008F6E31" w:rsidRPr="006164F1" w:rsidRDefault="008F6E31" w:rsidP="008F6E31">
      <w:pPr>
        <w:jc w:val="both"/>
        <w:rPr>
          <w:rFonts w:eastAsia="Calibri"/>
          <w:sz w:val="22"/>
          <w:szCs w:val="22"/>
        </w:rPr>
      </w:pPr>
    </w:p>
    <w:p w14:paraId="3E37F98B"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046D213E" w14:textId="77777777" w:rsidR="008F6E31" w:rsidRPr="006164F1" w:rsidRDefault="008F6E31" w:rsidP="008F6E31">
      <w:pPr>
        <w:jc w:val="both"/>
        <w:rPr>
          <w:rFonts w:eastAsia="Calibri"/>
          <w:sz w:val="22"/>
          <w:szCs w:val="22"/>
        </w:rPr>
      </w:pPr>
    </w:p>
    <w:p w14:paraId="69A0EF88"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5E123475"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7B735699"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12CE3394"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0B9D825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349D3731"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0E5B1D8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887BB5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6A2C1FB9"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39C9F1D8"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34FCC0E"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7753EDBB"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69D4050F" w14:textId="77777777" w:rsidR="006C4375" w:rsidRPr="006164F1" w:rsidRDefault="006C4375" w:rsidP="006C4375">
      <w:pPr>
        <w:widowControl w:val="0"/>
        <w:suppressAutoHyphens w:val="0"/>
        <w:spacing w:line="360" w:lineRule="auto"/>
        <w:jc w:val="right"/>
        <w:rPr>
          <w:sz w:val="22"/>
          <w:szCs w:val="22"/>
        </w:rPr>
      </w:pPr>
    </w:p>
    <w:p w14:paraId="05D30079"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1" w:name="_Toc355363148"/>
    </w:p>
    <w:p w14:paraId="0AC5C447" w14:textId="77777777" w:rsidR="0005186D" w:rsidRPr="006164F1" w:rsidRDefault="00801389" w:rsidP="0005186D">
      <w:pPr>
        <w:keepNext/>
        <w:jc w:val="right"/>
        <w:outlineLvl w:val="1"/>
        <w:rPr>
          <w:b/>
          <w:bCs/>
          <w:iCs/>
          <w:sz w:val="22"/>
          <w:szCs w:val="22"/>
          <w:lang w:eastAsia="en-US"/>
        </w:rPr>
      </w:pPr>
      <w:r w:rsidRPr="006164F1">
        <w:rPr>
          <w:i/>
          <w:sz w:val="22"/>
          <w:szCs w:val="22"/>
          <w:lang w:eastAsia="hu-HU"/>
        </w:rPr>
        <w:lastRenderedPageBreak/>
        <w:t>7</w:t>
      </w:r>
      <w:r w:rsidR="0028440D" w:rsidRPr="006164F1">
        <w:rPr>
          <w:i/>
          <w:sz w:val="22"/>
          <w:szCs w:val="22"/>
          <w:lang w:eastAsia="hu-HU"/>
        </w:rPr>
        <w:t xml:space="preserve"> </w:t>
      </w:r>
      <w:r w:rsidRPr="006164F1">
        <w:rPr>
          <w:i/>
          <w:sz w:val="22"/>
          <w:szCs w:val="22"/>
          <w:lang w:eastAsia="hu-HU"/>
        </w:rPr>
        <w:t>.</w:t>
      </w:r>
      <w:r w:rsidR="0005186D" w:rsidRPr="006164F1">
        <w:rPr>
          <w:i/>
          <w:sz w:val="22"/>
          <w:szCs w:val="22"/>
          <w:lang w:eastAsia="hu-HU"/>
        </w:rPr>
        <w:t>sz. melléklet</w:t>
      </w:r>
    </w:p>
    <w:p w14:paraId="6007929C" w14:textId="77777777" w:rsidR="0005186D" w:rsidRPr="006164F1" w:rsidRDefault="0005186D" w:rsidP="0005186D">
      <w:pPr>
        <w:keepNext/>
        <w:jc w:val="center"/>
        <w:outlineLvl w:val="1"/>
        <w:rPr>
          <w:b/>
          <w:bCs/>
          <w:iCs/>
          <w:sz w:val="22"/>
          <w:szCs w:val="22"/>
          <w:lang w:eastAsia="en-US"/>
        </w:rPr>
      </w:pPr>
    </w:p>
    <w:p w14:paraId="1D905B11" w14:textId="77777777" w:rsidR="0005186D" w:rsidRPr="006164F1" w:rsidRDefault="0005186D" w:rsidP="0005186D">
      <w:pPr>
        <w:keepNext/>
        <w:jc w:val="center"/>
        <w:outlineLvl w:val="1"/>
        <w:rPr>
          <w:b/>
          <w:bCs/>
          <w:iCs/>
          <w:sz w:val="22"/>
          <w:szCs w:val="22"/>
          <w:lang w:eastAsia="en-US"/>
        </w:rPr>
      </w:pPr>
      <w:r w:rsidRPr="006164F1">
        <w:rPr>
          <w:b/>
          <w:bCs/>
          <w:iCs/>
          <w:sz w:val="22"/>
          <w:szCs w:val="22"/>
          <w:lang w:eastAsia="en-US"/>
        </w:rPr>
        <w:t xml:space="preserve">Szakmai önéletrajz </w:t>
      </w:r>
      <w:bookmarkEnd w:id="1"/>
    </w:p>
    <w:p w14:paraId="1C383732" w14:textId="77777777" w:rsidR="0005186D" w:rsidRPr="006164F1" w:rsidRDefault="0005186D" w:rsidP="0005186D">
      <w:pPr>
        <w:jc w:val="both"/>
        <w:rPr>
          <w:rFonts w:eastAsia="Calibri"/>
          <w:sz w:val="22"/>
          <w:szCs w:val="22"/>
          <w:lang w:eastAsia="en-US"/>
        </w:rPr>
      </w:pP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2282411F" w14:textId="77777777" w:rsidTr="007C2A55">
        <w:trPr>
          <w:cantSplit/>
          <w:trHeight w:val="60"/>
        </w:trPr>
        <w:tc>
          <w:tcPr>
            <w:tcW w:w="8820" w:type="dxa"/>
            <w:gridSpan w:val="2"/>
          </w:tcPr>
          <w:p w14:paraId="33AA2CB7"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SZEMÉLYES ADATOK</w:t>
            </w:r>
          </w:p>
        </w:tc>
      </w:tr>
      <w:tr w:rsidR="002550EE" w:rsidRPr="006164F1" w14:paraId="13599409" w14:textId="77777777" w:rsidTr="007C2A55">
        <w:trPr>
          <w:trHeight w:val="60"/>
        </w:trPr>
        <w:tc>
          <w:tcPr>
            <w:tcW w:w="2514" w:type="dxa"/>
          </w:tcPr>
          <w:p w14:paraId="7A091787"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Név:</w:t>
            </w:r>
          </w:p>
        </w:tc>
        <w:tc>
          <w:tcPr>
            <w:tcW w:w="6306" w:type="dxa"/>
          </w:tcPr>
          <w:p w14:paraId="49D88B01" w14:textId="77777777" w:rsidR="0005186D" w:rsidRPr="006164F1" w:rsidRDefault="0005186D" w:rsidP="00BA64F9">
            <w:pPr>
              <w:jc w:val="both"/>
              <w:rPr>
                <w:rFonts w:eastAsia="Calibri"/>
                <w:sz w:val="22"/>
                <w:szCs w:val="22"/>
                <w:lang w:eastAsia="en-US"/>
              </w:rPr>
            </w:pPr>
          </w:p>
        </w:tc>
      </w:tr>
      <w:tr w:rsidR="002550EE" w:rsidRPr="006164F1" w14:paraId="7F08700E" w14:textId="77777777" w:rsidTr="007C2A55">
        <w:trPr>
          <w:trHeight w:val="60"/>
        </w:trPr>
        <w:tc>
          <w:tcPr>
            <w:tcW w:w="2514" w:type="dxa"/>
          </w:tcPr>
          <w:p w14:paraId="6E90DB9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4645CE4E" w14:textId="77777777" w:rsidR="0005186D" w:rsidRPr="006164F1" w:rsidRDefault="0005186D" w:rsidP="00BA64F9">
            <w:pPr>
              <w:jc w:val="both"/>
              <w:rPr>
                <w:rFonts w:eastAsia="Calibri"/>
                <w:sz w:val="22"/>
                <w:szCs w:val="22"/>
                <w:lang w:eastAsia="en-US"/>
              </w:rPr>
            </w:pPr>
          </w:p>
        </w:tc>
      </w:tr>
      <w:tr w:rsidR="002550EE" w:rsidRPr="006164F1" w14:paraId="78C96F35" w14:textId="77777777" w:rsidTr="007C2A55">
        <w:trPr>
          <w:trHeight w:val="60"/>
        </w:trPr>
        <w:tc>
          <w:tcPr>
            <w:tcW w:w="2514" w:type="dxa"/>
          </w:tcPr>
          <w:p w14:paraId="01BFD49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374BFA2D" w14:textId="77777777" w:rsidR="0005186D" w:rsidRPr="006164F1" w:rsidRDefault="0005186D" w:rsidP="00BA64F9">
            <w:pPr>
              <w:jc w:val="both"/>
              <w:rPr>
                <w:rFonts w:eastAsia="Calibri"/>
                <w:sz w:val="22"/>
                <w:szCs w:val="22"/>
                <w:lang w:eastAsia="en-US"/>
              </w:rPr>
            </w:pPr>
          </w:p>
        </w:tc>
      </w:tr>
      <w:tr w:rsidR="002550EE" w:rsidRPr="006164F1" w14:paraId="6E0BC88E" w14:textId="77777777" w:rsidTr="007C2A55">
        <w:trPr>
          <w:trHeight w:val="60"/>
        </w:trPr>
        <w:tc>
          <w:tcPr>
            <w:tcW w:w="2514" w:type="dxa"/>
          </w:tcPr>
          <w:p w14:paraId="62BC3372"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690E8B88" w14:textId="77777777" w:rsidR="0005186D" w:rsidRPr="006164F1" w:rsidRDefault="0005186D" w:rsidP="00BA64F9">
            <w:pPr>
              <w:jc w:val="both"/>
              <w:rPr>
                <w:rFonts w:eastAsia="Calibri"/>
                <w:sz w:val="22"/>
                <w:szCs w:val="22"/>
                <w:lang w:eastAsia="en-US"/>
              </w:rPr>
            </w:pPr>
          </w:p>
        </w:tc>
      </w:tr>
      <w:tr w:rsidR="002550EE" w:rsidRPr="006164F1" w14:paraId="11C8CD6F" w14:textId="77777777" w:rsidTr="007C2A55">
        <w:trPr>
          <w:trHeight w:val="60"/>
        </w:trPr>
        <w:tc>
          <w:tcPr>
            <w:tcW w:w="2514" w:type="dxa"/>
          </w:tcPr>
          <w:p w14:paraId="5519DBD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5C144C87" w14:textId="77777777" w:rsidR="0005186D" w:rsidRPr="006164F1" w:rsidRDefault="0005186D" w:rsidP="00BA64F9">
            <w:pPr>
              <w:jc w:val="both"/>
              <w:rPr>
                <w:rFonts w:eastAsia="Calibri"/>
                <w:sz w:val="22"/>
                <w:szCs w:val="22"/>
                <w:lang w:eastAsia="en-US"/>
              </w:rPr>
            </w:pPr>
          </w:p>
        </w:tc>
      </w:tr>
      <w:tr w:rsidR="0005186D" w:rsidRPr="006164F1" w14:paraId="44229D45" w14:textId="77777777" w:rsidTr="007C2A55">
        <w:trPr>
          <w:trHeight w:val="60"/>
        </w:trPr>
        <w:tc>
          <w:tcPr>
            <w:tcW w:w="2514" w:type="dxa"/>
          </w:tcPr>
          <w:p w14:paraId="5F7DCE80"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7867E0A9" w14:textId="77777777" w:rsidR="0005186D" w:rsidRPr="006164F1" w:rsidRDefault="0005186D" w:rsidP="00BA64F9">
            <w:pPr>
              <w:jc w:val="both"/>
              <w:rPr>
                <w:rFonts w:eastAsia="Calibri"/>
                <w:sz w:val="22"/>
                <w:szCs w:val="22"/>
                <w:lang w:eastAsia="en-US"/>
              </w:rPr>
            </w:pPr>
          </w:p>
        </w:tc>
      </w:tr>
      <w:tr w:rsidR="007C2A55" w:rsidRPr="00893600" w14:paraId="218B97FA" w14:textId="77777777" w:rsidTr="007C2A55">
        <w:trPr>
          <w:trHeight w:val="60"/>
        </w:trPr>
        <w:tc>
          <w:tcPr>
            <w:tcW w:w="2514" w:type="dxa"/>
            <w:tcBorders>
              <w:top w:val="single" w:sz="6" w:space="0" w:color="auto"/>
              <w:left w:val="single" w:sz="6" w:space="0" w:color="auto"/>
              <w:bottom w:val="single" w:sz="6" w:space="0" w:color="auto"/>
              <w:right w:val="single" w:sz="6" w:space="0" w:color="auto"/>
            </w:tcBorders>
          </w:tcPr>
          <w:p w14:paraId="6E2C7CAE" w14:textId="77777777" w:rsidR="007C2A55" w:rsidRPr="007C2A55" w:rsidRDefault="007C2A55" w:rsidP="007C2A55">
            <w:pPr>
              <w:rPr>
                <w:rFonts w:eastAsia="Calibri"/>
                <w:b/>
                <w:sz w:val="22"/>
                <w:szCs w:val="22"/>
                <w:lang w:eastAsia="en-US"/>
              </w:rPr>
            </w:pPr>
            <w:r w:rsidRPr="007C2A55">
              <w:rPr>
                <w:rFonts w:eastAsia="Calibri"/>
                <w:b/>
                <w:sz w:val="22"/>
                <w:szCs w:val="22"/>
                <w:lang w:eastAsia="en-US"/>
              </w:rPr>
              <w:t xml:space="preserve">Mérnökkamarai szám, nyilvántartási szám (adott esetben) </w:t>
            </w:r>
          </w:p>
        </w:tc>
        <w:tc>
          <w:tcPr>
            <w:tcW w:w="6306" w:type="dxa"/>
            <w:tcBorders>
              <w:top w:val="single" w:sz="6" w:space="0" w:color="auto"/>
              <w:left w:val="single" w:sz="6" w:space="0" w:color="auto"/>
              <w:bottom w:val="single" w:sz="6" w:space="0" w:color="auto"/>
              <w:right w:val="single" w:sz="6" w:space="0" w:color="auto"/>
            </w:tcBorders>
          </w:tcPr>
          <w:p w14:paraId="3BB81F0A" w14:textId="77777777" w:rsidR="007C2A55" w:rsidRPr="007C2A55" w:rsidRDefault="007C2A55" w:rsidP="007C2A55">
            <w:pPr>
              <w:jc w:val="both"/>
              <w:rPr>
                <w:rFonts w:eastAsia="Calibri"/>
                <w:sz w:val="22"/>
                <w:szCs w:val="22"/>
                <w:lang w:eastAsia="en-US"/>
              </w:rPr>
            </w:pPr>
          </w:p>
        </w:tc>
      </w:tr>
      <w:tr w:rsidR="007C2A55" w:rsidRPr="00893600" w14:paraId="113D4915" w14:textId="77777777" w:rsidTr="007C2A55">
        <w:trPr>
          <w:trHeight w:val="60"/>
        </w:trPr>
        <w:tc>
          <w:tcPr>
            <w:tcW w:w="2514" w:type="dxa"/>
            <w:tcBorders>
              <w:top w:val="single" w:sz="6" w:space="0" w:color="auto"/>
              <w:left w:val="single" w:sz="6" w:space="0" w:color="auto"/>
              <w:bottom w:val="single" w:sz="6" w:space="0" w:color="auto"/>
              <w:right w:val="single" w:sz="6" w:space="0" w:color="auto"/>
            </w:tcBorders>
          </w:tcPr>
          <w:p w14:paraId="03522764" w14:textId="77777777" w:rsidR="007C2A55" w:rsidRPr="007C2A55" w:rsidRDefault="007C2A55" w:rsidP="007C2A55">
            <w:pPr>
              <w:rPr>
                <w:rFonts w:eastAsia="Calibri"/>
                <w:b/>
                <w:sz w:val="22"/>
                <w:szCs w:val="22"/>
                <w:lang w:eastAsia="en-US"/>
              </w:rPr>
            </w:pPr>
            <w:r w:rsidRPr="007C2A55">
              <w:rPr>
                <w:rFonts w:eastAsia="Calibri"/>
                <w:b/>
                <w:sz w:val="22"/>
                <w:szCs w:val="22"/>
                <w:lang w:eastAsia="en-US"/>
              </w:rPr>
              <w:t>A jogosultság megszerzésének dátuma (adott esetben)</w:t>
            </w:r>
          </w:p>
          <w:p w14:paraId="01BDEB71" w14:textId="77777777" w:rsidR="007C2A55" w:rsidRPr="007C2A55" w:rsidRDefault="007C2A55" w:rsidP="007C2A55">
            <w:pPr>
              <w:rPr>
                <w:rFonts w:eastAsia="Calibri"/>
                <w:b/>
                <w:sz w:val="22"/>
                <w:szCs w:val="22"/>
                <w:lang w:eastAsia="en-US"/>
              </w:rPr>
            </w:pPr>
            <w:r w:rsidRPr="007C2A55">
              <w:rPr>
                <w:rFonts w:eastAsia="Calibri"/>
                <w:b/>
                <w:sz w:val="22"/>
                <w:szCs w:val="22"/>
                <w:lang w:eastAsia="en-US"/>
              </w:rPr>
              <w:t>év/hó</w:t>
            </w:r>
          </w:p>
          <w:p w14:paraId="6DFE05CC" w14:textId="77777777" w:rsidR="007C2A55" w:rsidRPr="007C2A55" w:rsidRDefault="007C2A55" w:rsidP="007C2A55">
            <w:pPr>
              <w:rPr>
                <w:rFonts w:eastAsia="Calibri"/>
                <w:b/>
                <w:sz w:val="22"/>
                <w:szCs w:val="22"/>
                <w:lang w:eastAsia="en-US"/>
              </w:rPr>
            </w:pPr>
          </w:p>
        </w:tc>
        <w:tc>
          <w:tcPr>
            <w:tcW w:w="6306" w:type="dxa"/>
            <w:tcBorders>
              <w:top w:val="single" w:sz="6" w:space="0" w:color="auto"/>
              <w:left w:val="single" w:sz="6" w:space="0" w:color="auto"/>
              <w:bottom w:val="single" w:sz="6" w:space="0" w:color="auto"/>
              <w:right w:val="single" w:sz="6" w:space="0" w:color="auto"/>
            </w:tcBorders>
          </w:tcPr>
          <w:p w14:paraId="45315957" w14:textId="77777777" w:rsidR="007C2A55" w:rsidRPr="007C2A55" w:rsidRDefault="007C2A55" w:rsidP="007C2A55">
            <w:pPr>
              <w:jc w:val="both"/>
              <w:rPr>
                <w:rFonts w:eastAsia="Calibri"/>
                <w:sz w:val="22"/>
                <w:szCs w:val="22"/>
                <w:lang w:eastAsia="en-US"/>
              </w:rPr>
            </w:pPr>
          </w:p>
        </w:tc>
      </w:tr>
    </w:tbl>
    <w:p w14:paraId="7EF82CDD" w14:textId="0B17FF4C" w:rsidR="0005186D" w:rsidRDefault="0005186D" w:rsidP="0005186D">
      <w:pPr>
        <w:tabs>
          <w:tab w:val="left" w:pos="2764"/>
          <w:tab w:val="left" w:pos="9495"/>
        </w:tabs>
        <w:rPr>
          <w:rFonts w:eastAsia="Calibri"/>
          <w:sz w:val="22"/>
          <w:szCs w:val="22"/>
          <w:lang w:eastAsia="en-US"/>
        </w:rPr>
      </w:pPr>
    </w:p>
    <w:p w14:paraId="52E82FBC" w14:textId="2BD8F7CC" w:rsidR="007C2A55" w:rsidRPr="006164F1" w:rsidRDefault="007C2A55" w:rsidP="0005186D">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11B6530F" w14:textId="77777777" w:rsidTr="00BA64F9">
        <w:trPr>
          <w:cantSplit/>
          <w:trHeight w:val="60"/>
        </w:trPr>
        <w:tc>
          <w:tcPr>
            <w:tcW w:w="8820" w:type="dxa"/>
            <w:gridSpan w:val="2"/>
          </w:tcPr>
          <w:p w14:paraId="11DE2175"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ISKOLAI VÉGZETTSÉG, KÉPZETTSÉG, JOGOSULTSÁG</w:t>
            </w:r>
          </w:p>
        </w:tc>
      </w:tr>
      <w:tr w:rsidR="0005186D" w:rsidRPr="006164F1" w14:paraId="41DE7711" w14:textId="77777777" w:rsidTr="00BA64F9">
        <w:trPr>
          <w:trHeight w:val="60"/>
        </w:trPr>
        <w:tc>
          <w:tcPr>
            <w:tcW w:w="2514" w:type="dxa"/>
          </w:tcPr>
          <w:p w14:paraId="1A9D19DA"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17F58AE7"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0E8A9508"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6386BE82" w14:textId="77777777" w:rsidTr="00BA64F9">
        <w:trPr>
          <w:cantSplit/>
          <w:trHeight w:val="60"/>
        </w:trPr>
        <w:tc>
          <w:tcPr>
            <w:tcW w:w="8820" w:type="dxa"/>
            <w:gridSpan w:val="2"/>
          </w:tcPr>
          <w:p w14:paraId="7583FCD0"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MUNKAHELYEK, MUNKAKÖRÖK</w:t>
            </w:r>
          </w:p>
        </w:tc>
      </w:tr>
      <w:tr w:rsidR="0005186D" w:rsidRPr="006164F1" w14:paraId="45068E91" w14:textId="77777777" w:rsidTr="00BA64F9">
        <w:trPr>
          <w:trHeight w:val="60"/>
        </w:trPr>
        <w:tc>
          <w:tcPr>
            <w:tcW w:w="2514" w:type="dxa"/>
          </w:tcPr>
          <w:p w14:paraId="43476050"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2446A3CC"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27983921" w14:textId="77777777" w:rsidR="0005186D" w:rsidRPr="006164F1" w:rsidRDefault="0005186D" w:rsidP="0005186D">
      <w:pPr>
        <w:jc w:val="both"/>
        <w:rPr>
          <w:rFonts w:eastAsia="Calibri"/>
          <w:sz w:val="22"/>
          <w:szCs w:val="22"/>
          <w:lang w:eastAsia="en-US"/>
        </w:rPr>
      </w:pPr>
    </w:p>
    <w:p w14:paraId="15D46269" w14:textId="77777777" w:rsidR="002648F4" w:rsidRPr="006164F1" w:rsidRDefault="002648F4" w:rsidP="002648F4">
      <w:pPr>
        <w:jc w:val="both"/>
        <w:rPr>
          <w:sz w:val="22"/>
          <w:szCs w:val="22"/>
        </w:rPr>
      </w:pPr>
    </w:p>
    <w:p w14:paraId="0FD00B32" w14:textId="77777777" w:rsidR="002648F4" w:rsidRPr="006164F1" w:rsidRDefault="002648F4" w:rsidP="002648F4">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648F4" w:rsidRPr="006164F1" w14:paraId="2BAE2D6B" w14:textId="77777777" w:rsidTr="00CA0CCC">
        <w:trPr>
          <w:cantSplit/>
          <w:trHeight w:val="60"/>
        </w:trPr>
        <w:tc>
          <w:tcPr>
            <w:tcW w:w="8820" w:type="dxa"/>
            <w:gridSpan w:val="2"/>
          </w:tcPr>
          <w:p w14:paraId="3B4A47B8" w14:textId="77777777" w:rsidR="002648F4" w:rsidRPr="006164F1" w:rsidRDefault="002648F4" w:rsidP="00CA0CCC">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2648F4" w:rsidRPr="006164F1" w14:paraId="217B1E3E" w14:textId="77777777" w:rsidTr="00CA0CCC">
        <w:trPr>
          <w:trHeight w:val="60"/>
        </w:trPr>
        <w:tc>
          <w:tcPr>
            <w:tcW w:w="3081" w:type="dxa"/>
          </w:tcPr>
          <w:p w14:paraId="541137F6" w14:textId="77777777" w:rsidR="002648F4" w:rsidRPr="006164F1" w:rsidRDefault="002648F4" w:rsidP="00CA0CCC">
            <w:pPr>
              <w:spacing w:before="120" w:after="120"/>
              <w:rPr>
                <w:sz w:val="22"/>
                <w:szCs w:val="22"/>
              </w:rPr>
            </w:pPr>
            <w:r w:rsidRPr="006164F1">
              <w:rPr>
                <w:sz w:val="22"/>
                <w:szCs w:val="22"/>
              </w:rPr>
              <w:t>szakmai tapasztalat kezdete (év, hónap) vége (év, hónap)</w:t>
            </w:r>
          </w:p>
        </w:tc>
        <w:tc>
          <w:tcPr>
            <w:tcW w:w="5739" w:type="dxa"/>
          </w:tcPr>
          <w:p w14:paraId="339CCD42" w14:textId="77777777" w:rsidR="002648F4" w:rsidRPr="006164F1" w:rsidRDefault="002648F4" w:rsidP="006164F1">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2648F4" w:rsidRPr="006164F1" w14:paraId="00E4D32E" w14:textId="77777777" w:rsidTr="00CA0CCC">
        <w:trPr>
          <w:trHeight w:val="60"/>
        </w:trPr>
        <w:tc>
          <w:tcPr>
            <w:tcW w:w="3081" w:type="dxa"/>
          </w:tcPr>
          <w:p w14:paraId="0B43EC05" w14:textId="77777777" w:rsidR="002648F4" w:rsidRPr="006164F1" w:rsidRDefault="002648F4" w:rsidP="00CA0CCC">
            <w:pPr>
              <w:spacing w:before="120" w:after="120"/>
              <w:rPr>
                <w:sz w:val="22"/>
                <w:szCs w:val="22"/>
              </w:rPr>
            </w:pPr>
          </w:p>
        </w:tc>
        <w:tc>
          <w:tcPr>
            <w:tcW w:w="5739" w:type="dxa"/>
          </w:tcPr>
          <w:p w14:paraId="47C237D5" w14:textId="77777777" w:rsidR="002648F4" w:rsidRPr="006164F1" w:rsidRDefault="002648F4" w:rsidP="00CA0CCC">
            <w:pPr>
              <w:spacing w:before="120" w:after="120"/>
              <w:jc w:val="both"/>
              <w:rPr>
                <w:sz w:val="22"/>
                <w:szCs w:val="22"/>
              </w:rPr>
            </w:pPr>
          </w:p>
        </w:tc>
      </w:tr>
      <w:tr w:rsidR="002648F4" w:rsidRPr="006164F1" w14:paraId="61640B75" w14:textId="77777777" w:rsidTr="00CA0CCC">
        <w:trPr>
          <w:trHeight w:val="60"/>
        </w:trPr>
        <w:tc>
          <w:tcPr>
            <w:tcW w:w="3081" w:type="dxa"/>
          </w:tcPr>
          <w:p w14:paraId="6586354B" w14:textId="77777777" w:rsidR="002648F4" w:rsidRPr="006164F1" w:rsidRDefault="002648F4" w:rsidP="00CA0CCC">
            <w:pPr>
              <w:spacing w:before="120" w:after="120"/>
              <w:rPr>
                <w:sz w:val="22"/>
                <w:szCs w:val="22"/>
              </w:rPr>
            </w:pPr>
          </w:p>
        </w:tc>
        <w:tc>
          <w:tcPr>
            <w:tcW w:w="5739" w:type="dxa"/>
          </w:tcPr>
          <w:p w14:paraId="68B7772E" w14:textId="77777777" w:rsidR="002648F4" w:rsidRPr="006164F1" w:rsidRDefault="002648F4" w:rsidP="00CA0CCC">
            <w:pPr>
              <w:spacing w:before="120" w:after="120"/>
              <w:jc w:val="both"/>
              <w:rPr>
                <w:sz w:val="22"/>
                <w:szCs w:val="22"/>
              </w:rPr>
            </w:pPr>
          </w:p>
        </w:tc>
      </w:tr>
    </w:tbl>
    <w:p w14:paraId="561868FC" w14:textId="77777777" w:rsidR="002648F4" w:rsidRPr="006164F1" w:rsidRDefault="002648F4" w:rsidP="002648F4">
      <w:pPr>
        <w:jc w:val="both"/>
        <w:rPr>
          <w:sz w:val="22"/>
          <w:szCs w:val="22"/>
        </w:rPr>
      </w:pPr>
    </w:p>
    <w:p w14:paraId="01807174" w14:textId="77777777" w:rsidR="002648F4" w:rsidRPr="006164F1" w:rsidRDefault="002648F4" w:rsidP="002648F4">
      <w:pPr>
        <w:jc w:val="both"/>
        <w:rPr>
          <w:sz w:val="22"/>
          <w:szCs w:val="22"/>
        </w:rPr>
      </w:pPr>
    </w:p>
    <w:p w14:paraId="378D23D1" w14:textId="77777777" w:rsidR="002648F4" w:rsidRPr="006164F1" w:rsidRDefault="002648F4" w:rsidP="0005186D">
      <w:pPr>
        <w:jc w:val="both"/>
        <w:rPr>
          <w:rFonts w:eastAsia="Calibri"/>
          <w:sz w:val="22"/>
          <w:szCs w:val="22"/>
          <w:lang w:eastAsia="en-US"/>
        </w:rPr>
      </w:pPr>
    </w:p>
    <w:p w14:paraId="3CA3D701" w14:textId="77777777" w:rsidR="0005186D" w:rsidRPr="006164F1" w:rsidRDefault="0005186D" w:rsidP="0005186D">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747C0AA4"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p>
    <w:p w14:paraId="55B12824" w14:textId="77777777" w:rsidR="00801389" w:rsidRPr="006164F1" w:rsidRDefault="00801389" w:rsidP="00801389">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085DE2F2"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14D806AE" w14:textId="77777777" w:rsidR="0005186D" w:rsidRPr="006164F1" w:rsidRDefault="0005186D" w:rsidP="0005186D">
      <w:pPr>
        <w:jc w:val="both"/>
        <w:rPr>
          <w:rFonts w:eastAsia="Calibri"/>
          <w:sz w:val="22"/>
          <w:szCs w:val="22"/>
          <w:lang w:eastAsia="en-US"/>
        </w:rPr>
      </w:pPr>
    </w:p>
    <w:p w14:paraId="3E84ED7E" w14:textId="77777777" w:rsidR="0005186D" w:rsidRPr="006164F1" w:rsidRDefault="0005186D" w:rsidP="0005186D">
      <w:pPr>
        <w:jc w:val="both"/>
        <w:rPr>
          <w:rFonts w:eastAsia="Calibri"/>
          <w:sz w:val="22"/>
          <w:szCs w:val="22"/>
          <w:lang w:eastAsia="en-US"/>
        </w:rPr>
      </w:pPr>
    </w:p>
    <w:p w14:paraId="7A831361" w14:textId="61B1E49C" w:rsidR="00801389" w:rsidRPr="006164F1" w:rsidRDefault="0005186D" w:rsidP="007C2A55">
      <w:pPr>
        <w:suppressAutoHyphens w:val="0"/>
        <w:overflowPunct/>
        <w:autoSpaceDE/>
        <w:textAlignment w:val="auto"/>
        <w:rPr>
          <w:sz w:val="22"/>
          <w:szCs w:val="22"/>
        </w:rPr>
      </w:pPr>
      <w:r w:rsidRPr="006164F1">
        <w:rPr>
          <w:sz w:val="22"/>
          <w:szCs w:val="22"/>
        </w:rPr>
        <w:br w:type="page"/>
      </w:r>
    </w:p>
    <w:p w14:paraId="118B78FC" w14:textId="77777777" w:rsidR="00801389" w:rsidRPr="006164F1" w:rsidRDefault="00801389">
      <w:pPr>
        <w:suppressAutoHyphens w:val="0"/>
        <w:overflowPunct/>
        <w:autoSpaceDE/>
        <w:textAlignment w:val="auto"/>
        <w:rPr>
          <w:i/>
          <w:sz w:val="22"/>
          <w:szCs w:val="22"/>
          <w:lang w:eastAsia="hu-HU"/>
        </w:rPr>
      </w:pPr>
    </w:p>
    <w:p w14:paraId="2EAD220E" w14:textId="3BA68B24" w:rsidR="004F193D" w:rsidRPr="006164F1" w:rsidRDefault="005E4E85" w:rsidP="006C4375">
      <w:pPr>
        <w:widowControl w:val="0"/>
        <w:suppressAutoHyphens w:val="0"/>
        <w:spacing w:line="360" w:lineRule="auto"/>
        <w:jc w:val="right"/>
        <w:rPr>
          <w:sz w:val="22"/>
          <w:szCs w:val="22"/>
          <w:lang w:eastAsia="hu-HU"/>
        </w:rPr>
      </w:pPr>
      <w:r>
        <w:rPr>
          <w:i/>
          <w:sz w:val="22"/>
          <w:szCs w:val="22"/>
          <w:lang w:eastAsia="hu-HU"/>
        </w:rPr>
        <w:t>8</w:t>
      </w:r>
      <w:r w:rsidR="004F193D" w:rsidRPr="006164F1">
        <w:rPr>
          <w:i/>
          <w:sz w:val="22"/>
          <w:szCs w:val="22"/>
          <w:lang w:eastAsia="hu-HU"/>
        </w:rPr>
        <w:t>. sz. melléklet</w:t>
      </w:r>
    </w:p>
    <w:p w14:paraId="43004A01"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7D23D6CF"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62F4CA38"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63FEAC78" w14:textId="49C7A599"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w:t>
      </w:r>
      <w:r w:rsidRPr="007C2A55">
        <w:rPr>
          <w:b/>
          <w:sz w:val="22"/>
          <w:szCs w:val="22"/>
          <w:lang w:eastAsia="hu-HU"/>
        </w:rPr>
        <w:t xml:space="preserve">által </w:t>
      </w:r>
      <w:r w:rsidR="007C2A55" w:rsidRPr="007C2A55">
        <w:rPr>
          <w:b/>
          <w:sz w:val="22"/>
          <w:szCs w:val="22"/>
          <w:lang w:eastAsia="hu-HU"/>
        </w:rPr>
        <w:t xml:space="preserve"> „Csongrád állomás felvételi épületének villámvédelmének kiépítése”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3C2B678A" w14:textId="77777777" w:rsidR="004D5517" w:rsidRPr="006164F1" w:rsidRDefault="004D5517" w:rsidP="0062619B">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82FDAD8" w14:textId="77777777" w:rsidR="004F193D"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0EEB75C6" w14:textId="77777777" w:rsidR="004F193D"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7A11F695" w14:textId="77777777" w:rsidR="004D5517"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1E2DA12D" w14:textId="77777777" w:rsidR="004F193D"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78CF651" w14:textId="77777777" w:rsidR="004D5517"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55D25964" w14:textId="77777777" w:rsidR="004D5517"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01BC349D" w14:textId="77777777" w:rsidR="004F193D"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2C3B1200" w14:textId="77777777" w:rsidR="004D5517" w:rsidRPr="006164F1" w:rsidRDefault="004D5517" w:rsidP="0062619B">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712E4EDC" w14:textId="77777777" w:rsidR="004D5517" w:rsidRPr="006164F1" w:rsidRDefault="004D5517" w:rsidP="0062619B">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18943BF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9CE52AC"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4B464A54" w14:textId="77777777" w:rsidR="004D5517" w:rsidRPr="006164F1" w:rsidRDefault="004D5517" w:rsidP="0062619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29E5B0B" w14:textId="77777777" w:rsidR="004D5517" w:rsidRPr="006164F1" w:rsidRDefault="004D5517" w:rsidP="0062619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7017AFBA" w14:textId="77777777" w:rsidR="004D5517" w:rsidRPr="006164F1" w:rsidRDefault="004D5517" w:rsidP="0062619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57BD60A4" w14:textId="77777777" w:rsidR="004D5517" w:rsidRPr="006164F1" w:rsidRDefault="004D5517" w:rsidP="0062619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173146FA" w14:textId="77777777" w:rsidR="004D5517" w:rsidRPr="006164F1" w:rsidRDefault="004D5517" w:rsidP="0062619B">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587C9EAA" w14:textId="77777777" w:rsidR="004D5517" w:rsidRPr="006164F1" w:rsidRDefault="004D5517" w:rsidP="004D5517">
      <w:pPr>
        <w:keepNext/>
        <w:keepLines/>
        <w:suppressAutoHyphens w:val="0"/>
        <w:overflowPunct/>
        <w:autoSpaceDE/>
        <w:textAlignment w:val="auto"/>
        <w:rPr>
          <w:sz w:val="22"/>
          <w:szCs w:val="22"/>
          <w:lang w:eastAsia="hu-HU"/>
        </w:rPr>
      </w:pPr>
    </w:p>
    <w:p w14:paraId="3FDFC24A" w14:textId="77777777" w:rsidR="004D5517" w:rsidRPr="006164F1" w:rsidRDefault="004D5517" w:rsidP="004D5517">
      <w:pPr>
        <w:keepNext/>
        <w:keepLines/>
        <w:suppressAutoHyphens w:val="0"/>
        <w:overflowPunct/>
        <w:autoSpaceDE/>
        <w:textAlignment w:val="auto"/>
        <w:rPr>
          <w:sz w:val="22"/>
          <w:szCs w:val="22"/>
          <w:lang w:eastAsia="hu-HU"/>
        </w:rPr>
      </w:pPr>
    </w:p>
    <w:p w14:paraId="062D654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16923653" w14:textId="77777777" w:rsidR="004D5517" w:rsidRPr="006164F1" w:rsidRDefault="004D5517" w:rsidP="004D5517">
      <w:pPr>
        <w:keepNext/>
        <w:keepLines/>
        <w:suppressAutoHyphens w:val="0"/>
        <w:overflowPunct/>
        <w:autoSpaceDE/>
        <w:textAlignment w:val="auto"/>
        <w:rPr>
          <w:sz w:val="22"/>
          <w:szCs w:val="22"/>
          <w:lang w:eastAsia="hu-HU"/>
        </w:rPr>
      </w:pPr>
    </w:p>
    <w:p w14:paraId="023ABB1D"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2228FA6A" w14:textId="77777777" w:rsidR="004D5517" w:rsidRPr="006164F1" w:rsidRDefault="004D5517" w:rsidP="004D5517">
      <w:pPr>
        <w:keepNext/>
        <w:keepLines/>
        <w:suppressAutoHyphens w:val="0"/>
        <w:overflowPunct/>
        <w:autoSpaceDE/>
        <w:textAlignment w:val="auto"/>
        <w:rPr>
          <w:sz w:val="22"/>
          <w:szCs w:val="22"/>
          <w:lang w:eastAsia="hu-HU"/>
        </w:rPr>
      </w:pPr>
    </w:p>
    <w:p w14:paraId="191B74CD"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4D5CA11B"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759D7155"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3411B2A1"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25FEA1EE"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34970054" w14:textId="171A1706" w:rsidR="004D5517" w:rsidRPr="006164F1" w:rsidRDefault="005E4E85" w:rsidP="004D5517">
      <w:pPr>
        <w:suppressAutoHyphens w:val="0"/>
        <w:overflowPunct/>
        <w:autoSpaceDE/>
        <w:jc w:val="right"/>
        <w:textAlignment w:val="auto"/>
        <w:rPr>
          <w:b/>
          <w:sz w:val="22"/>
          <w:szCs w:val="22"/>
          <w:lang w:eastAsia="hu-HU"/>
        </w:rPr>
      </w:pPr>
      <w:r>
        <w:rPr>
          <w:i/>
          <w:sz w:val="22"/>
          <w:szCs w:val="22"/>
          <w:lang w:eastAsia="hu-HU"/>
        </w:rPr>
        <w:lastRenderedPageBreak/>
        <w:t>9</w:t>
      </w:r>
      <w:bookmarkStart w:id="2" w:name="_GoBack"/>
      <w:bookmarkEnd w:id="2"/>
      <w:r w:rsidR="004F193D" w:rsidRPr="006164F1">
        <w:rPr>
          <w:i/>
          <w:sz w:val="22"/>
          <w:szCs w:val="22"/>
          <w:lang w:eastAsia="hu-HU"/>
        </w:rPr>
        <w:t>.</w:t>
      </w:r>
      <w:r w:rsidR="004D5517" w:rsidRPr="006164F1">
        <w:rPr>
          <w:i/>
          <w:sz w:val="22"/>
          <w:szCs w:val="22"/>
          <w:lang w:eastAsia="hu-HU"/>
        </w:rPr>
        <w:t xml:space="preserve"> sz. melléklet</w:t>
      </w:r>
    </w:p>
    <w:p w14:paraId="1FF45A5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7C3A0AC0" w14:textId="384E9146" w:rsidR="00CF6D38" w:rsidRPr="00CF6D38" w:rsidRDefault="00CF6D38" w:rsidP="00CF6D38">
      <w:pPr>
        <w:suppressAutoHyphens w:val="0"/>
        <w:overflowPunct/>
        <w:autoSpaceDN w:val="0"/>
        <w:adjustRightInd w:val="0"/>
        <w:jc w:val="center"/>
        <w:textAlignment w:val="auto"/>
        <w:rPr>
          <w:b/>
          <w:bCs/>
          <w:sz w:val="22"/>
          <w:szCs w:val="22"/>
          <w:lang w:eastAsia="hu-HU"/>
        </w:rPr>
      </w:pPr>
    </w:p>
    <w:p w14:paraId="59BB5778" w14:textId="77777777" w:rsidR="004D5517" w:rsidRPr="006164F1" w:rsidRDefault="004D5517" w:rsidP="004D5517">
      <w:pPr>
        <w:suppressAutoHyphens w:val="0"/>
        <w:overflowPunct/>
        <w:autoSpaceDE/>
        <w:textAlignment w:val="auto"/>
        <w:rPr>
          <w:sz w:val="22"/>
          <w:szCs w:val="22"/>
          <w:lang w:eastAsia="hu-HU"/>
        </w:rPr>
      </w:pPr>
    </w:p>
    <w:p w14:paraId="031769D8" w14:textId="77777777" w:rsidR="004D5517" w:rsidRPr="006164F1" w:rsidRDefault="004D5517" w:rsidP="004D5517">
      <w:pPr>
        <w:suppressAutoHyphens w:val="0"/>
        <w:overflowPunct/>
        <w:autoSpaceDE/>
        <w:textAlignment w:val="auto"/>
        <w:rPr>
          <w:sz w:val="22"/>
          <w:szCs w:val="22"/>
          <w:lang w:eastAsia="hu-HU"/>
        </w:rPr>
      </w:pPr>
    </w:p>
    <w:p w14:paraId="34442F61" w14:textId="5D2F4AB3"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7C2A55" w:rsidRPr="007C2A55">
        <w:rPr>
          <w:b/>
          <w:i/>
          <w:sz w:val="22"/>
          <w:szCs w:val="22"/>
          <w:lang w:eastAsia="hu-HU"/>
        </w:rPr>
        <w:t xml:space="preserve"> „Csongrád állomás felvételi épületének villámvédelmének kiépítése”</w:t>
      </w:r>
      <w:r w:rsidR="007C2A55">
        <w:rPr>
          <w:b/>
          <w:i/>
          <w:sz w:val="22"/>
          <w:szCs w:val="22"/>
          <w:lang w:eastAsia="hu-HU"/>
        </w:rPr>
        <w:t xml:space="preserve"> </w:t>
      </w:r>
      <w:r w:rsidRPr="006164F1">
        <w:rPr>
          <w:sz w:val="22"/>
          <w:szCs w:val="22"/>
          <w:lang w:eastAsia="hu-HU"/>
        </w:rPr>
        <w:t>tárgyú beszerzési eljárásban ezúton nyilatkozom, hogy</w:t>
      </w:r>
    </w:p>
    <w:p w14:paraId="36DA60A7"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2BAAAED"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7E3C3224"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665C8C95"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078A1390"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571D3036"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15CF6A9A"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1394766"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1D74E967"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92AC3A0"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51EF2F84" w14:textId="77777777" w:rsidTr="009B49C4">
        <w:tc>
          <w:tcPr>
            <w:tcW w:w="4605" w:type="dxa"/>
            <w:shd w:val="clear" w:color="auto" w:fill="auto"/>
          </w:tcPr>
          <w:p w14:paraId="689F953C"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4D2CFCE8"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61C4D4CE" w14:textId="77777777" w:rsidTr="009B49C4">
        <w:tc>
          <w:tcPr>
            <w:tcW w:w="4605" w:type="dxa"/>
            <w:shd w:val="clear" w:color="auto" w:fill="auto"/>
          </w:tcPr>
          <w:p w14:paraId="5FFEAF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8A44A57"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586065" w14:textId="77777777" w:rsidTr="009B49C4">
        <w:tc>
          <w:tcPr>
            <w:tcW w:w="4605" w:type="dxa"/>
            <w:shd w:val="clear" w:color="auto" w:fill="auto"/>
          </w:tcPr>
          <w:p w14:paraId="5724BD93"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78988F8"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144ED00C" w14:textId="77777777" w:rsidTr="009B49C4">
        <w:tc>
          <w:tcPr>
            <w:tcW w:w="4605" w:type="dxa"/>
            <w:shd w:val="clear" w:color="auto" w:fill="auto"/>
          </w:tcPr>
          <w:p w14:paraId="0376D56B"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00E60B5E" w14:textId="77777777" w:rsidR="004D5517" w:rsidRPr="006164F1" w:rsidRDefault="004D5517" w:rsidP="004D5517">
            <w:pPr>
              <w:suppressAutoHyphens w:val="0"/>
              <w:overflowPunct/>
              <w:autoSpaceDE/>
              <w:jc w:val="both"/>
              <w:textAlignment w:val="auto"/>
              <w:rPr>
                <w:sz w:val="22"/>
                <w:szCs w:val="22"/>
                <w:lang w:eastAsia="hu-HU"/>
              </w:rPr>
            </w:pPr>
          </w:p>
        </w:tc>
      </w:tr>
    </w:tbl>
    <w:p w14:paraId="2E9006FF"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6669312D"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6C9066F2"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7ACA411B"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3C3097EE"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2F414753" w14:textId="77777777" w:rsidR="004D5517" w:rsidRPr="006164F1" w:rsidRDefault="004D5517" w:rsidP="004D5517">
      <w:pPr>
        <w:suppressAutoHyphens w:val="0"/>
        <w:overflowPunct/>
        <w:autoSpaceDE/>
        <w:jc w:val="both"/>
        <w:textAlignment w:val="auto"/>
        <w:rPr>
          <w:sz w:val="22"/>
          <w:szCs w:val="22"/>
          <w:lang w:eastAsia="hu-HU"/>
        </w:rPr>
      </w:pPr>
    </w:p>
    <w:p w14:paraId="765A0807" w14:textId="77777777" w:rsidR="004D5517" w:rsidRPr="006164F1" w:rsidRDefault="004D5517" w:rsidP="004D5517">
      <w:pPr>
        <w:suppressAutoHyphens w:val="0"/>
        <w:overflowPunct/>
        <w:autoSpaceDE/>
        <w:jc w:val="both"/>
        <w:textAlignment w:val="auto"/>
        <w:rPr>
          <w:sz w:val="22"/>
          <w:szCs w:val="22"/>
          <w:lang w:eastAsia="hu-HU"/>
        </w:rPr>
      </w:pPr>
    </w:p>
    <w:p w14:paraId="76F2DC5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5DFAFF4B"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0120C16F"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0A962FD"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D476F6F" w14:textId="77777777" w:rsidR="004D5517" w:rsidRPr="006164F1" w:rsidRDefault="004D5517" w:rsidP="004D5517">
      <w:pPr>
        <w:suppressAutoHyphens w:val="0"/>
        <w:overflowPunct/>
        <w:autoSpaceDE/>
        <w:textAlignment w:val="auto"/>
        <w:rPr>
          <w:sz w:val="22"/>
          <w:szCs w:val="22"/>
          <w:lang w:eastAsia="hu-HU"/>
        </w:rPr>
      </w:pPr>
    </w:p>
    <w:p w14:paraId="188ACD5E" w14:textId="77777777" w:rsidR="00B869D4" w:rsidRPr="006164F1" w:rsidRDefault="00B869D4" w:rsidP="00B869D4">
      <w:pPr>
        <w:widowControl w:val="0"/>
        <w:suppressAutoHyphens w:val="0"/>
        <w:jc w:val="right"/>
        <w:rPr>
          <w:sz w:val="22"/>
          <w:szCs w:val="22"/>
        </w:rPr>
      </w:pPr>
    </w:p>
    <w:p w14:paraId="1FF55309" w14:textId="77777777" w:rsidR="00B869D4" w:rsidRPr="006164F1" w:rsidRDefault="00B869D4" w:rsidP="00B869D4">
      <w:pPr>
        <w:widowControl w:val="0"/>
        <w:suppressAutoHyphens w:val="0"/>
        <w:jc w:val="right"/>
        <w:rPr>
          <w:sz w:val="22"/>
          <w:szCs w:val="22"/>
        </w:rPr>
      </w:pPr>
    </w:p>
    <w:p w14:paraId="217F497A" w14:textId="77777777" w:rsidR="00B869D4" w:rsidRPr="006164F1" w:rsidRDefault="00B869D4" w:rsidP="00B869D4">
      <w:pPr>
        <w:widowControl w:val="0"/>
        <w:suppressAutoHyphens w:val="0"/>
        <w:jc w:val="right"/>
        <w:rPr>
          <w:sz w:val="22"/>
          <w:szCs w:val="22"/>
        </w:rPr>
      </w:pPr>
    </w:p>
    <w:p w14:paraId="2B32928E"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9"/>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B90E" w14:textId="77777777" w:rsidR="00983224" w:rsidRDefault="00983224">
      <w:r>
        <w:separator/>
      </w:r>
    </w:p>
  </w:endnote>
  <w:endnote w:type="continuationSeparator" w:id="0">
    <w:p w14:paraId="3692382E" w14:textId="77777777" w:rsidR="00983224" w:rsidRDefault="009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5614" w14:textId="70A1E496" w:rsidR="00983224" w:rsidRPr="00983224" w:rsidRDefault="00983224" w:rsidP="00A475F2">
    <w:pPr>
      <w:pStyle w:val="llb"/>
      <w:jc w:val="right"/>
      <w:rPr>
        <w:rStyle w:val="Oldalszm"/>
        <w:sz w:val="18"/>
        <w:szCs w:val="18"/>
      </w:rPr>
    </w:pPr>
    <w:r w:rsidRPr="00983224">
      <w:rPr>
        <w:rStyle w:val="Oldalszm"/>
        <w:sz w:val="20"/>
      </w:rPr>
      <w:fldChar w:fldCharType="begin"/>
    </w:r>
    <w:r w:rsidRPr="00983224">
      <w:rPr>
        <w:rStyle w:val="Oldalszm"/>
        <w:sz w:val="20"/>
      </w:rPr>
      <w:instrText xml:space="preserve"> PAGE </w:instrText>
    </w:r>
    <w:r w:rsidRPr="00983224">
      <w:rPr>
        <w:rStyle w:val="Oldalszm"/>
        <w:sz w:val="20"/>
      </w:rPr>
      <w:fldChar w:fldCharType="separate"/>
    </w:r>
    <w:r w:rsidR="005E4E85">
      <w:rPr>
        <w:rStyle w:val="Oldalszm"/>
        <w:noProof/>
        <w:sz w:val="20"/>
      </w:rPr>
      <w:t>10</w:t>
    </w:r>
    <w:r w:rsidRPr="00983224">
      <w:rPr>
        <w:rStyle w:val="Oldalszm"/>
        <w:sz w:val="20"/>
      </w:rPr>
      <w:fldChar w:fldCharType="end"/>
    </w:r>
    <w:r w:rsidRPr="00983224">
      <w:rPr>
        <w:rStyle w:val="Oldalszm"/>
        <w:sz w:val="20"/>
      </w:rPr>
      <w:t>/</w:t>
    </w:r>
    <w:r w:rsidRPr="00983224">
      <w:rPr>
        <w:rStyle w:val="Oldalszm"/>
        <w:sz w:val="20"/>
      </w:rPr>
      <w:fldChar w:fldCharType="begin"/>
    </w:r>
    <w:r w:rsidRPr="00983224">
      <w:rPr>
        <w:rStyle w:val="Oldalszm"/>
        <w:sz w:val="20"/>
      </w:rPr>
      <w:instrText xml:space="preserve"> NUMPAGES \*Arabic </w:instrText>
    </w:r>
    <w:r w:rsidRPr="00983224">
      <w:rPr>
        <w:rStyle w:val="Oldalszm"/>
        <w:sz w:val="20"/>
      </w:rPr>
      <w:fldChar w:fldCharType="separate"/>
    </w:r>
    <w:r w:rsidR="005E4E85">
      <w:rPr>
        <w:rStyle w:val="Oldalszm"/>
        <w:noProof/>
        <w:sz w:val="20"/>
      </w:rPr>
      <w:t>10</w:t>
    </w:r>
    <w:r w:rsidRPr="00983224">
      <w:rPr>
        <w:rStyle w:val="Oldalszm"/>
        <w:sz w:val="20"/>
      </w:rPr>
      <w:fldChar w:fldCharType="end"/>
    </w:r>
  </w:p>
  <w:p w14:paraId="535B2710" w14:textId="27CAE81B" w:rsidR="00983224" w:rsidRDefault="00983224" w:rsidP="00E6001E">
    <w:pPr>
      <w:pStyle w:val="llb"/>
      <w:rPr>
        <w:rStyle w:val="Oldalszm"/>
        <w:sz w:val="18"/>
        <w:szCs w:val="18"/>
      </w:rPr>
    </w:pPr>
    <w:r w:rsidRPr="00983224">
      <w:rPr>
        <w:rStyle w:val="Oldalszm"/>
        <w:sz w:val="18"/>
        <w:szCs w:val="18"/>
      </w:rPr>
      <w:t>Az eljárás tárgya: „Csongrád állomás felvételi épületének villámvédelmének kiépítése”</w:t>
    </w:r>
  </w:p>
  <w:p w14:paraId="6AF67CEF" w14:textId="1B3567A8" w:rsidR="00983224" w:rsidRDefault="00983224" w:rsidP="00E6001E">
    <w:pPr>
      <w:pStyle w:val="llb"/>
      <w:rPr>
        <w:rStyle w:val="Oldalszm"/>
        <w:sz w:val="18"/>
        <w:szCs w:val="18"/>
      </w:rPr>
    </w:pPr>
    <w:r w:rsidRPr="00983224">
      <w:rPr>
        <w:rStyle w:val="Oldalszm"/>
        <w:sz w:val="18"/>
        <w:szCs w:val="18"/>
      </w:rPr>
      <w:t>Ügyintéző: Tóth Viktória</w:t>
    </w:r>
  </w:p>
  <w:p w14:paraId="118FD711" w14:textId="77777777" w:rsidR="00983224" w:rsidRPr="00F508D7" w:rsidRDefault="00983224" w:rsidP="00E6001E">
    <w:pPr>
      <w:pStyle w:val="llb"/>
      <w:rPr>
        <w:rStyle w:val="Oldalsz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27EB5" w14:textId="77777777" w:rsidR="00983224" w:rsidRDefault="00983224">
      <w:r>
        <w:separator/>
      </w:r>
    </w:p>
  </w:footnote>
  <w:footnote w:type="continuationSeparator" w:id="0">
    <w:p w14:paraId="7FCAFACC" w14:textId="77777777" w:rsidR="00983224" w:rsidRDefault="00983224">
      <w:r>
        <w:continuationSeparator/>
      </w:r>
    </w:p>
  </w:footnote>
  <w:footnote w:id="1">
    <w:p w14:paraId="64C42F6D" w14:textId="0024B939" w:rsidR="00983224" w:rsidRDefault="00983224">
      <w:pPr>
        <w:pStyle w:val="Lbjegyzetszveg"/>
      </w:pPr>
    </w:p>
  </w:footnote>
  <w:footnote w:id="2">
    <w:p w14:paraId="3AC54B72" w14:textId="77777777" w:rsidR="00983224" w:rsidRPr="00113C39" w:rsidRDefault="00983224"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3DEC2EA1" w14:textId="77777777" w:rsidR="00983224" w:rsidRPr="008F2F29" w:rsidRDefault="00983224"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8278" w14:textId="77777777" w:rsidR="00983224" w:rsidRPr="00A475F2" w:rsidRDefault="00983224"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D712AFB"/>
    <w:multiLevelType w:val="hybridMultilevel"/>
    <w:tmpl w:val="D79C23D4"/>
    <w:lvl w:ilvl="0" w:tplc="040E000F">
      <w:start w:val="3"/>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FDA1B1E"/>
    <w:multiLevelType w:val="hybridMultilevel"/>
    <w:tmpl w:val="19820F14"/>
    <w:lvl w:ilvl="0" w:tplc="730C0B04">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A2C1864"/>
    <w:multiLevelType w:val="hybridMultilevel"/>
    <w:tmpl w:val="FB9E6B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5"/>
  </w:num>
  <w:num w:numId="5">
    <w:abstractNumId w:val="20"/>
  </w:num>
  <w:num w:numId="6">
    <w:abstractNumId w:val="26"/>
  </w:num>
  <w:num w:numId="7">
    <w:abstractNumId w:val="28"/>
  </w:num>
  <w:num w:numId="8">
    <w:abstractNumId w:val="19"/>
  </w:num>
  <w:num w:numId="9">
    <w:abstractNumId w:val="23"/>
  </w:num>
  <w:num w:numId="10">
    <w:abstractNumId w:val="27"/>
  </w:num>
  <w:num w:numId="11">
    <w:abstractNumId w:val="22"/>
  </w:num>
  <w:num w:numId="12">
    <w:abstractNumId w:val="24"/>
  </w:num>
  <w:num w:numId="1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0FC3"/>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5B52"/>
    <w:rsid w:val="00126BA0"/>
    <w:rsid w:val="001320D9"/>
    <w:rsid w:val="001327AE"/>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21CB"/>
    <w:rsid w:val="00283813"/>
    <w:rsid w:val="00283ED2"/>
    <w:rsid w:val="0028440D"/>
    <w:rsid w:val="00290778"/>
    <w:rsid w:val="00290B1D"/>
    <w:rsid w:val="002936F8"/>
    <w:rsid w:val="002946DD"/>
    <w:rsid w:val="002A056F"/>
    <w:rsid w:val="002A3A47"/>
    <w:rsid w:val="002A6126"/>
    <w:rsid w:val="002A66CC"/>
    <w:rsid w:val="002B1DE1"/>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50B5"/>
    <w:rsid w:val="00307EBD"/>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368C"/>
    <w:rsid w:val="004A42DA"/>
    <w:rsid w:val="004B2B96"/>
    <w:rsid w:val="004B358A"/>
    <w:rsid w:val="004B7BBA"/>
    <w:rsid w:val="004B7CAE"/>
    <w:rsid w:val="004C2F6F"/>
    <w:rsid w:val="004D18A8"/>
    <w:rsid w:val="004D1E54"/>
    <w:rsid w:val="004D5517"/>
    <w:rsid w:val="004D7FDF"/>
    <w:rsid w:val="004E1556"/>
    <w:rsid w:val="004E20D3"/>
    <w:rsid w:val="004E24BE"/>
    <w:rsid w:val="004E280B"/>
    <w:rsid w:val="004E68D0"/>
    <w:rsid w:val="004E6A0A"/>
    <w:rsid w:val="004F193D"/>
    <w:rsid w:val="004F3C7B"/>
    <w:rsid w:val="005000A5"/>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56C8"/>
    <w:rsid w:val="005D0623"/>
    <w:rsid w:val="005D0682"/>
    <w:rsid w:val="005D07BA"/>
    <w:rsid w:val="005D0E42"/>
    <w:rsid w:val="005D1794"/>
    <w:rsid w:val="005D19BC"/>
    <w:rsid w:val="005D1E6B"/>
    <w:rsid w:val="005D362F"/>
    <w:rsid w:val="005D4962"/>
    <w:rsid w:val="005D6DD1"/>
    <w:rsid w:val="005E0398"/>
    <w:rsid w:val="005E07C5"/>
    <w:rsid w:val="005E3085"/>
    <w:rsid w:val="005E3271"/>
    <w:rsid w:val="005E4E85"/>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214DF"/>
    <w:rsid w:val="006214F0"/>
    <w:rsid w:val="0062411B"/>
    <w:rsid w:val="0062619B"/>
    <w:rsid w:val="00626E47"/>
    <w:rsid w:val="006274D0"/>
    <w:rsid w:val="00627AC2"/>
    <w:rsid w:val="00630F73"/>
    <w:rsid w:val="00630FB4"/>
    <w:rsid w:val="00631C0A"/>
    <w:rsid w:val="0063318E"/>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8169A"/>
    <w:rsid w:val="00782FF6"/>
    <w:rsid w:val="00785709"/>
    <w:rsid w:val="00787F1E"/>
    <w:rsid w:val="00790151"/>
    <w:rsid w:val="007906B7"/>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2A55"/>
    <w:rsid w:val="007C5367"/>
    <w:rsid w:val="007D12EC"/>
    <w:rsid w:val="007D54ED"/>
    <w:rsid w:val="007D7DD3"/>
    <w:rsid w:val="007E1ACE"/>
    <w:rsid w:val="007E26ED"/>
    <w:rsid w:val="007E737C"/>
    <w:rsid w:val="007F095A"/>
    <w:rsid w:val="007F2034"/>
    <w:rsid w:val="007F368D"/>
    <w:rsid w:val="007F5A9B"/>
    <w:rsid w:val="007F632C"/>
    <w:rsid w:val="007F7DFD"/>
    <w:rsid w:val="0080049B"/>
    <w:rsid w:val="00801389"/>
    <w:rsid w:val="008020C8"/>
    <w:rsid w:val="00802212"/>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1F42"/>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3224"/>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3DFF"/>
    <w:rsid w:val="009B49C4"/>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3725"/>
    <w:rsid w:val="00C23C2E"/>
    <w:rsid w:val="00C23F49"/>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544"/>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600"/>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8D5"/>
    <w:rsid w:val="00CE5211"/>
    <w:rsid w:val="00CE6912"/>
    <w:rsid w:val="00CF23CA"/>
    <w:rsid w:val="00CF317E"/>
    <w:rsid w:val="00CF3EE4"/>
    <w:rsid w:val="00CF516B"/>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5483"/>
    <w:rsid w:val="00DE59CF"/>
    <w:rsid w:val="00DE6276"/>
    <w:rsid w:val="00DF04B6"/>
    <w:rsid w:val="00DF53EE"/>
    <w:rsid w:val="00DF7121"/>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17C8E"/>
    <w:rsid w:val="00E20ED5"/>
    <w:rsid w:val="00E223BB"/>
    <w:rsid w:val="00E264A6"/>
    <w:rsid w:val="00E2659D"/>
    <w:rsid w:val="00E3155D"/>
    <w:rsid w:val="00E330F0"/>
    <w:rsid w:val="00E3315D"/>
    <w:rsid w:val="00E346EF"/>
    <w:rsid w:val="00E36B17"/>
    <w:rsid w:val="00E37D76"/>
    <w:rsid w:val="00E40387"/>
    <w:rsid w:val="00E40DB3"/>
    <w:rsid w:val="00E43490"/>
    <w:rsid w:val="00E44AF7"/>
    <w:rsid w:val="00E462C5"/>
    <w:rsid w:val="00E51A42"/>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514B"/>
    <w:rsid w:val="00F45475"/>
    <w:rsid w:val="00F508D7"/>
    <w:rsid w:val="00F51D99"/>
    <w:rsid w:val="00F52083"/>
    <w:rsid w:val="00F52273"/>
    <w:rsid w:val="00F538BC"/>
    <w:rsid w:val="00F550E8"/>
    <w:rsid w:val="00F57926"/>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3493"/>
    <w:rsid w:val="00F96A02"/>
    <w:rsid w:val="00F96FC0"/>
    <w:rsid w:val="00F97549"/>
    <w:rsid w:val="00F97770"/>
    <w:rsid w:val="00F9789F"/>
    <w:rsid w:val="00FA0B65"/>
    <w:rsid w:val="00FA1A78"/>
    <w:rsid w:val="00FA6C75"/>
    <w:rsid w:val="00FB1CC2"/>
    <w:rsid w:val="00FB3C91"/>
    <w:rsid w:val="00FB6704"/>
    <w:rsid w:val="00FB746C"/>
    <w:rsid w:val="00FC10D5"/>
    <w:rsid w:val="00FC12C1"/>
    <w:rsid w:val="00FC20A3"/>
    <w:rsid w:val="00FC3C6C"/>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BFD7BE2"/>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rsid w:val="00CC01B6"/>
    <w:rPr>
      <w:rFonts w:ascii="Garamond" w:hAnsi="Garamond" w:cs="Arial"/>
    </w:rPr>
  </w:style>
  <w:style w:type="character" w:styleId="Lbjegyzet-hivatkozs">
    <w:name w:val="footnote reference"/>
    <w:aliases w:val="BVI fnr,Footnote symbol,Times 10 Point, Exposant 3 Point,Footnote Reference Number,Exposant 3 Point"/>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675300302">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B32B-226A-49C0-AE63-C44A0EAF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1809</Words>
  <Characters>12486</Characters>
  <Application>Microsoft Office Word</Application>
  <DocSecurity>0</DocSecurity>
  <Lines>104</Lines>
  <Paragraphs>28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14267</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4 Viktória</cp:lastModifiedBy>
  <cp:revision>2</cp:revision>
  <cp:lastPrinted>2020-10-09T11:42:00Z</cp:lastPrinted>
  <dcterms:created xsi:type="dcterms:W3CDTF">2020-10-09T11:43:00Z</dcterms:created>
  <dcterms:modified xsi:type="dcterms:W3CDTF">2020-10-09T11:43:00Z</dcterms:modified>
</cp:coreProperties>
</file>